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290" w:rsidRPr="003257BF" w:rsidRDefault="00705290" w:rsidP="00705290">
      <w:pPr>
        <w:jc w:val="center"/>
        <w:rPr>
          <w:rFonts w:asciiTheme="minorEastAsia" w:hAnsiTheme="minorEastAsia" w:cs="仿宋"/>
          <w:b/>
          <w:sz w:val="36"/>
          <w:szCs w:val="36"/>
        </w:rPr>
      </w:pPr>
      <w:r w:rsidRPr="003257BF">
        <w:rPr>
          <w:rFonts w:asciiTheme="minorEastAsia" w:hAnsiTheme="minorEastAsia" w:cs="仿宋" w:hint="eastAsia"/>
          <w:b/>
          <w:sz w:val="36"/>
          <w:szCs w:val="36"/>
        </w:rPr>
        <w:t>禹州市</w:t>
      </w:r>
      <w:r>
        <w:rPr>
          <w:rFonts w:asciiTheme="minorEastAsia" w:hAnsiTheme="minorEastAsia" w:cs="仿宋" w:hint="eastAsia"/>
          <w:b/>
          <w:sz w:val="36"/>
          <w:szCs w:val="36"/>
        </w:rPr>
        <w:t>教育体育局录播及计算机教室</w:t>
      </w:r>
      <w:r w:rsidRPr="003257BF">
        <w:rPr>
          <w:rFonts w:asciiTheme="minorEastAsia" w:hAnsiTheme="minorEastAsia" w:cs="仿宋" w:hint="eastAsia"/>
          <w:b/>
          <w:sz w:val="36"/>
          <w:szCs w:val="36"/>
        </w:rPr>
        <w:t>采购项目</w:t>
      </w:r>
    </w:p>
    <w:p w:rsidR="00896FFD" w:rsidRPr="00C07E4A" w:rsidRDefault="00896FFD">
      <w:pPr>
        <w:rPr>
          <w:rFonts w:ascii="微软简隶书" w:eastAsia="微软简隶书"/>
          <w:color w:val="000000"/>
        </w:rPr>
      </w:pPr>
    </w:p>
    <w:p w:rsidR="00896FFD" w:rsidRDefault="00896FFD">
      <w:pPr>
        <w:jc w:val="center"/>
        <w:rPr>
          <w:rFonts w:ascii="黑体" w:eastAsia="黑体" w:hAnsi="黑体" w:cs="黑体"/>
          <w:bCs/>
          <w:color w:val="000000"/>
          <w:w w:val="90"/>
          <w:sz w:val="72"/>
          <w:szCs w:val="72"/>
        </w:rPr>
      </w:pPr>
    </w:p>
    <w:p w:rsidR="00896FFD" w:rsidRDefault="00896FFD">
      <w:pPr>
        <w:pStyle w:val="1"/>
        <w:numPr>
          <w:ilvl w:val="0"/>
          <w:numId w:val="0"/>
        </w:numPr>
        <w:ind w:left="288"/>
      </w:pPr>
    </w:p>
    <w:p w:rsidR="00896FFD" w:rsidRDefault="00B140FF">
      <w:pPr>
        <w:jc w:val="center"/>
        <w:rPr>
          <w:rFonts w:ascii="黑体" w:eastAsia="黑体" w:hAnsi="黑体" w:cs="黑体"/>
          <w:bCs/>
          <w:color w:val="000000"/>
          <w:w w:val="90"/>
          <w:sz w:val="72"/>
          <w:szCs w:val="72"/>
        </w:rPr>
      </w:pPr>
      <w:r>
        <w:rPr>
          <w:rFonts w:ascii="黑体" w:eastAsia="黑体" w:hAnsi="黑体" w:cs="黑体" w:hint="eastAsia"/>
          <w:bCs/>
          <w:color w:val="000000"/>
          <w:w w:val="90"/>
          <w:sz w:val="72"/>
          <w:szCs w:val="72"/>
        </w:rPr>
        <w:t>招　标　文　件</w:t>
      </w: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F813A9" w:rsidRDefault="00B140FF">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采购单位：</w:t>
      </w:r>
      <w:r w:rsidR="00F813A9">
        <w:rPr>
          <w:rFonts w:ascii="仿宋" w:eastAsia="仿宋" w:hAnsi="仿宋" w:cs="仿宋" w:hint="eastAsia"/>
          <w:b/>
          <w:bCs/>
          <w:color w:val="000000"/>
          <w:sz w:val="32"/>
          <w:szCs w:val="32"/>
        </w:rPr>
        <w:t>禹州市</w:t>
      </w:r>
      <w:r w:rsidR="00705290">
        <w:rPr>
          <w:rFonts w:ascii="仿宋" w:eastAsia="仿宋" w:hAnsi="仿宋" w:cs="仿宋" w:hint="eastAsia"/>
          <w:b/>
          <w:bCs/>
          <w:color w:val="000000"/>
          <w:sz w:val="32"/>
          <w:szCs w:val="32"/>
        </w:rPr>
        <w:t>教育体育局</w:t>
      </w:r>
    </w:p>
    <w:p w:rsidR="00896FFD" w:rsidRDefault="00B140FF">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采购编号：</w:t>
      </w:r>
      <w:r w:rsidR="00705290">
        <w:rPr>
          <w:rFonts w:ascii="仿宋" w:eastAsia="仿宋" w:hAnsi="仿宋" w:cs="仿宋" w:hint="eastAsia"/>
          <w:b/>
          <w:bCs/>
          <w:color w:val="000000"/>
          <w:sz w:val="32"/>
          <w:szCs w:val="32"/>
        </w:rPr>
        <w:t xml:space="preserve"> YZCG-G2019267</w:t>
      </w:r>
    </w:p>
    <w:p w:rsidR="00896FFD" w:rsidRDefault="00B140FF">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代理机构：禹州市政府采购中心</w:t>
      </w:r>
    </w:p>
    <w:p w:rsidR="00896FFD" w:rsidRDefault="00B140FF">
      <w:pPr>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w:t>
      </w:r>
    </w:p>
    <w:p w:rsidR="00896FFD" w:rsidRDefault="00896FFD">
      <w:pPr>
        <w:pStyle w:val="1"/>
        <w:numPr>
          <w:ilvl w:val="0"/>
          <w:numId w:val="0"/>
        </w:numPr>
        <w:ind w:left="288"/>
      </w:pPr>
    </w:p>
    <w:p w:rsidR="00896FFD" w:rsidRDefault="00705290">
      <w:pPr>
        <w:ind w:firstLineChars="800" w:firstLine="2891"/>
        <w:rPr>
          <w:rFonts w:asciiTheme="minorEastAsia" w:hAnsiTheme="minorEastAsia" w:cs="黑体"/>
          <w:b/>
          <w:bCs/>
          <w:sz w:val="44"/>
          <w:szCs w:val="44"/>
          <w:lang w:val="zh-CN"/>
        </w:rPr>
      </w:pPr>
      <w:r>
        <w:rPr>
          <w:rFonts w:ascii="仿宋" w:eastAsia="仿宋" w:hAnsi="仿宋" w:cs="仿宋" w:hint="eastAsia"/>
          <w:b/>
          <w:bCs/>
          <w:color w:val="000000"/>
          <w:sz w:val="36"/>
          <w:szCs w:val="36"/>
        </w:rPr>
        <w:t>二〇一九年十</w:t>
      </w:r>
      <w:r w:rsidR="00B140FF">
        <w:rPr>
          <w:rFonts w:ascii="仿宋" w:eastAsia="仿宋" w:hAnsi="仿宋" w:cs="仿宋" w:hint="eastAsia"/>
          <w:b/>
          <w:bCs/>
          <w:color w:val="000000"/>
          <w:sz w:val="36"/>
          <w:szCs w:val="36"/>
        </w:rPr>
        <w:t xml:space="preserve">月 </w:t>
      </w:r>
    </w:p>
    <w:p w:rsidR="00896FFD" w:rsidRDefault="00896FFD">
      <w:pPr>
        <w:autoSpaceDE w:val="0"/>
        <w:autoSpaceDN w:val="0"/>
        <w:adjustRightInd w:val="0"/>
        <w:spacing w:line="700" w:lineRule="exact"/>
        <w:ind w:firstLineChars="500" w:firstLine="2209"/>
        <w:rPr>
          <w:rFonts w:asciiTheme="minorEastAsia" w:hAnsiTheme="minorEastAsia" w:cs="黑体"/>
          <w:b/>
          <w:bCs/>
          <w:sz w:val="44"/>
          <w:szCs w:val="44"/>
          <w:lang w:val="zh-CN"/>
        </w:rPr>
      </w:pPr>
    </w:p>
    <w:p w:rsidR="00896FFD" w:rsidRDefault="00B140FF">
      <w:pPr>
        <w:autoSpaceDE w:val="0"/>
        <w:autoSpaceDN w:val="0"/>
        <w:adjustRightInd w:val="0"/>
        <w:spacing w:line="700" w:lineRule="exact"/>
        <w:ind w:firstLineChars="700" w:firstLine="3092"/>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896FFD" w:rsidRDefault="00896FF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96FFD" w:rsidRDefault="00B140F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96FFD" w:rsidRDefault="00B140F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96FFD" w:rsidRDefault="00B140F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96FFD" w:rsidRDefault="00B140F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96FFD" w:rsidRDefault="00B140F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96FFD" w:rsidRDefault="00B140F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96FFD" w:rsidRDefault="00B140F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96FFD" w:rsidRDefault="00896FFD">
      <w:pPr>
        <w:autoSpaceDE w:val="0"/>
        <w:autoSpaceDN w:val="0"/>
        <w:adjustRightInd w:val="0"/>
        <w:spacing w:line="700" w:lineRule="exact"/>
        <w:rPr>
          <w:rFonts w:asciiTheme="majorEastAsia" w:eastAsiaTheme="majorEastAsia" w:hAnsiTheme="majorEastAsia" w:cs="宋体"/>
          <w:b/>
          <w:kern w:val="0"/>
          <w:sz w:val="36"/>
          <w:szCs w:val="36"/>
        </w:rPr>
      </w:pPr>
    </w:p>
    <w:p w:rsidR="00896FFD" w:rsidRDefault="00896FFD">
      <w:pPr>
        <w:autoSpaceDE w:val="0"/>
        <w:autoSpaceDN w:val="0"/>
        <w:adjustRightInd w:val="0"/>
        <w:spacing w:line="700" w:lineRule="exact"/>
        <w:rPr>
          <w:rFonts w:asciiTheme="majorEastAsia" w:eastAsiaTheme="majorEastAsia" w:hAnsiTheme="majorEastAsia" w:cs="宋体"/>
          <w:b/>
          <w:kern w:val="0"/>
          <w:sz w:val="36"/>
          <w:szCs w:val="36"/>
        </w:rPr>
      </w:pPr>
    </w:p>
    <w:p w:rsidR="00896FFD" w:rsidRDefault="00B140FF">
      <w:pPr>
        <w:pStyle w:val="ab"/>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投标邀请</w:t>
      </w:r>
    </w:p>
    <w:p w:rsidR="00896FFD" w:rsidRDefault="00896FFD">
      <w:pPr>
        <w:pStyle w:val="ab"/>
        <w:widowControl/>
        <w:shd w:val="clear" w:color="auto" w:fill="FFFFFF"/>
        <w:spacing w:line="315" w:lineRule="atLeast"/>
        <w:rPr>
          <w:rFonts w:ascii="宋体" w:hAnsi="宋体" w:cs="宋体"/>
          <w:b/>
          <w:color w:val="000000"/>
          <w:sz w:val="36"/>
          <w:szCs w:val="36"/>
          <w:shd w:val="clear" w:color="auto" w:fill="FFFFFF"/>
        </w:rPr>
      </w:pPr>
    </w:p>
    <w:p w:rsidR="00705290" w:rsidRPr="003257BF" w:rsidRDefault="00705290" w:rsidP="00705290">
      <w:pPr>
        <w:jc w:val="center"/>
        <w:rPr>
          <w:rFonts w:asciiTheme="minorEastAsia" w:hAnsiTheme="minorEastAsia" w:cs="仿宋"/>
          <w:b/>
          <w:sz w:val="36"/>
          <w:szCs w:val="36"/>
        </w:rPr>
      </w:pPr>
      <w:r w:rsidRPr="003257BF">
        <w:rPr>
          <w:rFonts w:asciiTheme="minorEastAsia" w:hAnsiTheme="minorEastAsia" w:cs="仿宋" w:hint="eastAsia"/>
          <w:b/>
          <w:sz w:val="36"/>
          <w:szCs w:val="36"/>
        </w:rPr>
        <w:t>禹州市</w:t>
      </w:r>
      <w:r>
        <w:rPr>
          <w:rFonts w:asciiTheme="minorEastAsia" w:hAnsiTheme="minorEastAsia" w:cs="仿宋" w:hint="eastAsia"/>
          <w:b/>
          <w:sz w:val="36"/>
          <w:szCs w:val="36"/>
        </w:rPr>
        <w:t>教育体育局录播及计算机教室</w:t>
      </w:r>
      <w:r w:rsidRPr="003257BF">
        <w:rPr>
          <w:rFonts w:asciiTheme="minorEastAsia" w:hAnsiTheme="minorEastAsia" w:cs="仿宋" w:hint="eastAsia"/>
          <w:b/>
          <w:sz w:val="36"/>
          <w:szCs w:val="36"/>
        </w:rPr>
        <w:t>采购项目</w:t>
      </w:r>
    </w:p>
    <w:p w:rsidR="00896FFD" w:rsidRDefault="00B140FF">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招标公告</w:t>
      </w:r>
    </w:p>
    <w:p w:rsidR="00896FFD" w:rsidRDefault="00896FFD">
      <w:pPr>
        <w:spacing w:line="600" w:lineRule="exact"/>
        <w:jc w:val="center"/>
        <w:rPr>
          <w:rFonts w:ascii="仿宋" w:eastAsia="仿宋" w:hAnsi="仿宋" w:cs="仿宋"/>
          <w:b/>
          <w:bCs/>
          <w:sz w:val="36"/>
          <w:szCs w:val="36"/>
        </w:rPr>
      </w:pPr>
    </w:p>
    <w:p w:rsidR="00896FFD" w:rsidRDefault="00B140FF">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禹州市政府采购中心受</w:t>
      </w:r>
      <w:r w:rsidR="00705290" w:rsidRPr="00705290">
        <w:rPr>
          <w:rFonts w:ascii="仿宋" w:eastAsia="仿宋" w:hAnsi="仿宋" w:cs="仿宋" w:hint="eastAsia"/>
          <w:sz w:val="32"/>
          <w:szCs w:val="32"/>
        </w:rPr>
        <w:t>禹州市教育体育局</w:t>
      </w:r>
      <w:r>
        <w:rPr>
          <w:rFonts w:ascii="仿宋" w:eastAsia="仿宋" w:hAnsi="仿宋" w:cs="仿宋" w:hint="eastAsia"/>
          <w:sz w:val="32"/>
          <w:szCs w:val="32"/>
        </w:rPr>
        <w:t>的委托，就“</w:t>
      </w:r>
      <w:r w:rsidR="00705290" w:rsidRPr="00705290">
        <w:rPr>
          <w:rFonts w:ascii="仿宋" w:eastAsia="仿宋" w:hAnsi="仿宋" w:cs="仿宋" w:hint="eastAsia"/>
          <w:sz w:val="32"/>
          <w:szCs w:val="32"/>
        </w:rPr>
        <w:t>禹州市教育体育局录播及计算机教室采购项目</w:t>
      </w:r>
      <w:r>
        <w:rPr>
          <w:rFonts w:ascii="仿宋" w:eastAsia="仿宋" w:hAnsi="仿宋" w:cs="仿宋" w:hint="eastAsia"/>
          <w:sz w:val="32"/>
          <w:szCs w:val="32"/>
        </w:rPr>
        <w:t>”进行公开招标，欢迎合格的投标人前来投标。</w:t>
      </w:r>
    </w:p>
    <w:p w:rsidR="00896FFD" w:rsidRDefault="00B140FF">
      <w:pPr>
        <w:pStyle w:val="af3"/>
        <w:widowControl/>
        <w:shd w:val="clear" w:color="auto" w:fill="FFFFFF"/>
        <w:spacing w:line="400" w:lineRule="exact"/>
        <w:ind w:firstLine="643"/>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一、项目基本情况</w:t>
      </w:r>
    </w:p>
    <w:p w:rsidR="00705290" w:rsidRDefault="00B140FF" w:rsidP="00B140FF">
      <w:pPr>
        <w:widowControl/>
        <w:shd w:val="clear" w:color="auto" w:fill="FFFFFF"/>
        <w:spacing w:line="400" w:lineRule="exact"/>
        <w:jc w:val="left"/>
        <w:rPr>
          <w:rFonts w:ascii="仿宋" w:eastAsia="仿宋" w:hAnsi="仿宋" w:cs="仿宋" w:hint="eastAsia"/>
          <w:sz w:val="32"/>
          <w:szCs w:val="32"/>
        </w:rPr>
      </w:pPr>
      <w:r>
        <w:rPr>
          <w:rFonts w:ascii="仿宋" w:eastAsia="仿宋" w:hAnsi="仿宋" w:cs="仿宋" w:hint="eastAsia"/>
          <w:sz w:val="32"/>
          <w:szCs w:val="32"/>
        </w:rPr>
        <w:t>1、采购人：</w:t>
      </w:r>
      <w:r w:rsidR="00705290" w:rsidRPr="00705290">
        <w:rPr>
          <w:rFonts w:ascii="仿宋" w:eastAsia="仿宋" w:hAnsi="仿宋" w:cs="仿宋" w:hint="eastAsia"/>
          <w:sz w:val="32"/>
          <w:szCs w:val="32"/>
        </w:rPr>
        <w:t>禹州市教育体育局</w:t>
      </w:r>
    </w:p>
    <w:p w:rsidR="00B140FF" w:rsidRPr="00C07E4A" w:rsidRDefault="00B140FF" w:rsidP="00B140FF">
      <w:pPr>
        <w:widowControl/>
        <w:shd w:val="clear" w:color="auto" w:fill="FFFFFF"/>
        <w:spacing w:line="400" w:lineRule="exact"/>
        <w:jc w:val="left"/>
        <w:rPr>
          <w:rFonts w:ascii="仿宋" w:eastAsia="仿宋" w:hAnsi="仿宋" w:cs="仿宋"/>
          <w:color w:val="000000"/>
          <w:kern w:val="0"/>
          <w:sz w:val="32"/>
          <w:szCs w:val="32"/>
        </w:rPr>
      </w:pPr>
      <w:r>
        <w:rPr>
          <w:rFonts w:ascii="仿宋" w:eastAsia="仿宋" w:hAnsi="仿宋" w:cs="仿宋" w:hint="eastAsia"/>
          <w:sz w:val="32"/>
          <w:szCs w:val="32"/>
        </w:rPr>
        <w:t>2、</w:t>
      </w:r>
      <w:r>
        <w:rPr>
          <w:rFonts w:ascii="仿宋" w:eastAsia="仿宋" w:hAnsi="仿宋" w:cs="仿宋" w:hint="eastAsia"/>
          <w:color w:val="000000"/>
          <w:kern w:val="0"/>
          <w:sz w:val="32"/>
          <w:szCs w:val="32"/>
        </w:rPr>
        <w:t>项目名称：</w:t>
      </w:r>
      <w:r w:rsidR="00705290" w:rsidRPr="00705290">
        <w:rPr>
          <w:rFonts w:ascii="仿宋" w:eastAsia="仿宋" w:hAnsi="仿宋" w:cs="仿宋" w:hint="eastAsia"/>
          <w:color w:val="000000"/>
          <w:kern w:val="0"/>
          <w:sz w:val="32"/>
          <w:szCs w:val="32"/>
        </w:rPr>
        <w:t>禹州市教育体育局录播及计算机教室采购项目</w:t>
      </w:r>
    </w:p>
    <w:p w:rsidR="00896FFD" w:rsidRDefault="00B140FF" w:rsidP="00B140FF">
      <w:pPr>
        <w:widowControl/>
        <w:shd w:val="clear" w:color="auto" w:fill="FFFFFF"/>
        <w:spacing w:line="400" w:lineRule="exact"/>
        <w:jc w:val="left"/>
        <w:rPr>
          <w:rFonts w:ascii="仿宋" w:eastAsia="仿宋" w:hAnsi="仿宋" w:cs="仿宋"/>
          <w:sz w:val="32"/>
          <w:szCs w:val="32"/>
        </w:rPr>
      </w:pPr>
      <w:r>
        <w:rPr>
          <w:rFonts w:ascii="仿宋" w:eastAsia="仿宋" w:hAnsi="仿宋" w:cs="仿宋" w:hint="eastAsia"/>
          <w:color w:val="000000"/>
          <w:kern w:val="0"/>
          <w:sz w:val="32"/>
          <w:szCs w:val="32"/>
        </w:rPr>
        <w:t>3、采购编号：</w:t>
      </w:r>
      <w:r w:rsidR="00705290">
        <w:rPr>
          <w:rFonts w:ascii="仿宋" w:eastAsia="仿宋" w:hAnsi="仿宋" w:cs="仿宋" w:hint="eastAsia"/>
          <w:sz w:val="32"/>
          <w:szCs w:val="32"/>
        </w:rPr>
        <w:t>YZCG-G2019267</w:t>
      </w:r>
    </w:p>
    <w:p w:rsidR="00896FFD" w:rsidRDefault="00B140FF" w:rsidP="00B140FF">
      <w:pPr>
        <w:widowControl/>
        <w:shd w:val="clear" w:color="auto" w:fill="FFFFFF"/>
        <w:spacing w:line="400" w:lineRule="exact"/>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4、项目需求：</w:t>
      </w:r>
      <w:r w:rsidR="00705290" w:rsidRPr="00705290">
        <w:rPr>
          <w:rFonts w:ascii="仿宋" w:eastAsia="仿宋" w:hAnsi="仿宋" w:cs="仿宋" w:hint="eastAsia"/>
          <w:color w:val="000000"/>
          <w:kern w:val="0"/>
          <w:sz w:val="32"/>
          <w:szCs w:val="32"/>
        </w:rPr>
        <w:t>录播及计算机教室</w:t>
      </w:r>
      <w:r>
        <w:rPr>
          <w:rFonts w:ascii="仿宋" w:eastAsia="仿宋" w:hAnsi="仿宋" w:cs="仿宋" w:hint="eastAsia"/>
          <w:color w:val="000000"/>
          <w:kern w:val="0"/>
          <w:sz w:val="32"/>
          <w:szCs w:val="32"/>
        </w:rPr>
        <w:t>（详见招标文件）</w:t>
      </w:r>
    </w:p>
    <w:p w:rsidR="00896FFD" w:rsidRDefault="00B140FF" w:rsidP="00B140FF">
      <w:pPr>
        <w:widowControl/>
        <w:shd w:val="clear" w:color="auto" w:fill="FFFFFF"/>
        <w:spacing w:line="400" w:lineRule="exact"/>
        <w:jc w:val="left"/>
        <w:rPr>
          <w:rFonts w:ascii="仿宋" w:eastAsia="仿宋" w:hAnsi="仿宋" w:cs="仿宋"/>
          <w:sz w:val="32"/>
          <w:szCs w:val="32"/>
        </w:rPr>
      </w:pPr>
      <w:r>
        <w:rPr>
          <w:rFonts w:ascii="仿宋" w:eastAsia="仿宋" w:hAnsi="仿宋" w:cs="仿宋" w:hint="eastAsia"/>
          <w:color w:val="000000"/>
          <w:kern w:val="0"/>
          <w:sz w:val="32"/>
          <w:szCs w:val="32"/>
        </w:rPr>
        <w:t>5、采购预算</w:t>
      </w:r>
      <w:r w:rsidR="00907E7E">
        <w:rPr>
          <w:rFonts w:ascii="仿宋" w:eastAsia="仿宋" w:hAnsi="仿宋" w:cs="仿宋" w:hint="eastAsia"/>
          <w:color w:val="000000"/>
          <w:kern w:val="0"/>
          <w:sz w:val="32"/>
          <w:szCs w:val="32"/>
        </w:rPr>
        <w:t>：</w:t>
      </w:r>
      <w:r w:rsidR="00705290">
        <w:rPr>
          <w:rFonts w:ascii="仿宋" w:eastAsia="仿宋" w:hAnsi="仿宋" w:cs="仿宋" w:hint="eastAsia"/>
          <w:color w:val="000000"/>
          <w:kern w:val="0"/>
          <w:sz w:val="32"/>
          <w:szCs w:val="32"/>
        </w:rPr>
        <w:t>50</w:t>
      </w:r>
      <w:r>
        <w:rPr>
          <w:rFonts w:ascii="仿宋" w:eastAsia="仿宋" w:hAnsi="仿宋" w:cs="仿宋" w:hint="eastAsia"/>
          <w:kern w:val="0"/>
          <w:sz w:val="32"/>
          <w:szCs w:val="32"/>
        </w:rPr>
        <w:t>万</w:t>
      </w:r>
      <w:r>
        <w:rPr>
          <w:rFonts w:ascii="仿宋" w:eastAsia="仿宋" w:hAnsi="仿宋" w:cs="仿宋" w:hint="eastAsia"/>
          <w:sz w:val="32"/>
          <w:szCs w:val="32"/>
        </w:rPr>
        <w:t>元</w:t>
      </w:r>
    </w:p>
    <w:p w:rsidR="00896FFD" w:rsidRDefault="00B140FF" w:rsidP="00B140FF">
      <w:pPr>
        <w:widowControl/>
        <w:shd w:val="clear" w:color="auto" w:fill="FFFFFF"/>
        <w:spacing w:line="400" w:lineRule="exact"/>
        <w:jc w:val="left"/>
        <w:rPr>
          <w:rFonts w:ascii="仿宋" w:eastAsia="仿宋" w:hAnsi="仿宋" w:cs="仿宋"/>
          <w:sz w:val="32"/>
          <w:szCs w:val="32"/>
        </w:rPr>
      </w:pPr>
      <w:r>
        <w:rPr>
          <w:rFonts w:ascii="仿宋" w:eastAsia="仿宋" w:hAnsi="仿宋" w:cs="仿宋" w:hint="eastAsia"/>
          <w:sz w:val="32"/>
          <w:szCs w:val="32"/>
        </w:rPr>
        <w:t>6、采购限价：</w:t>
      </w:r>
      <w:r w:rsidR="00705290">
        <w:rPr>
          <w:rFonts w:ascii="仿宋" w:eastAsia="仿宋" w:hAnsi="仿宋" w:cs="仿宋" w:hint="eastAsia"/>
          <w:sz w:val="32"/>
          <w:szCs w:val="32"/>
        </w:rPr>
        <w:t>50</w:t>
      </w:r>
      <w:r>
        <w:rPr>
          <w:rFonts w:ascii="仿宋" w:eastAsia="仿宋" w:hAnsi="仿宋" w:cs="仿宋" w:hint="eastAsia"/>
          <w:sz w:val="32"/>
          <w:szCs w:val="32"/>
        </w:rPr>
        <w:t>万元</w:t>
      </w:r>
    </w:p>
    <w:p w:rsidR="00896FFD" w:rsidRDefault="00B140FF">
      <w:pPr>
        <w:widowControl/>
        <w:shd w:val="clear" w:color="auto" w:fill="FFFFFF"/>
        <w:spacing w:line="400" w:lineRule="exact"/>
        <w:ind w:firstLineChars="147" w:firstLine="472"/>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二、需要落实的政府采购政策</w:t>
      </w:r>
    </w:p>
    <w:p w:rsidR="00896FFD" w:rsidRDefault="00B140FF">
      <w:pPr>
        <w:widowControl/>
        <w:shd w:val="clear" w:color="auto" w:fill="FFFFFF"/>
        <w:spacing w:line="40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本项目落实节约能源、保护环境、扶持不发达地区和少数民族地区、促进中小企业、监狱企业发展等政府采购政策。（详见招标文件）</w:t>
      </w:r>
    </w:p>
    <w:p w:rsidR="00896FFD" w:rsidRDefault="00B140FF">
      <w:pPr>
        <w:widowControl/>
        <w:shd w:val="clear" w:color="auto" w:fill="FFFFFF"/>
        <w:spacing w:line="400" w:lineRule="exact"/>
        <w:ind w:left="482"/>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三、供应商资格要求：</w:t>
      </w:r>
    </w:p>
    <w:p w:rsidR="00705290" w:rsidRDefault="00705290" w:rsidP="00705290">
      <w:pPr>
        <w:widowControl/>
        <w:shd w:val="clear" w:color="auto" w:fill="FFFFFF"/>
        <w:jc w:val="left"/>
        <w:rPr>
          <w:rFonts w:ascii="仿宋" w:eastAsia="仿宋" w:hAnsi="仿宋" w:cs="仿宋"/>
          <w:sz w:val="30"/>
          <w:szCs w:val="30"/>
        </w:rPr>
      </w:pPr>
      <w:r w:rsidRPr="006F5F0B">
        <w:rPr>
          <w:rFonts w:ascii="仿宋" w:eastAsia="仿宋" w:hAnsi="仿宋" w:cs="仿宋" w:hint="eastAsia"/>
          <w:sz w:val="30"/>
          <w:szCs w:val="30"/>
        </w:rPr>
        <w:t>1、符合《政府采购法》第二十二条之规定，</w:t>
      </w:r>
      <w:r w:rsidRPr="00D67848">
        <w:rPr>
          <w:rFonts w:ascii="仿宋" w:eastAsia="仿宋" w:hAnsi="仿宋" w:cs="仿宋" w:hint="eastAsia"/>
          <w:sz w:val="30"/>
          <w:szCs w:val="30"/>
        </w:rPr>
        <w:t>具有独立法人资格</w:t>
      </w:r>
      <w:r>
        <w:rPr>
          <w:rFonts w:ascii="仿宋" w:eastAsia="仿宋" w:hAnsi="仿宋" w:cs="仿宋" w:hint="eastAsia"/>
          <w:sz w:val="30"/>
          <w:szCs w:val="30"/>
        </w:rPr>
        <w:t>及</w:t>
      </w:r>
      <w:r w:rsidRPr="00D67848">
        <w:rPr>
          <w:rFonts w:ascii="仿宋" w:eastAsia="仿宋" w:hAnsi="仿宋" w:cs="仿宋" w:hint="eastAsia"/>
          <w:sz w:val="30"/>
          <w:szCs w:val="30"/>
        </w:rPr>
        <w:t>相应经营范围（以营业执照为准）；</w:t>
      </w:r>
    </w:p>
    <w:p w:rsidR="00705290" w:rsidRPr="006F5F0B" w:rsidRDefault="00705290" w:rsidP="00705290">
      <w:pPr>
        <w:widowControl/>
        <w:shd w:val="clear" w:color="auto" w:fill="FFFFFF"/>
        <w:spacing w:line="400" w:lineRule="exact"/>
        <w:jc w:val="left"/>
        <w:rPr>
          <w:rFonts w:ascii="仿宋" w:eastAsia="仿宋" w:hAnsi="仿宋" w:cs="仿宋"/>
          <w:sz w:val="30"/>
          <w:szCs w:val="30"/>
        </w:rPr>
      </w:pPr>
      <w:r>
        <w:rPr>
          <w:rFonts w:ascii="仿宋" w:eastAsia="仿宋" w:hAnsi="仿宋" w:cs="仿宋" w:hint="eastAsia"/>
          <w:sz w:val="30"/>
          <w:szCs w:val="30"/>
        </w:rPr>
        <w:t>2</w:t>
      </w:r>
      <w:r w:rsidRPr="006F5F0B">
        <w:rPr>
          <w:rFonts w:ascii="仿宋" w:eastAsia="仿宋" w:hAnsi="仿宋" w:cs="仿宋" w:hint="eastAsia"/>
          <w:sz w:val="30"/>
          <w:szCs w:val="30"/>
        </w:rPr>
        <w:t>、被委托人须是本单位职工，须提供公司为本人缴纳社会保险证明；</w:t>
      </w:r>
    </w:p>
    <w:p w:rsidR="00705290" w:rsidRPr="006F5F0B" w:rsidRDefault="00705290" w:rsidP="00705290">
      <w:pPr>
        <w:spacing w:line="400" w:lineRule="exact"/>
        <w:rPr>
          <w:rFonts w:ascii="仿宋" w:eastAsia="仿宋" w:hAnsi="仿宋" w:cs="仿宋"/>
          <w:sz w:val="30"/>
          <w:szCs w:val="30"/>
        </w:rPr>
      </w:pPr>
      <w:r>
        <w:rPr>
          <w:rFonts w:ascii="仿宋" w:eastAsia="仿宋" w:hAnsi="仿宋" w:cs="仿宋" w:hint="eastAsia"/>
          <w:sz w:val="30"/>
          <w:szCs w:val="30"/>
        </w:rPr>
        <w:t>3</w:t>
      </w:r>
      <w:r w:rsidRPr="006F5F0B">
        <w:rPr>
          <w:rFonts w:ascii="仿宋" w:eastAsia="仿宋" w:hAnsi="仿宋" w:cs="仿宋" w:hint="eastAsia"/>
          <w:sz w:val="30"/>
          <w:szCs w:val="30"/>
        </w:rPr>
        <w:t>、本项目不接受联合体投标。</w:t>
      </w:r>
    </w:p>
    <w:p w:rsidR="00896FFD" w:rsidRDefault="00B140FF" w:rsidP="00907E7E">
      <w:pPr>
        <w:widowControl/>
        <w:shd w:val="clear" w:color="auto" w:fill="FFFFFF"/>
        <w:spacing w:line="400" w:lineRule="exact"/>
        <w:ind w:firstLine="482"/>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四、获取招标文件的方式、时间、地点</w:t>
      </w:r>
    </w:p>
    <w:p w:rsidR="00896FFD" w:rsidRPr="00B140FF" w:rsidRDefault="00B140FF">
      <w:pPr>
        <w:wordWrap w:val="0"/>
        <w:topLinePunct/>
        <w:snapToGrid w:val="0"/>
        <w:spacing w:line="400" w:lineRule="exact"/>
        <w:ind w:firstLineChars="200" w:firstLine="640"/>
        <w:rPr>
          <w:rFonts w:ascii="仿宋" w:eastAsia="仿宋" w:hAnsi="仿宋" w:cs="仿宋"/>
          <w:sz w:val="32"/>
          <w:szCs w:val="32"/>
        </w:rPr>
      </w:pPr>
      <w:r w:rsidRPr="00B140FF">
        <w:rPr>
          <w:rFonts w:ascii="仿宋" w:eastAsia="仿宋" w:hAnsi="仿宋" w:cs="仿宋" w:hint="eastAsia"/>
          <w:sz w:val="32"/>
          <w:szCs w:val="32"/>
        </w:rPr>
        <w:t>1</w:t>
      </w:r>
      <w:r>
        <w:rPr>
          <w:rFonts w:ascii="仿宋" w:eastAsia="仿宋" w:hAnsi="仿宋" w:cs="仿宋" w:hint="eastAsia"/>
          <w:sz w:val="32"/>
          <w:szCs w:val="32"/>
          <w:lang w:val="zh-CN"/>
        </w:rPr>
        <w:t>、持</w:t>
      </w:r>
      <w:r w:rsidRPr="00B140FF">
        <w:rPr>
          <w:rFonts w:ascii="仿宋" w:eastAsia="仿宋" w:hAnsi="仿宋" w:cs="仿宋" w:hint="eastAsia"/>
          <w:sz w:val="32"/>
          <w:szCs w:val="32"/>
        </w:rPr>
        <w:t>CA</w:t>
      </w:r>
      <w:r>
        <w:rPr>
          <w:rFonts w:ascii="仿宋" w:eastAsia="仿宋" w:hAnsi="仿宋" w:cs="仿宋" w:hint="eastAsia"/>
          <w:sz w:val="32"/>
          <w:szCs w:val="32"/>
          <w:lang w:val="zh-CN"/>
        </w:rPr>
        <w:t>数字认证证书</w:t>
      </w:r>
      <w:r w:rsidRPr="00B140FF">
        <w:rPr>
          <w:rFonts w:ascii="仿宋" w:eastAsia="仿宋" w:hAnsi="仿宋" w:cs="仿宋" w:hint="eastAsia"/>
          <w:sz w:val="32"/>
          <w:szCs w:val="32"/>
        </w:rPr>
        <w:t>，</w:t>
      </w:r>
      <w:r>
        <w:rPr>
          <w:rFonts w:ascii="仿宋" w:eastAsia="仿宋" w:hAnsi="仿宋" w:cs="仿宋" w:hint="eastAsia"/>
          <w:sz w:val="32"/>
          <w:szCs w:val="32"/>
          <w:lang w:val="zh-CN"/>
        </w:rPr>
        <w:t>登录</w:t>
      </w:r>
      <w:hyperlink r:id="rId8" w:history="1">
        <w:r w:rsidRPr="00B140FF">
          <w:rPr>
            <w:rFonts w:ascii="仿宋" w:eastAsia="仿宋" w:hAnsi="仿宋" w:cs="仿宋" w:hint="eastAsia"/>
            <w:sz w:val="32"/>
            <w:szCs w:val="32"/>
          </w:rPr>
          <w:t>http://221.14.6.70:8088/g</w:t>
        </w:r>
        <w:r w:rsidRPr="00B140FF">
          <w:rPr>
            <w:rFonts w:ascii="仿宋" w:eastAsia="仿宋" w:hAnsi="仿宋" w:cs="仿宋" w:hint="eastAsia"/>
            <w:sz w:val="32"/>
            <w:szCs w:val="32"/>
          </w:rPr>
          <w:lastRenderedPageBreak/>
          <w:t>gzy/eps/public/RegistAllJcxx.html</w:t>
        </w:r>
      </w:hyperlink>
      <w:r>
        <w:rPr>
          <w:rFonts w:ascii="仿宋" w:eastAsia="仿宋" w:hAnsi="仿宋" w:cs="仿宋" w:hint="eastAsia"/>
          <w:sz w:val="32"/>
          <w:szCs w:val="32"/>
          <w:lang w:val="zh-CN"/>
        </w:rPr>
        <w:t>进行免费注册登记</w:t>
      </w:r>
      <w:r w:rsidRPr="00B140FF">
        <w:rPr>
          <w:rFonts w:ascii="仿宋" w:eastAsia="仿宋" w:hAnsi="仿宋" w:cs="仿宋" w:hint="eastAsia"/>
          <w:sz w:val="32"/>
          <w:szCs w:val="32"/>
        </w:rPr>
        <w:t>（</w:t>
      </w:r>
      <w:r>
        <w:rPr>
          <w:rFonts w:ascii="仿宋" w:eastAsia="仿宋" w:hAnsi="仿宋" w:cs="仿宋" w:hint="eastAsia"/>
          <w:sz w:val="32"/>
          <w:szCs w:val="32"/>
          <w:lang w:val="zh-CN"/>
        </w:rPr>
        <w:t>详见全国公共资源交易平台</w:t>
      </w:r>
      <w:r w:rsidRPr="00B140FF">
        <w:rPr>
          <w:rFonts w:ascii="仿宋" w:eastAsia="仿宋" w:hAnsi="仿宋" w:cs="仿宋" w:hint="eastAsia"/>
          <w:sz w:val="32"/>
          <w:szCs w:val="32"/>
        </w:rPr>
        <w:t>（</w:t>
      </w:r>
      <w:r>
        <w:rPr>
          <w:rFonts w:ascii="仿宋" w:eastAsia="仿宋" w:hAnsi="仿宋" w:cs="仿宋" w:hint="eastAsia"/>
          <w:sz w:val="32"/>
          <w:szCs w:val="32"/>
          <w:lang w:val="zh-CN"/>
        </w:rPr>
        <w:t>河南省</w:t>
      </w:r>
      <w:r w:rsidRPr="00B140FF">
        <w:rPr>
          <w:rFonts w:ascii="仿宋" w:eastAsia="仿宋" w:hAnsi="仿宋" w:cs="仿宋" w:hint="eastAsia"/>
          <w:sz w:val="32"/>
          <w:szCs w:val="32"/>
        </w:rPr>
        <w:t>·</w:t>
      </w:r>
      <w:r>
        <w:rPr>
          <w:rFonts w:ascii="仿宋" w:eastAsia="仿宋" w:hAnsi="仿宋" w:cs="仿宋" w:hint="eastAsia"/>
          <w:sz w:val="32"/>
          <w:szCs w:val="32"/>
          <w:lang w:val="zh-CN"/>
        </w:rPr>
        <w:t>许昌市</w:t>
      </w:r>
      <w:r w:rsidRPr="00B140FF">
        <w:rPr>
          <w:rFonts w:ascii="仿宋" w:eastAsia="仿宋" w:hAnsi="仿宋" w:cs="仿宋" w:hint="eastAsia"/>
          <w:sz w:val="32"/>
          <w:szCs w:val="32"/>
        </w:rPr>
        <w:t>）“</w:t>
      </w:r>
      <w:r>
        <w:rPr>
          <w:rFonts w:ascii="仿宋" w:eastAsia="仿宋" w:hAnsi="仿宋" w:cs="仿宋" w:hint="eastAsia"/>
          <w:sz w:val="32"/>
          <w:szCs w:val="32"/>
          <w:lang w:val="zh-CN"/>
        </w:rPr>
        <w:t>常见问题解答</w:t>
      </w:r>
      <w:r w:rsidRPr="00B140FF">
        <w:rPr>
          <w:rFonts w:ascii="仿宋" w:eastAsia="仿宋" w:hAnsi="仿宋" w:cs="仿宋" w:hint="eastAsia"/>
          <w:sz w:val="32"/>
          <w:szCs w:val="32"/>
        </w:rPr>
        <w:t>-</w:t>
      </w:r>
      <w:r>
        <w:rPr>
          <w:rFonts w:ascii="仿宋" w:eastAsia="仿宋" w:hAnsi="仿宋" w:cs="仿宋" w:hint="eastAsia"/>
          <w:sz w:val="32"/>
          <w:szCs w:val="32"/>
          <w:lang w:val="zh-CN"/>
        </w:rPr>
        <w:t>诚信库网上注册相关资料下载</w:t>
      </w:r>
      <w:r w:rsidRPr="00B140FF">
        <w:rPr>
          <w:rFonts w:ascii="仿宋" w:eastAsia="仿宋" w:hAnsi="仿宋" w:cs="仿宋" w:hint="eastAsia"/>
          <w:sz w:val="32"/>
          <w:szCs w:val="32"/>
        </w:rPr>
        <w:t>”）；</w:t>
      </w:r>
    </w:p>
    <w:p w:rsidR="00896FFD" w:rsidRPr="00B140FF" w:rsidRDefault="00B140FF">
      <w:pPr>
        <w:wordWrap w:val="0"/>
        <w:topLinePunct/>
        <w:autoSpaceDE w:val="0"/>
        <w:autoSpaceDN w:val="0"/>
        <w:adjustRightInd w:val="0"/>
        <w:snapToGrid w:val="0"/>
        <w:spacing w:line="400" w:lineRule="exact"/>
        <w:ind w:firstLine="482"/>
        <w:rPr>
          <w:rFonts w:ascii="仿宋" w:eastAsia="仿宋" w:hAnsi="仿宋" w:cs="仿宋"/>
          <w:sz w:val="32"/>
          <w:szCs w:val="32"/>
        </w:rPr>
      </w:pPr>
      <w:r w:rsidRPr="00B140FF">
        <w:rPr>
          <w:rFonts w:ascii="仿宋" w:eastAsia="仿宋" w:hAnsi="仿宋" w:cs="仿宋" w:hint="eastAsia"/>
          <w:sz w:val="32"/>
          <w:szCs w:val="32"/>
        </w:rPr>
        <w:t>2</w:t>
      </w:r>
      <w:r>
        <w:rPr>
          <w:rFonts w:ascii="仿宋" w:eastAsia="仿宋" w:hAnsi="仿宋" w:cs="仿宋" w:hint="eastAsia"/>
          <w:sz w:val="32"/>
          <w:szCs w:val="32"/>
          <w:lang w:val="zh-CN"/>
        </w:rPr>
        <w:t>、在投标截止时间前登录</w:t>
      </w:r>
      <w:hyperlink r:id="rId9" w:history="1">
        <w:r w:rsidRPr="00B140FF">
          <w:rPr>
            <w:rStyle w:val="af0"/>
            <w:rFonts w:ascii="仿宋" w:eastAsia="仿宋" w:hAnsi="仿宋" w:cs="仿宋" w:hint="eastAsia"/>
            <w:sz w:val="32"/>
            <w:szCs w:val="32"/>
          </w:rPr>
          <w:t>http://ggzy.xuchang.gov.cn</w:t>
        </w:r>
      </w:hyperlink>
      <w:r w:rsidRPr="00B140FF">
        <w:rPr>
          <w:rFonts w:ascii="仿宋" w:eastAsia="仿宋" w:hAnsi="仿宋" w:cs="仿宋" w:hint="eastAsia"/>
          <w:sz w:val="32"/>
          <w:szCs w:val="32"/>
        </w:rPr>
        <w:t>，</w:t>
      </w:r>
      <w:r>
        <w:rPr>
          <w:rFonts w:ascii="仿宋" w:eastAsia="仿宋" w:hAnsi="仿宋" w:cs="仿宋" w:hint="eastAsia"/>
          <w:sz w:val="32"/>
          <w:szCs w:val="32"/>
          <w:lang w:val="zh-CN"/>
        </w:rPr>
        <w:t>自行下载招标文件</w:t>
      </w:r>
      <w:r w:rsidRPr="00B140FF">
        <w:rPr>
          <w:rFonts w:ascii="仿宋" w:eastAsia="仿宋" w:hAnsi="仿宋" w:cs="仿宋" w:hint="eastAsia"/>
          <w:sz w:val="32"/>
          <w:szCs w:val="32"/>
        </w:rPr>
        <w:t>（</w:t>
      </w:r>
      <w:r>
        <w:rPr>
          <w:rFonts w:ascii="仿宋" w:eastAsia="仿宋" w:hAnsi="仿宋" w:cs="仿宋" w:hint="eastAsia"/>
          <w:sz w:val="32"/>
          <w:szCs w:val="32"/>
          <w:lang w:val="zh-CN"/>
        </w:rPr>
        <w:t>详见全国公共资源交易平台</w:t>
      </w:r>
      <w:r w:rsidRPr="00B140FF">
        <w:rPr>
          <w:rFonts w:ascii="仿宋" w:eastAsia="仿宋" w:hAnsi="仿宋" w:cs="仿宋" w:hint="eastAsia"/>
          <w:sz w:val="32"/>
          <w:szCs w:val="32"/>
        </w:rPr>
        <w:t>（</w:t>
      </w:r>
      <w:r>
        <w:rPr>
          <w:rFonts w:ascii="仿宋" w:eastAsia="仿宋" w:hAnsi="仿宋" w:cs="仿宋" w:hint="eastAsia"/>
          <w:sz w:val="32"/>
          <w:szCs w:val="32"/>
          <w:lang w:val="zh-CN"/>
        </w:rPr>
        <w:t>河南省</w:t>
      </w:r>
      <w:r w:rsidRPr="00B140FF">
        <w:rPr>
          <w:rFonts w:ascii="仿宋" w:eastAsia="仿宋" w:hAnsi="仿宋" w:cs="仿宋" w:hint="eastAsia"/>
          <w:sz w:val="32"/>
          <w:szCs w:val="32"/>
        </w:rPr>
        <w:t>·</w:t>
      </w:r>
      <w:r>
        <w:rPr>
          <w:rFonts w:ascii="仿宋" w:eastAsia="仿宋" w:hAnsi="仿宋" w:cs="仿宋" w:hint="eastAsia"/>
          <w:sz w:val="32"/>
          <w:szCs w:val="32"/>
          <w:lang w:val="zh-CN"/>
        </w:rPr>
        <w:t>许昌市</w:t>
      </w:r>
      <w:r w:rsidRPr="00B140FF">
        <w:rPr>
          <w:rFonts w:ascii="仿宋" w:eastAsia="仿宋" w:hAnsi="仿宋" w:cs="仿宋" w:hint="eastAsia"/>
          <w:sz w:val="32"/>
          <w:szCs w:val="32"/>
        </w:rPr>
        <w:t>）“</w:t>
      </w:r>
      <w:r>
        <w:rPr>
          <w:rFonts w:ascii="仿宋" w:eastAsia="仿宋" w:hAnsi="仿宋" w:cs="仿宋" w:hint="eastAsia"/>
          <w:sz w:val="32"/>
          <w:szCs w:val="32"/>
          <w:lang w:val="zh-CN"/>
        </w:rPr>
        <w:t>常见问题解答</w:t>
      </w:r>
      <w:r w:rsidRPr="00B140FF">
        <w:rPr>
          <w:rFonts w:ascii="仿宋" w:eastAsia="仿宋" w:hAnsi="仿宋" w:cs="仿宋" w:hint="eastAsia"/>
          <w:sz w:val="32"/>
          <w:szCs w:val="32"/>
        </w:rPr>
        <w:t>-</w:t>
      </w:r>
      <w:r>
        <w:rPr>
          <w:rFonts w:ascii="仿宋" w:eastAsia="仿宋" w:hAnsi="仿宋" w:cs="仿宋" w:hint="eastAsia"/>
          <w:sz w:val="32"/>
          <w:szCs w:val="32"/>
          <w:lang w:val="zh-CN"/>
        </w:rPr>
        <w:t>交易系统操作手册</w:t>
      </w:r>
      <w:r w:rsidRPr="00B140FF">
        <w:rPr>
          <w:rFonts w:ascii="仿宋" w:eastAsia="仿宋" w:hAnsi="仿宋" w:cs="仿宋" w:hint="eastAsia"/>
          <w:sz w:val="32"/>
          <w:szCs w:val="32"/>
        </w:rPr>
        <w:t>”）</w:t>
      </w:r>
      <w:r>
        <w:rPr>
          <w:rFonts w:ascii="仿宋" w:eastAsia="仿宋" w:hAnsi="仿宋" w:cs="仿宋" w:hint="eastAsia"/>
          <w:sz w:val="32"/>
          <w:szCs w:val="32"/>
          <w:lang w:val="zh-CN"/>
        </w:rPr>
        <w:t>。</w:t>
      </w:r>
    </w:p>
    <w:p w:rsidR="00896FFD" w:rsidRDefault="00B140FF">
      <w:pPr>
        <w:spacing w:line="400" w:lineRule="exact"/>
        <w:rPr>
          <w:rFonts w:ascii="仿宋" w:eastAsia="仿宋" w:hAnsi="仿宋" w:cs="仿宋"/>
          <w:sz w:val="32"/>
          <w:szCs w:val="32"/>
        </w:rPr>
      </w:pPr>
      <w:r>
        <w:rPr>
          <w:rFonts w:ascii="仿宋" w:eastAsia="仿宋" w:hAnsi="仿宋" w:cs="仿宋" w:hint="eastAsia"/>
          <w:sz w:val="32"/>
          <w:szCs w:val="32"/>
        </w:rPr>
        <w:t xml:space="preserve">　　3、未通过全国公共资源交易平台（河南省·许昌市）下载招标文件的投标企业，拒收其递交的投标文件。</w:t>
      </w:r>
    </w:p>
    <w:p w:rsidR="00896FFD" w:rsidRDefault="00B140FF">
      <w:pPr>
        <w:spacing w:line="400" w:lineRule="exact"/>
        <w:ind w:firstLine="640"/>
        <w:rPr>
          <w:rFonts w:ascii="仿宋" w:eastAsia="仿宋" w:hAnsi="仿宋" w:cs="仿宋"/>
          <w:sz w:val="32"/>
          <w:szCs w:val="32"/>
        </w:rPr>
      </w:pPr>
      <w:r>
        <w:rPr>
          <w:rFonts w:ascii="仿宋" w:eastAsia="仿宋" w:hAnsi="仿宋" w:cs="仿宋" w:hint="eastAsia"/>
          <w:sz w:val="32"/>
          <w:szCs w:val="32"/>
        </w:rPr>
        <w:t>4、招标文件每份售价人民500元（开标时现场收取现金），于递交投标文件时缴纳给采购代理机构，售后不退。</w:t>
      </w:r>
    </w:p>
    <w:p w:rsidR="00896FFD" w:rsidRDefault="00B140FF">
      <w:pPr>
        <w:widowControl/>
        <w:shd w:val="clear" w:color="auto" w:fill="FFFFFF"/>
        <w:spacing w:line="400" w:lineRule="exact"/>
        <w:ind w:firstLine="482"/>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五、投标截止时间、开标时间及地点：</w:t>
      </w:r>
    </w:p>
    <w:p w:rsidR="00896FFD" w:rsidRDefault="00B140FF">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1、投标截止及开标时间：2019年</w:t>
      </w:r>
      <w:r w:rsidR="00705290">
        <w:rPr>
          <w:rFonts w:ascii="仿宋" w:eastAsia="仿宋" w:hAnsi="仿宋" w:cs="仿宋" w:hint="eastAsia"/>
          <w:color w:val="000000"/>
          <w:kern w:val="0"/>
          <w:sz w:val="32"/>
          <w:szCs w:val="32"/>
        </w:rPr>
        <w:t xml:space="preserve"> 11</w:t>
      </w:r>
      <w:r>
        <w:rPr>
          <w:rFonts w:ascii="仿宋" w:eastAsia="仿宋" w:hAnsi="仿宋" w:cs="仿宋" w:hint="eastAsia"/>
          <w:color w:val="000000"/>
          <w:kern w:val="0"/>
          <w:sz w:val="32"/>
          <w:szCs w:val="32"/>
        </w:rPr>
        <w:t>月</w:t>
      </w:r>
      <w:r w:rsidR="00705290">
        <w:rPr>
          <w:rFonts w:ascii="仿宋" w:eastAsia="仿宋" w:hAnsi="仿宋" w:cs="仿宋" w:hint="eastAsia"/>
          <w:color w:val="000000"/>
          <w:kern w:val="0"/>
          <w:sz w:val="32"/>
          <w:szCs w:val="32"/>
        </w:rPr>
        <w:t>15</w:t>
      </w:r>
      <w:r>
        <w:rPr>
          <w:rFonts w:ascii="仿宋" w:eastAsia="仿宋" w:hAnsi="仿宋" w:cs="仿宋" w:hint="eastAsia"/>
          <w:color w:val="000000"/>
          <w:kern w:val="0"/>
          <w:sz w:val="32"/>
          <w:szCs w:val="32"/>
        </w:rPr>
        <w:t>日</w:t>
      </w:r>
      <w:r w:rsidR="008735C3">
        <w:rPr>
          <w:rFonts w:ascii="仿宋" w:eastAsia="仿宋" w:hAnsi="仿宋" w:cs="仿宋" w:hint="eastAsia"/>
          <w:color w:val="000000"/>
          <w:kern w:val="0"/>
          <w:sz w:val="32"/>
          <w:szCs w:val="32"/>
        </w:rPr>
        <w:t>9</w:t>
      </w:r>
      <w:r>
        <w:rPr>
          <w:rFonts w:ascii="仿宋" w:eastAsia="仿宋" w:hAnsi="仿宋" w:cs="仿宋" w:hint="eastAsia"/>
          <w:color w:val="000000"/>
          <w:kern w:val="0"/>
          <w:sz w:val="32"/>
          <w:szCs w:val="32"/>
        </w:rPr>
        <w:t>：00（北京时间），逾期送达或不符合规定的投标文件不予接受。</w:t>
      </w:r>
    </w:p>
    <w:p w:rsidR="00896FFD" w:rsidRDefault="00B140FF">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2、开标地点：</w:t>
      </w:r>
      <w:r>
        <w:rPr>
          <w:rFonts w:ascii="仿宋" w:eastAsia="仿宋" w:hAnsi="仿宋" w:cs="仿宋" w:hint="eastAsia"/>
          <w:sz w:val="32"/>
          <w:szCs w:val="32"/>
        </w:rPr>
        <w:t>禹州市公共资源交易中心第二开标室（禹州市行政服务中心楼9楼）</w:t>
      </w:r>
      <w:r>
        <w:rPr>
          <w:rFonts w:ascii="仿宋" w:eastAsia="仿宋" w:hAnsi="仿宋" w:cs="仿宋" w:hint="eastAsia"/>
          <w:color w:val="000000"/>
          <w:kern w:val="0"/>
          <w:sz w:val="32"/>
          <w:szCs w:val="32"/>
        </w:rPr>
        <w:t xml:space="preserve"> </w:t>
      </w:r>
    </w:p>
    <w:p w:rsidR="00896FFD" w:rsidRDefault="00B140FF">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3、本项目为全流程电子化交易项目，投标人须提交电子投标文件和纸质投标文件。</w:t>
      </w:r>
    </w:p>
    <w:p w:rsidR="00896FFD" w:rsidRDefault="00B140FF">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（1）加密电子投标文件（.file格式）须在投标截止时间（开标时间）前通过《全国公共资源交易平台(河南省▪许昌市)》公共资源交易系统成功上传。</w:t>
      </w:r>
    </w:p>
    <w:p w:rsidR="00896FFD" w:rsidRDefault="00B140FF">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（2）纸质投标文件（正本1份、副本1份）和备份文件1份（使用电子介质存储）在投标截止时间（开标时间）前递交至本项目开标地点。</w:t>
      </w:r>
    </w:p>
    <w:p w:rsidR="00896FFD" w:rsidRDefault="00B140FF">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六、本次招标公告同时在《中国政府采购网》、《河南省政府采购网》、《全国公共资源交易平台（河南省·许昌市）》发布等。</w:t>
      </w:r>
    </w:p>
    <w:p w:rsidR="00896FFD" w:rsidRDefault="00B140FF">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七、代理机构及采购单位地址、联系人、联系电话</w:t>
      </w:r>
    </w:p>
    <w:p w:rsidR="00705290" w:rsidRPr="00705290" w:rsidRDefault="00705290" w:rsidP="00705290">
      <w:pPr>
        <w:spacing w:line="400" w:lineRule="exact"/>
        <w:ind w:firstLineChars="100" w:firstLine="320"/>
        <w:rPr>
          <w:rFonts w:ascii="仿宋" w:eastAsia="仿宋" w:hAnsi="仿宋" w:cs="仿宋" w:hint="eastAsia"/>
          <w:color w:val="000000"/>
          <w:kern w:val="0"/>
          <w:sz w:val="32"/>
          <w:szCs w:val="32"/>
        </w:rPr>
      </w:pPr>
      <w:r w:rsidRPr="00705290">
        <w:rPr>
          <w:rFonts w:ascii="仿宋" w:eastAsia="仿宋" w:hAnsi="仿宋" w:cs="仿宋" w:hint="eastAsia"/>
          <w:color w:val="000000"/>
          <w:kern w:val="0"/>
          <w:sz w:val="32"/>
          <w:szCs w:val="32"/>
        </w:rPr>
        <w:t>（一）代理机构：禹州市政府采购中心</w:t>
      </w:r>
    </w:p>
    <w:p w:rsidR="00705290" w:rsidRPr="00705290" w:rsidRDefault="00705290" w:rsidP="00705290">
      <w:pPr>
        <w:spacing w:line="400" w:lineRule="exact"/>
        <w:ind w:firstLineChars="350" w:firstLine="1120"/>
        <w:rPr>
          <w:rFonts w:ascii="仿宋" w:eastAsia="仿宋" w:hAnsi="仿宋" w:cs="仿宋" w:hint="eastAsia"/>
          <w:color w:val="000000"/>
          <w:kern w:val="0"/>
          <w:sz w:val="32"/>
          <w:szCs w:val="32"/>
        </w:rPr>
      </w:pPr>
      <w:r w:rsidRPr="00705290">
        <w:rPr>
          <w:rFonts w:ascii="仿宋" w:eastAsia="仿宋" w:hAnsi="仿宋" w:cs="仿宋" w:hint="eastAsia"/>
          <w:color w:val="000000"/>
          <w:kern w:val="0"/>
          <w:sz w:val="32"/>
          <w:szCs w:val="32"/>
        </w:rPr>
        <w:t>地址：禹州市行政服务中心楼917房间</w:t>
      </w:r>
    </w:p>
    <w:p w:rsidR="00705290" w:rsidRPr="00705290" w:rsidRDefault="00705290" w:rsidP="00705290">
      <w:pPr>
        <w:spacing w:line="400" w:lineRule="exact"/>
        <w:ind w:firstLineChars="350" w:firstLine="1120"/>
        <w:rPr>
          <w:rFonts w:ascii="仿宋" w:eastAsia="仿宋" w:hAnsi="仿宋" w:cs="仿宋" w:hint="eastAsia"/>
          <w:color w:val="000000"/>
          <w:kern w:val="0"/>
          <w:sz w:val="32"/>
          <w:szCs w:val="32"/>
        </w:rPr>
      </w:pPr>
      <w:r w:rsidRPr="00705290">
        <w:rPr>
          <w:rFonts w:ascii="仿宋" w:eastAsia="仿宋" w:hAnsi="仿宋" w:cs="仿宋" w:hint="eastAsia"/>
          <w:color w:val="000000"/>
          <w:kern w:val="0"/>
          <w:sz w:val="32"/>
          <w:szCs w:val="32"/>
        </w:rPr>
        <w:t>联系人：侯女士  联系电话：0374-2077111</w:t>
      </w:r>
    </w:p>
    <w:p w:rsidR="00705290" w:rsidRPr="00705290" w:rsidRDefault="00705290" w:rsidP="00705290">
      <w:pPr>
        <w:spacing w:line="400" w:lineRule="exact"/>
        <w:ind w:firstLineChars="100" w:firstLine="320"/>
        <w:rPr>
          <w:rFonts w:ascii="仿宋" w:eastAsia="仿宋" w:hAnsi="仿宋" w:cs="仿宋" w:hint="eastAsia"/>
          <w:color w:val="000000"/>
          <w:kern w:val="0"/>
          <w:sz w:val="32"/>
          <w:szCs w:val="32"/>
        </w:rPr>
      </w:pPr>
      <w:r w:rsidRPr="00705290">
        <w:rPr>
          <w:rFonts w:ascii="仿宋" w:eastAsia="仿宋" w:hAnsi="仿宋" w:cs="仿宋" w:hint="eastAsia"/>
          <w:color w:val="000000"/>
          <w:kern w:val="0"/>
          <w:sz w:val="32"/>
          <w:szCs w:val="32"/>
        </w:rPr>
        <w:t xml:space="preserve">（二）采购单位：禹州市教育体育局 </w:t>
      </w:r>
    </w:p>
    <w:p w:rsidR="00705290" w:rsidRPr="00705290" w:rsidRDefault="00705290" w:rsidP="00705290">
      <w:pPr>
        <w:spacing w:line="400" w:lineRule="exact"/>
        <w:ind w:firstLineChars="350" w:firstLine="1120"/>
        <w:rPr>
          <w:rFonts w:ascii="仿宋" w:eastAsia="仿宋" w:hAnsi="仿宋" w:cs="仿宋" w:hint="eastAsia"/>
          <w:color w:val="000000"/>
          <w:kern w:val="0"/>
          <w:sz w:val="32"/>
          <w:szCs w:val="32"/>
        </w:rPr>
      </w:pPr>
      <w:r w:rsidRPr="00705290">
        <w:rPr>
          <w:rFonts w:ascii="仿宋" w:eastAsia="仿宋" w:hAnsi="仿宋" w:cs="仿宋" w:hint="eastAsia"/>
          <w:color w:val="000000"/>
          <w:kern w:val="0"/>
          <w:sz w:val="32"/>
          <w:szCs w:val="32"/>
        </w:rPr>
        <w:t>地址：禹州市禹王大道</w:t>
      </w:r>
    </w:p>
    <w:p w:rsidR="00896FFD" w:rsidRDefault="00705290" w:rsidP="00705290">
      <w:pPr>
        <w:spacing w:line="400" w:lineRule="exact"/>
        <w:ind w:firstLineChars="250" w:firstLine="800"/>
        <w:rPr>
          <w:rFonts w:ascii="仿宋" w:eastAsia="仿宋" w:hAnsi="仿宋" w:cs="仿宋"/>
          <w:sz w:val="32"/>
          <w:szCs w:val="32"/>
        </w:rPr>
      </w:pPr>
      <w:r w:rsidRPr="00705290">
        <w:rPr>
          <w:rFonts w:ascii="仿宋" w:eastAsia="仿宋" w:hAnsi="仿宋" w:cs="仿宋" w:hint="eastAsia"/>
          <w:color w:val="000000"/>
          <w:kern w:val="0"/>
          <w:sz w:val="32"/>
          <w:szCs w:val="32"/>
        </w:rPr>
        <w:lastRenderedPageBreak/>
        <w:t>联系人：代先生   联系电话：0374-8880023</w:t>
      </w:r>
      <w:r w:rsidR="00B140FF">
        <w:rPr>
          <w:rFonts w:ascii="仿宋" w:eastAsia="仿宋" w:hAnsi="仿宋" w:cs="仿宋" w:hint="eastAsia"/>
          <w:sz w:val="32"/>
          <w:szCs w:val="32"/>
        </w:rPr>
        <w:t xml:space="preserve">   </w:t>
      </w:r>
    </w:p>
    <w:p w:rsidR="00896FFD" w:rsidRDefault="00896FFD">
      <w:pPr>
        <w:spacing w:line="400" w:lineRule="exact"/>
        <w:ind w:firstLineChars="1900" w:firstLine="6080"/>
        <w:rPr>
          <w:rFonts w:ascii="仿宋" w:eastAsia="仿宋" w:hAnsi="仿宋" w:cs="仿宋"/>
          <w:sz w:val="32"/>
          <w:szCs w:val="32"/>
        </w:rPr>
      </w:pPr>
    </w:p>
    <w:p w:rsidR="00896FFD" w:rsidRDefault="00B140FF">
      <w:pPr>
        <w:spacing w:line="400" w:lineRule="exact"/>
        <w:ind w:firstLineChars="1100" w:firstLine="3520"/>
        <w:rPr>
          <w:rFonts w:ascii="仿宋" w:eastAsia="仿宋" w:hAnsi="仿宋" w:cs="仿宋"/>
          <w:sz w:val="32"/>
          <w:szCs w:val="32"/>
        </w:rPr>
      </w:pPr>
      <w:r>
        <w:rPr>
          <w:rFonts w:ascii="仿宋" w:eastAsia="仿宋" w:hAnsi="仿宋" w:cs="仿宋" w:hint="eastAsia"/>
          <w:sz w:val="32"/>
          <w:szCs w:val="32"/>
        </w:rPr>
        <w:t xml:space="preserve">         2019年</w:t>
      </w:r>
      <w:r w:rsidR="00705290">
        <w:rPr>
          <w:rFonts w:ascii="仿宋" w:eastAsia="仿宋" w:hAnsi="仿宋" w:cs="仿宋" w:hint="eastAsia"/>
          <w:sz w:val="32"/>
          <w:szCs w:val="32"/>
        </w:rPr>
        <w:t xml:space="preserve"> 10</w:t>
      </w:r>
      <w:r>
        <w:rPr>
          <w:rFonts w:ascii="仿宋" w:eastAsia="仿宋" w:hAnsi="仿宋" w:cs="仿宋" w:hint="eastAsia"/>
          <w:sz w:val="32"/>
          <w:szCs w:val="32"/>
        </w:rPr>
        <w:t xml:space="preserve"> 月</w:t>
      </w:r>
      <w:r w:rsidR="00705290">
        <w:rPr>
          <w:rFonts w:ascii="仿宋" w:eastAsia="仿宋" w:hAnsi="仿宋" w:cs="仿宋" w:hint="eastAsia"/>
          <w:sz w:val="32"/>
          <w:szCs w:val="32"/>
        </w:rPr>
        <w:t>22</w:t>
      </w:r>
      <w:r>
        <w:rPr>
          <w:rFonts w:ascii="仿宋" w:eastAsia="仿宋" w:hAnsi="仿宋" w:cs="仿宋" w:hint="eastAsia"/>
          <w:sz w:val="32"/>
          <w:szCs w:val="32"/>
        </w:rPr>
        <w:t>日</w:t>
      </w:r>
    </w:p>
    <w:p w:rsidR="00896FFD" w:rsidRDefault="00896FFD">
      <w:pPr>
        <w:spacing w:line="360" w:lineRule="auto"/>
      </w:pPr>
    </w:p>
    <w:p w:rsidR="00896FFD" w:rsidRDefault="00896FFD">
      <w:pPr>
        <w:spacing w:line="360" w:lineRule="auto"/>
        <w:rPr>
          <w:rFonts w:hAnsi="宋体"/>
          <w:b/>
          <w:sz w:val="32"/>
          <w:szCs w:val="32"/>
        </w:rPr>
      </w:pPr>
    </w:p>
    <w:p w:rsidR="00896FFD" w:rsidRDefault="00B140FF">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896FFD" w:rsidRDefault="00B140FF">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896FFD" w:rsidRDefault="00896FFD">
      <w:pPr>
        <w:pStyle w:val="ac"/>
        <w:ind w:firstLine="321"/>
        <w:rPr>
          <w:rFonts w:ascii="仿宋_GB2312" w:eastAsia="仿宋_GB2312"/>
          <w:b/>
          <w:sz w:val="32"/>
          <w:szCs w:val="32"/>
        </w:rPr>
      </w:pPr>
    </w:p>
    <w:p w:rsidR="00896FFD" w:rsidRDefault="00B140FF">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896FFD" w:rsidRDefault="00B140FF">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896FFD" w:rsidRDefault="00B140F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0"/>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896FFD" w:rsidRDefault="00B140FF">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896FFD" w:rsidRDefault="00B140FF">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w:t>
      </w:r>
      <w:r>
        <w:rPr>
          <w:rFonts w:hAnsi="宋体" w:hint="eastAsia"/>
          <w:color w:val="000000"/>
          <w:sz w:val="24"/>
          <w:szCs w:val="24"/>
        </w:rPr>
        <w:lastRenderedPageBreak/>
        <w:t>印纸质投标文件，名称为“备份”的文件夹使用电子介质存储，供开标现场备用。</w:t>
      </w:r>
    </w:p>
    <w:p w:rsidR="00896FFD" w:rsidRDefault="00B140F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896FFD" w:rsidRDefault="00B140FF">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0"/>
            <w:rFonts w:hAnsi="宋体"/>
            <w:sz w:val="24"/>
            <w:szCs w:val="24"/>
          </w:rPr>
          <w:t>http://221.14.6.70:8088/ggzy/</w:t>
        </w:r>
      </w:hyperlink>
      <w:r>
        <w:rPr>
          <w:rFonts w:hAnsi="宋体" w:hint="eastAsia"/>
          <w:color w:val="000000"/>
          <w:sz w:val="24"/>
          <w:szCs w:val="24"/>
        </w:rPr>
        <w:t>）。</w:t>
      </w:r>
    </w:p>
    <w:p w:rsidR="00896FFD" w:rsidRDefault="00B140FF">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896FFD" w:rsidRDefault="00B140F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110996" w:rsidRPr="00705290" w:rsidRDefault="00B140FF" w:rsidP="00705290">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896FFD" w:rsidRDefault="00B140FF">
      <w:pPr>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896FFD" w:rsidRDefault="00896FFD">
      <w:pPr>
        <w:pStyle w:val="12"/>
      </w:pPr>
    </w:p>
    <w:p w:rsidR="00896FFD" w:rsidRPr="00705290" w:rsidRDefault="00B140FF" w:rsidP="00705290">
      <w:pPr>
        <w:pStyle w:val="af3"/>
        <w:widowControl/>
        <w:numPr>
          <w:ilvl w:val="0"/>
          <w:numId w:val="13"/>
        </w:numPr>
        <w:shd w:val="clear" w:color="auto" w:fill="FFFFFF"/>
        <w:spacing w:line="360" w:lineRule="auto"/>
        <w:ind w:firstLineChars="0"/>
        <w:jc w:val="left"/>
        <w:rPr>
          <w:rFonts w:ascii="仿宋" w:eastAsia="仿宋" w:hAnsi="仿宋" w:cs="仿宋" w:hint="eastAsia"/>
          <w:color w:val="000000"/>
          <w:kern w:val="0"/>
          <w:sz w:val="24"/>
          <w:szCs w:val="24"/>
        </w:rPr>
      </w:pPr>
      <w:r w:rsidRPr="00705290">
        <w:rPr>
          <w:rFonts w:ascii="仿宋" w:eastAsia="仿宋" w:hAnsi="仿宋" w:cs="仿宋" w:hint="eastAsia"/>
          <w:color w:val="000000"/>
          <w:kern w:val="0"/>
          <w:sz w:val="24"/>
          <w:szCs w:val="24"/>
        </w:rPr>
        <w:t>本项目需实现的功能或者目标</w:t>
      </w:r>
    </w:p>
    <w:p w:rsidR="00705290" w:rsidRPr="00705290" w:rsidRDefault="00705290" w:rsidP="00705290">
      <w:pPr>
        <w:widowControl/>
        <w:shd w:val="clear" w:color="auto" w:fill="FFFFFF"/>
        <w:spacing w:line="540" w:lineRule="exact"/>
        <w:ind w:firstLineChars="200" w:firstLine="480"/>
        <w:jc w:val="left"/>
        <w:rPr>
          <w:rFonts w:ascii="仿宋" w:eastAsia="仿宋" w:hAnsi="仿宋" w:cs="仿宋" w:hint="eastAsia"/>
          <w:color w:val="000000"/>
          <w:kern w:val="0"/>
          <w:sz w:val="24"/>
          <w:szCs w:val="24"/>
        </w:rPr>
      </w:pPr>
      <w:r w:rsidRPr="00705290">
        <w:rPr>
          <w:rFonts w:ascii="仿宋" w:eastAsia="仿宋" w:hAnsi="仿宋" w:cs="仿宋" w:hint="eastAsia"/>
          <w:color w:val="000000"/>
          <w:kern w:val="0"/>
          <w:sz w:val="24"/>
          <w:szCs w:val="24"/>
        </w:rPr>
        <w:t>满足钧台中心学校录播教室和钧台中心小学计算机等教学设备的使用要求以及国家相关安全、环保、质量等要求。</w:t>
      </w:r>
    </w:p>
    <w:p w:rsidR="00896FFD" w:rsidRPr="00705290" w:rsidRDefault="00B140FF" w:rsidP="00705290">
      <w:pPr>
        <w:pStyle w:val="af3"/>
        <w:numPr>
          <w:ilvl w:val="0"/>
          <w:numId w:val="13"/>
        </w:numPr>
        <w:spacing w:line="500" w:lineRule="exact"/>
        <w:ind w:firstLineChars="0"/>
        <w:jc w:val="left"/>
        <w:rPr>
          <w:rFonts w:ascii="仿宋" w:eastAsia="仿宋" w:hAnsi="仿宋" w:cs="仿宋" w:hint="eastAsia"/>
          <w:color w:val="000000"/>
          <w:kern w:val="0"/>
          <w:sz w:val="24"/>
          <w:szCs w:val="24"/>
        </w:rPr>
      </w:pPr>
      <w:r w:rsidRPr="00705290">
        <w:rPr>
          <w:rFonts w:ascii="仿宋" w:eastAsia="仿宋" w:hAnsi="仿宋" w:cs="仿宋" w:hint="eastAsia"/>
          <w:color w:val="000000"/>
          <w:kern w:val="0"/>
          <w:sz w:val="24"/>
          <w:szCs w:val="24"/>
        </w:rPr>
        <w:t>采购清单</w:t>
      </w:r>
    </w:p>
    <w:p w:rsidR="00705290" w:rsidRPr="00705290" w:rsidRDefault="00705290" w:rsidP="00705290">
      <w:pPr>
        <w:pStyle w:val="a0"/>
      </w:pPr>
    </w:p>
    <w:tbl>
      <w:tblPr>
        <w:tblStyle w:val="af4"/>
        <w:tblW w:w="0" w:type="auto"/>
        <w:tblLayout w:type="fixed"/>
        <w:tblLook w:val="0000"/>
      </w:tblPr>
      <w:tblGrid>
        <w:gridCol w:w="635"/>
        <w:gridCol w:w="930"/>
        <w:gridCol w:w="6295"/>
        <w:gridCol w:w="776"/>
        <w:gridCol w:w="617"/>
      </w:tblGrid>
      <w:tr w:rsidR="00705290" w:rsidTr="00705290">
        <w:trPr>
          <w:trHeight w:val="136"/>
        </w:trPr>
        <w:tc>
          <w:tcPr>
            <w:tcW w:w="635" w:type="dxa"/>
            <w:vAlign w:val="center"/>
          </w:tcPr>
          <w:p w:rsidR="00705290" w:rsidRDefault="00705290" w:rsidP="00705290">
            <w:pPr>
              <w:widowControl/>
              <w:spacing w:line="300" w:lineRule="exact"/>
              <w:jc w:val="center"/>
              <w:rPr>
                <w:rFonts w:ascii="宋体" w:eastAsia="宋体" w:hAnsi="宋体" w:cs="宋体"/>
                <w:szCs w:val="21"/>
              </w:rPr>
            </w:pPr>
            <w:r>
              <w:rPr>
                <w:rFonts w:ascii="宋体" w:eastAsia="宋体" w:hAnsi="宋体" w:cs="宋体" w:hint="eastAsia"/>
                <w:b/>
                <w:bCs/>
                <w:szCs w:val="21"/>
              </w:rPr>
              <w:t>序号</w:t>
            </w:r>
          </w:p>
        </w:tc>
        <w:tc>
          <w:tcPr>
            <w:tcW w:w="930" w:type="dxa"/>
            <w:vAlign w:val="center"/>
          </w:tcPr>
          <w:p w:rsidR="00705290" w:rsidRDefault="00705290" w:rsidP="00705290">
            <w:pPr>
              <w:widowControl/>
              <w:spacing w:line="300" w:lineRule="exact"/>
              <w:jc w:val="center"/>
              <w:rPr>
                <w:rFonts w:ascii="宋体" w:eastAsia="宋体" w:hAnsi="宋体" w:cs="宋体"/>
                <w:b/>
                <w:bCs/>
                <w:szCs w:val="21"/>
              </w:rPr>
            </w:pPr>
            <w:r>
              <w:rPr>
                <w:rFonts w:ascii="宋体" w:eastAsia="宋体" w:hAnsi="宋体" w:cs="宋体" w:hint="eastAsia"/>
                <w:b/>
                <w:bCs/>
                <w:szCs w:val="21"/>
              </w:rPr>
              <w:t>设备</w:t>
            </w:r>
          </w:p>
          <w:p w:rsidR="00705290" w:rsidRDefault="00705290" w:rsidP="00705290">
            <w:pPr>
              <w:widowControl/>
              <w:spacing w:line="300" w:lineRule="exact"/>
              <w:jc w:val="center"/>
              <w:rPr>
                <w:rFonts w:ascii="宋体" w:eastAsia="宋体" w:hAnsi="宋体" w:cs="宋体"/>
                <w:szCs w:val="21"/>
              </w:rPr>
            </w:pPr>
            <w:r>
              <w:rPr>
                <w:rFonts w:ascii="宋体" w:eastAsia="宋体" w:hAnsi="宋体" w:cs="宋体" w:hint="eastAsia"/>
                <w:b/>
                <w:bCs/>
                <w:szCs w:val="21"/>
              </w:rPr>
              <w:t>名称</w:t>
            </w:r>
          </w:p>
        </w:tc>
        <w:tc>
          <w:tcPr>
            <w:tcW w:w="6295" w:type="dxa"/>
            <w:vAlign w:val="center"/>
          </w:tcPr>
          <w:p w:rsidR="00705290" w:rsidRDefault="00705290" w:rsidP="00705290">
            <w:pPr>
              <w:widowControl/>
              <w:spacing w:line="300" w:lineRule="exact"/>
              <w:jc w:val="center"/>
              <w:rPr>
                <w:rFonts w:ascii="宋体" w:eastAsia="宋体" w:hAnsi="宋体" w:cs="宋体"/>
                <w:szCs w:val="21"/>
              </w:rPr>
            </w:pPr>
            <w:r>
              <w:rPr>
                <w:rFonts w:ascii="宋体" w:eastAsia="宋体" w:hAnsi="宋体" w:cs="宋体" w:hint="eastAsia"/>
                <w:b/>
                <w:bCs/>
                <w:szCs w:val="21"/>
              </w:rPr>
              <w:t>产 品 描 述</w:t>
            </w:r>
          </w:p>
        </w:tc>
        <w:tc>
          <w:tcPr>
            <w:tcW w:w="776" w:type="dxa"/>
            <w:vAlign w:val="center"/>
          </w:tcPr>
          <w:p w:rsidR="00705290" w:rsidRDefault="00705290" w:rsidP="00705290">
            <w:pPr>
              <w:widowControl/>
              <w:spacing w:line="300" w:lineRule="exact"/>
              <w:jc w:val="center"/>
              <w:rPr>
                <w:rFonts w:ascii="宋体" w:eastAsia="宋体" w:hAnsi="宋体" w:cs="宋体"/>
                <w:szCs w:val="21"/>
              </w:rPr>
            </w:pPr>
            <w:r>
              <w:rPr>
                <w:rFonts w:ascii="宋体" w:eastAsia="宋体" w:hAnsi="宋体" w:cs="宋体" w:hint="eastAsia"/>
                <w:b/>
                <w:bCs/>
                <w:szCs w:val="21"/>
              </w:rPr>
              <w:t>单位</w:t>
            </w:r>
          </w:p>
        </w:tc>
        <w:tc>
          <w:tcPr>
            <w:tcW w:w="617" w:type="dxa"/>
            <w:vAlign w:val="center"/>
          </w:tcPr>
          <w:p w:rsidR="00705290" w:rsidRDefault="00705290" w:rsidP="00705290">
            <w:pPr>
              <w:widowControl/>
              <w:spacing w:line="300" w:lineRule="exact"/>
              <w:jc w:val="center"/>
              <w:rPr>
                <w:rFonts w:ascii="宋体" w:eastAsia="宋体" w:hAnsi="宋体" w:cs="宋体"/>
                <w:szCs w:val="21"/>
              </w:rPr>
            </w:pPr>
            <w:r>
              <w:rPr>
                <w:rFonts w:ascii="宋体" w:eastAsia="宋体" w:hAnsi="宋体" w:cs="宋体" w:hint="eastAsia"/>
                <w:b/>
                <w:bCs/>
                <w:szCs w:val="21"/>
              </w:rPr>
              <w:t>数量</w:t>
            </w:r>
          </w:p>
        </w:tc>
      </w:tr>
      <w:tr w:rsidR="00705290" w:rsidTr="00705290">
        <w:trPr>
          <w:trHeight w:val="136"/>
        </w:trPr>
        <w:tc>
          <w:tcPr>
            <w:tcW w:w="635"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1</w:t>
            </w:r>
          </w:p>
        </w:tc>
        <w:tc>
          <w:tcPr>
            <w:tcW w:w="930"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录播</w:t>
            </w:r>
          </w:p>
          <w:p w:rsidR="00705290" w:rsidRDefault="00705290" w:rsidP="00705290">
            <w:pPr>
              <w:jc w:val="center"/>
              <w:rPr>
                <w:rFonts w:ascii="宋体" w:eastAsia="宋体" w:hAnsi="宋体" w:cs="宋体"/>
                <w:szCs w:val="21"/>
              </w:rPr>
            </w:pPr>
            <w:r>
              <w:rPr>
                <w:rFonts w:ascii="宋体" w:eastAsia="宋体" w:hAnsi="宋体" w:cs="宋体" w:hint="eastAsia"/>
                <w:szCs w:val="21"/>
              </w:rPr>
              <w:t>主机</w:t>
            </w:r>
          </w:p>
        </w:tc>
        <w:tc>
          <w:tcPr>
            <w:tcW w:w="6295" w:type="dxa"/>
            <w:vAlign w:val="center"/>
          </w:tcPr>
          <w:p w:rsidR="00705290" w:rsidRDefault="00705290" w:rsidP="00705290">
            <w:pPr>
              <w:jc w:val="left"/>
              <w:rPr>
                <w:rFonts w:ascii="宋体" w:eastAsia="宋体" w:hAnsi="宋体" w:cs="宋体"/>
                <w:szCs w:val="21"/>
              </w:rPr>
            </w:pPr>
            <w:r>
              <w:rPr>
                <w:rFonts w:ascii="宋体" w:eastAsia="宋体" w:hAnsi="宋体" w:cs="宋体" w:hint="eastAsia"/>
                <w:szCs w:val="21"/>
              </w:rPr>
              <w:t>1、系统采用一体化硬件结构，嵌入式系统。采用纯硬件方式采集高清视频和VGA画面。高度集成软硬件于一体。机箱高度 1U设计。</w:t>
            </w:r>
          </w:p>
          <w:p w:rsidR="00705290" w:rsidRDefault="00705290" w:rsidP="00705290">
            <w:pPr>
              <w:jc w:val="left"/>
              <w:rPr>
                <w:rFonts w:ascii="宋体" w:eastAsia="宋体" w:hAnsi="宋体" w:cs="宋体"/>
                <w:szCs w:val="21"/>
              </w:rPr>
            </w:pPr>
            <w:r>
              <w:rPr>
                <w:rFonts w:ascii="宋体" w:eastAsia="宋体" w:hAnsi="宋体" w:cs="宋体" w:hint="eastAsia"/>
                <w:szCs w:val="21"/>
              </w:rPr>
              <w:t>2、支持多路信号的无缝切换、叠加、拼接等处理功能；支持4路1080P@60全高清信号输入，2路计算机信号输入。</w:t>
            </w:r>
          </w:p>
          <w:p w:rsidR="00705290" w:rsidRDefault="00705290" w:rsidP="00705290">
            <w:pPr>
              <w:jc w:val="left"/>
              <w:rPr>
                <w:rFonts w:ascii="宋体" w:eastAsia="宋体" w:hAnsi="宋体" w:cs="宋体"/>
                <w:szCs w:val="21"/>
              </w:rPr>
            </w:pPr>
            <w:r>
              <w:rPr>
                <w:rFonts w:ascii="宋体" w:eastAsia="宋体" w:hAnsi="宋体" w:cs="宋体" w:hint="eastAsia"/>
                <w:szCs w:val="21"/>
              </w:rPr>
              <w:t>3、视频接口：4个3G-SDI、2个HDMI、1个VGA、2个CVSB、2个S-VIDEO和2个YPBPR分量视频等视频接口。视频信号输入支持全高清 1080P@60（1920*1080@60）；VGA信号采集支持高达</w:t>
            </w:r>
            <w:r>
              <w:rPr>
                <w:rFonts w:ascii="宋体" w:eastAsia="宋体" w:hAnsi="宋体" w:cs="宋体" w:hint="eastAsia"/>
                <w:szCs w:val="21"/>
              </w:rPr>
              <w:lastRenderedPageBreak/>
              <w:t>1920*1440@60的输入信号处理能力。</w:t>
            </w:r>
          </w:p>
          <w:p w:rsidR="00705290" w:rsidRDefault="00705290" w:rsidP="00705290">
            <w:pPr>
              <w:jc w:val="left"/>
              <w:rPr>
                <w:rFonts w:ascii="宋体" w:eastAsia="宋体" w:hAnsi="宋体" w:cs="宋体"/>
                <w:szCs w:val="21"/>
              </w:rPr>
            </w:pPr>
            <w:r>
              <w:rPr>
                <w:rFonts w:ascii="宋体" w:eastAsia="宋体" w:hAnsi="宋体" w:cs="宋体" w:hint="eastAsia"/>
                <w:szCs w:val="21"/>
              </w:rPr>
              <w:t>4、音频接口支持MIC*2、line*2、</w:t>
            </w:r>
          </w:p>
          <w:p w:rsidR="00705290" w:rsidRDefault="00705290" w:rsidP="00705290">
            <w:pPr>
              <w:jc w:val="left"/>
              <w:rPr>
                <w:rFonts w:ascii="宋体" w:eastAsia="宋体" w:hAnsi="宋体" w:cs="宋体"/>
                <w:szCs w:val="21"/>
              </w:rPr>
            </w:pPr>
            <w:r>
              <w:rPr>
                <w:rFonts w:ascii="宋体" w:eastAsia="宋体" w:hAnsi="宋体" w:cs="宋体" w:hint="eastAsia"/>
                <w:szCs w:val="21"/>
              </w:rPr>
              <w:t>5、视频编码格式：H.264/MPEG-4（符合教育部视频公开课标准【教高司函（2011）105号】）视频MP4、音频AAC；适合通用播放器或嵌入式网页播放方式。</w:t>
            </w:r>
          </w:p>
          <w:p w:rsidR="00705290" w:rsidRDefault="00705290" w:rsidP="00705290">
            <w:pPr>
              <w:jc w:val="left"/>
              <w:rPr>
                <w:rFonts w:ascii="宋体" w:eastAsia="宋体" w:hAnsi="宋体" w:cs="宋体"/>
                <w:szCs w:val="21"/>
              </w:rPr>
            </w:pPr>
            <w:r>
              <w:rPr>
                <w:rFonts w:ascii="宋体" w:eastAsia="宋体" w:hAnsi="宋体" w:cs="宋体" w:hint="eastAsia"/>
                <w:szCs w:val="21"/>
              </w:rPr>
              <w:t>6、编码码流：48Kbps~10Mbps可调。</w:t>
            </w:r>
          </w:p>
          <w:p w:rsidR="00705290" w:rsidRDefault="00705290" w:rsidP="00705290">
            <w:pPr>
              <w:jc w:val="left"/>
              <w:rPr>
                <w:rFonts w:ascii="宋体" w:eastAsia="宋体" w:hAnsi="宋体" w:cs="宋体"/>
                <w:szCs w:val="21"/>
              </w:rPr>
            </w:pPr>
            <w:r>
              <w:rPr>
                <w:rFonts w:ascii="宋体" w:eastAsia="宋体" w:hAnsi="宋体" w:cs="宋体" w:hint="eastAsia"/>
                <w:szCs w:val="21"/>
              </w:rPr>
              <w:t>7、云台控制口：RS-232/RS-485 * 4 凤凰云台接口，云台控制码可设定。</w:t>
            </w:r>
          </w:p>
          <w:p w:rsidR="00705290" w:rsidRDefault="00705290" w:rsidP="00705290">
            <w:pPr>
              <w:jc w:val="left"/>
              <w:rPr>
                <w:rFonts w:ascii="宋体" w:eastAsia="宋体" w:hAnsi="宋体" w:cs="宋体"/>
                <w:szCs w:val="21"/>
              </w:rPr>
            </w:pPr>
            <w:r>
              <w:rPr>
                <w:rFonts w:ascii="宋体" w:eastAsia="宋体" w:hAnsi="宋体" w:cs="宋体" w:hint="eastAsia"/>
                <w:szCs w:val="21"/>
              </w:rPr>
              <w:t>8、通讯端口：RS-232/RS-485 * 1可以连接中控和触摸屏面板。USB * 2。录制好的文件可通过按钮控制拷贝到U盘的移动设备。</w:t>
            </w:r>
          </w:p>
          <w:p w:rsidR="00705290" w:rsidRDefault="00705290" w:rsidP="00705290">
            <w:pPr>
              <w:jc w:val="left"/>
              <w:rPr>
                <w:rFonts w:ascii="宋体" w:eastAsia="宋体" w:hAnsi="宋体" w:cs="宋体"/>
                <w:szCs w:val="21"/>
              </w:rPr>
            </w:pPr>
            <w:r>
              <w:rPr>
                <w:rFonts w:ascii="宋体" w:eastAsia="宋体" w:hAnsi="宋体" w:cs="宋体" w:hint="eastAsia"/>
                <w:szCs w:val="21"/>
              </w:rPr>
              <w:t>9、网络接口：802.3ab 1000Base-T千兆网络接口。</w:t>
            </w:r>
          </w:p>
          <w:p w:rsidR="00705290" w:rsidRDefault="00705290" w:rsidP="00705290">
            <w:pPr>
              <w:jc w:val="left"/>
              <w:rPr>
                <w:rFonts w:ascii="宋体" w:eastAsia="宋体" w:hAnsi="宋体" w:cs="宋体"/>
                <w:szCs w:val="21"/>
              </w:rPr>
            </w:pPr>
            <w:r>
              <w:rPr>
                <w:rFonts w:ascii="宋体" w:eastAsia="宋体" w:hAnsi="宋体" w:cs="宋体" w:hint="eastAsia"/>
                <w:szCs w:val="21"/>
              </w:rPr>
              <w:t>10、内置1TB硬盘，用于节目的长时间录制。</w:t>
            </w:r>
          </w:p>
          <w:p w:rsidR="00705290" w:rsidRDefault="00705290" w:rsidP="00705290">
            <w:pPr>
              <w:jc w:val="left"/>
              <w:rPr>
                <w:rFonts w:ascii="宋体" w:eastAsia="宋体" w:hAnsi="宋体" w:cs="宋体"/>
                <w:szCs w:val="21"/>
              </w:rPr>
            </w:pPr>
            <w:r>
              <w:rPr>
                <w:rFonts w:ascii="宋体" w:eastAsia="宋体" w:hAnsi="宋体" w:cs="宋体" w:hint="eastAsia"/>
                <w:szCs w:val="21"/>
              </w:rPr>
              <w:t>11、启动直播、启动录制、停止直播、停止录制、暂停录制、继续录制和老师VGA、老师画面、学生画面、手动跟踪、自动跟踪。近景、中景和特写的快捷切换按键，各种画面的组合切换，摄像头的控制等。</w:t>
            </w:r>
          </w:p>
          <w:p w:rsidR="00705290" w:rsidRDefault="00705290" w:rsidP="00705290">
            <w:pPr>
              <w:jc w:val="left"/>
              <w:rPr>
                <w:rFonts w:ascii="宋体" w:eastAsia="宋体" w:hAnsi="宋体" w:cs="宋体"/>
                <w:szCs w:val="21"/>
              </w:rPr>
            </w:pPr>
            <w:r>
              <w:rPr>
                <w:rFonts w:ascii="宋体" w:eastAsia="宋体" w:hAnsi="宋体" w:cs="宋体" w:hint="eastAsia"/>
                <w:szCs w:val="21"/>
              </w:rPr>
              <w:t>12、系统内置WEB后台管理界面。用户只需通过浏览器，就可以打开控制页面。录播后台导播页面，与中控控制页面，在同一网页。方便集中管理录播系统与中控系统。</w:t>
            </w:r>
          </w:p>
          <w:p w:rsidR="00705290" w:rsidRDefault="00705290" w:rsidP="00705290">
            <w:pPr>
              <w:rPr>
                <w:rFonts w:ascii="宋体" w:hAnsi="宋体" w:cs="宋体"/>
                <w:szCs w:val="21"/>
              </w:rPr>
            </w:pPr>
            <w:r>
              <w:rPr>
                <w:rFonts w:ascii="宋体" w:hAnsi="宋体" w:cs="宋体" w:hint="eastAsia"/>
                <w:szCs w:val="21"/>
              </w:rPr>
              <w:t>无须额外添加设备，就可实现两个录播教室之间的互动</w:t>
            </w:r>
          </w:p>
          <w:p w:rsidR="00705290" w:rsidRDefault="00705290" w:rsidP="00705290">
            <w:pPr>
              <w:rPr>
                <w:rFonts w:ascii="宋体" w:hAnsi="宋体" w:cs="宋体"/>
                <w:szCs w:val="21"/>
              </w:rPr>
            </w:pPr>
            <w:r>
              <w:rPr>
                <w:rFonts w:ascii="宋体" w:eastAsia="宋体" w:hAnsi="宋体" w:cs="宋体" w:hint="eastAsia"/>
                <w:szCs w:val="21"/>
              </w:rPr>
              <w:t>★</w:t>
            </w:r>
            <w:r>
              <w:rPr>
                <w:rFonts w:ascii="宋体" w:hAnsi="宋体" w:cs="宋体" w:hint="eastAsia"/>
                <w:szCs w:val="21"/>
              </w:rPr>
              <w:t>须提供专利证书复印件加盖投标人公章</w:t>
            </w:r>
          </w:p>
          <w:p w:rsidR="00705290" w:rsidRDefault="00705290" w:rsidP="00705290">
            <w:pPr>
              <w:rPr>
                <w:rFonts w:ascii="宋体" w:hAnsi="宋体" w:cs="宋体"/>
                <w:szCs w:val="21"/>
              </w:rPr>
            </w:pPr>
            <w:r>
              <w:rPr>
                <w:rFonts w:ascii="宋体" w:hAnsi="宋体" w:cs="宋体" w:hint="eastAsia"/>
                <w:szCs w:val="21"/>
              </w:rPr>
              <w:t>须提供中央电教馆2017年数字校园解决方案入围名单复印件加盖投标人公章</w:t>
            </w:r>
          </w:p>
          <w:p w:rsidR="00705290" w:rsidRDefault="00705290" w:rsidP="00705290">
            <w:pPr>
              <w:rPr>
                <w:rFonts w:ascii="宋体" w:hAnsi="宋体" w:cs="宋体"/>
                <w:szCs w:val="21"/>
              </w:rPr>
            </w:pPr>
            <w:r>
              <w:rPr>
                <w:rFonts w:ascii="宋体" w:hAnsi="宋体" w:cs="宋体" w:hint="eastAsia"/>
                <w:szCs w:val="21"/>
              </w:rPr>
              <w:t>须录播3C证书复印件加盖投标人公章</w:t>
            </w:r>
          </w:p>
          <w:p w:rsidR="00705290" w:rsidRDefault="00705290" w:rsidP="00705290">
            <w:pPr>
              <w:rPr>
                <w:rFonts w:ascii="宋体" w:hAnsi="宋体" w:cs="宋体"/>
                <w:szCs w:val="21"/>
              </w:rPr>
            </w:pPr>
            <w:r>
              <w:rPr>
                <w:rFonts w:ascii="宋体" w:hAnsi="宋体" w:cs="宋体" w:hint="eastAsia"/>
                <w:bCs/>
                <w:szCs w:val="21"/>
              </w:rPr>
              <w:t>须持有《中国教育装备行业协会会员证书》</w:t>
            </w:r>
            <w:r>
              <w:rPr>
                <w:rFonts w:ascii="宋体" w:hAnsi="宋体" w:cs="宋体" w:hint="eastAsia"/>
                <w:szCs w:val="21"/>
              </w:rPr>
              <w:t>复印件加盖投标人公章</w:t>
            </w:r>
          </w:p>
          <w:p w:rsidR="00705290" w:rsidRDefault="00705290" w:rsidP="00705290">
            <w:pPr>
              <w:rPr>
                <w:rFonts w:ascii="宋体" w:hAnsi="宋体" w:cs="宋体"/>
                <w:szCs w:val="21"/>
              </w:rPr>
            </w:pPr>
            <w:r>
              <w:rPr>
                <w:rFonts w:ascii="宋体" w:hAnsi="宋体" w:cs="宋体" w:hint="eastAsia"/>
                <w:szCs w:val="21"/>
              </w:rPr>
              <w:t>投标人获得信息安全认证证书复印件加盖投标人公章</w:t>
            </w:r>
          </w:p>
        </w:tc>
        <w:tc>
          <w:tcPr>
            <w:tcW w:w="776"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lastRenderedPageBreak/>
              <w:t>台</w:t>
            </w:r>
          </w:p>
        </w:tc>
        <w:tc>
          <w:tcPr>
            <w:tcW w:w="617"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1</w:t>
            </w:r>
          </w:p>
        </w:tc>
      </w:tr>
      <w:tr w:rsidR="00705290" w:rsidTr="00705290">
        <w:trPr>
          <w:trHeight w:val="136"/>
        </w:trPr>
        <w:tc>
          <w:tcPr>
            <w:tcW w:w="635" w:type="dxa"/>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lastRenderedPageBreak/>
              <w:t>2</w:t>
            </w:r>
          </w:p>
        </w:tc>
        <w:tc>
          <w:tcPr>
            <w:tcW w:w="930" w:type="dxa"/>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高清云台摄像机</w:t>
            </w:r>
          </w:p>
        </w:tc>
        <w:tc>
          <w:tcPr>
            <w:tcW w:w="6295" w:type="dxa"/>
            <w:vAlign w:val="center"/>
          </w:tcPr>
          <w:p w:rsidR="00705290" w:rsidRDefault="00705290" w:rsidP="00705290">
            <w:pPr>
              <w:jc w:val="left"/>
              <w:rPr>
                <w:rFonts w:ascii="宋体" w:eastAsia="宋体" w:hAnsi="宋体" w:cs="宋体"/>
                <w:szCs w:val="21"/>
              </w:rPr>
            </w:pPr>
            <w:r>
              <w:rPr>
                <w:rFonts w:ascii="宋体" w:eastAsia="宋体" w:hAnsi="宋体" w:cs="宋体" w:hint="eastAsia"/>
                <w:szCs w:val="21"/>
              </w:rPr>
              <w:t>1、真正的FULL HD高清图像。采用1/3英寸，500万像素的高品质HDCMOS传感器，可实现1920x1080超高分辨率的优质图像。输出帧频最高可达60/50帧/秒。在保证高清晰度的同时，重点满足了对画面流畅性的需求。</w:t>
            </w:r>
          </w:p>
          <w:p w:rsidR="00705290" w:rsidRDefault="00705290" w:rsidP="00705290">
            <w:pPr>
              <w:jc w:val="left"/>
              <w:rPr>
                <w:rFonts w:ascii="宋体" w:eastAsia="宋体" w:hAnsi="宋体" w:cs="宋体"/>
                <w:szCs w:val="21"/>
              </w:rPr>
            </w:pPr>
            <w:r>
              <w:rPr>
                <w:rFonts w:ascii="宋体" w:eastAsia="宋体" w:hAnsi="宋体" w:cs="宋体" w:hint="eastAsia"/>
                <w:szCs w:val="21"/>
              </w:rPr>
              <w:t>2、低噪声高信噪比，摄像机视频的信噪比直接影响到高清会议电视终端的图像压缩编码效率。同时应用了2D和基于运动估计的3D降噪算法，采用美国新一代低噪声传感器，有效的降低了噪声。</w:t>
            </w:r>
          </w:p>
          <w:p w:rsidR="00705290" w:rsidRDefault="00705290" w:rsidP="00705290">
            <w:pPr>
              <w:jc w:val="left"/>
              <w:rPr>
                <w:rFonts w:ascii="宋体" w:eastAsia="宋体" w:hAnsi="宋体" w:cs="宋体"/>
                <w:szCs w:val="21"/>
              </w:rPr>
            </w:pPr>
            <w:r>
              <w:rPr>
                <w:rFonts w:ascii="宋体" w:eastAsia="宋体" w:hAnsi="宋体" w:cs="宋体" w:hint="eastAsia"/>
                <w:szCs w:val="21"/>
              </w:rPr>
              <w:t>3、超清晰多层次画质的感受，独特的基于人眼模型的Iridix曝光动态控制算法，使画面曝光均匀，层次感强。采用业界最先进的支持WDR（宽动态范围）CMOS传感器，配合Iridix处理，在有强烈明暗反差的环境（如逆光），能够清晰的捕捉成像所有景物。</w:t>
            </w:r>
          </w:p>
          <w:p w:rsidR="00705290" w:rsidRDefault="00705290" w:rsidP="00705290">
            <w:pPr>
              <w:jc w:val="left"/>
              <w:rPr>
                <w:rFonts w:ascii="宋体" w:eastAsia="宋体" w:hAnsi="宋体" w:cs="宋体"/>
                <w:szCs w:val="21"/>
              </w:rPr>
            </w:pPr>
            <w:r>
              <w:rPr>
                <w:rFonts w:ascii="宋体" w:eastAsia="宋体" w:hAnsi="宋体" w:cs="宋体" w:hint="eastAsia"/>
                <w:szCs w:val="21"/>
              </w:rPr>
              <w:t>4、18倍光学变焦，快速准确而稳定的自动聚焦镜头，可达到18倍光学变倍。</w:t>
            </w:r>
          </w:p>
          <w:p w:rsidR="00705290" w:rsidRDefault="00705290" w:rsidP="00705290">
            <w:pPr>
              <w:jc w:val="left"/>
              <w:rPr>
                <w:rFonts w:ascii="宋体" w:eastAsia="宋体" w:hAnsi="宋体" w:cs="宋体"/>
                <w:szCs w:val="21"/>
              </w:rPr>
            </w:pPr>
            <w:r>
              <w:rPr>
                <w:rFonts w:ascii="宋体" w:eastAsia="宋体" w:hAnsi="宋体" w:cs="宋体" w:hint="eastAsia"/>
                <w:szCs w:val="21"/>
              </w:rPr>
              <w:t>5、宽范围、高速度，低噪音的平移/俯仰操作，采用精密步进电机</w:t>
            </w:r>
            <w:r>
              <w:rPr>
                <w:rFonts w:ascii="宋体" w:eastAsia="宋体" w:hAnsi="宋体" w:cs="宋体" w:hint="eastAsia"/>
                <w:szCs w:val="21"/>
              </w:rPr>
              <w:lastRenderedPageBreak/>
              <w:t>驱动，操作起来非常安静平稳，能快速地移动到指定位置，并进行大范围的拍摄。</w:t>
            </w:r>
          </w:p>
          <w:p w:rsidR="00705290" w:rsidRDefault="00705290" w:rsidP="00705290">
            <w:pPr>
              <w:jc w:val="left"/>
              <w:rPr>
                <w:rFonts w:ascii="宋体" w:eastAsia="宋体" w:hAnsi="宋体" w:cs="宋体"/>
                <w:szCs w:val="21"/>
              </w:rPr>
            </w:pPr>
            <w:r>
              <w:rPr>
                <w:rFonts w:ascii="宋体" w:eastAsia="宋体" w:hAnsi="宋体" w:cs="宋体" w:hint="eastAsia"/>
                <w:szCs w:val="21"/>
              </w:rPr>
              <w:t>6、全高清的多格式视频输出，丰富完善的接口。同时提供YPbPr模拟分量接口、DVI（HDMI）接口、广播级3G SDI接口（UV820C/M是1.5G SDI）。尤其使3G SDI接口支持1080P60高清数字视频信号通过单根同轴电缆传输近100米。支持1080P60/50/30/25、1080I60/50、720P60/50/30/25等多种高清视频制式，</w:t>
            </w:r>
          </w:p>
          <w:p w:rsidR="00705290" w:rsidRDefault="00705290" w:rsidP="00705290">
            <w:pPr>
              <w:jc w:val="left"/>
              <w:rPr>
                <w:rFonts w:ascii="宋体" w:eastAsia="宋体" w:hAnsi="宋体" w:cs="宋体"/>
                <w:szCs w:val="21"/>
              </w:rPr>
            </w:pPr>
            <w:r>
              <w:rPr>
                <w:rFonts w:ascii="宋体" w:eastAsia="宋体" w:hAnsi="宋体" w:cs="宋体" w:hint="eastAsia"/>
                <w:szCs w:val="21"/>
              </w:rPr>
              <w:t>7、RS-232C远程控制（VISCA协议/Pelco-D/Pelco-P），使用RS-232C接口，可对摄像机的所有设定以及平移/俯仰/缩放操作进行远程高速通讯控制。通过RS-232级联接口，可连接多台摄像机(VISCA协议)</w:t>
            </w:r>
          </w:p>
          <w:p w:rsidR="00705290" w:rsidRDefault="00705290" w:rsidP="00705290">
            <w:pPr>
              <w:jc w:val="left"/>
              <w:rPr>
                <w:rFonts w:ascii="宋体" w:eastAsia="宋体" w:hAnsi="宋体" w:cs="宋体"/>
                <w:szCs w:val="21"/>
              </w:rPr>
            </w:pPr>
            <w:r>
              <w:rPr>
                <w:rFonts w:ascii="宋体" w:eastAsia="宋体" w:hAnsi="宋体" w:cs="宋体" w:hint="eastAsia"/>
                <w:szCs w:val="21"/>
              </w:rPr>
              <w:t>8、多地址设置通过菜单/VISCA串口命令设置本机地址</w:t>
            </w:r>
          </w:p>
          <w:p w:rsidR="00705290" w:rsidRDefault="00705290" w:rsidP="00705290">
            <w:pPr>
              <w:jc w:val="left"/>
              <w:rPr>
                <w:rFonts w:ascii="宋体" w:eastAsia="宋体" w:hAnsi="宋体" w:cs="宋体"/>
                <w:szCs w:val="21"/>
              </w:rPr>
            </w:pPr>
            <w:r>
              <w:rPr>
                <w:rFonts w:ascii="宋体" w:eastAsia="宋体" w:hAnsi="宋体" w:cs="宋体" w:hint="eastAsia"/>
                <w:szCs w:val="21"/>
              </w:rPr>
              <w:t>9、32个位置预设位，可对32个位置(根据用户要求可扩展到128个)进行预先设置，包括水平、俯仰、变倍进行预设，即使在摄像机掉电关闭时，预设数据也可以保存下来。</w:t>
            </w:r>
          </w:p>
          <w:p w:rsidR="00705290" w:rsidRDefault="00705290" w:rsidP="00705290">
            <w:pPr>
              <w:widowControl/>
              <w:numPr>
                <w:ilvl w:val="0"/>
                <w:numId w:val="16"/>
              </w:numPr>
              <w:jc w:val="left"/>
              <w:rPr>
                <w:rFonts w:ascii="宋体" w:eastAsia="宋体" w:hAnsi="宋体" w:cs="宋体"/>
                <w:szCs w:val="21"/>
              </w:rPr>
            </w:pPr>
            <w:r>
              <w:rPr>
                <w:rFonts w:ascii="宋体" w:eastAsia="宋体" w:hAnsi="宋体" w:cs="宋体" w:hint="eastAsia"/>
                <w:szCs w:val="21"/>
              </w:rPr>
              <w:t>可选摄像机倒装功能，结构上支持摄像机倒装，并可通过OSD菜单或发送串口命令改变安装方式。</w:t>
            </w:r>
          </w:p>
          <w:p w:rsidR="00705290" w:rsidRDefault="00705290" w:rsidP="00705290">
            <w:pPr>
              <w:widowControl/>
              <w:jc w:val="left"/>
              <w:rPr>
                <w:rFonts w:ascii="宋体" w:eastAsia="宋体" w:hAnsi="宋体" w:cs="宋体"/>
                <w:szCs w:val="21"/>
              </w:rPr>
            </w:pPr>
            <w:r>
              <w:rPr>
                <w:rFonts w:ascii="宋体" w:hAnsi="宋体" w:cs="宋体" w:hint="eastAsia"/>
                <w:szCs w:val="21"/>
              </w:rPr>
              <w:t>需提供：图像采集处理软件著作权证书复印件加盖投标人公章</w:t>
            </w:r>
          </w:p>
        </w:tc>
        <w:tc>
          <w:tcPr>
            <w:tcW w:w="776" w:type="dxa"/>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lastRenderedPageBreak/>
              <w:t>台</w:t>
            </w:r>
          </w:p>
        </w:tc>
        <w:tc>
          <w:tcPr>
            <w:tcW w:w="617" w:type="dxa"/>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2</w:t>
            </w:r>
          </w:p>
        </w:tc>
      </w:tr>
      <w:tr w:rsidR="00705290" w:rsidTr="00705290">
        <w:trPr>
          <w:trHeight w:val="136"/>
        </w:trPr>
        <w:tc>
          <w:tcPr>
            <w:tcW w:w="635" w:type="dxa"/>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lastRenderedPageBreak/>
              <w:t>3</w:t>
            </w:r>
          </w:p>
        </w:tc>
        <w:tc>
          <w:tcPr>
            <w:tcW w:w="930" w:type="dxa"/>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高清全景摄像机</w:t>
            </w:r>
          </w:p>
        </w:tc>
        <w:tc>
          <w:tcPr>
            <w:tcW w:w="6295" w:type="dxa"/>
            <w:vAlign w:val="center"/>
          </w:tcPr>
          <w:p w:rsidR="00705290" w:rsidRDefault="00705290" w:rsidP="00705290">
            <w:pPr>
              <w:numPr>
                <w:ilvl w:val="0"/>
                <w:numId w:val="17"/>
              </w:numPr>
              <w:tabs>
                <w:tab w:val="left" w:pos="420"/>
              </w:tabs>
              <w:jc w:val="left"/>
              <w:rPr>
                <w:rFonts w:ascii="宋体" w:eastAsia="宋体" w:hAnsi="宋体" w:cs="宋体"/>
                <w:szCs w:val="21"/>
              </w:rPr>
            </w:pPr>
            <w:r>
              <w:rPr>
                <w:rFonts w:ascii="宋体" w:eastAsia="宋体" w:hAnsi="宋体" w:cs="宋体" w:hint="eastAsia"/>
                <w:b/>
                <w:szCs w:val="21"/>
              </w:rPr>
              <w:t>500万像素高清CMOS传感器，提供一流的图像画质</w:t>
            </w:r>
          </w:p>
          <w:p w:rsidR="00705290" w:rsidRDefault="00705290" w:rsidP="00705290">
            <w:pPr>
              <w:ind w:leftChars="170" w:left="357"/>
              <w:jc w:val="left"/>
              <w:rPr>
                <w:rFonts w:ascii="宋体" w:eastAsia="宋体" w:hAnsi="宋体" w:cs="宋体"/>
                <w:szCs w:val="21"/>
              </w:rPr>
            </w:pPr>
            <w:r>
              <w:rPr>
                <w:rFonts w:ascii="宋体" w:eastAsia="宋体" w:hAnsi="宋体" w:cs="宋体" w:hint="eastAsia"/>
                <w:szCs w:val="21"/>
              </w:rPr>
              <w:t>采用1/2.8英寸，SONY高品质HD-CMOS传感器，可实现1920x1080超高分辨率的优质图像。输出帧频最高可达60/50帧/秒。在保证高清晰度的同时，满足了对画面流畅性的需求。</w:t>
            </w:r>
          </w:p>
          <w:p w:rsidR="00705290" w:rsidRDefault="00705290" w:rsidP="00705290">
            <w:pPr>
              <w:numPr>
                <w:ilvl w:val="0"/>
                <w:numId w:val="18"/>
              </w:numPr>
              <w:tabs>
                <w:tab w:val="left" w:pos="420"/>
              </w:tabs>
              <w:jc w:val="left"/>
              <w:rPr>
                <w:rFonts w:ascii="宋体" w:eastAsia="宋体" w:hAnsi="宋体" w:cs="宋体"/>
                <w:szCs w:val="21"/>
              </w:rPr>
            </w:pPr>
            <w:r>
              <w:rPr>
                <w:rFonts w:ascii="宋体" w:eastAsia="宋体" w:hAnsi="宋体" w:cs="宋体" w:hint="eastAsia"/>
                <w:b/>
                <w:szCs w:val="21"/>
              </w:rPr>
              <w:t>低噪声高信噪比</w:t>
            </w:r>
          </w:p>
          <w:p w:rsidR="00705290" w:rsidRDefault="00705290" w:rsidP="00705290">
            <w:pPr>
              <w:ind w:leftChars="170" w:left="357"/>
              <w:jc w:val="left"/>
              <w:rPr>
                <w:rFonts w:ascii="宋体" w:eastAsia="宋体" w:hAnsi="宋体" w:cs="宋体"/>
                <w:szCs w:val="21"/>
              </w:rPr>
            </w:pPr>
            <w:r>
              <w:rPr>
                <w:rFonts w:ascii="宋体" w:eastAsia="宋体" w:hAnsi="宋体" w:cs="宋体" w:hint="eastAsia"/>
                <w:szCs w:val="21"/>
              </w:rPr>
              <w:t>同时应用了2D和基于运动估计的3D降噪算法，在低照度情况下</w:t>
            </w:r>
          </w:p>
          <w:p w:rsidR="00705290" w:rsidRDefault="00705290" w:rsidP="00705290">
            <w:pPr>
              <w:ind w:leftChars="170" w:left="357"/>
              <w:jc w:val="left"/>
              <w:rPr>
                <w:rFonts w:ascii="宋体" w:eastAsia="宋体" w:hAnsi="宋体" w:cs="宋体"/>
                <w:szCs w:val="21"/>
              </w:rPr>
            </w:pPr>
            <w:r>
              <w:rPr>
                <w:rFonts w:ascii="宋体" w:eastAsia="宋体" w:hAnsi="宋体" w:cs="宋体" w:hint="eastAsia"/>
                <w:szCs w:val="21"/>
              </w:rPr>
              <w:t>使摄像机有效的降低了噪声。</w:t>
            </w:r>
          </w:p>
          <w:p w:rsidR="00705290" w:rsidRDefault="00705290" w:rsidP="00705290">
            <w:pPr>
              <w:numPr>
                <w:ilvl w:val="0"/>
                <w:numId w:val="18"/>
              </w:numPr>
              <w:tabs>
                <w:tab w:val="left" w:pos="420"/>
              </w:tabs>
              <w:jc w:val="left"/>
              <w:rPr>
                <w:rFonts w:ascii="宋体" w:eastAsia="宋体" w:hAnsi="宋体" w:cs="宋体"/>
                <w:b/>
                <w:szCs w:val="21"/>
              </w:rPr>
            </w:pPr>
            <w:r>
              <w:rPr>
                <w:rFonts w:ascii="宋体" w:eastAsia="宋体" w:hAnsi="宋体" w:cs="宋体" w:hint="eastAsia"/>
                <w:b/>
                <w:szCs w:val="21"/>
              </w:rPr>
              <w:t>全高清的多格式视频输出</w:t>
            </w:r>
          </w:p>
          <w:p w:rsidR="00705290" w:rsidRDefault="00705290" w:rsidP="00705290">
            <w:pPr>
              <w:ind w:leftChars="170" w:left="357"/>
              <w:jc w:val="left"/>
              <w:rPr>
                <w:rFonts w:ascii="宋体" w:eastAsia="宋体" w:hAnsi="宋体" w:cs="宋体"/>
                <w:szCs w:val="21"/>
              </w:rPr>
            </w:pPr>
            <w:r>
              <w:rPr>
                <w:rFonts w:ascii="宋体" w:eastAsia="宋体" w:hAnsi="宋体" w:cs="宋体" w:hint="eastAsia"/>
                <w:szCs w:val="21"/>
              </w:rPr>
              <w:t>丰富完善的视频输出格式，满足用户多种需求。支持1080P60/50，1080P30/25，1080i60/50，720P60/50等多种高清视频输出格式</w:t>
            </w:r>
          </w:p>
          <w:p w:rsidR="00705290" w:rsidRDefault="00705290" w:rsidP="00705290">
            <w:pPr>
              <w:numPr>
                <w:ilvl w:val="0"/>
                <w:numId w:val="17"/>
              </w:numPr>
              <w:tabs>
                <w:tab w:val="left" w:pos="420"/>
              </w:tabs>
              <w:jc w:val="left"/>
              <w:rPr>
                <w:rFonts w:ascii="宋体" w:eastAsia="宋体" w:hAnsi="宋体" w:cs="宋体"/>
                <w:b/>
                <w:szCs w:val="21"/>
              </w:rPr>
            </w:pPr>
            <w:r>
              <w:rPr>
                <w:rFonts w:ascii="宋体" w:eastAsia="宋体" w:hAnsi="宋体" w:cs="宋体" w:hint="eastAsia"/>
                <w:b/>
                <w:szCs w:val="21"/>
              </w:rPr>
              <w:t>多种视频输出端口</w:t>
            </w:r>
          </w:p>
          <w:p w:rsidR="00705290" w:rsidRDefault="00705290" w:rsidP="00705290">
            <w:pPr>
              <w:jc w:val="left"/>
              <w:rPr>
                <w:rFonts w:ascii="宋体" w:eastAsia="宋体" w:hAnsi="宋体" w:cs="宋体"/>
                <w:kern w:val="0"/>
                <w:szCs w:val="21"/>
              </w:rPr>
            </w:pPr>
            <w:r>
              <w:rPr>
                <w:rFonts w:ascii="宋体" w:eastAsia="宋体" w:hAnsi="宋体" w:cs="宋体" w:hint="eastAsia"/>
                <w:szCs w:val="21"/>
              </w:rPr>
              <w:t>可同时具有HD-SDI、HDMI、CVBS三种视频端口，可选YPBPR高清分量接口满足不同需要</w:t>
            </w:r>
            <w:r>
              <w:rPr>
                <w:rFonts w:ascii="宋体" w:eastAsia="宋体" w:hAnsi="宋体" w:cs="宋体" w:hint="eastAsia"/>
                <w:kern w:val="0"/>
                <w:szCs w:val="21"/>
              </w:rPr>
              <w:t>光学变焦        2.9倍光学变焦,2倍数码变焦</w:t>
            </w:r>
          </w:p>
          <w:p w:rsidR="00705290" w:rsidRDefault="00705290" w:rsidP="00705290">
            <w:pPr>
              <w:jc w:val="left"/>
              <w:rPr>
                <w:rFonts w:ascii="宋体" w:eastAsia="宋体" w:hAnsi="宋体" w:cs="宋体"/>
                <w:kern w:val="0"/>
                <w:szCs w:val="21"/>
              </w:rPr>
            </w:pPr>
            <w:r>
              <w:rPr>
                <w:rFonts w:ascii="宋体" w:eastAsia="宋体" w:hAnsi="宋体" w:cs="宋体" w:hint="eastAsia"/>
                <w:kern w:val="0"/>
                <w:szCs w:val="21"/>
              </w:rPr>
              <w:t>快速聚焦        支持</w:t>
            </w:r>
          </w:p>
          <w:p w:rsidR="00705290" w:rsidRDefault="00705290" w:rsidP="00705290">
            <w:pPr>
              <w:jc w:val="left"/>
              <w:rPr>
                <w:rFonts w:ascii="宋体" w:eastAsia="宋体" w:hAnsi="宋体" w:cs="宋体"/>
                <w:kern w:val="0"/>
                <w:szCs w:val="21"/>
              </w:rPr>
            </w:pPr>
            <w:r>
              <w:rPr>
                <w:rFonts w:ascii="宋体" w:eastAsia="宋体" w:hAnsi="宋体" w:cs="宋体" w:hint="eastAsia"/>
                <w:kern w:val="0"/>
                <w:szCs w:val="21"/>
              </w:rPr>
              <w:t>水平视角        114.2°～40°</w:t>
            </w:r>
          </w:p>
          <w:p w:rsidR="00705290" w:rsidRDefault="00705290" w:rsidP="00705290">
            <w:pPr>
              <w:numPr>
                <w:ilvl w:val="0"/>
                <w:numId w:val="17"/>
              </w:numPr>
              <w:tabs>
                <w:tab w:val="left" w:pos="420"/>
              </w:tabs>
              <w:jc w:val="left"/>
              <w:rPr>
                <w:rFonts w:ascii="宋体" w:eastAsia="宋体" w:hAnsi="宋体" w:cs="宋体"/>
                <w:szCs w:val="21"/>
              </w:rPr>
            </w:pPr>
            <w:r>
              <w:rPr>
                <w:rFonts w:ascii="宋体" w:eastAsia="宋体" w:hAnsi="宋体" w:cs="宋体" w:hint="eastAsia"/>
                <w:b/>
                <w:szCs w:val="21"/>
              </w:rPr>
              <w:t>20/18倍光学变焦</w:t>
            </w:r>
          </w:p>
          <w:p w:rsidR="00705290" w:rsidRDefault="00705290" w:rsidP="00705290">
            <w:pPr>
              <w:ind w:leftChars="200" w:left="424" w:hangingChars="2" w:hanging="4"/>
              <w:jc w:val="left"/>
              <w:rPr>
                <w:rFonts w:ascii="宋体" w:eastAsia="宋体" w:hAnsi="宋体" w:cs="宋体"/>
                <w:szCs w:val="21"/>
              </w:rPr>
            </w:pPr>
            <w:r>
              <w:rPr>
                <w:rFonts w:ascii="宋体" w:eastAsia="宋体" w:hAnsi="宋体" w:cs="宋体" w:hint="eastAsia"/>
                <w:szCs w:val="21"/>
              </w:rPr>
              <w:t>快速准确而稳定的自动聚焦镜头，可达到18倍光学变倍；f=4.7～84.6mm。20倍光学变倍；f=4.7～94mm。</w:t>
            </w:r>
          </w:p>
          <w:p w:rsidR="00705290" w:rsidRDefault="00705290" w:rsidP="00705290">
            <w:pPr>
              <w:numPr>
                <w:ilvl w:val="0"/>
                <w:numId w:val="17"/>
              </w:numPr>
              <w:tabs>
                <w:tab w:val="left" w:pos="420"/>
              </w:tabs>
              <w:jc w:val="left"/>
              <w:rPr>
                <w:rFonts w:ascii="宋体" w:eastAsia="宋体" w:hAnsi="宋体" w:cs="宋体"/>
                <w:b/>
                <w:szCs w:val="21"/>
              </w:rPr>
            </w:pPr>
            <w:r>
              <w:rPr>
                <w:rFonts w:ascii="宋体" w:eastAsia="宋体" w:hAnsi="宋体" w:cs="宋体" w:hint="eastAsia"/>
                <w:b/>
                <w:szCs w:val="21"/>
              </w:rPr>
              <w:t>ICR日/夜自动切换功能</w:t>
            </w:r>
          </w:p>
          <w:p w:rsidR="00705290" w:rsidRDefault="00705290" w:rsidP="00705290">
            <w:pPr>
              <w:jc w:val="left"/>
              <w:rPr>
                <w:rFonts w:ascii="宋体" w:eastAsia="宋体" w:hAnsi="宋体" w:cs="宋体"/>
                <w:szCs w:val="21"/>
              </w:rPr>
            </w:pPr>
            <w:r>
              <w:rPr>
                <w:rFonts w:ascii="宋体" w:eastAsia="宋体" w:hAnsi="宋体" w:cs="宋体" w:hint="eastAsia"/>
                <w:szCs w:val="21"/>
              </w:rPr>
              <w:lastRenderedPageBreak/>
              <w:t>采用新一代镜头，以满足白天和晚上全天候的需求。当环境发生变化时，红外滤光片和白光滤光片会自动交换，摄像机将会自动切换成彩色或黑白模式。</w:t>
            </w:r>
          </w:p>
          <w:p w:rsidR="00705290" w:rsidRDefault="00705290" w:rsidP="00705290">
            <w:pPr>
              <w:jc w:val="left"/>
              <w:rPr>
                <w:rFonts w:ascii="宋体" w:eastAsia="宋体" w:hAnsi="宋体" w:cs="宋体"/>
                <w:szCs w:val="21"/>
              </w:rPr>
            </w:pPr>
            <w:r>
              <w:rPr>
                <w:rFonts w:ascii="宋体" w:hAnsi="宋体" w:cs="宋体" w:hint="eastAsia"/>
                <w:szCs w:val="21"/>
              </w:rPr>
              <w:t>需提供：图像采集处理软件著作权证书复印件加盖投标人公章</w:t>
            </w:r>
          </w:p>
        </w:tc>
        <w:tc>
          <w:tcPr>
            <w:tcW w:w="776" w:type="dxa"/>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lastRenderedPageBreak/>
              <w:t>台</w:t>
            </w:r>
          </w:p>
        </w:tc>
        <w:tc>
          <w:tcPr>
            <w:tcW w:w="617" w:type="dxa"/>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2</w:t>
            </w:r>
          </w:p>
        </w:tc>
      </w:tr>
      <w:tr w:rsidR="00705290" w:rsidTr="00705290">
        <w:trPr>
          <w:trHeight w:val="136"/>
        </w:trPr>
        <w:tc>
          <w:tcPr>
            <w:tcW w:w="635"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lastRenderedPageBreak/>
              <w:t>3</w:t>
            </w:r>
          </w:p>
        </w:tc>
        <w:tc>
          <w:tcPr>
            <w:tcW w:w="930"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kern w:val="0"/>
                <w:szCs w:val="21"/>
              </w:rPr>
              <w:t>电源时序器</w:t>
            </w:r>
          </w:p>
        </w:tc>
        <w:tc>
          <w:tcPr>
            <w:tcW w:w="6295" w:type="dxa"/>
            <w:vAlign w:val="center"/>
          </w:tcPr>
          <w:p w:rsidR="00705290" w:rsidRDefault="00705290" w:rsidP="00705290">
            <w:pPr>
              <w:widowControl/>
              <w:jc w:val="left"/>
              <w:rPr>
                <w:rFonts w:ascii="宋体" w:eastAsia="宋体" w:hAnsi="宋体" w:cs="宋体"/>
                <w:kern w:val="0"/>
                <w:szCs w:val="21"/>
              </w:rPr>
            </w:pPr>
            <w:r>
              <w:rPr>
                <w:rFonts w:ascii="宋体" w:eastAsia="宋体" w:hAnsi="宋体" w:cs="宋体" w:hint="eastAsia"/>
                <w:kern w:val="0"/>
                <w:szCs w:val="21"/>
              </w:rPr>
              <w:t>额定输出电压：交流220V 、50Hz</w:t>
            </w:r>
          </w:p>
          <w:p w:rsidR="00705290" w:rsidRDefault="00705290" w:rsidP="00705290">
            <w:pPr>
              <w:widowControl/>
              <w:jc w:val="left"/>
              <w:rPr>
                <w:rFonts w:ascii="宋体" w:eastAsia="宋体" w:hAnsi="宋体" w:cs="宋体"/>
                <w:kern w:val="0"/>
                <w:szCs w:val="21"/>
              </w:rPr>
            </w:pPr>
            <w:r>
              <w:rPr>
                <w:rFonts w:ascii="宋体" w:eastAsia="宋体" w:hAnsi="宋体" w:cs="宋体" w:hint="eastAsia"/>
                <w:kern w:val="0"/>
                <w:szCs w:val="21"/>
              </w:rPr>
              <w:t>可控制电源：8路</w:t>
            </w:r>
          </w:p>
          <w:p w:rsidR="00705290" w:rsidRDefault="00705290" w:rsidP="00705290">
            <w:pPr>
              <w:widowControl/>
              <w:jc w:val="left"/>
              <w:rPr>
                <w:rFonts w:ascii="宋体" w:eastAsia="宋体" w:hAnsi="宋体" w:cs="宋体"/>
                <w:kern w:val="0"/>
                <w:szCs w:val="21"/>
              </w:rPr>
            </w:pPr>
            <w:r>
              <w:rPr>
                <w:rFonts w:ascii="宋体" w:eastAsia="宋体" w:hAnsi="宋体" w:cs="宋体" w:hint="eastAsia"/>
                <w:kern w:val="0"/>
                <w:szCs w:val="21"/>
              </w:rPr>
              <w:t>每路动作延时时间：1秒</w:t>
            </w:r>
          </w:p>
          <w:p w:rsidR="00705290" w:rsidRDefault="00705290" w:rsidP="00705290">
            <w:pPr>
              <w:widowControl/>
              <w:jc w:val="left"/>
              <w:rPr>
                <w:rFonts w:ascii="宋体" w:eastAsia="宋体" w:hAnsi="宋体" w:cs="宋体"/>
                <w:kern w:val="0"/>
                <w:szCs w:val="21"/>
              </w:rPr>
            </w:pPr>
            <w:r>
              <w:rPr>
                <w:rFonts w:ascii="宋体" w:eastAsia="宋体" w:hAnsi="宋体" w:cs="宋体" w:hint="eastAsia"/>
                <w:kern w:val="0"/>
                <w:szCs w:val="21"/>
              </w:rPr>
              <w:t>供电电源：VAC 50/60Hz 25A</w:t>
            </w:r>
          </w:p>
          <w:p w:rsidR="00705290" w:rsidRDefault="00705290" w:rsidP="00705290">
            <w:pPr>
              <w:widowControl/>
              <w:jc w:val="left"/>
              <w:rPr>
                <w:rFonts w:ascii="宋体" w:eastAsia="宋体" w:hAnsi="宋体" w:cs="宋体"/>
                <w:kern w:val="0"/>
                <w:szCs w:val="21"/>
              </w:rPr>
            </w:pPr>
            <w:r>
              <w:rPr>
                <w:rFonts w:ascii="宋体" w:eastAsia="宋体" w:hAnsi="宋体" w:cs="宋体" w:hint="eastAsia"/>
                <w:kern w:val="0"/>
                <w:szCs w:val="21"/>
              </w:rPr>
              <w:t>每路输出带指示灯</w:t>
            </w:r>
          </w:p>
          <w:p w:rsidR="00705290" w:rsidRDefault="00705290" w:rsidP="00705290">
            <w:pPr>
              <w:widowControl/>
              <w:jc w:val="left"/>
              <w:rPr>
                <w:rFonts w:ascii="宋体" w:eastAsia="宋体" w:hAnsi="宋体" w:cs="宋体"/>
                <w:kern w:val="0"/>
                <w:szCs w:val="21"/>
              </w:rPr>
            </w:pPr>
            <w:r>
              <w:rPr>
                <w:rFonts w:ascii="宋体" w:eastAsia="宋体" w:hAnsi="宋体" w:cs="宋体" w:hint="eastAsia"/>
                <w:kern w:val="0"/>
                <w:szCs w:val="21"/>
              </w:rPr>
              <w:t>电源开关控制电源</w:t>
            </w:r>
          </w:p>
          <w:p w:rsidR="00705290" w:rsidRDefault="00705290" w:rsidP="00705290">
            <w:pPr>
              <w:jc w:val="left"/>
              <w:rPr>
                <w:rFonts w:ascii="宋体" w:eastAsia="宋体" w:hAnsi="宋体" w:cs="宋体"/>
                <w:szCs w:val="21"/>
              </w:rPr>
            </w:pPr>
            <w:r>
              <w:rPr>
                <w:rFonts w:ascii="宋体" w:eastAsia="宋体" w:hAnsi="宋体" w:cs="宋体" w:hint="eastAsia"/>
                <w:kern w:val="0"/>
                <w:szCs w:val="21"/>
              </w:rPr>
              <w:t>单路额定输出电源：30A</w:t>
            </w:r>
          </w:p>
        </w:tc>
        <w:tc>
          <w:tcPr>
            <w:tcW w:w="776"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台</w:t>
            </w:r>
          </w:p>
        </w:tc>
        <w:tc>
          <w:tcPr>
            <w:tcW w:w="617"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1</w:t>
            </w:r>
          </w:p>
        </w:tc>
      </w:tr>
      <w:tr w:rsidR="00705290" w:rsidTr="00705290">
        <w:trPr>
          <w:trHeight w:val="136"/>
        </w:trPr>
        <w:tc>
          <w:tcPr>
            <w:tcW w:w="635" w:type="dxa"/>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5</w:t>
            </w:r>
          </w:p>
        </w:tc>
        <w:tc>
          <w:tcPr>
            <w:tcW w:w="930" w:type="dxa"/>
            <w:vAlign w:val="center"/>
          </w:tcPr>
          <w:p w:rsidR="00705290" w:rsidRDefault="00705290" w:rsidP="00705290">
            <w:pPr>
              <w:spacing w:line="360" w:lineRule="auto"/>
              <w:jc w:val="center"/>
              <w:outlineLvl w:val="0"/>
              <w:rPr>
                <w:rFonts w:ascii="宋体" w:eastAsia="宋体" w:hAnsi="宋体" w:cs="宋体"/>
                <w:szCs w:val="21"/>
              </w:rPr>
            </w:pPr>
            <w:r>
              <w:rPr>
                <w:rFonts w:ascii="宋体" w:eastAsia="宋体" w:hAnsi="宋体" w:cs="宋体" w:hint="eastAsia"/>
                <w:bCs/>
                <w:szCs w:val="21"/>
              </w:rPr>
              <w:t>远程互动教学音频处理器</w:t>
            </w:r>
          </w:p>
        </w:tc>
        <w:tc>
          <w:tcPr>
            <w:tcW w:w="6295" w:type="dxa"/>
            <w:vAlign w:val="center"/>
          </w:tcPr>
          <w:p w:rsidR="00705290" w:rsidRDefault="00705290" w:rsidP="00705290">
            <w:r>
              <w:rPr>
                <w:rFonts w:hint="eastAsia"/>
              </w:rPr>
              <w:t>内置话筒高清远距离动态采样分析电路，话筒高清拾音半径可达</w:t>
            </w:r>
            <w:r>
              <w:rPr>
                <w:rFonts w:hint="eastAsia"/>
              </w:rPr>
              <w:t xml:space="preserve"> 6 </w:t>
            </w:r>
            <w:r>
              <w:rPr>
                <w:rFonts w:hint="eastAsia"/>
              </w:rPr>
              <w:t>米；</w:t>
            </w:r>
          </w:p>
          <w:p w:rsidR="00705290" w:rsidRDefault="00705290" w:rsidP="00705290">
            <w:r>
              <w:rPr>
                <w:rFonts w:hint="eastAsia"/>
              </w:rPr>
              <w:t>现场扩声及录音采集分别由不同电路处理，更加确保录音及扩声的品质；</w:t>
            </w:r>
            <w:r>
              <w:rPr>
                <w:rFonts w:hint="eastAsia"/>
              </w:rPr>
              <w:br/>
              <w:t xml:space="preserve">-15DB </w:t>
            </w:r>
            <w:r>
              <w:rPr>
                <w:rFonts w:hint="eastAsia"/>
              </w:rPr>
              <w:t>的降噪幅度，最大程度降低环境噪声，大幅提高信噪比。无论远近录音，人声干净，可识别度、清晰度及还原度高；</w:t>
            </w:r>
            <w:r>
              <w:rPr>
                <w:rFonts w:hint="eastAsia"/>
              </w:rPr>
              <w:br/>
            </w:r>
            <w:r>
              <w:rPr>
                <w:rFonts w:hint="eastAsia"/>
              </w:rPr>
              <w:t>通过混响消除算法，减少全向高灵敏拾音话筒在大混响环境下录音声音空旷环境的现象；</w:t>
            </w:r>
            <w:r>
              <w:rPr>
                <w:rFonts w:hint="eastAsia"/>
              </w:rPr>
              <w:br/>
            </w:r>
            <w:r>
              <w:rPr>
                <w:rFonts w:hint="eastAsia"/>
              </w:rPr>
              <w:t>利用</w:t>
            </w:r>
            <w:r>
              <w:rPr>
                <w:rFonts w:hint="eastAsia"/>
              </w:rPr>
              <w:t xml:space="preserve"> AGC </w:t>
            </w:r>
            <w:r>
              <w:rPr>
                <w:rFonts w:hint="eastAsia"/>
              </w:rPr>
              <w:t>话筒电平自动增益控制，无论发言人与话筒距离远近不等，声音大小不同</w:t>
            </w:r>
            <w:r>
              <w:rPr>
                <w:rFonts w:hint="eastAsia"/>
              </w:rPr>
              <w:t>,</w:t>
            </w:r>
            <w:r>
              <w:rPr>
                <w:rFonts w:hint="eastAsia"/>
              </w:rPr>
              <w:t>最终录音或扩声时无忽大忽小现象；</w:t>
            </w:r>
            <w:r>
              <w:rPr>
                <w:rFonts w:hint="eastAsia"/>
              </w:rPr>
              <w:br/>
            </w:r>
            <w:r>
              <w:rPr>
                <w:rFonts w:hint="eastAsia"/>
              </w:rPr>
              <w:t>系统安装后，无需复杂设置，主机仅</w:t>
            </w:r>
            <w:r>
              <w:rPr>
                <w:rFonts w:hint="eastAsia"/>
              </w:rPr>
              <w:t>3</w:t>
            </w:r>
            <w:r>
              <w:rPr>
                <w:rFonts w:hint="eastAsia"/>
              </w:rPr>
              <w:t>个音量旋钮（视频会议输入电平旋钮；话筒电平旋钮；功放电平旋钮）和</w:t>
            </w:r>
            <w:r>
              <w:rPr>
                <w:rFonts w:hint="eastAsia"/>
              </w:rPr>
              <w:t>1</w:t>
            </w:r>
            <w:r>
              <w:rPr>
                <w:rFonts w:hint="eastAsia"/>
              </w:rPr>
              <w:t>个电源开关，免软件调试，操作简易方便；</w:t>
            </w:r>
          </w:p>
          <w:p w:rsidR="00705290" w:rsidRDefault="00705290" w:rsidP="00705290">
            <w:r>
              <w:rPr>
                <w:rFonts w:hint="eastAsia"/>
              </w:rPr>
              <w:t>远程视频会议中，可利用</w:t>
            </w:r>
            <w:r>
              <w:rPr>
                <w:rFonts w:hint="eastAsia"/>
              </w:rPr>
              <w:t xml:space="preserve"> AEC </w:t>
            </w:r>
            <w:r>
              <w:rPr>
                <w:rFonts w:hint="eastAsia"/>
              </w:rPr>
              <w:t>功能完全消除回声现象，结合混响消除算法实现</w:t>
            </w:r>
            <w:r>
              <w:rPr>
                <w:rFonts w:hint="eastAsia"/>
              </w:rPr>
              <w:t>1.8S</w:t>
            </w:r>
            <w:r>
              <w:rPr>
                <w:rFonts w:hint="eastAsia"/>
              </w:rPr>
              <w:t>以下大混响环境下全频段全双工回声消除功能。</w:t>
            </w:r>
          </w:p>
          <w:p w:rsidR="00705290" w:rsidRDefault="00705290" w:rsidP="00705290">
            <w:r>
              <w:rPr>
                <w:rFonts w:hint="eastAsia"/>
              </w:rPr>
              <w:t>支持三点以上全频段全双工自适应回声消除；</w:t>
            </w:r>
          </w:p>
          <w:p w:rsidR="00705290" w:rsidRDefault="00705290" w:rsidP="00705290">
            <w:r>
              <w:rPr>
                <w:rFonts w:hint="eastAsia"/>
              </w:rPr>
              <w:t>针对性接口，满足实际使用需求：</w:t>
            </w:r>
            <w:r>
              <w:rPr>
                <w:rFonts w:hint="eastAsia"/>
              </w:rPr>
              <w:br/>
              <w:t>2-4</w:t>
            </w:r>
            <w:r>
              <w:rPr>
                <w:rFonts w:hint="eastAsia"/>
              </w:rPr>
              <w:t>路话筒输入，统一音量控制，每路话筒输入提供</w:t>
            </w:r>
            <w:r>
              <w:rPr>
                <w:rFonts w:hint="eastAsia"/>
              </w:rPr>
              <w:t>48V</w:t>
            </w:r>
            <w:r>
              <w:rPr>
                <w:rFonts w:hint="eastAsia"/>
              </w:rPr>
              <w:t>幻象供电；</w:t>
            </w:r>
            <w:r>
              <w:rPr>
                <w:rFonts w:hint="eastAsia"/>
              </w:rPr>
              <w:br/>
              <w:t xml:space="preserve">1 </w:t>
            </w:r>
            <w:r>
              <w:rPr>
                <w:rFonts w:hint="eastAsia"/>
              </w:rPr>
              <w:t>路线路输入；</w:t>
            </w:r>
            <w:r>
              <w:rPr>
                <w:rFonts w:hint="eastAsia"/>
              </w:rPr>
              <w:br/>
              <w:t>2</w:t>
            </w:r>
            <w:r>
              <w:rPr>
                <w:rFonts w:hint="eastAsia"/>
              </w:rPr>
              <w:t>路远程视频会议输入；</w:t>
            </w:r>
            <w:r>
              <w:rPr>
                <w:rFonts w:hint="eastAsia"/>
              </w:rPr>
              <w:br/>
              <w:t>1</w:t>
            </w:r>
            <w:r>
              <w:rPr>
                <w:rFonts w:hint="eastAsia"/>
              </w:rPr>
              <w:t>路线路扩声输出；</w:t>
            </w:r>
            <w:r>
              <w:rPr>
                <w:rFonts w:hint="eastAsia"/>
              </w:rPr>
              <w:br/>
              <w:t xml:space="preserve">1 </w:t>
            </w:r>
            <w:r>
              <w:rPr>
                <w:rFonts w:hint="eastAsia"/>
              </w:rPr>
              <w:t>路远程视频会议输出；</w:t>
            </w:r>
            <w:r>
              <w:rPr>
                <w:rFonts w:hint="eastAsia"/>
              </w:rPr>
              <w:br/>
              <w:t>1</w:t>
            </w:r>
            <w:r>
              <w:rPr>
                <w:rFonts w:hint="eastAsia"/>
              </w:rPr>
              <w:t>路监听输出；</w:t>
            </w:r>
          </w:p>
          <w:p w:rsidR="00705290" w:rsidRDefault="00705290" w:rsidP="00705290">
            <w:r>
              <w:rPr>
                <w:rFonts w:hint="eastAsia"/>
              </w:rPr>
              <w:t>2</w:t>
            </w:r>
            <w:r>
              <w:rPr>
                <w:rFonts w:hint="eastAsia"/>
              </w:rPr>
              <w:t>路功放输出。</w:t>
            </w:r>
          </w:p>
          <w:p w:rsidR="00705290" w:rsidRDefault="00705290" w:rsidP="00705290">
            <w:r>
              <w:rPr>
                <w:rFonts w:hint="eastAsia"/>
              </w:rPr>
              <w:t>技术参数：</w:t>
            </w:r>
            <w:r>
              <w:rPr>
                <w:rFonts w:hint="eastAsia"/>
              </w:rPr>
              <w:br/>
            </w:r>
            <w:r>
              <w:rPr>
                <w:rFonts w:hint="eastAsia"/>
              </w:rPr>
              <w:t>输入处理：</w:t>
            </w:r>
            <w:r>
              <w:rPr>
                <w:rFonts w:hint="eastAsia"/>
              </w:rPr>
              <w:t xml:space="preserve"> </w:t>
            </w:r>
            <w:r>
              <w:rPr>
                <w:rFonts w:hint="eastAsia"/>
              </w:rPr>
              <w:t>回声消除</w:t>
            </w:r>
            <w:r>
              <w:rPr>
                <w:rFonts w:hint="eastAsia"/>
              </w:rPr>
              <w:t xml:space="preserve"> </w:t>
            </w:r>
            <w:r>
              <w:rPr>
                <w:rFonts w:hint="eastAsia"/>
              </w:rPr>
              <w:t>（</w:t>
            </w:r>
            <w:r>
              <w:rPr>
                <w:rFonts w:hint="eastAsia"/>
              </w:rPr>
              <w:t>AEC</w:t>
            </w:r>
            <w:r>
              <w:rPr>
                <w:rFonts w:hint="eastAsia"/>
              </w:rPr>
              <w:t>），背景降噪</w:t>
            </w:r>
            <w:r>
              <w:rPr>
                <w:rFonts w:hint="eastAsia"/>
              </w:rPr>
              <w:t xml:space="preserve"> </w:t>
            </w:r>
            <w:r>
              <w:rPr>
                <w:rFonts w:hint="eastAsia"/>
              </w:rPr>
              <w:t>（</w:t>
            </w:r>
            <w:r>
              <w:rPr>
                <w:rFonts w:hint="eastAsia"/>
              </w:rPr>
              <w:t>ANC</w:t>
            </w:r>
            <w:r>
              <w:rPr>
                <w:rFonts w:hint="eastAsia"/>
              </w:rPr>
              <w:t>），</w:t>
            </w:r>
            <w:r>
              <w:rPr>
                <w:rFonts w:hint="eastAsia"/>
              </w:rPr>
              <w:t xml:space="preserve"> </w:t>
            </w:r>
            <w:r>
              <w:rPr>
                <w:rFonts w:hint="eastAsia"/>
              </w:rPr>
              <w:t>增益控制</w:t>
            </w:r>
            <w:r>
              <w:rPr>
                <w:rFonts w:hint="eastAsia"/>
              </w:rPr>
              <w:t xml:space="preserve"> </w:t>
            </w:r>
            <w:r>
              <w:rPr>
                <w:rFonts w:hint="eastAsia"/>
              </w:rPr>
              <w:t>（</w:t>
            </w:r>
            <w:r>
              <w:rPr>
                <w:rFonts w:hint="eastAsia"/>
              </w:rPr>
              <w:t>AGC</w:t>
            </w:r>
            <w:r>
              <w:rPr>
                <w:rFonts w:hint="eastAsia"/>
              </w:rPr>
              <w:t>）</w:t>
            </w:r>
            <w:r>
              <w:rPr>
                <w:rFonts w:hint="eastAsia"/>
              </w:rPr>
              <w:t>,</w:t>
            </w:r>
            <w:r>
              <w:rPr>
                <w:rFonts w:hint="eastAsia"/>
              </w:rPr>
              <w:t>自动混响消除</w:t>
            </w:r>
            <w:r>
              <w:rPr>
                <w:rFonts w:hint="eastAsia"/>
              </w:rPr>
              <w:t>(ARC)</w:t>
            </w:r>
            <w:r>
              <w:rPr>
                <w:rFonts w:hint="eastAsia"/>
              </w:rPr>
              <w:t>；</w:t>
            </w:r>
            <w:r>
              <w:rPr>
                <w:rFonts w:hint="eastAsia"/>
              </w:rPr>
              <w:br/>
            </w:r>
            <w:r>
              <w:rPr>
                <w:rFonts w:hint="eastAsia"/>
              </w:rPr>
              <w:t>采样率：</w:t>
            </w:r>
            <w:r>
              <w:rPr>
                <w:rFonts w:hint="eastAsia"/>
              </w:rPr>
              <w:t>48K</w:t>
            </w:r>
            <w:r>
              <w:rPr>
                <w:rFonts w:hint="eastAsia"/>
              </w:rPr>
              <w:t>；</w:t>
            </w:r>
            <w:r>
              <w:rPr>
                <w:rFonts w:hint="eastAsia"/>
              </w:rPr>
              <w:br/>
            </w:r>
            <w:r>
              <w:rPr>
                <w:rFonts w:hint="eastAsia"/>
              </w:rPr>
              <w:t>频率响应：</w:t>
            </w:r>
            <w:r>
              <w:rPr>
                <w:rFonts w:hint="eastAsia"/>
              </w:rPr>
              <w:t>20HZ-20kHz</w:t>
            </w:r>
            <w:r>
              <w:rPr>
                <w:rFonts w:hint="eastAsia"/>
              </w:rPr>
              <w:t>；</w:t>
            </w:r>
            <w:r>
              <w:rPr>
                <w:rFonts w:hint="eastAsia"/>
              </w:rPr>
              <w:br/>
            </w:r>
            <w:r>
              <w:rPr>
                <w:rFonts w:hint="eastAsia"/>
              </w:rPr>
              <w:lastRenderedPageBreak/>
              <w:t>通道噪声：</w:t>
            </w:r>
            <w:r>
              <w:rPr>
                <w:rFonts w:hint="eastAsia"/>
              </w:rPr>
              <w:t>&lt;-90dBu</w:t>
            </w:r>
            <w:r>
              <w:rPr>
                <w:rFonts w:hint="eastAsia"/>
              </w:rPr>
              <w:t>；</w:t>
            </w:r>
            <w:r>
              <w:rPr>
                <w:rFonts w:hint="eastAsia"/>
              </w:rPr>
              <w:br/>
            </w:r>
            <w:r>
              <w:rPr>
                <w:rFonts w:hint="eastAsia"/>
              </w:rPr>
              <w:t>动态范围：</w:t>
            </w:r>
            <w:r>
              <w:rPr>
                <w:rFonts w:hint="eastAsia"/>
              </w:rPr>
              <w:t>99dBU</w:t>
            </w:r>
            <w:r>
              <w:rPr>
                <w:rFonts w:hint="eastAsia"/>
              </w:rPr>
              <w:t>；</w:t>
            </w:r>
            <w:r>
              <w:rPr>
                <w:rFonts w:hint="eastAsia"/>
              </w:rPr>
              <w:br/>
              <w:t>THD+N</w:t>
            </w:r>
            <w:r>
              <w:rPr>
                <w:rFonts w:hint="eastAsia"/>
              </w:rPr>
              <w:t>：</w:t>
            </w:r>
            <w:r>
              <w:rPr>
                <w:rFonts w:hint="eastAsia"/>
              </w:rPr>
              <w:t>-93Db</w:t>
            </w:r>
            <w:r>
              <w:rPr>
                <w:rFonts w:hint="eastAsia"/>
              </w:rPr>
              <w:t>；</w:t>
            </w:r>
            <w:r>
              <w:rPr>
                <w:rFonts w:hint="eastAsia"/>
              </w:rPr>
              <w:br/>
            </w:r>
            <w:r>
              <w:rPr>
                <w:rFonts w:hint="eastAsia"/>
              </w:rPr>
              <w:t>干扰：</w:t>
            </w:r>
            <w:r>
              <w:rPr>
                <w:rFonts w:hint="eastAsia"/>
              </w:rPr>
              <w:t>&lt; -80db</w:t>
            </w:r>
            <w:r>
              <w:rPr>
                <w:rFonts w:hint="eastAsia"/>
              </w:rPr>
              <w:t>；</w:t>
            </w:r>
            <w:r>
              <w:rPr>
                <w:rFonts w:hint="eastAsia"/>
              </w:rPr>
              <w:br/>
            </w:r>
            <w:r>
              <w:rPr>
                <w:rFonts w:hint="eastAsia"/>
              </w:rPr>
              <w:t>工作温度：</w:t>
            </w:r>
            <w:r>
              <w:rPr>
                <w:rFonts w:hint="eastAsia"/>
              </w:rPr>
              <w:t>0-40</w:t>
            </w:r>
            <w:r>
              <w:rPr>
                <w:rFonts w:hint="eastAsia"/>
              </w:rPr>
              <w:t>度。</w:t>
            </w:r>
            <w:r>
              <w:rPr>
                <w:rFonts w:hint="eastAsia"/>
              </w:rPr>
              <w:br/>
              <w:t>Mic  INPUTS</w:t>
            </w:r>
            <w:r>
              <w:rPr>
                <w:rFonts w:hint="eastAsia"/>
              </w:rPr>
              <w:br/>
            </w:r>
            <w:r>
              <w:rPr>
                <w:rFonts w:hint="eastAsia"/>
              </w:rPr>
              <w:t>幻想电源供电：</w:t>
            </w:r>
            <w:r>
              <w:rPr>
                <w:rFonts w:hint="eastAsia"/>
              </w:rPr>
              <w:t>48V DC</w:t>
            </w:r>
            <w:r>
              <w:rPr>
                <w:rFonts w:hint="eastAsia"/>
              </w:rPr>
              <w:t>；</w:t>
            </w:r>
            <w:r>
              <w:rPr>
                <w:rFonts w:hint="eastAsia"/>
              </w:rPr>
              <w:br/>
            </w:r>
            <w:r>
              <w:rPr>
                <w:rFonts w:hint="eastAsia"/>
              </w:rPr>
              <w:t>输入增益：</w:t>
            </w:r>
            <w:r>
              <w:rPr>
                <w:rFonts w:hint="eastAsia"/>
              </w:rPr>
              <w:t>-6</w:t>
            </w:r>
            <w:r>
              <w:rPr>
                <w:rFonts w:hint="eastAsia"/>
              </w:rPr>
              <w:t>到</w:t>
            </w:r>
            <w:r>
              <w:rPr>
                <w:rFonts w:hint="eastAsia"/>
              </w:rPr>
              <w:t>+60dB</w:t>
            </w:r>
            <w:r>
              <w:rPr>
                <w:rFonts w:hint="eastAsia"/>
              </w:rPr>
              <w:t>；</w:t>
            </w:r>
            <w:r>
              <w:rPr>
                <w:rFonts w:hint="eastAsia"/>
              </w:rPr>
              <w:br/>
            </w:r>
            <w:r>
              <w:rPr>
                <w:rFonts w:hint="eastAsia"/>
              </w:rPr>
              <w:t>最大输入幅度：</w:t>
            </w:r>
            <w:r>
              <w:rPr>
                <w:rFonts w:hint="eastAsia"/>
              </w:rPr>
              <w:t>+12dBu</w:t>
            </w:r>
            <w:r>
              <w:rPr>
                <w:rFonts w:hint="eastAsia"/>
              </w:rPr>
              <w:t>；</w:t>
            </w:r>
            <w:r>
              <w:rPr>
                <w:rFonts w:hint="eastAsia"/>
              </w:rPr>
              <w:br/>
            </w:r>
            <w:r>
              <w:rPr>
                <w:rFonts w:hint="eastAsia"/>
              </w:rPr>
              <w:t>标准混音电平：</w:t>
            </w:r>
            <w:r>
              <w:rPr>
                <w:rFonts w:hint="eastAsia"/>
              </w:rPr>
              <w:t>-3dBu(0.55Vrms)</w:t>
            </w:r>
            <w:r>
              <w:rPr>
                <w:rFonts w:hint="eastAsia"/>
              </w:rPr>
              <w:t>；</w:t>
            </w:r>
            <w:r>
              <w:rPr>
                <w:rFonts w:hint="eastAsia"/>
              </w:rPr>
              <w:br/>
            </w:r>
            <w:r>
              <w:rPr>
                <w:rFonts w:hint="eastAsia"/>
              </w:rPr>
              <w:t>输入阻抗：</w:t>
            </w:r>
            <w:r>
              <w:rPr>
                <w:rFonts w:hint="eastAsia"/>
              </w:rPr>
              <w:t>200</w:t>
            </w:r>
            <w:r>
              <w:rPr>
                <w:rFonts w:hint="eastAsia"/>
              </w:rPr>
              <w:t>欧姆。</w:t>
            </w:r>
            <w:r>
              <w:rPr>
                <w:rFonts w:hint="eastAsia"/>
              </w:rPr>
              <w:br/>
              <w:t>Vcs/ Line INPUTS</w:t>
            </w:r>
          </w:p>
          <w:p w:rsidR="00705290" w:rsidRDefault="00705290" w:rsidP="00705290">
            <w:pPr>
              <w:rPr>
                <w:rFonts w:ascii="宋体" w:eastAsia="宋体" w:hAnsi="宋体" w:cs="宋体"/>
                <w:szCs w:val="21"/>
              </w:rPr>
            </w:pPr>
            <w:r>
              <w:rPr>
                <w:rFonts w:hint="eastAsia"/>
              </w:rPr>
              <w:t>输入增益：</w:t>
            </w:r>
            <w:r>
              <w:rPr>
                <w:rFonts w:hint="eastAsia"/>
              </w:rPr>
              <w:t>-6</w:t>
            </w:r>
            <w:r>
              <w:rPr>
                <w:rFonts w:hint="eastAsia"/>
              </w:rPr>
              <w:t>到</w:t>
            </w:r>
            <w:r>
              <w:rPr>
                <w:rFonts w:hint="eastAsia"/>
              </w:rPr>
              <w:t>+20dB</w:t>
            </w:r>
            <w:r>
              <w:rPr>
                <w:rFonts w:hint="eastAsia"/>
              </w:rPr>
              <w:t>；</w:t>
            </w:r>
            <w:r>
              <w:rPr>
                <w:rFonts w:hint="eastAsia"/>
              </w:rPr>
              <w:br/>
            </w:r>
            <w:r>
              <w:rPr>
                <w:rFonts w:hint="eastAsia"/>
              </w:rPr>
              <w:t>标准混音电平：</w:t>
            </w:r>
            <w:r>
              <w:rPr>
                <w:rFonts w:hint="eastAsia"/>
              </w:rPr>
              <w:t>-3dBu(0.55Vrms)</w:t>
            </w:r>
            <w:r>
              <w:rPr>
                <w:rFonts w:hint="eastAsia"/>
              </w:rPr>
              <w:t>；</w:t>
            </w:r>
            <w:r>
              <w:rPr>
                <w:rFonts w:hint="eastAsia"/>
              </w:rPr>
              <w:br/>
            </w:r>
            <w:r>
              <w:rPr>
                <w:rFonts w:hint="eastAsia"/>
              </w:rPr>
              <w:t>输入阻抗：</w:t>
            </w:r>
            <w:r>
              <w:rPr>
                <w:rFonts w:hint="eastAsia"/>
              </w:rPr>
              <w:t>10K</w:t>
            </w:r>
            <w:r>
              <w:rPr>
                <w:rFonts w:hint="eastAsia"/>
              </w:rPr>
              <w:t>欧姆。</w:t>
            </w:r>
            <w:r>
              <w:rPr>
                <w:rFonts w:hint="eastAsia"/>
              </w:rPr>
              <w:br/>
              <w:t>Amplifier</w:t>
            </w:r>
            <w:r>
              <w:rPr>
                <w:rFonts w:hint="eastAsia"/>
              </w:rPr>
              <w:br/>
            </w:r>
            <w:r>
              <w:rPr>
                <w:rFonts w:hint="eastAsia"/>
              </w:rPr>
              <w:t>功率：</w:t>
            </w:r>
            <w:r>
              <w:rPr>
                <w:rFonts w:hint="eastAsia"/>
              </w:rPr>
              <w:t>2</w:t>
            </w:r>
            <w:r>
              <w:rPr>
                <w:rFonts w:hint="eastAsia"/>
              </w:rPr>
              <w:t>×</w:t>
            </w:r>
            <w:r>
              <w:rPr>
                <w:rFonts w:hint="eastAsia"/>
              </w:rPr>
              <w:t>50W/8</w:t>
            </w:r>
            <w:r>
              <w:rPr>
                <w:rFonts w:hint="eastAsia"/>
              </w:rPr>
              <w:t>欧，</w:t>
            </w:r>
            <w:r>
              <w:rPr>
                <w:rFonts w:hint="eastAsia"/>
              </w:rPr>
              <w:t>2</w:t>
            </w:r>
            <w:r>
              <w:rPr>
                <w:rFonts w:hint="eastAsia"/>
              </w:rPr>
              <w:t>×</w:t>
            </w:r>
            <w:r>
              <w:rPr>
                <w:rFonts w:hint="eastAsia"/>
              </w:rPr>
              <w:t>80W/4</w:t>
            </w:r>
            <w:r>
              <w:rPr>
                <w:rFonts w:hint="eastAsia"/>
              </w:rPr>
              <w:t>欧数字功放；</w:t>
            </w:r>
            <w:r>
              <w:rPr>
                <w:rFonts w:hint="eastAsia"/>
              </w:rPr>
              <w:br/>
            </w:r>
            <w:r>
              <w:rPr>
                <w:rFonts w:hint="eastAsia"/>
              </w:rPr>
              <w:t>频率响应：</w:t>
            </w:r>
            <w:r>
              <w:rPr>
                <w:rFonts w:hint="eastAsia"/>
              </w:rPr>
              <w:t>20HZ</w:t>
            </w:r>
            <w:r>
              <w:rPr>
                <w:rFonts w:hint="eastAsia"/>
              </w:rPr>
              <w:t>—</w:t>
            </w:r>
            <w:r>
              <w:rPr>
                <w:rFonts w:hint="eastAsia"/>
              </w:rPr>
              <w:t>20kHz</w:t>
            </w:r>
            <w:r>
              <w:rPr>
                <w:rFonts w:hint="eastAsia"/>
              </w:rPr>
              <w:t>。</w:t>
            </w:r>
            <w:r>
              <w:rPr>
                <w:rFonts w:hint="eastAsia"/>
              </w:rPr>
              <w:br/>
              <w:t>OUTPUTS</w:t>
            </w:r>
            <w:r>
              <w:rPr>
                <w:rFonts w:hint="eastAsia"/>
              </w:rPr>
              <w:br/>
            </w:r>
            <w:r>
              <w:rPr>
                <w:rFonts w:hint="eastAsia"/>
              </w:rPr>
              <w:t>输出电平：</w:t>
            </w:r>
            <w:r>
              <w:rPr>
                <w:rFonts w:hint="eastAsia"/>
              </w:rPr>
              <w:t>+6dBu, 1%THD+N</w:t>
            </w:r>
            <w:r>
              <w:rPr>
                <w:rFonts w:hint="eastAsia"/>
              </w:rPr>
              <w:t>；</w:t>
            </w:r>
            <w:r>
              <w:rPr>
                <w:rFonts w:hint="eastAsia"/>
              </w:rPr>
              <w:br/>
            </w:r>
            <w:r>
              <w:rPr>
                <w:rFonts w:hint="eastAsia"/>
              </w:rPr>
              <w:t>标准输出电平：</w:t>
            </w:r>
            <w:r>
              <w:rPr>
                <w:rFonts w:hint="eastAsia"/>
              </w:rPr>
              <w:t>-3dBu(0.55Vrms)</w:t>
            </w:r>
            <w:r>
              <w:rPr>
                <w:rFonts w:hint="eastAsia"/>
              </w:rPr>
              <w:t>；</w:t>
            </w:r>
            <w:r>
              <w:rPr>
                <w:rFonts w:hint="eastAsia"/>
              </w:rPr>
              <w:br/>
            </w:r>
            <w:r>
              <w:rPr>
                <w:rFonts w:hint="eastAsia"/>
              </w:rPr>
              <w:t>输出阻抗：</w:t>
            </w:r>
            <w:r>
              <w:rPr>
                <w:rFonts w:hint="eastAsia"/>
              </w:rPr>
              <w:t>50</w:t>
            </w:r>
            <w:r>
              <w:rPr>
                <w:rFonts w:hint="eastAsia"/>
              </w:rPr>
              <w:t>欧姆。</w:t>
            </w:r>
          </w:p>
        </w:tc>
        <w:tc>
          <w:tcPr>
            <w:tcW w:w="776" w:type="dxa"/>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lastRenderedPageBreak/>
              <w:t>台</w:t>
            </w:r>
          </w:p>
        </w:tc>
        <w:tc>
          <w:tcPr>
            <w:tcW w:w="617" w:type="dxa"/>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1</w:t>
            </w:r>
          </w:p>
        </w:tc>
      </w:tr>
      <w:tr w:rsidR="00705290" w:rsidTr="00705290">
        <w:trPr>
          <w:trHeight w:val="136"/>
        </w:trPr>
        <w:tc>
          <w:tcPr>
            <w:tcW w:w="635" w:type="dxa"/>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lastRenderedPageBreak/>
              <w:t>6</w:t>
            </w:r>
          </w:p>
        </w:tc>
        <w:tc>
          <w:tcPr>
            <w:tcW w:w="930" w:type="dxa"/>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吊麦</w:t>
            </w:r>
          </w:p>
        </w:tc>
        <w:tc>
          <w:tcPr>
            <w:tcW w:w="6295" w:type="dxa"/>
            <w:vAlign w:val="center"/>
          </w:tcPr>
          <w:p w:rsidR="00705290" w:rsidRDefault="00705290" w:rsidP="00705290">
            <w:pPr>
              <w:jc w:val="left"/>
              <w:rPr>
                <w:rFonts w:ascii="宋体" w:eastAsia="宋体" w:hAnsi="宋体" w:cs="宋体"/>
                <w:bCs/>
                <w:szCs w:val="21"/>
              </w:rPr>
            </w:pPr>
            <w:r>
              <w:rPr>
                <w:rFonts w:ascii="宋体" w:eastAsia="宋体" w:hAnsi="宋体" w:cs="宋体" w:hint="eastAsia"/>
                <w:bCs/>
                <w:szCs w:val="21"/>
              </w:rPr>
              <w:t>1、内置军用数字降噪电路。</w:t>
            </w:r>
            <w:r>
              <w:rPr>
                <w:rFonts w:ascii="宋体" w:eastAsia="宋体" w:hAnsi="宋体" w:cs="宋体" w:hint="eastAsia"/>
                <w:szCs w:val="21"/>
              </w:rPr>
              <w:t>独特杜比全向逻辑环绕声标准设计，内置高速语音DSP处理单元，两级动态降噪处理。</w:t>
            </w:r>
          </w:p>
          <w:p w:rsidR="00705290" w:rsidRDefault="00705290" w:rsidP="00705290">
            <w:pPr>
              <w:jc w:val="left"/>
              <w:rPr>
                <w:rFonts w:ascii="宋体" w:eastAsia="宋体" w:hAnsi="宋体" w:cs="宋体"/>
                <w:bCs/>
                <w:szCs w:val="21"/>
              </w:rPr>
            </w:pPr>
            <w:r>
              <w:rPr>
                <w:rFonts w:ascii="宋体" w:eastAsia="宋体" w:hAnsi="宋体" w:cs="宋体" w:hint="eastAsia"/>
                <w:bCs/>
                <w:szCs w:val="21"/>
              </w:rPr>
              <w:t>2、进口IC,耦合电容，超强灵敏度。</w:t>
            </w:r>
          </w:p>
          <w:p w:rsidR="00705290" w:rsidRDefault="00705290" w:rsidP="00705290">
            <w:pPr>
              <w:jc w:val="left"/>
              <w:rPr>
                <w:rFonts w:ascii="宋体" w:eastAsia="宋体" w:hAnsi="宋体" w:cs="宋体"/>
                <w:bCs/>
                <w:szCs w:val="21"/>
              </w:rPr>
            </w:pPr>
            <w:r>
              <w:rPr>
                <w:rFonts w:ascii="宋体" w:eastAsia="宋体" w:hAnsi="宋体" w:cs="宋体" w:hint="eastAsia"/>
                <w:bCs/>
                <w:szCs w:val="21"/>
              </w:rPr>
              <w:t>3、进口镀银电容咪，</w:t>
            </w:r>
            <w:r>
              <w:rPr>
                <w:rFonts w:ascii="宋体" w:eastAsia="宋体" w:hAnsi="宋体" w:cs="宋体" w:hint="eastAsia"/>
                <w:szCs w:val="21"/>
              </w:rPr>
              <w:t>100平方内高保真、高灵敏、高带宽、无噪音</w:t>
            </w:r>
          </w:p>
          <w:p w:rsidR="00705290" w:rsidRDefault="00705290" w:rsidP="00705290">
            <w:pPr>
              <w:jc w:val="left"/>
              <w:rPr>
                <w:rFonts w:ascii="宋体" w:eastAsia="宋体" w:hAnsi="宋体" w:cs="宋体"/>
                <w:szCs w:val="21"/>
              </w:rPr>
            </w:pPr>
            <w:r>
              <w:rPr>
                <w:rFonts w:ascii="宋体" w:eastAsia="宋体" w:hAnsi="宋体" w:cs="宋体" w:hint="eastAsia"/>
                <w:bCs/>
                <w:szCs w:val="21"/>
              </w:rPr>
              <w:t>4、AGC语音激励电路，</w:t>
            </w:r>
            <w:r>
              <w:rPr>
                <w:rFonts w:ascii="宋体" w:eastAsia="宋体" w:hAnsi="宋体" w:cs="宋体" w:hint="eastAsia"/>
                <w:szCs w:val="21"/>
              </w:rPr>
              <w:t>动调节音频特徵，彻底消除一切噪音。</w:t>
            </w:r>
          </w:p>
          <w:p w:rsidR="00705290" w:rsidRDefault="00705290" w:rsidP="00705290">
            <w:pPr>
              <w:autoSpaceDN w:val="0"/>
              <w:jc w:val="left"/>
              <w:rPr>
                <w:rFonts w:ascii="宋体" w:eastAsia="宋体" w:hAnsi="宋体" w:cs="宋体"/>
                <w:szCs w:val="21"/>
              </w:rPr>
            </w:pPr>
            <w:r>
              <w:rPr>
                <w:rFonts w:ascii="宋体" w:eastAsia="宋体" w:hAnsi="宋体" w:cs="宋体" w:hint="eastAsia"/>
                <w:szCs w:val="21"/>
              </w:rPr>
              <w:t>5、拾音器内置雷击保护、电源极性反转保护和电源保护模块。</w:t>
            </w:r>
          </w:p>
          <w:p w:rsidR="00705290" w:rsidRDefault="00705290" w:rsidP="00705290">
            <w:pPr>
              <w:autoSpaceDN w:val="0"/>
              <w:jc w:val="left"/>
              <w:rPr>
                <w:rFonts w:ascii="宋体" w:eastAsia="宋体" w:hAnsi="宋体" w:cs="宋体"/>
                <w:szCs w:val="21"/>
              </w:rPr>
            </w:pPr>
            <w:r>
              <w:rPr>
                <w:rFonts w:ascii="宋体" w:eastAsia="宋体" w:hAnsi="宋体" w:cs="宋体" w:hint="eastAsia"/>
                <w:szCs w:val="21"/>
              </w:rPr>
              <w:t>6、超长音频信号传输技术，采用RVVP2×0.5 mm2屏蔽电缆传输2公里不失真。</w:t>
            </w:r>
          </w:p>
          <w:p w:rsidR="00705290" w:rsidRDefault="00705290" w:rsidP="00705290">
            <w:pPr>
              <w:widowControl/>
              <w:jc w:val="left"/>
              <w:rPr>
                <w:rFonts w:ascii="宋体" w:eastAsia="宋体" w:hAnsi="宋体" w:cs="宋体"/>
                <w:szCs w:val="21"/>
              </w:rPr>
            </w:pPr>
            <w:r>
              <w:rPr>
                <w:rFonts w:ascii="宋体" w:eastAsia="宋体" w:hAnsi="宋体" w:cs="宋体" w:hint="eastAsia"/>
                <w:szCs w:val="21"/>
              </w:rPr>
              <w:t>7、11.-25℃ ～ 70℃的超强环境温度工作，保证后端高质量的录音效果。</w:t>
            </w:r>
          </w:p>
        </w:tc>
        <w:tc>
          <w:tcPr>
            <w:tcW w:w="776" w:type="dxa"/>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支</w:t>
            </w:r>
          </w:p>
        </w:tc>
        <w:tc>
          <w:tcPr>
            <w:tcW w:w="617" w:type="dxa"/>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8</w:t>
            </w:r>
          </w:p>
        </w:tc>
      </w:tr>
      <w:tr w:rsidR="00705290" w:rsidTr="00705290">
        <w:trPr>
          <w:trHeight w:val="136"/>
        </w:trPr>
        <w:tc>
          <w:tcPr>
            <w:tcW w:w="635"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7</w:t>
            </w:r>
          </w:p>
        </w:tc>
        <w:tc>
          <w:tcPr>
            <w:tcW w:w="930"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调音台</w:t>
            </w:r>
          </w:p>
        </w:tc>
        <w:tc>
          <w:tcPr>
            <w:tcW w:w="6295" w:type="dxa"/>
            <w:vAlign w:val="center"/>
          </w:tcPr>
          <w:p w:rsidR="00705290" w:rsidRDefault="00705290" w:rsidP="00705290">
            <w:pPr>
              <w:jc w:val="left"/>
              <w:rPr>
                <w:rFonts w:ascii="宋体" w:eastAsia="宋体" w:hAnsi="宋体" w:cs="宋体"/>
                <w:bCs/>
                <w:szCs w:val="21"/>
              </w:rPr>
            </w:pPr>
            <w:r>
              <w:rPr>
                <w:rFonts w:ascii="宋体" w:eastAsia="宋体" w:hAnsi="宋体" w:cs="宋体" w:hint="eastAsia"/>
                <w:bCs/>
                <w:szCs w:val="21"/>
              </w:rPr>
              <w:t>输入： 6路PCB端子平衡式，Cinch接口不平衡式</w:t>
            </w:r>
          </w:p>
          <w:p w:rsidR="00705290" w:rsidRDefault="00705290" w:rsidP="00705290">
            <w:pPr>
              <w:jc w:val="left"/>
              <w:rPr>
                <w:rFonts w:ascii="宋体" w:eastAsia="宋体" w:hAnsi="宋体" w:cs="宋体"/>
                <w:bCs/>
                <w:szCs w:val="21"/>
              </w:rPr>
            </w:pPr>
            <w:r>
              <w:rPr>
                <w:rFonts w:ascii="宋体" w:eastAsia="宋体" w:hAnsi="宋体" w:cs="宋体" w:hint="eastAsia"/>
                <w:bCs/>
                <w:szCs w:val="21"/>
              </w:rPr>
              <w:t>输出：PCB端子平衡式</w:t>
            </w:r>
          </w:p>
          <w:p w:rsidR="00705290" w:rsidRDefault="00705290" w:rsidP="00705290">
            <w:pPr>
              <w:jc w:val="left"/>
              <w:rPr>
                <w:rFonts w:ascii="宋体" w:eastAsia="宋体" w:hAnsi="宋体" w:cs="宋体"/>
                <w:bCs/>
                <w:szCs w:val="21"/>
              </w:rPr>
            </w:pPr>
            <w:r>
              <w:rPr>
                <w:rFonts w:ascii="宋体" w:eastAsia="宋体" w:hAnsi="宋体" w:cs="宋体" w:hint="eastAsia"/>
                <w:bCs/>
                <w:szCs w:val="21"/>
              </w:rPr>
              <w:t>输入阻抗：PCB端子3KΩ平衡式，1.5 KΩ不平衡式（PAD激活）；Cinch接口10 KΩ不平衡式</w:t>
            </w:r>
          </w:p>
          <w:p w:rsidR="00705290" w:rsidRDefault="00705290" w:rsidP="00705290">
            <w:pPr>
              <w:jc w:val="left"/>
              <w:rPr>
                <w:rFonts w:ascii="宋体" w:eastAsia="宋体" w:hAnsi="宋体" w:cs="宋体"/>
                <w:bCs/>
                <w:szCs w:val="21"/>
              </w:rPr>
            </w:pPr>
            <w:r>
              <w:rPr>
                <w:rFonts w:ascii="宋体" w:eastAsia="宋体" w:hAnsi="宋体" w:cs="宋体" w:hint="eastAsia"/>
                <w:bCs/>
                <w:szCs w:val="21"/>
              </w:rPr>
              <w:t>输出阻抗：120Ω平衡式，60Ω不平衡式</w:t>
            </w:r>
          </w:p>
          <w:p w:rsidR="00705290" w:rsidRDefault="00705290" w:rsidP="00705290">
            <w:pPr>
              <w:jc w:val="left"/>
              <w:rPr>
                <w:rFonts w:ascii="宋体" w:eastAsia="宋体" w:hAnsi="宋体" w:cs="宋体"/>
                <w:bCs/>
                <w:szCs w:val="21"/>
              </w:rPr>
            </w:pPr>
            <w:r>
              <w:rPr>
                <w:rFonts w:ascii="宋体" w:eastAsia="宋体" w:hAnsi="宋体" w:cs="宋体" w:hint="eastAsia"/>
                <w:bCs/>
                <w:szCs w:val="21"/>
              </w:rPr>
              <w:t>最大输入电平：PCB端子+12dBu(PAD激活)，Cinch接口+15dBu</w:t>
            </w:r>
          </w:p>
          <w:p w:rsidR="00705290" w:rsidRDefault="00705290" w:rsidP="00705290">
            <w:pPr>
              <w:jc w:val="left"/>
              <w:rPr>
                <w:rFonts w:ascii="宋体" w:eastAsia="宋体" w:hAnsi="宋体" w:cs="宋体"/>
                <w:bCs/>
                <w:szCs w:val="21"/>
              </w:rPr>
            </w:pPr>
            <w:r>
              <w:rPr>
                <w:rFonts w:ascii="宋体" w:eastAsia="宋体" w:hAnsi="宋体" w:cs="宋体" w:hint="eastAsia"/>
                <w:bCs/>
                <w:szCs w:val="21"/>
              </w:rPr>
              <w:t>最大输出电平： +21dBU</w:t>
            </w:r>
          </w:p>
          <w:p w:rsidR="00705290" w:rsidRDefault="00705290" w:rsidP="00705290">
            <w:pPr>
              <w:jc w:val="left"/>
              <w:rPr>
                <w:rFonts w:ascii="宋体" w:eastAsia="宋体" w:hAnsi="宋体" w:cs="宋体"/>
                <w:bCs/>
                <w:szCs w:val="21"/>
              </w:rPr>
            </w:pPr>
            <w:r>
              <w:rPr>
                <w:rFonts w:ascii="宋体" w:eastAsia="宋体" w:hAnsi="宋体" w:cs="宋体" w:hint="eastAsia"/>
                <w:bCs/>
                <w:szCs w:val="21"/>
              </w:rPr>
              <w:t>最大输入增益：PCB端子40dB，Cinch接口15dB</w:t>
            </w:r>
          </w:p>
          <w:p w:rsidR="00705290" w:rsidRDefault="00705290" w:rsidP="00705290">
            <w:pPr>
              <w:jc w:val="left"/>
              <w:rPr>
                <w:rFonts w:ascii="宋体" w:eastAsia="宋体" w:hAnsi="宋体" w:cs="宋体"/>
                <w:bCs/>
                <w:szCs w:val="21"/>
              </w:rPr>
            </w:pPr>
            <w:r>
              <w:rPr>
                <w:rFonts w:ascii="宋体" w:eastAsia="宋体" w:hAnsi="宋体" w:cs="宋体" w:hint="eastAsia"/>
                <w:bCs/>
                <w:szCs w:val="21"/>
              </w:rPr>
              <w:lastRenderedPageBreak/>
              <w:t>最大输出增益：22dB</w:t>
            </w:r>
          </w:p>
          <w:p w:rsidR="00705290" w:rsidRDefault="00705290" w:rsidP="00705290">
            <w:pPr>
              <w:jc w:val="left"/>
              <w:rPr>
                <w:rFonts w:ascii="宋体" w:eastAsia="宋体" w:hAnsi="宋体" w:cs="宋体"/>
                <w:bCs/>
                <w:szCs w:val="21"/>
              </w:rPr>
            </w:pPr>
            <w:r>
              <w:rPr>
                <w:rFonts w:ascii="宋体" w:eastAsia="宋体" w:hAnsi="宋体" w:cs="宋体" w:hint="eastAsia"/>
                <w:bCs/>
                <w:szCs w:val="21"/>
              </w:rPr>
              <w:t>声道串扰（输入输出）：62dB(PAD未激活)</w:t>
            </w:r>
          </w:p>
          <w:p w:rsidR="00705290" w:rsidRDefault="00705290" w:rsidP="00705290">
            <w:pPr>
              <w:jc w:val="left"/>
              <w:rPr>
                <w:rFonts w:ascii="宋体" w:eastAsia="宋体" w:hAnsi="宋体" w:cs="宋体"/>
                <w:bCs/>
                <w:szCs w:val="21"/>
              </w:rPr>
            </w:pPr>
            <w:r>
              <w:rPr>
                <w:rFonts w:ascii="宋体" w:eastAsia="宋体" w:hAnsi="宋体" w:cs="宋体" w:hint="eastAsia"/>
                <w:bCs/>
                <w:szCs w:val="21"/>
              </w:rPr>
              <w:t>频率相应：20Hz至22KHz±0.5dB</w:t>
            </w:r>
          </w:p>
          <w:p w:rsidR="00705290" w:rsidRDefault="00705290" w:rsidP="00705290">
            <w:pPr>
              <w:jc w:val="left"/>
              <w:rPr>
                <w:rFonts w:ascii="宋体" w:eastAsia="宋体" w:hAnsi="宋体" w:cs="宋体"/>
                <w:bCs/>
                <w:szCs w:val="21"/>
              </w:rPr>
            </w:pPr>
            <w:r>
              <w:rPr>
                <w:rFonts w:ascii="宋体" w:eastAsia="宋体" w:hAnsi="宋体" w:cs="宋体" w:hint="eastAsia"/>
                <w:bCs/>
                <w:szCs w:val="21"/>
              </w:rPr>
              <w:t>失真（总谐波失真+噪声）：＜0.05%</w:t>
            </w:r>
          </w:p>
          <w:p w:rsidR="00705290" w:rsidRDefault="00705290" w:rsidP="00705290">
            <w:pPr>
              <w:jc w:val="left"/>
              <w:rPr>
                <w:rFonts w:ascii="宋体" w:eastAsia="宋体" w:hAnsi="宋体" w:cs="宋体"/>
                <w:bCs/>
                <w:szCs w:val="21"/>
              </w:rPr>
            </w:pPr>
            <w:r>
              <w:rPr>
                <w:rFonts w:ascii="宋体" w:eastAsia="宋体" w:hAnsi="宋体" w:cs="宋体" w:hint="eastAsia"/>
                <w:bCs/>
                <w:szCs w:val="21"/>
              </w:rPr>
              <w:t>功率：25W</w:t>
            </w:r>
          </w:p>
          <w:p w:rsidR="00705290" w:rsidRDefault="00705290" w:rsidP="00705290">
            <w:pPr>
              <w:jc w:val="left"/>
              <w:rPr>
                <w:rFonts w:ascii="宋体" w:eastAsia="宋体" w:hAnsi="宋体" w:cs="宋体"/>
                <w:bCs/>
                <w:szCs w:val="21"/>
              </w:rPr>
            </w:pPr>
            <w:r>
              <w:rPr>
                <w:rFonts w:ascii="宋体" w:eastAsia="宋体" w:hAnsi="宋体" w:cs="宋体" w:hint="eastAsia"/>
                <w:bCs/>
                <w:szCs w:val="21"/>
              </w:rPr>
              <w:t>尺寸：约44.5mm×482.6mm×217mm</w:t>
            </w:r>
          </w:p>
          <w:p w:rsidR="00705290" w:rsidRDefault="00705290" w:rsidP="00705290">
            <w:pPr>
              <w:jc w:val="left"/>
              <w:rPr>
                <w:rFonts w:ascii="宋体" w:eastAsia="宋体" w:hAnsi="宋体" w:cs="宋体"/>
                <w:szCs w:val="21"/>
              </w:rPr>
            </w:pPr>
            <w:r>
              <w:rPr>
                <w:rFonts w:ascii="宋体" w:eastAsia="宋体" w:hAnsi="宋体" w:cs="宋体" w:hint="eastAsia"/>
                <w:bCs/>
                <w:szCs w:val="21"/>
              </w:rPr>
              <w:t>重量：约2.2kg</w:t>
            </w:r>
          </w:p>
        </w:tc>
        <w:tc>
          <w:tcPr>
            <w:tcW w:w="776"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lastRenderedPageBreak/>
              <w:t>台</w:t>
            </w:r>
          </w:p>
        </w:tc>
        <w:tc>
          <w:tcPr>
            <w:tcW w:w="617"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1</w:t>
            </w:r>
          </w:p>
        </w:tc>
      </w:tr>
      <w:tr w:rsidR="00705290" w:rsidTr="00705290">
        <w:trPr>
          <w:trHeight w:val="136"/>
        </w:trPr>
        <w:tc>
          <w:tcPr>
            <w:tcW w:w="635"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lastRenderedPageBreak/>
              <w:t>8</w:t>
            </w:r>
          </w:p>
        </w:tc>
        <w:tc>
          <w:tcPr>
            <w:tcW w:w="930"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无线话筒</w:t>
            </w:r>
          </w:p>
        </w:tc>
        <w:tc>
          <w:tcPr>
            <w:tcW w:w="6295" w:type="dxa"/>
            <w:vAlign w:val="center"/>
          </w:tcPr>
          <w:p w:rsidR="00705290" w:rsidRDefault="00705290" w:rsidP="00705290">
            <w:pPr>
              <w:jc w:val="left"/>
              <w:rPr>
                <w:rFonts w:ascii="宋体" w:eastAsia="宋体" w:hAnsi="宋体" w:cs="宋体"/>
                <w:bCs/>
                <w:szCs w:val="21"/>
              </w:rPr>
            </w:pPr>
            <w:r>
              <w:rPr>
                <w:rFonts w:ascii="宋体" w:eastAsia="宋体" w:hAnsi="宋体" w:cs="宋体" w:hint="eastAsia"/>
                <w:bCs/>
                <w:szCs w:val="21"/>
              </w:rPr>
              <w:t>接收主机</w:t>
            </w:r>
          </w:p>
          <w:p w:rsidR="00705290" w:rsidRDefault="00705290" w:rsidP="00705290">
            <w:pPr>
              <w:jc w:val="left"/>
              <w:rPr>
                <w:rFonts w:ascii="宋体" w:eastAsia="宋体" w:hAnsi="宋体" w:cs="宋体"/>
                <w:bCs/>
                <w:szCs w:val="21"/>
              </w:rPr>
            </w:pPr>
            <w:r>
              <w:rPr>
                <w:rFonts w:ascii="宋体" w:eastAsia="宋体" w:hAnsi="宋体" w:cs="宋体" w:hint="eastAsia"/>
                <w:bCs/>
                <w:szCs w:val="21"/>
              </w:rPr>
              <w:t>机箱规格：EIA标准1U</w:t>
            </w:r>
          </w:p>
          <w:p w:rsidR="00705290" w:rsidRDefault="00705290" w:rsidP="00705290">
            <w:pPr>
              <w:jc w:val="left"/>
              <w:rPr>
                <w:rFonts w:ascii="宋体" w:eastAsia="宋体" w:hAnsi="宋体" w:cs="宋体"/>
                <w:bCs/>
                <w:szCs w:val="21"/>
              </w:rPr>
            </w:pPr>
            <w:r>
              <w:rPr>
                <w:rFonts w:ascii="宋体" w:eastAsia="宋体" w:hAnsi="宋体" w:cs="宋体" w:hint="eastAsia"/>
                <w:bCs/>
                <w:szCs w:val="21"/>
              </w:rPr>
              <w:t>通道组数：双通道</w:t>
            </w:r>
          </w:p>
          <w:p w:rsidR="00705290" w:rsidRDefault="00705290" w:rsidP="00705290">
            <w:pPr>
              <w:jc w:val="left"/>
              <w:rPr>
                <w:rFonts w:ascii="宋体" w:eastAsia="宋体" w:hAnsi="宋体" w:cs="宋体"/>
                <w:bCs/>
                <w:szCs w:val="21"/>
              </w:rPr>
            </w:pPr>
            <w:r>
              <w:rPr>
                <w:rFonts w:ascii="宋体" w:eastAsia="宋体" w:hAnsi="宋体" w:cs="宋体" w:hint="eastAsia"/>
                <w:bCs/>
                <w:szCs w:val="21"/>
              </w:rPr>
              <w:t>载波频段：UHF618~936MHz</w:t>
            </w:r>
          </w:p>
          <w:p w:rsidR="00705290" w:rsidRDefault="00705290" w:rsidP="00705290">
            <w:pPr>
              <w:jc w:val="left"/>
              <w:rPr>
                <w:rFonts w:ascii="宋体" w:eastAsia="宋体" w:hAnsi="宋体" w:cs="宋体"/>
                <w:bCs/>
                <w:szCs w:val="21"/>
              </w:rPr>
            </w:pPr>
            <w:r>
              <w:rPr>
                <w:rFonts w:ascii="宋体" w:eastAsia="宋体" w:hAnsi="宋体" w:cs="宋体" w:hint="eastAsia"/>
                <w:bCs/>
                <w:szCs w:val="21"/>
              </w:rPr>
              <w:t>调制方式：FM</w:t>
            </w:r>
          </w:p>
          <w:p w:rsidR="00705290" w:rsidRDefault="00705290" w:rsidP="00705290">
            <w:pPr>
              <w:jc w:val="left"/>
              <w:rPr>
                <w:rFonts w:ascii="宋体" w:eastAsia="宋体" w:hAnsi="宋体" w:cs="宋体"/>
                <w:bCs/>
                <w:szCs w:val="21"/>
              </w:rPr>
            </w:pPr>
            <w:r>
              <w:rPr>
                <w:rFonts w:ascii="宋体" w:eastAsia="宋体" w:hAnsi="宋体" w:cs="宋体" w:hint="eastAsia"/>
                <w:bCs/>
                <w:szCs w:val="21"/>
              </w:rPr>
              <w:t>工作有效距离：空旷地区60米</w:t>
            </w:r>
          </w:p>
          <w:p w:rsidR="00705290" w:rsidRDefault="00705290" w:rsidP="00705290">
            <w:pPr>
              <w:jc w:val="left"/>
              <w:rPr>
                <w:rFonts w:ascii="宋体" w:eastAsia="宋体" w:hAnsi="宋体" w:cs="宋体"/>
                <w:bCs/>
                <w:szCs w:val="21"/>
              </w:rPr>
            </w:pPr>
            <w:r>
              <w:rPr>
                <w:rFonts w:ascii="宋体" w:eastAsia="宋体" w:hAnsi="宋体" w:cs="宋体" w:hint="eastAsia"/>
                <w:bCs/>
                <w:szCs w:val="21"/>
              </w:rPr>
              <w:t>振荡方式：PLL相位锁定频率合成</w:t>
            </w:r>
          </w:p>
          <w:p w:rsidR="00705290" w:rsidRDefault="00705290" w:rsidP="00705290">
            <w:pPr>
              <w:jc w:val="left"/>
              <w:rPr>
                <w:rFonts w:ascii="宋体" w:eastAsia="宋体" w:hAnsi="宋体" w:cs="宋体"/>
                <w:bCs/>
                <w:szCs w:val="21"/>
              </w:rPr>
            </w:pPr>
            <w:r>
              <w:rPr>
                <w:rFonts w:ascii="宋体" w:eastAsia="宋体" w:hAnsi="宋体" w:cs="宋体" w:hint="eastAsia"/>
                <w:bCs/>
                <w:szCs w:val="21"/>
              </w:rPr>
              <w:t>灵敏度：6dBuV时，S/N&gt;60dB</w:t>
            </w:r>
          </w:p>
          <w:p w:rsidR="00705290" w:rsidRDefault="00705290" w:rsidP="00705290">
            <w:pPr>
              <w:jc w:val="left"/>
              <w:rPr>
                <w:rFonts w:ascii="宋体" w:eastAsia="宋体" w:hAnsi="宋体" w:cs="宋体"/>
                <w:bCs/>
                <w:szCs w:val="21"/>
              </w:rPr>
            </w:pPr>
            <w:r>
              <w:rPr>
                <w:rFonts w:ascii="宋体" w:eastAsia="宋体" w:hAnsi="宋体" w:cs="宋体" w:hint="eastAsia"/>
                <w:bCs/>
                <w:szCs w:val="21"/>
              </w:rPr>
              <w:t>频带宽度：32MHz</w:t>
            </w:r>
          </w:p>
          <w:p w:rsidR="00705290" w:rsidRDefault="00705290" w:rsidP="00705290">
            <w:pPr>
              <w:jc w:val="left"/>
              <w:rPr>
                <w:rFonts w:ascii="宋体" w:eastAsia="宋体" w:hAnsi="宋体" w:cs="宋体"/>
                <w:bCs/>
                <w:szCs w:val="21"/>
              </w:rPr>
            </w:pPr>
            <w:r>
              <w:rPr>
                <w:rFonts w:ascii="宋体" w:eastAsia="宋体" w:hAnsi="宋体" w:cs="宋体" w:hint="eastAsia"/>
                <w:bCs/>
                <w:szCs w:val="21"/>
              </w:rPr>
              <w:t>综合S/N比：&gt;105dB</w:t>
            </w:r>
          </w:p>
          <w:p w:rsidR="00705290" w:rsidRDefault="00705290" w:rsidP="00705290">
            <w:pPr>
              <w:jc w:val="left"/>
              <w:rPr>
                <w:rFonts w:ascii="宋体" w:eastAsia="宋体" w:hAnsi="宋体" w:cs="宋体"/>
                <w:szCs w:val="21"/>
              </w:rPr>
            </w:pPr>
            <w:r>
              <w:rPr>
                <w:rFonts w:ascii="宋体" w:eastAsia="宋体" w:hAnsi="宋体" w:cs="宋体" w:hint="eastAsia"/>
                <w:bCs/>
                <w:szCs w:val="21"/>
              </w:rPr>
              <w:t>配领夹式麦克风和手持麦克风各一支</w:t>
            </w:r>
          </w:p>
        </w:tc>
        <w:tc>
          <w:tcPr>
            <w:tcW w:w="776"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只</w:t>
            </w:r>
          </w:p>
        </w:tc>
        <w:tc>
          <w:tcPr>
            <w:tcW w:w="617"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1</w:t>
            </w:r>
          </w:p>
        </w:tc>
      </w:tr>
      <w:tr w:rsidR="00705290" w:rsidTr="00705290">
        <w:trPr>
          <w:trHeight w:val="136"/>
        </w:trPr>
        <w:tc>
          <w:tcPr>
            <w:tcW w:w="635" w:type="dxa"/>
            <w:vAlign w:val="center"/>
          </w:tcPr>
          <w:p w:rsidR="00705290" w:rsidRDefault="00705290" w:rsidP="00705290">
            <w:pPr>
              <w:jc w:val="center"/>
              <w:rPr>
                <w:rFonts w:ascii="宋体" w:eastAsia="宋体" w:hAnsi="宋体" w:cs="宋体"/>
                <w:szCs w:val="21"/>
              </w:rPr>
            </w:pPr>
          </w:p>
          <w:p w:rsidR="00705290" w:rsidRDefault="00705290" w:rsidP="00705290">
            <w:pPr>
              <w:jc w:val="center"/>
              <w:rPr>
                <w:rFonts w:ascii="宋体" w:eastAsia="宋体" w:hAnsi="宋体" w:cs="宋体"/>
                <w:szCs w:val="21"/>
              </w:rPr>
            </w:pPr>
            <w:r>
              <w:rPr>
                <w:rFonts w:ascii="宋体" w:eastAsia="宋体" w:hAnsi="宋体" w:cs="宋体" w:hint="eastAsia"/>
                <w:szCs w:val="21"/>
              </w:rPr>
              <w:t>9</w:t>
            </w:r>
          </w:p>
        </w:tc>
        <w:tc>
          <w:tcPr>
            <w:tcW w:w="930"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音箱（录播室）</w:t>
            </w:r>
          </w:p>
        </w:tc>
        <w:tc>
          <w:tcPr>
            <w:tcW w:w="6295" w:type="dxa"/>
            <w:vAlign w:val="center"/>
          </w:tcPr>
          <w:p w:rsidR="00705290" w:rsidRDefault="00705290" w:rsidP="00705290">
            <w:pPr>
              <w:jc w:val="left"/>
              <w:rPr>
                <w:rFonts w:ascii="宋体" w:eastAsia="宋体" w:hAnsi="宋体" w:cs="宋体"/>
                <w:bCs/>
                <w:szCs w:val="21"/>
              </w:rPr>
            </w:pPr>
            <w:r>
              <w:rPr>
                <w:rFonts w:ascii="宋体" w:eastAsia="宋体" w:hAnsi="宋体" w:cs="宋体" w:hint="eastAsia"/>
                <w:bCs/>
                <w:szCs w:val="21"/>
              </w:rPr>
              <w:t>输出功率：60W-100W</w:t>
            </w:r>
          </w:p>
          <w:p w:rsidR="00705290" w:rsidRDefault="00705290" w:rsidP="00705290">
            <w:pPr>
              <w:jc w:val="left"/>
              <w:rPr>
                <w:rFonts w:ascii="宋体" w:eastAsia="宋体" w:hAnsi="宋体" w:cs="宋体"/>
                <w:bCs/>
                <w:szCs w:val="21"/>
              </w:rPr>
            </w:pPr>
            <w:r>
              <w:rPr>
                <w:rFonts w:ascii="宋体" w:eastAsia="宋体" w:hAnsi="宋体" w:cs="宋体" w:hint="eastAsia"/>
                <w:bCs/>
                <w:szCs w:val="21"/>
              </w:rPr>
              <w:t>阻抗：8欧姆</w:t>
            </w:r>
          </w:p>
          <w:p w:rsidR="00705290" w:rsidRDefault="00705290" w:rsidP="00705290">
            <w:pPr>
              <w:jc w:val="left"/>
              <w:rPr>
                <w:rFonts w:ascii="宋体" w:eastAsia="宋体" w:hAnsi="宋体" w:cs="宋体"/>
                <w:bCs/>
                <w:szCs w:val="21"/>
              </w:rPr>
            </w:pPr>
            <w:r>
              <w:rPr>
                <w:rFonts w:ascii="宋体" w:eastAsia="宋体" w:hAnsi="宋体" w:cs="宋体" w:hint="eastAsia"/>
                <w:bCs/>
                <w:szCs w:val="21"/>
              </w:rPr>
              <w:t>频率响应：68Hz-20KHz</w:t>
            </w:r>
          </w:p>
          <w:p w:rsidR="00705290" w:rsidRDefault="00705290" w:rsidP="00705290">
            <w:pPr>
              <w:jc w:val="left"/>
              <w:rPr>
                <w:rFonts w:ascii="宋体" w:eastAsia="宋体" w:hAnsi="宋体" w:cs="宋体"/>
                <w:bCs/>
                <w:szCs w:val="21"/>
              </w:rPr>
            </w:pPr>
            <w:r>
              <w:rPr>
                <w:rFonts w:ascii="宋体" w:eastAsia="宋体" w:hAnsi="宋体" w:cs="宋体" w:hint="eastAsia"/>
                <w:bCs/>
                <w:szCs w:val="21"/>
              </w:rPr>
              <w:t>单元构成：Low 6.5”*1 , Hi 1”*1</w:t>
            </w:r>
          </w:p>
          <w:p w:rsidR="00705290" w:rsidRDefault="00705290" w:rsidP="00705290">
            <w:pPr>
              <w:jc w:val="left"/>
              <w:rPr>
                <w:rFonts w:ascii="宋体" w:eastAsia="宋体" w:hAnsi="宋体" w:cs="宋体"/>
                <w:bCs/>
                <w:szCs w:val="21"/>
              </w:rPr>
            </w:pPr>
            <w:r>
              <w:rPr>
                <w:rFonts w:ascii="宋体" w:eastAsia="宋体" w:hAnsi="宋体" w:cs="宋体" w:hint="eastAsia"/>
                <w:bCs/>
                <w:szCs w:val="21"/>
              </w:rPr>
              <w:t>灵敏度：90dB(1w/1m)</w:t>
            </w:r>
          </w:p>
          <w:p w:rsidR="00705290" w:rsidRDefault="00705290" w:rsidP="00705290">
            <w:pPr>
              <w:jc w:val="left"/>
              <w:rPr>
                <w:rFonts w:ascii="宋体" w:eastAsia="宋体" w:hAnsi="宋体" w:cs="宋体"/>
                <w:bCs/>
                <w:szCs w:val="21"/>
              </w:rPr>
            </w:pPr>
            <w:r>
              <w:rPr>
                <w:rFonts w:ascii="宋体" w:eastAsia="宋体" w:hAnsi="宋体" w:cs="宋体" w:hint="eastAsia"/>
                <w:bCs/>
                <w:szCs w:val="21"/>
              </w:rPr>
              <w:t>尺寸(H×W×D)：430×390×263mm</w:t>
            </w:r>
          </w:p>
          <w:p w:rsidR="00705290" w:rsidRDefault="00705290" w:rsidP="00705290">
            <w:pPr>
              <w:jc w:val="left"/>
              <w:rPr>
                <w:rFonts w:ascii="宋体" w:eastAsia="宋体" w:hAnsi="宋体" w:cs="宋体"/>
                <w:szCs w:val="21"/>
              </w:rPr>
            </w:pPr>
            <w:r>
              <w:rPr>
                <w:rFonts w:ascii="宋体" w:eastAsia="宋体" w:hAnsi="宋体" w:cs="宋体" w:hint="eastAsia"/>
                <w:bCs/>
                <w:szCs w:val="21"/>
              </w:rPr>
              <w:t>含安装支架</w:t>
            </w:r>
          </w:p>
        </w:tc>
        <w:tc>
          <w:tcPr>
            <w:tcW w:w="776"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对</w:t>
            </w:r>
          </w:p>
        </w:tc>
        <w:tc>
          <w:tcPr>
            <w:tcW w:w="617"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2</w:t>
            </w:r>
          </w:p>
        </w:tc>
      </w:tr>
      <w:tr w:rsidR="00705290" w:rsidTr="00705290">
        <w:trPr>
          <w:trHeight w:val="136"/>
        </w:trPr>
        <w:tc>
          <w:tcPr>
            <w:tcW w:w="635" w:type="dxa"/>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10</w:t>
            </w:r>
          </w:p>
        </w:tc>
        <w:tc>
          <w:tcPr>
            <w:tcW w:w="930" w:type="dxa"/>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录播中控</w:t>
            </w:r>
          </w:p>
        </w:tc>
        <w:tc>
          <w:tcPr>
            <w:tcW w:w="6295" w:type="dxa"/>
            <w:vAlign w:val="center"/>
          </w:tcPr>
          <w:p w:rsidR="00705290" w:rsidRDefault="00705290" w:rsidP="00705290">
            <w:pPr>
              <w:jc w:val="left"/>
              <w:rPr>
                <w:rFonts w:ascii="宋体" w:eastAsia="宋体" w:hAnsi="宋体" w:cs="宋体"/>
                <w:szCs w:val="21"/>
              </w:rPr>
            </w:pPr>
            <w:r>
              <w:rPr>
                <w:rFonts w:ascii="宋体" w:eastAsia="宋体" w:hAnsi="宋体" w:cs="宋体" w:hint="eastAsia"/>
                <w:szCs w:val="21"/>
              </w:rPr>
              <w:t>1)具有视频信号三选一，音频信号四选一功能</w:t>
            </w:r>
            <w:r>
              <w:rPr>
                <w:rFonts w:ascii="宋体" w:eastAsia="宋体" w:hAnsi="宋体" w:cs="宋体" w:hint="eastAsia"/>
                <w:szCs w:val="21"/>
              </w:rPr>
              <w:br/>
              <w:t>2)控制采用可编程串口写码或红外写码</w:t>
            </w:r>
            <w:r>
              <w:rPr>
                <w:rFonts w:ascii="宋体" w:eastAsia="宋体" w:hAnsi="宋体" w:cs="宋体" w:hint="eastAsia"/>
                <w:szCs w:val="21"/>
              </w:rPr>
              <w:br/>
              <w:t>3)面板上的按键可控制音量大小，具有内置数字音量控制，即对功放无任何要求</w:t>
            </w:r>
            <w:r>
              <w:rPr>
                <w:rFonts w:ascii="宋体" w:eastAsia="宋体" w:hAnsi="宋体" w:cs="宋体" w:hint="eastAsia"/>
                <w:szCs w:val="21"/>
              </w:rPr>
              <w:br/>
              <w:t>4)可控制银幕升降</w:t>
            </w:r>
            <w:r>
              <w:rPr>
                <w:rFonts w:ascii="宋体" w:eastAsia="宋体" w:hAnsi="宋体" w:cs="宋体" w:hint="eastAsia"/>
                <w:szCs w:val="21"/>
              </w:rPr>
              <w:br/>
              <w:t>5)具有延时保护功能</w:t>
            </w:r>
            <w:r>
              <w:rPr>
                <w:rFonts w:ascii="宋体" w:eastAsia="宋体" w:hAnsi="宋体" w:cs="宋体" w:hint="eastAsia"/>
                <w:szCs w:val="21"/>
              </w:rPr>
              <w:br/>
              <w:t>6)内置三进二出分配器，可任意切换两路电脑信号及一路数字展台信号</w:t>
            </w:r>
            <w:r>
              <w:rPr>
                <w:rFonts w:ascii="宋体" w:eastAsia="宋体" w:hAnsi="宋体" w:cs="宋体" w:hint="eastAsia"/>
                <w:szCs w:val="21"/>
              </w:rPr>
              <w:br/>
              <w:t>7)自带网络口、USB口、笔记本电脑输入口、电脑音频输入口、备用外接音视频输入口（一路）、话筒口、220V电源输入口（受控于系统主机）</w:t>
            </w:r>
            <w:r>
              <w:rPr>
                <w:rFonts w:ascii="宋体" w:eastAsia="宋体" w:hAnsi="宋体" w:cs="宋体" w:hint="eastAsia"/>
                <w:szCs w:val="21"/>
              </w:rPr>
              <w:br/>
              <w:t>8)有一指通功能,即信号切换时,只需要按一下设备键,就可以同步实现音视频输出</w:t>
            </w:r>
            <w:r>
              <w:rPr>
                <w:rFonts w:ascii="宋体" w:eastAsia="宋体" w:hAnsi="宋体" w:cs="宋体" w:hint="eastAsia"/>
                <w:szCs w:val="21"/>
              </w:rPr>
              <w:br/>
              <w:t>9)输出分辨率支持：1600*1200像素</w:t>
            </w:r>
            <w:r>
              <w:rPr>
                <w:rFonts w:ascii="宋体" w:eastAsia="宋体" w:hAnsi="宋体" w:cs="宋体" w:hint="eastAsia"/>
                <w:szCs w:val="21"/>
              </w:rPr>
              <w:br/>
              <w:t>参数特性开孔尺寸：长233*宽115*厚110（mm）</w:t>
            </w:r>
          </w:p>
        </w:tc>
        <w:tc>
          <w:tcPr>
            <w:tcW w:w="776" w:type="dxa"/>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套</w:t>
            </w:r>
          </w:p>
        </w:tc>
        <w:tc>
          <w:tcPr>
            <w:tcW w:w="617" w:type="dxa"/>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1</w:t>
            </w:r>
          </w:p>
        </w:tc>
      </w:tr>
      <w:tr w:rsidR="00705290" w:rsidTr="00705290">
        <w:trPr>
          <w:trHeight w:val="136"/>
        </w:trPr>
        <w:tc>
          <w:tcPr>
            <w:tcW w:w="635" w:type="dxa"/>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lastRenderedPageBreak/>
              <w:t>11</w:t>
            </w:r>
          </w:p>
        </w:tc>
        <w:tc>
          <w:tcPr>
            <w:tcW w:w="930" w:type="dxa"/>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自动跟踪切换系统</w:t>
            </w:r>
          </w:p>
        </w:tc>
        <w:tc>
          <w:tcPr>
            <w:tcW w:w="6295" w:type="dxa"/>
            <w:vAlign w:val="center"/>
          </w:tcPr>
          <w:p w:rsidR="00705290" w:rsidRDefault="00705290" w:rsidP="00705290">
            <w:pPr>
              <w:widowControl/>
              <w:numPr>
                <w:ilvl w:val="0"/>
                <w:numId w:val="19"/>
              </w:numPr>
              <w:jc w:val="left"/>
              <w:rPr>
                <w:rFonts w:ascii="宋体" w:eastAsia="宋体" w:hAnsi="宋体" w:cs="宋体"/>
                <w:szCs w:val="21"/>
              </w:rPr>
            </w:pPr>
            <w:r>
              <w:rPr>
                <w:rFonts w:ascii="宋体" w:eastAsia="宋体" w:hAnsi="宋体" w:cs="宋体" w:hint="eastAsia"/>
                <w:szCs w:val="21"/>
              </w:rPr>
              <w:t>一体化硬件设计，设备高度</w:t>
            </w:r>
            <w:r>
              <w:rPr>
                <w:rFonts w:ascii="宋体" w:eastAsia="宋体" w:hAnsi="宋体" w:cs="宋体" w:hint="eastAsia"/>
                <w:b/>
                <w:szCs w:val="21"/>
              </w:rPr>
              <w:t>1U.</w:t>
            </w:r>
          </w:p>
          <w:p w:rsidR="00705290" w:rsidRDefault="00705290" w:rsidP="00705290">
            <w:pPr>
              <w:widowControl/>
              <w:numPr>
                <w:ilvl w:val="0"/>
                <w:numId w:val="19"/>
              </w:numPr>
              <w:jc w:val="left"/>
              <w:rPr>
                <w:rFonts w:ascii="宋体" w:eastAsia="宋体" w:hAnsi="宋体" w:cs="宋体"/>
                <w:szCs w:val="21"/>
              </w:rPr>
            </w:pPr>
            <w:r>
              <w:rPr>
                <w:rFonts w:ascii="宋体" w:eastAsia="宋体" w:hAnsi="宋体" w:cs="宋体" w:hint="eastAsia"/>
                <w:szCs w:val="21"/>
              </w:rPr>
              <w:t>支持不少于6路摄像的跟踪定位拍摄，分别对应教师区、学生区、板书区于一体；</w:t>
            </w:r>
          </w:p>
          <w:p w:rsidR="00705290" w:rsidRDefault="00705290" w:rsidP="00705290">
            <w:pPr>
              <w:widowControl/>
              <w:jc w:val="left"/>
              <w:rPr>
                <w:rFonts w:ascii="宋体" w:eastAsia="宋体" w:hAnsi="宋体" w:cs="宋体"/>
                <w:szCs w:val="21"/>
              </w:rPr>
            </w:pPr>
            <w:r>
              <w:rPr>
                <w:rFonts w:ascii="宋体" w:eastAsia="宋体" w:hAnsi="宋体" w:cs="宋体" w:hint="eastAsia"/>
                <w:szCs w:val="21"/>
              </w:rPr>
              <w:t>3、视频输入接口：≥3路；分辨率：720x576-PAL@25、720x480-NTSC@30；</w:t>
            </w:r>
          </w:p>
          <w:p w:rsidR="00705290" w:rsidRDefault="00705290" w:rsidP="00705290">
            <w:pPr>
              <w:widowControl/>
              <w:jc w:val="left"/>
              <w:rPr>
                <w:rFonts w:ascii="宋体" w:eastAsia="宋体" w:hAnsi="宋体" w:cs="宋体"/>
                <w:szCs w:val="21"/>
              </w:rPr>
            </w:pPr>
            <w:r>
              <w:rPr>
                <w:rFonts w:ascii="宋体" w:eastAsia="宋体" w:hAnsi="宋体" w:cs="宋体" w:hint="eastAsia"/>
                <w:szCs w:val="21"/>
              </w:rPr>
              <w:t>4、控制接口：≥4路；RS232或者RS485接口。</w:t>
            </w:r>
          </w:p>
          <w:p w:rsidR="00705290" w:rsidRDefault="00705290" w:rsidP="00705290">
            <w:pPr>
              <w:widowControl/>
              <w:jc w:val="left"/>
              <w:rPr>
                <w:rFonts w:ascii="宋体" w:eastAsia="宋体" w:hAnsi="宋体" w:cs="宋体"/>
                <w:szCs w:val="21"/>
              </w:rPr>
            </w:pPr>
            <w:r>
              <w:rPr>
                <w:rFonts w:ascii="宋体" w:eastAsia="宋体" w:hAnsi="宋体" w:cs="宋体" w:hint="eastAsia"/>
                <w:szCs w:val="21"/>
              </w:rPr>
              <w:t>5、其他接口：1路RS232接口、1路RS485接口和1路复位接口。</w:t>
            </w:r>
          </w:p>
          <w:p w:rsidR="00705290" w:rsidRDefault="00705290" w:rsidP="00705290">
            <w:pPr>
              <w:widowControl/>
              <w:jc w:val="left"/>
              <w:rPr>
                <w:rFonts w:ascii="宋体" w:eastAsia="宋体" w:hAnsi="宋体" w:cs="宋体"/>
                <w:szCs w:val="21"/>
              </w:rPr>
            </w:pPr>
            <w:r>
              <w:rPr>
                <w:rFonts w:ascii="宋体" w:eastAsia="宋体" w:hAnsi="宋体" w:cs="宋体" w:hint="eastAsia"/>
                <w:szCs w:val="21"/>
              </w:rPr>
              <w:t>6、网络接口：千兆网络接口。</w:t>
            </w:r>
          </w:p>
          <w:p w:rsidR="00705290" w:rsidRDefault="00705290" w:rsidP="00705290">
            <w:pPr>
              <w:widowControl/>
              <w:jc w:val="left"/>
              <w:rPr>
                <w:rFonts w:ascii="宋体" w:eastAsia="宋体" w:hAnsi="宋体" w:cs="宋体"/>
                <w:szCs w:val="21"/>
              </w:rPr>
            </w:pPr>
            <w:r>
              <w:rPr>
                <w:rFonts w:ascii="宋体" w:eastAsia="宋体" w:hAnsi="宋体" w:cs="宋体" w:hint="eastAsia"/>
                <w:szCs w:val="21"/>
              </w:rPr>
              <w:t>7、嵌入式管理系统，与跟踪主机紧密结合；基于B/S架构，通过IE等浏览器即可进行管理。</w:t>
            </w:r>
          </w:p>
          <w:p w:rsidR="00705290" w:rsidRDefault="00705290" w:rsidP="00705290">
            <w:pPr>
              <w:widowControl/>
              <w:jc w:val="left"/>
              <w:rPr>
                <w:rFonts w:ascii="宋体" w:eastAsia="宋体" w:hAnsi="宋体" w:cs="宋体"/>
                <w:szCs w:val="21"/>
              </w:rPr>
            </w:pPr>
            <w:r>
              <w:rPr>
                <w:rFonts w:ascii="宋体" w:eastAsia="宋体" w:hAnsi="宋体" w:cs="宋体" w:hint="eastAsia"/>
                <w:szCs w:val="21"/>
              </w:rPr>
              <w:t>8、采用图像识别技术跟踪，具有3个独立的跟踪模块；具有自动、准确的定位教师/学生/板书的位置，并能控制摄像机实时跟踪拍摄教师/学生/板书；具有2机位/3机位/4机位拍摄方式选择。</w:t>
            </w:r>
          </w:p>
          <w:p w:rsidR="00705290" w:rsidRDefault="00705290" w:rsidP="00705290">
            <w:pPr>
              <w:widowControl/>
              <w:jc w:val="left"/>
              <w:rPr>
                <w:rFonts w:ascii="宋体" w:eastAsia="宋体" w:hAnsi="宋体" w:cs="宋体"/>
                <w:szCs w:val="21"/>
              </w:rPr>
            </w:pPr>
            <w:r>
              <w:rPr>
                <w:rFonts w:ascii="宋体" w:eastAsia="宋体" w:hAnsi="宋体" w:cs="宋体" w:hint="eastAsia"/>
                <w:szCs w:val="21"/>
              </w:rPr>
              <w:t>9、支持三种跟踪模式：多目标跟踪、单目标跟踪及固定区域跟踪。不同的区域可设置不同的跟踪模式。</w:t>
            </w:r>
          </w:p>
          <w:p w:rsidR="00705290" w:rsidRDefault="00705290" w:rsidP="00705290">
            <w:pPr>
              <w:widowControl/>
              <w:jc w:val="left"/>
              <w:rPr>
                <w:rFonts w:ascii="宋体" w:eastAsia="宋体" w:hAnsi="宋体" w:cs="宋体"/>
                <w:szCs w:val="21"/>
              </w:rPr>
            </w:pPr>
            <w:r>
              <w:rPr>
                <w:rFonts w:ascii="宋体" w:eastAsia="宋体" w:hAnsi="宋体" w:cs="宋体" w:hint="eastAsia"/>
                <w:szCs w:val="21"/>
              </w:rPr>
              <w:t>10、系统支持多种自定义策略，支持多级特写模式，适应性强，不受强光、声音、电磁等环境影响。</w:t>
            </w:r>
          </w:p>
          <w:p w:rsidR="00705290" w:rsidRDefault="00705290" w:rsidP="00705290">
            <w:pPr>
              <w:widowControl/>
              <w:jc w:val="left"/>
              <w:rPr>
                <w:rFonts w:ascii="宋体" w:eastAsia="宋体" w:hAnsi="宋体" w:cs="宋体"/>
                <w:szCs w:val="21"/>
              </w:rPr>
            </w:pPr>
            <w:r>
              <w:rPr>
                <w:rFonts w:ascii="宋体" w:eastAsia="宋体" w:hAnsi="宋体" w:cs="宋体" w:hint="eastAsia"/>
                <w:szCs w:val="21"/>
              </w:rPr>
              <w:t>11、支持创新的“宽动态画面模糊防抖技术”，可对演讲者在某个自定义的数值范围内的移动进行忽略，保持摄像机不动，以保证画面的流畅及稳定，避免出现画面跳动、晃眼等现象。</w:t>
            </w:r>
          </w:p>
          <w:p w:rsidR="00705290" w:rsidRDefault="00705290" w:rsidP="00705290">
            <w:pPr>
              <w:widowControl/>
              <w:jc w:val="left"/>
              <w:rPr>
                <w:rFonts w:ascii="宋体" w:eastAsia="宋体" w:hAnsi="宋体" w:cs="宋体"/>
                <w:szCs w:val="21"/>
              </w:rPr>
            </w:pPr>
            <w:r>
              <w:rPr>
                <w:rFonts w:ascii="宋体" w:eastAsia="宋体" w:hAnsi="宋体" w:cs="宋体" w:hint="eastAsia"/>
                <w:szCs w:val="21"/>
              </w:rPr>
              <w:t>12、系统可以把讲台及教室划分为三种跟踪区域：板书区域、老师区域及学生区域。并可自定义各区域的跟踪策略，如：镜头缩放倍数、摄像头最高拍摄区域及最低拍摄区域，跟踪速度等。</w:t>
            </w:r>
          </w:p>
          <w:p w:rsidR="00705290" w:rsidRDefault="00705290" w:rsidP="00705290">
            <w:pPr>
              <w:widowControl/>
              <w:jc w:val="left"/>
              <w:rPr>
                <w:rFonts w:ascii="宋体" w:eastAsia="宋体" w:hAnsi="宋体" w:cs="宋体"/>
                <w:szCs w:val="21"/>
              </w:rPr>
            </w:pPr>
            <w:r>
              <w:rPr>
                <w:rFonts w:ascii="宋体" w:eastAsia="宋体" w:hAnsi="宋体" w:cs="宋体" w:hint="eastAsia"/>
                <w:szCs w:val="21"/>
              </w:rPr>
              <w:t>13、系统细化教学环境和学校阶段性跟踪分析：现实小学、初中、高中和大中专等不同阶段的不同跟踪习惯。定制出适合各个年龄段的跟踪版本和跟踪策略。真正做到人性化和个性化。</w:t>
            </w:r>
          </w:p>
          <w:p w:rsidR="00705290" w:rsidRDefault="00705290" w:rsidP="00705290">
            <w:pPr>
              <w:jc w:val="left"/>
              <w:rPr>
                <w:rFonts w:ascii="宋体" w:eastAsia="宋体" w:hAnsi="宋体" w:cs="宋体"/>
                <w:szCs w:val="21"/>
              </w:rPr>
            </w:pPr>
            <w:r>
              <w:rPr>
                <w:rFonts w:ascii="宋体" w:eastAsia="宋体" w:hAnsi="宋体" w:cs="宋体" w:hint="eastAsia"/>
                <w:szCs w:val="21"/>
              </w:rPr>
              <w:t>采用图像识别技术跟踪(不接受老师，学生黑板跟踪器分别独立配置形式) 与录播主机及录播管理系统统一厂家品牌，非贴牌产品</w:t>
            </w:r>
          </w:p>
          <w:p w:rsidR="00705290" w:rsidRDefault="00705290" w:rsidP="00705290">
            <w:pPr>
              <w:widowControl/>
              <w:jc w:val="left"/>
              <w:rPr>
                <w:rFonts w:ascii="宋体" w:eastAsia="宋体" w:hAnsi="宋体" w:cs="宋体"/>
                <w:szCs w:val="21"/>
              </w:rPr>
            </w:pPr>
            <w:r>
              <w:rPr>
                <w:rFonts w:ascii="宋体" w:eastAsia="宋体" w:hAnsi="宋体" w:cs="宋体" w:hint="eastAsia"/>
                <w:szCs w:val="21"/>
              </w:rPr>
              <w:t>★</w:t>
            </w:r>
            <w:r>
              <w:rPr>
                <w:rFonts w:ascii="宋体" w:hAnsi="宋体" w:cs="宋体" w:hint="eastAsia"/>
                <w:szCs w:val="21"/>
              </w:rPr>
              <w:t>需提供：图像跟踪软件著作权证书复印件加盖投标人公章</w:t>
            </w:r>
          </w:p>
        </w:tc>
        <w:tc>
          <w:tcPr>
            <w:tcW w:w="776" w:type="dxa"/>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套</w:t>
            </w:r>
          </w:p>
        </w:tc>
        <w:tc>
          <w:tcPr>
            <w:tcW w:w="617" w:type="dxa"/>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1</w:t>
            </w:r>
          </w:p>
        </w:tc>
      </w:tr>
      <w:tr w:rsidR="00705290" w:rsidTr="00705290">
        <w:trPr>
          <w:trHeight w:val="136"/>
        </w:trPr>
        <w:tc>
          <w:tcPr>
            <w:tcW w:w="635" w:type="dxa"/>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12</w:t>
            </w:r>
          </w:p>
        </w:tc>
        <w:tc>
          <w:tcPr>
            <w:tcW w:w="930" w:type="dxa"/>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图像分析摄像头</w:t>
            </w:r>
          </w:p>
        </w:tc>
        <w:tc>
          <w:tcPr>
            <w:tcW w:w="6295" w:type="dxa"/>
            <w:vAlign w:val="center"/>
          </w:tcPr>
          <w:p w:rsidR="00705290" w:rsidRDefault="00705290" w:rsidP="00705290">
            <w:pPr>
              <w:widowControl/>
              <w:jc w:val="left"/>
              <w:rPr>
                <w:rFonts w:ascii="宋体" w:eastAsia="宋体" w:hAnsi="宋体" w:cs="宋体"/>
                <w:szCs w:val="21"/>
              </w:rPr>
            </w:pPr>
            <w:r>
              <w:rPr>
                <w:rFonts w:ascii="宋体" w:eastAsia="宋体" w:hAnsi="宋体" w:cs="宋体" w:hint="eastAsia"/>
                <w:szCs w:val="21"/>
              </w:rPr>
              <w:t>1、1/3″ Sony CCD 420TVL红外半球摄像机。</w:t>
            </w:r>
          </w:p>
          <w:p w:rsidR="00705290" w:rsidRDefault="00705290" w:rsidP="00705290">
            <w:pPr>
              <w:widowControl/>
              <w:jc w:val="left"/>
              <w:rPr>
                <w:rFonts w:ascii="宋体" w:eastAsia="宋体" w:hAnsi="宋体" w:cs="宋体"/>
                <w:szCs w:val="21"/>
              </w:rPr>
            </w:pPr>
            <w:r>
              <w:rPr>
                <w:rFonts w:ascii="宋体" w:eastAsia="宋体" w:hAnsi="宋体" w:cs="宋体" w:hint="eastAsia"/>
                <w:szCs w:val="21"/>
              </w:rPr>
              <w:t>2、自动电子快门和自动增益控制。</w:t>
            </w:r>
          </w:p>
          <w:p w:rsidR="00705290" w:rsidRDefault="00705290" w:rsidP="00705290">
            <w:pPr>
              <w:widowControl/>
              <w:jc w:val="left"/>
              <w:rPr>
                <w:rFonts w:ascii="宋体" w:eastAsia="宋体" w:hAnsi="宋体" w:cs="宋体"/>
                <w:szCs w:val="21"/>
              </w:rPr>
            </w:pPr>
            <w:r>
              <w:rPr>
                <w:rFonts w:ascii="宋体" w:eastAsia="宋体" w:hAnsi="宋体" w:cs="宋体" w:hint="eastAsia"/>
                <w:szCs w:val="21"/>
              </w:rPr>
              <w:t>3、分辨率：420TVL</w:t>
            </w:r>
          </w:p>
          <w:p w:rsidR="00705290" w:rsidRDefault="00705290" w:rsidP="00705290">
            <w:pPr>
              <w:widowControl/>
              <w:jc w:val="left"/>
              <w:rPr>
                <w:rFonts w:ascii="宋体" w:eastAsia="宋体" w:hAnsi="宋体" w:cs="宋体"/>
                <w:szCs w:val="21"/>
              </w:rPr>
            </w:pPr>
            <w:r>
              <w:rPr>
                <w:rFonts w:ascii="宋体" w:eastAsia="宋体" w:hAnsi="宋体" w:cs="宋体" w:hint="eastAsia"/>
                <w:szCs w:val="21"/>
              </w:rPr>
              <w:t>4、像素：PAL: 500×582, NTSC: 510×492(H×V)</w:t>
            </w:r>
          </w:p>
          <w:p w:rsidR="00705290" w:rsidRDefault="00705290" w:rsidP="00705290">
            <w:pPr>
              <w:widowControl/>
              <w:jc w:val="left"/>
              <w:rPr>
                <w:rFonts w:ascii="宋体" w:eastAsia="宋体" w:hAnsi="宋体" w:cs="宋体"/>
                <w:szCs w:val="21"/>
              </w:rPr>
            </w:pPr>
            <w:r>
              <w:rPr>
                <w:rFonts w:ascii="宋体" w:eastAsia="宋体" w:hAnsi="宋体" w:cs="宋体" w:hint="eastAsia"/>
                <w:szCs w:val="21"/>
              </w:rPr>
              <w:t>5、扫描系统：2:1nterlace</w:t>
            </w:r>
          </w:p>
          <w:p w:rsidR="00705290" w:rsidRDefault="00705290" w:rsidP="00705290">
            <w:pPr>
              <w:widowControl/>
              <w:jc w:val="left"/>
              <w:rPr>
                <w:rFonts w:ascii="宋体" w:eastAsia="宋体" w:hAnsi="宋体" w:cs="宋体"/>
                <w:szCs w:val="21"/>
              </w:rPr>
            </w:pPr>
            <w:r>
              <w:rPr>
                <w:rFonts w:ascii="宋体" w:eastAsia="宋体" w:hAnsi="宋体" w:cs="宋体" w:hint="eastAsia"/>
                <w:szCs w:val="21"/>
              </w:rPr>
              <w:t>6、视频输出：1.0Vp-p75Ohm</w:t>
            </w:r>
          </w:p>
          <w:p w:rsidR="00705290" w:rsidRDefault="00705290" w:rsidP="00705290">
            <w:pPr>
              <w:widowControl/>
              <w:jc w:val="left"/>
              <w:rPr>
                <w:rFonts w:ascii="宋体" w:eastAsia="宋体" w:hAnsi="宋体" w:cs="宋体"/>
                <w:szCs w:val="21"/>
              </w:rPr>
            </w:pPr>
            <w:r>
              <w:rPr>
                <w:rFonts w:ascii="宋体" w:eastAsia="宋体" w:hAnsi="宋体" w:cs="宋体" w:hint="eastAsia"/>
                <w:szCs w:val="21"/>
              </w:rPr>
              <w:t>7、功耗：DC12V 340mA</w:t>
            </w:r>
          </w:p>
          <w:p w:rsidR="00705290" w:rsidRDefault="00705290" w:rsidP="00705290">
            <w:pPr>
              <w:widowControl/>
              <w:jc w:val="left"/>
              <w:rPr>
                <w:rFonts w:ascii="宋体" w:eastAsia="宋体" w:hAnsi="宋体" w:cs="宋体"/>
                <w:szCs w:val="21"/>
              </w:rPr>
            </w:pPr>
            <w:r>
              <w:rPr>
                <w:rFonts w:ascii="宋体" w:eastAsia="宋体" w:hAnsi="宋体" w:cs="宋体" w:hint="eastAsia"/>
                <w:szCs w:val="21"/>
              </w:rPr>
              <w:t>8、净重：0.3Kg</w:t>
            </w:r>
          </w:p>
          <w:p w:rsidR="00705290" w:rsidRDefault="00705290" w:rsidP="00705290">
            <w:pPr>
              <w:widowControl/>
              <w:jc w:val="left"/>
              <w:rPr>
                <w:rFonts w:ascii="宋体" w:eastAsia="宋体" w:hAnsi="宋体" w:cs="宋体"/>
                <w:szCs w:val="21"/>
              </w:rPr>
            </w:pPr>
            <w:r>
              <w:rPr>
                <w:rFonts w:ascii="宋体" w:eastAsia="宋体" w:hAnsi="宋体" w:cs="宋体" w:hint="eastAsia"/>
                <w:szCs w:val="21"/>
              </w:rPr>
              <w:t>★</w:t>
            </w:r>
            <w:r>
              <w:rPr>
                <w:rFonts w:ascii="宋体" w:hAnsi="宋体" w:cs="宋体" w:hint="eastAsia"/>
                <w:szCs w:val="21"/>
              </w:rPr>
              <w:t>需提供：图像定位跟踪管理软件著作权证书复印件加盖投标人公章</w:t>
            </w:r>
          </w:p>
        </w:tc>
        <w:tc>
          <w:tcPr>
            <w:tcW w:w="776" w:type="dxa"/>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只</w:t>
            </w:r>
          </w:p>
        </w:tc>
        <w:tc>
          <w:tcPr>
            <w:tcW w:w="617" w:type="dxa"/>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2</w:t>
            </w:r>
          </w:p>
        </w:tc>
      </w:tr>
      <w:tr w:rsidR="00705290" w:rsidTr="00705290">
        <w:trPr>
          <w:trHeight w:val="136"/>
        </w:trPr>
        <w:tc>
          <w:tcPr>
            <w:tcW w:w="635"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13</w:t>
            </w:r>
          </w:p>
        </w:tc>
        <w:tc>
          <w:tcPr>
            <w:tcW w:w="930"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机柜</w:t>
            </w:r>
          </w:p>
        </w:tc>
        <w:tc>
          <w:tcPr>
            <w:tcW w:w="6295" w:type="dxa"/>
            <w:vAlign w:val="center"/>
          </w:tcPr>
          <w:p w:rsidR="00705290" w:rsidRDefault="00705290" w:rsidP="00705290">
            <w:pPr>
              <w:numPr>
                <w:ilvl w:val="0"/>
                <w:numId w:val="20"/>
              </w:numPr>
              <w:tabs>
                <w:tab w:val="left" w:pos="0"/>
              </w:tabs>
              <w:autoSpaceDN w:val="0"/>
              <w:jc w:val="left"/>
              <w:rPr>
                <w:rFonts w:ascii="宋体" w:eastAsia="宋体" w:hAnsi="宋体" w:cs="宋体"/>
                <w:szCs w:val="21"/>
              </w:rPr>
            </w:pPr>
            <w:r>
              <w:rPr>
                <w:rFonts w:ascii="宋体" w:eastAsia="宋体" w:hAnsi="宋体" w:cs="宋体" w:hint="eastAsia"/>
                <w:szCs w:val="21"/>
              </w:rPr>
              <w:t>类型：</w:t>
            </w:r>
            <w:hyperlink r:id="rId12" w:history="1">
              <w:r>
                <w:rPr>
                  <w:rFonts w:ascii="宋体" w:eastAsia="宋体" w:hAnsi="宋体" w:cs="宋体" w:hint="eastAsia"/>
                  <w:szCs w:val="21"/>
                </w:rPr>
                <w:t>服务器机柜</w:t>
              </w:r>
            </w:hyperlink>
          </w:p>
          <w:p w:rsidR="00705290" w:rsidRDefault="00705290" w:rsidP="00705290">
            <w:pPr>
              <w:numPr>
                <w:ilvl w:val="0"/>
                <w:numId w:val="20"/>
              </w:numPr>
              <w:tabs>
                <w:tab w:val="left" w:pos="0"/>
              </w:tabs>
              <w:autoSpaceDN w:val="0"/>
              <w:jc w:val="left"/>
              <w:rPr>
                <w:rFonts w:ascii="宋体" w:eastAsia="宋体" w:hAnsi="宋体" w:cs="宋体"/>
                <w:szCs w:val="21"/>
              </w:rPr>
            </w:pPr>
            <w:r>
              <w:rPr>
                <w:rFonts w:ascii="宋体" w:eastAsia="宋体" w:hAnsi="宋体" w:cs="宋体" w:hint="eastAsia"/>
                <w:szCs w:val="21"/>
              </w:rPr>
              <w:lastRenderedPageBreak/>
              <w:t>容量：</w:t>
            </w:r>
            <w:hyperlink r:id="rId13" w:history="1">
              <w:r>
                <w:rPr>
                  <w:rFonts w:ascii="宋体" w:eastAsia="宋体" w:hAnsi="宋体" w:cs="宋体" w:hint="eastAsia"/>
                  <w:szCs w:val="21"/>
                </w:rPr>
                <w:t>38U</w:t>
              </w:r>
            </w:hyperlink>
          </w:p>
          <w:p w:rsidR="00705290" w:rsidRDefault="00705290" w:rsidP="00705290">
            <w:pPr>
              <w:numPr>
                <w:ilvl w:val="0"/>
                <w:numId w:val="20"/>
              </w:numPr>
              <w:tabs>
                <w:tab w:val="left" w:pos="0"/>
              </w:tabs>
              <w:autoSpaceDN w:val="0"/>
              <w:jc w:val="left"/>
              <w:rPr>
                <w:rFonts w:ascii="宋体" w:eastAsia="宋体" w:hAnsi="宋体" w:cs="宋体"/>
                <w:szCs w:val="21"/>
              </w:rPr>
            </w:pPr>
            <w:r>
              <w:rPr>
                <w:rFonts w:ascii="宋体" w:eastAsia="宋体" w:hAnsi="宋体" w:cs="宋体" w:hint="eastAsia"/>
                <w:szCs w:val="21"/>
              </w:rPr>
              <w:t>标准：19英寸国际标准</w:t>
            </w:r>
          </w:p>
          <w:p w:rsidR="00705290" w:rsidRDefault="00705290" w:rsidP="00705290">
            <w:pPr>
              <w:numPr>
                <w:ilvl w:val="0"/>
                <w:numId w:val="20"/>
              </w:numPr>
              <w:tabs>
                <w:tab w:val="left" w:pos="0"/>
              </w:tabs>
              <w:autoSpaceDN w:val="0"/>
              <w:jc w:val="left"/>
              <w:rPr>
                <w:rFonts w:ascii="宋体" w:eastAsia="宋体" w:hAnsi="宋体" w:cs="宋体"/>
                <w:szCs w:val="21"/>
              </w:rPr>
            </w:pPr>
            <w:r>
              <w:rPr>
                <w:rFonts w:ascii="宋体" w:eastAsia="宋体" w:hAnsi="宋体" w:cs="宋体" w:hint="eastAsia"/>
                <w:szCs w:val="21"/>
              </w:rPr>
              <w:t>门及门锁：前门:钢化玻璃前门、网状前门，可选择，带锁；后门:网状后门；侧门:全钢侧门，可快速装卸</w:t>
            </w:r>
          </w:p>
          <w:p w:rsidR="00705290" w:rsidRDefault="00705290" w:rsidP="00705290">
            <w:pPr>
              <w:numPr>
                <w:ilvl w:val="0"/>
                <w:numId w:val="20"/>
              </w:numPr>
              <w:tabs>
                <w:tab w:val="left" w:pos="0"/>
              </w:tabs>
              <w:autoSpaceDN w:val="0"/>
              <w:jc w:val="left"/>
              <w:rPr>
                <w:rFonts w:ascii="宋体" w:eastAsia="宋体" w:hAnsi="宋体" w:cs="宋体"/>
                <w:szCs w:val="21"/>
              </w:rPr>
            </w:pPr>
            <w:r>
              <w:rPr>
                <w:rFonts w:ascii="宋体" w:eastAsia="宋体" w:hAnsi="宋体" w:cs="宋体" w:hint="eastAsia"/>
                <w:szCs w:val="21"/>
              </w:rPr>
              <w:t>材料及工艺：材料采用SPCC冷轧钢板，表面处理采用脱脂、酸洗磷化静电喷塑</w:t>
            </w:r>
          </w:p>
          <w:p w:rsidR="00705290" w:rsidRDefault="00705290" w:rsidP="00705290">
            <w:pPr>
              <w:numPr>
                <w:ilvl w:val="0"/>
                <w:numId w:val="20"/>
              </w:numPr>
              <w:tabs>
                <w:tab w:val="left" w:pos="0"/>
              </w:tabs>
              <w:autoSpaceDN w:val="0"/>
              <w:jc w:val="left"/>
              <w:rPr>
                <w:rFonts w:ascii="宋体" w:eastAsia="宋体" w:hAnsi="宋体" w:cs="宋体"/>
                <w:szCs w:val="21"/>
              </w:rPr>
            </w:pPr>
            <w:r>
              <w:rPr>
                <w:rFonts w:ascii="宋体" w:eastAsia="宋体" w:hAnsi="宋体" w:cs="宋体" w:hint="eastAsia"/>
                <w:szCs w:val="21"/>
              </w:rPr>
              <w:t>附加功能：角规:38U喷塑4根，可安全接地；固定托盘2个；承重500kg；6孔电源插座1只；安装螺丝:50套</w:t>
            </w:r>
          </w:p>
          <w:p w:rsidR="00705290" w:rsidRDefault="00705290" w:rsidP="00705290">
            <w:pPr>
              <w:numPr>
                <w:ilvl w:val="0"/>
                <w:numId w:val="21"/>
              </w:numPr>
              <w:tabs>
                <w:tab w:val="left" w:pos="0"/>
              </w:tabs>
              <w:autoSpaceDN w:val="0"/>
              <w:jc w:val="left"/>
              <w:rPr>
                <w:rFonts w:ascii="宋体" w:eastAsia="宋体" w:hAnsi="宋体" w:cs="宋体"/>
                <w:szCs w:val="21"/>
              </w:rPr>
            </w:pPr>
            <w:r>
              <w:rPr>
                <w:rFonts w:ascii="宋体" w:eastAsia="宋体" w:hAnsi="宋体" w:cs="宋体" w:hint="eastAsia"/>
                <w:szCs w:val="21"/>
              </w:rPr>
              <w:t>高度：1200mm</w:t>
            </w:r>
          </w:p>
          <w:p w:rsidR="00705290" w:rsidRDefault="00705290" w:rsidP="00705290">
            <w:pPr>
              <w:numPr>
                <w:ilvl w:val="0"/>
                <w:numId w:val="21"/>
              </w:numPr>
              <w:tabs>
                <w:tab w:val="left" w:pos="0"/>
              </w:tabs>
              <w:autoSpaceDN w:val="0"/>
              <w:jc w:val="left"/>
              <w:rPr>
                <w:rFonts w:ascii="宋体" w:eastAsia="宋体" w:hAnsi="宋体" w:cs="宋体"/>
                <w:szCs w:val="21"/>
              </w:rPr>
            </w:pPr>
            <w:r>
              <w:rPr>
                <w:rFonts w:ascii="宋体" w:eastAsia="宋体" w:hAnsi="宋体" w:cs="宋体" w:hint="eastAsia"/>
                <w:szCs w:val="21"/>
              </w:rPr>
              <w:t>宽度：600mm</w:t>
            </w:r>
          </w:p>
          <w:p w:rsidR="00705290" w:rsidRDefault="00705290" w:rsidP="00705290">
            <w:pPr>
              <w:jc w:val="left"/>
              <w:rPr>
                <w:rFonts w:ascii="宋体" w:eastAsia="宋体" w:hAnsi="宋体" w:cs="宋体"/>
                <w:szCs w:val="21"/>
              </w:rPr>
            </w:pPr>
            <w:r>
              <w:rPr>
                <w:rFonts w:ascii="宋体" w:eastAsia="宋体" w:hAnsi="宋体" w:cs="宋体" w:hint="eastAsia"/>
                <w:szCs w:val="21"/>
              </w:rPr>
              <w:t>深度：800mm</w:t>
            </w:r>
          </w:p>
        </w:tc>
        <w:tc>
          <w:tcPr>
            <w:tcW w:w="776"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lastRenderedPageBreak/>
              <w:t>台</w:t>
            </w:r>
          </w:p>
        </w:tc>
        <w:tc>
          <w:tcPr>
            <w:tcW w:w="617"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1</w:t>
            </w:r>
          </w:p>
        </w:tc>
      </w:tr>
      <w:tr w:rsidR="00705290" w:rsidTr="00705290">
        <w:trPr>
          <w:trHeight w:val="136"/>
        </w:trPr>
        <w:tc>
          <w:tcPr>
            <w:tcW w:w="635"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lastRenderedPageBreak/>
              <w:t>14</w:t>
            </w:r>
          </w:p>
        </w:tc>
        <w:tc>
          <w:tcPr>
            <w:tcW w:w="930"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全自动直播录播软件</w:t>
            </w:r>
          </w:p>
        </w:tc>
        <w:tc>
          <w:tcPr>
            <w:tcW w:w="6295" w:type="dxa"/>
            <w:vAlign w:val="center"/>
          </w:tcPr>
          <w:p w:rsidR="00705290" w:rsidRDefault="00705290" w:rsidP="00705290">
            <w:pPr>
              <w:numPr>
                <w:ilvl w:val="0"/>
                <w:numId w:val="22"/>
              </w:numPr>
              <w:autoSpaceDE w:val="0"/>
              <w:autoSpaceDN w:val="0"/>
              <w:jc w:val="left"/>
              <w:rPr>
                <w:rFonts w:ascii="宋体" w:eastAsia="宋体" w:hAnsi="宋体" w:cs="宋体"/>
                <w:szCs w:val="21"/>
              </w:rPr>
            </w:pPr>
            <w:r>
              <w:rPr>
                <w:rFonts w:ascii="宋体" w:eastAsia="宋体" w:hAnsi="宋体" w:cs="宋体" w:hint="eastAsia"/>
                <w:szCs w:val="21"/>
              </w:rPr>
              <w:t>课件实时录制软件模块支持7路信号(6机位)的录制,含教师特写画面、学生特写画面、教师全景画面(板书特写画面)、学生全景画面、电脑VGA采集画面、2路外界信号源。</w:t>
            </w:r>
          </w:p>
          <w:p w:rsidR="00705290" w:rsidRDefault="00705290" w:rsidP="00705290">
            <w:pPr>
              <w:autoSpaceDE w:val="0"/>
              <w:autoSpaceDN w:val="0"/>
              <w:jc w:val="left"/>
              <w:rPr>
                <w:rFonts w:ascii="宋体" w:eastAsia="宋体" w:hAnsi="宋体" w:cs="宋体"/>
                <w:szCs w:val="21"/>
              </w:rPr>
            </w:pPr>
            <w:r>
              <w:rPr>
                <w:rFonts w:ascii="宋体" w:eastAsia="宋体" w:hAnsi="宋体" w:cs="宋体" w:hint="eastAsia"/>
                <w:szCs w:val="21"/>
              </w:rPr>
              <w:t>2.录制模式丰富:具备电影模式录制(单文件)、多画面录制模式(单文件)、单文件单一录制模式(最大支持6路信号的单独高清录制),且每路信号支持1080P60Hz/1080P30fps纯高清画面录制。</w:t>
            </w:r>
          </w:p>
          <w:p w:rsidR="00705290" w:rsidRDefault="00705290" w:rsidP="00705290">
            <w:pPr>
              <w:autoSpaceDE w:val="0"/>
              <w:autoSpaceDN w:val="0"/>
              <w:jc w:val="left"/>
              <w:rPr>
                <w:rFonts w:ascii="宋体" w:eastAsia="宋体" w:hAnsi="宋体" w:cs="宋体"/>
                <w:szCs w:val="21"/>
              </w:rPr>
            </w:pPr>
            <w:r>
              <w:rPr>
                <w:rFonts w:ascii="宋体" w:eastAsia="宋体" w:hAnsi="宋体" w:cs="宋体" w:hint="eastAsia"/>
                <w:szCs w:val="21"/>
              </w:rPr>
              <w:t>3、录制格式符合“国家精品课程”“国家视频公开课”要求,具备WMV\ASF\MP4\FLV录制格式。支持录制码流从300kbps-32Mbps之间任意选择。用户可任意选择需要的录制模式进行课件的录制。支持分辨率涵盖640×480、720×480 、720×576、1024×768、1280×720、1920×1080等。                                                     4.单独录制功能,系统支持特效导播的成像画面录制,并支持单路通道录制功能,每路可单独保存,录制分辨率高清、标清任意可选。支持7路高清1080P的独立录制和保存,方便后期编辑。</w:t>
            </w:r>
          </w:p>
          <w:p w:rsidR="00705290" w:rsidRDefault="00705290" w:rsidP="00705290">
            <w:pPr>
              <w:autoSpaceDE w:val="0"/>
              <w:autoSpaceDN w:val="0"/>
              <w:jc w:val="left"/>
              <w:rPr>
                <w:rFonts w:ascii="宋体" w:eastAsia="宋体" w:hAnsi="宋体" w:cs="宋体"/>
                <w:szCs w:val="21"/>
              </w:rPr>
            </w:pPr>
            <w:r>
              <w:rPr>
                <w:rFonts w:ascii="宋体" w:eastAsia="宋体" w:hAnsi="宋体" w:cs="宋体" w:hint="eastAsia"/>
                <w:szCs w:val="21"/>
              </w:rPr>
              <w:t>5.VGA信号的采集和录制:支持电脑VGA信号硬采集,分辨率支持1920×1080\1600×1200采集帧率都能够达到30帧每秒;能够通过网络同时传输给导播通道和录制服务器处理,进行单独VGA画面录制。</w:t>
            </w:r>
          </w:p>
          <w:p w:rsidR="00705290" w:rsidRDefault="00705290" w:rsidP="00705290">
            <w:pPr>
              <w:autoSpaceDE w:val="0"/>
              <w:autoSpaceDN w:val="0"/>
              <w:jc w:val="left"/>
              <w:rPr>
                <w:rFonts w:ascii="宋体" w:eastAsia="宋体" w:hAnsi="宋体" w:cs="宋体"/>
                <w:szCs w:val="21"/>
              </w:rPr>
            </w:pPr>
            <w:r>
              <w:rPr>
                <w:rFonts w:ascii="宋体" w:eastAsia="宋体" w:hAnsi="宋体" w:cs="宋体" w:hint="eastAsia"/>
                <w:szCs w:val="21"/>
              </w:rPr>
              <w:t>6.录制码流可根据用户要求进行选择,根据录制要求各种带宽自由选择,适合多种网络环境.支持多码流课件的录制。支持480i/480P(640×480)\720×576(PAL)\720×480(NTSC)\720P(1280×720)\1080i(1920×1080)\1080P60Hz/1080P30fps(1920×1080),录制码流可任意调节。</w:t>
            </w:r>
          </w:p>
          <w:p w:rsidR="00705290" w:rsidRDefault="00705290" w:rsidP="00705290">
            <w:pPr>
              <w:autoSpaceDE w:val="0"/>
              <w:autoSpaceDN w:val="0"/>
              <w:jc w:val="left"/>
              <w:rPr>
                <w:rFonts w:ascii="宋体" w:eastAsia="宋体" w:hAnsi="宋体" w:cs="宋体"/>
                <w:szCs w:val="21"/>
              </w:rPr>
            </w:pPr>
            <w:r>
              <w:rPr>
                <w:rFonts w:ascii="宋体" w:eastAsia="宋体" w:hAnsi="宋体" w:cs="宋体" w:hint="eastAsia"/>
                <w:szCs w:val="21"/>
              </w:rPr>
              <w:t>7.良好的兼容性,可运行在32位\64位微软Win8\Win7\XP\WinServer2010等操作系统下。</w:t>
            </w:r>
          </w:p>
          <w:p w:rsidR="00705290" w:rsidRDefault="00705290" w:rsidP="00705290">
            <w:pPr>
              <w:autoSpaceDE w:val="0"/>
              <w:autoSpaceDN w:val="0"/>
              <w:jc w:val="left"/>
              <w:rPr>
                <w:rFonts w:ascii="宋体" w:eastAsia="宋体" w:hAnsi="宋体" w:cs="宋体"/>
                <w:szCs w:val="21"/>
              </w:rPr>
            </w:pPr>
            <w:r>
              <w:rPr>
                <w:rFonts w:ascii="宋体" w:eastAsia="宋体" w:hAnsi="宋体" w:cs="宋体" w:hint="eastAsia"/>
                <w:szCs w:val="21"/>
              </w:rPr>
              <w:t>8.支持 SCORM1.2 国际标准,可自定义视频采集模板,视频采集带宽范围在28.8Kbps – 2Mbps 之前可以任意调整,各种带宽自由选择。</w:t>
            </w:r>
          </w:p>
          <w:p w:rsidR="00705290" w:rsidRDefault="00705290" w:rsidP="00705290">
            <w:pPr>
              <w:autoSpaceDE w:val="0"/>
              <w:autoSpaceDN w:val="0"/>
              <w:jc w:val="left"/>
              <w:rPr>
                <w:rFonts w:ascii="宋体" w:eastAsia="宋体" w:hAnsi="宋体" w:cs="宋体"/>
                <w:szCs w:val="21"/>
              </w:rPr>
            </w:pPr>
            <w:r>
              <w:rPr>
                <w:rFonts w:ascii="宋体" w:eastAsia="宋体" w:hAnsi="宋体" w:cs="宋体" w:hint="eastAsia"/>
                <w:szCs w:val="21"/>
              </w:rPr>
              <w:lastRenderedPageBreak/>
              <w:t>★需提供：全高清录播智能管理软件著作权证书复印件加盖投标人公章</w:t>
            </w:r>
          </w:p>
        </w:tc>
        <w:tc>
          <w:tcPr>
            <w:tcW w:w="776"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lastRenderedPageBreak/>
              <w:t>套</w:t>
            </w:r>
          </w:p>
        </w:tc>
        <w:tc>
          <w:tcPr>
            <w:tcW w:w="617"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1</w:t>
            </w:r>
          </w:p>
        </w:tc>
      </w:tr>
      <w:tr w:rsidR="00705290" w:rsidTr="00705290">
        <w:trPr>
          <w:trHeight w:val="136"/>
        </w:trPr>
        <w:tc>
          <w:tcPr>
            <w:tcW w:w="635"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lastRenderedPageBreak/>
              <w:t>15</w:t>
            </w:r>
          </w:p>
        </w:tc>
        <w:tc>
          <w:tcPr>
            <w:tcW w:w="930"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智能导播控制软件</w:t>
            </w:r>
          </w:p>
        </w:tc>
        <w:tc>
          <w:tcPr>
            <w:tcW w:w="6295" w:type="dxa"/>
            <w:vAlign w:val="center"/>
          </w:tcPr>
          <w:p w:rsidR="00705290" w:rsidRDefault="00705290" w:rsidP="00705290">
            <w:pPr>
              <w:autoSpaceDE w:val="0"/>
              <w:autoSpaceDN w:val="0"/>
              <w:jc w:val="left"/>
              <w:rPr>
                <w:rFonts w:ascii="宋体" w:eastAsia="宋体" w:hAnsi="宋体" w:cs="宋体"/>
                <w:szCs w:val="21"/>
              </w:rPr>
            </w:pPr>
            <w:r>
              <w:rPr>
                <w:rFonts w:ascii="宋体" w:eastAsia="宋体" w:hAnsi="宋体" w:cs="宋体" w:hint="eastAsia"/>
                <w:szCs w:val="21"/>
              </w:rPr>
              <w:t>1.智能导播录播软件模块：1.具有云台控制窗口、导播主窗口、图像显示窗口、转场特技窗口、字幕窗口、通道窗口。</w:t>
            </w:r>
          </w:p>
          <w:p w:rsidR="00705290" w:rsidRDefault="00705290" w:rsidP="00705290">
            <w:pPr>
              <w:autoSpaceDE w:val="0"/>
              <w:autoSpaceDN w:val="0"/>
              <w:jc w:val="left"/>
              <w:rPr>
                <w:rFonts w:ascii="宋体" w:eastAsia="宋体" w:hAnsi="宋体" w:cs="宋体"/>
                <w:szCs w:val="21"/>
              </w:rPr>
            </w:pPr>
            <w:r>
              <w:rPr>
                <w:rFonts w:ascii="宋体" w:eastAsia="宋体" w:hAnsi="宋体" w:cs="宋体" w:hint="eastAsia"/>
                <w:szCs w:val="21"/>
              </w:rPr>
              <w:t>2.支持多达80种以上的特技切换功能,特效包括滑行、伸缩、平滑、渐变和圆弧等;并支持实时添加字幕,台标,支持PNG通明格式。</w:t>
            </w:r>
          </w:p>
          <w:p w:rsidR="00705290" w:rsidRDefault="00705290" w:rsidP="00705290">
            <w:pPr>
              <w:autoSpaceDE w:val="0"/>
              <w:autoSpaceDN w:val="0"/>
              <w:jc w:val="left"/>
              <w:rPr>
                <w:rFonts w:ascii="宋体" w:eastAsia="宋体" w:hAnsi="宋体" w:cs="宋体"/>
                <w:szCs w:val="21"/>
              </w:rPr>
            </w:pPr>
            <w:r>
              <w:rPr>
                <w:rFonts w:ascii="宋体" w:eastAsia="宋体" w:hAnsi="宋体" w:cs="宋体" w:hint="eastAsia"/>
                <w:szCs w:val="21"/>
              </w:rPr>
              <w:t>3.系统可添加片头片尾、能够添加字幕。</w:t>
            </w:r>
          </w:p>
          <w:p w:rsidR="00705290" w:rsidRDefault="00705290" w:rsidP="00705290">
            <w:pPr>
              <w:autoSpaceDE w:val="0"/>
              <w:autoSpaceDN w:val="0"/>
              <w:jc w:val="left"/>
              <w:rPr>
                <w:rFonts w:ascii="宋体" w:eastAsia="宋体" w:hAnsi="宋体" w:cs="宋体"/>
                <w:szCs w:val="21"/>
              </w:rPr>
            </w:pPr>
            <w:r>
              <w:rPr>
                <w:rFonts w:ascii="宋体" w:eastAsia="宋体" w:hAnsi="宋体" w:cs="宋体" w:hint="eastAsia"/>
                <w:szCs w:val="21"/>
              </w:rPr>
              <w:t>4.支持软件抓屏数据、网络流媒体数据、计算机视频文件、视频编码器IP数据，任意通道均能够接收以上数据。</w:t>
            </w:r>
          </w:p>
          <w:p w:rsidR="00705290" w:rsidRDefault="00705290" w:rsidP="00705290">
            <w:pPr>
              <w:autoSpaceDE w:val="0"/>
              <w:autoSpaceDN w:val="0"/>
              <w:jc w:val="left"/>
              <w:rPr>
                <w:rFonts w:ascii="宋体" w:eastAsia="宋体" w:hAnsi="宋体" w:cs="宋体"/>
                <w:szCs w:val="21"/>
              </w:rPr>
            </w:pPr>
            <w:r>
              <w:rPr>
                <w:rFonts w:ascii="宋体" w:eastAsia="宋体" w:hAnsi="宋体" w:cs="宋体" w:hint="eastAsia"/>
                <w:szCs w:val="21"/>
              </w:rPr>
              <w:t>5.多通道输入功能：能够同时支持6路高清通道输入,输入内容包括视频、文件、声音、电子素材等;6路通道中的任意一路都能够接收网络音视频信号。</w:t>
            </w:r>
          </w:p>
          <w:p w:rsidR="00705290" w:rsidRDefault="00705290" w:rsidP="00705290">
            <w:pPr>
              <w:autoSpaceDE w:val="0"/>
              <w:autoSpaceDN w:val="0"/>
              <w:jc w:val="left"/>
              <w:rPr>
                <w:rFonts w:ascii="宋体" w:eastAsia="宋体" w:hAnsi="宋体" w:cs="宋体"/>
                <w:szCs w:val="21"/>
              </w:rPr>
            </w:pPr>
            <w:r>
              <w:rPr>
                <w:rFonts w:ascii="宋体" w:eastAsia="宋体" w:hAnsi="宋体" w:cs="宋体" w:hint="eastAsia"/>
                <w:szCs w:val="21"/>
              </w:rPr>
              <w:t>6.系统支持自动导播和手动导播功能:自动导播至少支持5路信号的自动切换,支持5机位的自动切换,手动导播支持6路画面的导播。系统能够根据视频变化情况、声音大小情况自动切换多路视频,视频变化包括屏幕变化和鼠标变化手动导播切换。配置跟踪系统后,可实现自动切换。手动导播控制功能,包括界面、远程网络和外界控制器等。</w:t>
            </w:r>
          </w:p>
          <w:p w:rsidR="00705290" w:rsidRDefault="00705290" w:rsidP="00705290">
            <w:pPr>
              <w:autoSpaceDE w:val="0"/>
              <w:autoSpaceDN w:val="0"/>
              <w:jc w:val="left"/>
              <w:rPr>
                <w:rFonts w:ascii="宋体" w:eastAsia="宋体" w:hAnsi="宋体" w:cs="宋体"/>
                <w:szCs w:val="21"/>
              </w:rPr>
            </w:pPr>
            <w:r>
              <w:rPr>
                <w:rFonts w:ascii="宋体" w:eastAsia="宋体" w:hAnsi="宋体" w:cs="宋体" w:hint="eastAsia"/>
                <w:szCs w:val="21"/>
              </w:rPr>
              <w:t>7.自定义设置视频通道显示数量,可以进行6通道显示任意设定,通道输入的信号内容不会受到限制,同时能够接收网络音视频信号。</w:t>
            </w:r>
          </w:p>
          <w:p w:rsidR="00705290" w:rsidRDefault="00705290" w:rsidP="00705290">
            <w:pPr>
              <w:autoSpaceDE w:val="0"/>
              <w:autoSpaceDN w:val="0"/>
              <w:jc w:val="left"/>
              <w:rPr>
                <w:rFonts w:ascii="宋体" w:eastAsia="宋体" w:hAnsi="宋体" w:cs="宋体"/>
                <w:szCs w:val="21"/>
              </w:rPr>
            </w:pPr>
            <w:r>
              <w:rPr>
                <w:rFonts w:ascii="宋体" w:eastAsia="宋体" w:hAnsi="宋体" w:cs="宋体" w:hint="eastAsia"/>
                <w:szCs w:val="21"/>
              </w:rPr>
              <w:t>8. 支持多路视频通道的云台控制,可远程操控各路摄像机的远程焦距变倍变焦。</w:t>
            </w:r>
          </w:p>
          <w:p w:rsidR="00705290" w:rsidRDefault="00705290" w:rsidP="00705290">
            <w:pPr>
              <w:autoSpaceDE w:val="0"/>
              <w:autoSpaceDN w:val="0"/>
              <w:jc w:val="left"/>
              <w:rPr>
                <w:rFonts w:ascii="宋体" w:eastAsia="宋体" w:hAnsi="宋体" w:cs="宋体"/>
                <w:szCs w:val="21"/>
              </w:rPr>
            </w:pPr>
            <w:r>
              <w:rPr>
                <w:rFonts w:ascii="宋体" w:eastAsia="宋体" w:hAnsi="宋体" w:cs="宋体" w:hint="eastAsia"/>
                <w:szCs w:val="21"/>
              </w:rPr>
              <w:t>9.支持连接中控控制管理:中央控制系统结合全自动录播系统,可通过中央控制系统开启录播、暂停、结束录播系统。</w:t>
            </w:r>
          </w:p>
          <w:p w:rsidR="00705290" w:rsidRDefault="00705290" w:rsidP="00705290">
            <w:pPr>
              <w:autoSpaceDE w:val="0"/>
              <w:autoSpaceDN w:val="0"/>
              <w:jc w:val="left"/>
              <w:rPr>
                <w:rFonts w:ascii="宋体" w:eastAsia="宋体" w:hAnsi="宋体" w:cs="宋体"/>
                <w:szCs w:val="21"/>
              </w:rPr>
            </w:pPr>
            <w:r>
              <w:rPr>
                <w:rFonts w:ascii="宋体" w:eastAsia="宋体" w:hAnsi="宋体" w:cs="宋体" w:hint="eastAsia"/>
                <w:szCs w:val="21"/>
              </w:rPr>
              <w:t>10.远程视频显示:将主播的视频显示在一个浮动窗口中,自动把主播视频以电影模式显示出来。                                                            11、智能导播录播软件可根据用户要求和个性化需求,任意调整皮肤颜色。</w:t>
            </w:r>
          </w:p>
        </w:tc>
        <w:tc>
          <w:tcPr>
            <w:tcW w:w="776"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套</w:t>
            </w:r>
          </w:p>
        </w:tc>
        <w:tc>
          <w:tcPr>
            <w:tcW w:w="617"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1</w:t>
            </w:r>
          </w:p>
        </w:tc>
      </w:tr>
      <w:tr w:rsidR="00705290" w:rsidTr="00705290">
        <w:trPr>
          <w:trHeight w:val="136"/>
        </w:trPr>
        <w:tc>
          <w:tcPr>
            <w:tcW w:w="635"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16</w:t>
            </w:r>
          </w:p>
        </w:tc>
        <w:tc>
          <w:tcPr>
            <w:tcW w:w="930"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流媒体直播点播转发服务器软件</w:t>
            </w:r>
          </w:p>
        </w:tc>
        <w:tc>
          <w:tcPr>
            <w:tcW w:w="6295" w:type="dxa"/>
            <w:vAlign w:val="center"/>
          </w:tcPr>
          <w:p w:rsidR="00705290" w:rsidRDefault="00705290" w:rsidP="00705290">
            <w:pPr>
              <w:numPr>
                <w:ilvl w:val="0"/>
                <w:numId w:val="23"/>
              </w:numPr>
              <w:autoSpaceDE w:val="0"/>
              <w:autoSpaceDN w:val="0"/>
              <w:jc w:val="left"/>
              <w:rPr>
                <w:rFonts w:ascii="宋体" w:eastAsia="宋体" w:hAnsi="宋体" w:cs="宋体"/>
                <w:szCs w:val="21"/>
              </w:rPr>
            </w:pPr>
            <w:r>
              <w:rPr>
                <w:rFonts w:ascii="宋体" w:eastAsia="宋体" w:hAnsi="宋体" w:cs="宋体" w:hint="eastAsia"/>
                <w:szCs w:val="21"/>
              </w:rPr>
              <w:t>配备流媒体转发服务器软件,具体强大的流媒体转发处理能力。支持城域网\局域网内在线直播用户不低于200人;互联网在线直播用户不低于100人同时观看。                                                  2.视频直播同时支持RTSP/RTMP/HLS(HTTP Live Streaming)等流媒体直播协议,方便网络用户随时调用访问。</w:t>
            </w:r>
          </w:p>
          <w:p w:rsidR="00705290" w:rsidRDefault="00705290" w:rsidP="00705290">
            <w:pPr>
              <w:numPr>
                <w:ilvl w:val="0"/>
                <w:numId w:val="24"/>
              </w:numPr>
              <w:autoSpaceDE w:val="0"/>
              <w:autoSpaceDN w:val="0"/>
              <w:jc w:val="left"/>
              <w:rPr>
                <w:rFonts w:ascii="宋体" w:eastAsia="宋体" w:hAnsi="宋体" w:cs="宋体"/>
                <w:szCs w:val="21"/>
              </w:rPr>
            </w:pPr>
            <w:r>
              <w:rPr>
                <w:rFonts w:ascii="宋体" w:eastAsia="宋体" w:hAnsi="宋体" w:cs="宋体" w:hint="eastAsia"/>
                <w:szCs w:val="21"/>
              </w:rPr>
              <w:t>所有录播视频同时支持流媒体H.264/MP4/WMV/FLV高清编码格式,音频采集可达(32KHz/32Kbps～44KHz/48Kbps),带宽支持500Kbps~4Mbps等智能多码流同步直播。                                              4.系统支持持多种网络在线直播方式,用户通过通用MediaPlay\暴风影音等播放或通过Flash播放器实时观看录播教室内容的直播.支持单画面电影模式\多画面模式直播方式。</w:t>
            </w:r>
          </w:p>
          <w:p w:rsidR="00705290" w:rsidRDefault="00705290" w:rsidP="00705290">
            <w:pPr>
              <w:numPr>
                <w:ilvl w:val="0"/>
                <w:numId w:val="25"/>
              </w:numPr>
              <w:autoSpaceDE w:val="0"/>
              <w:autoSpaceDN w:val="0"/>
              <w:jc w:val="left"/>
              <w:rPr>
                <w:rFonts w:ascii="宋体" w:eastAsia="宋体" w:hAnsi="宋体" w:cs="宋体"/>
                <w:szCs w:val="21"/>
              </w:rPr>
            </w:pPr>
            <w:r>
              <w:rPr>
                <w:rFonts w:ascii="宋体" w:eastAsia="宋体" w:hAnsi="宋体" w:cs="宋体" w:hint="eastAsia"/>
                <w:szCs w:val="21"/>
              </w:rPr>
              <w:t>课件实时广播时支持自动断线重连功能,实时在线直播延迟小</w:t>
            </w:r>
            <w:r>
              <w:rPr>
                <w:rFonts w:ascii="宋体" w:eastAsia="宋体" w:hAnsi="宋体" w:cs="宋体" w:hint="eastAsia"/>
                <w:szCs w:val="21"/>
              </w:rPr>
              <w:lastRenderedPageBreak/>
              <w:t>于1秒。多画面直播时,可在局域网、专网或VPN网络连接起来的两个不同网络中实现课程的实时传输/支持多种方式直播：TCP、UDP 或 Multicast/支持多间录播教室同时对外直播/支持无限级联与转发,具有极佳的扩展性满足互联网和局域网直播要求。                                                 6.服务器符合国际标准规范和协议,采用开放式架构,支持开放第三方接口.</w:t>
            </w:r>
          </w:p>
          <w:p w:rsidR="00705290" w:rsidRDefault="00705290" w:rsidP="00705290">
            <w:pPr>
              <w:autoSpaceDE w:val="0"/>
              <w:autoSpaceDN w:val="0"/>
              <w:jc w:val="left"/>
              <w:rPr>
                <w:rFonts w:ascii="宋体" w:eastAsia="宋体" w:hAnsi="宋体" w:cs="宋体"/>
                <w:szCs w:val="21"/>
              </w:rPr>
            </w:pPr>
            <w:r>
              <w:rPr>
                <w:rFonts w:ascii="宋体" w:eastAsia="宋体" w:hAnsi="宋体" w:cs="宋体" w:hint="eastAsia"/>
                <w:szCs w:val="21"/>
              </w:rPr>
              <w:t>提供自主导播软件著作权加盖投标人公章</w:t>
            </w:r>
          </w:p>
        </w:tc>
        <w:tc>
          <w:tcPr>
            <w:tcW w:w="776"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lastRenderedPageBreak/>
              <w:t>套</w:t>
            </w:r>
          </w:p>
        </w:tc>
        <w:tc>
          <w:tcPr>
            <w:tcW w:w="617"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1</w:t>
            </w:r>
          </w:p>
        </w:tc>
      </w:tr>
      <w:tr w:rsidR="00705290" w:rsidTr="00705290">
        <w:trPr>
          <w:trHeight w:val="136"/>
        </w:trPr>
        <w:tc>
          <w:tcPr>
            <w:tcW w:w="635"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lastRenderedPageBreak/>
              <w:t>17</w:t>
            </w:r>
          </w:p>
        </w:tc>
        <w:tc>
          <w:tcPr>
            <w:tcW w:w="930"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资源管理平台软件</w:t>
            </w:r>
          </w:p>
        </w:tc>
        <w:tc>
          <w:tcPr>
            <w:tcW w:w="6295" w:type="dxa"/>
            <w:vAlign w:val="center"/>
          </w:tcPr>
          <w:p w:rsidR="00705290" w:rsidRDefault="00705290" w:rsidP="00705290">
            <w:pPr>
              <w:autoSpaceDE w:val="0"/>
              <w:autoSpaceDN w:val="0"/>
              <w:jc w:val="left"/>
              <w:rPr>
                <w:rFonts w:ascii="宋体" w:eastAsia="宋体" w:hAnsi="宋体" w:cs="宋体"/>
                <w:szCs w:val="21"/>
              </w:rPr>
            </w:pPr>
            <w:r>
              <w:rPr>
                <w:rFonts w:ascii="宋体" w:eastAsia="宋体" w:hAnsi="宋体" w:cs="宋体" w:hint="eastAsia"/>
                <w:szCs w:val="21"/>
              </w:rPr>
              <w:t>1.教育资源云平台服务器软件采用B/S构架,使用Java工具/ASP.NET工具开发。具备权限登录管理功能,可网络远程访问系统,每个用户开通一个独立用户名和账号,有效管理远程用户。</w:t>
            </w:r>
          </w:p>
          <w:p w:rsidR="00705290" w:rsidRDefault="00705290" w:rsidP="00705290">
            <w:pPr>
              <w:autoSpaceDE w:val="0"/>
              <w:autoSpaceDN w:val="0"/>
              <w:jc w:val="left"/>
              <w:rPr>
                <w:rFonts w:ascii="宋体" w:eastAsia="宋体" w:hAnsi="宋体" w:cs="宋体"/>
                <w:szCs w:val="21"/>
              </w:rPr>
            </w:pPr>
            <w:r>
              <w:rPr>
                <w:rFonts w:ascii="宋体" w:eastAsia="宋体" w:hAnsi="宋体" w:cs="宋体" w:hint="eastAsia"/>
                <w:szCs w:val="21"/>
              </w:rPr>
              <w:t>2.视频资源平台可具有用户信息的管理、含对用户权限设置、课件资源分类、网络视频直播接收、课件点播等功能。</w:t>
            </w:r>
          </w:p>
          <w:p w:rsidR="00705290" w:rsidRDefault="00705290" w:rsidP="00705290">
            <w:pPr>
              <w:autoSpaceDE w:val="0"/>
              <w:autoSpaceDN w:val="0"/>
              <w:jc w:val="left"/>
              <w:rPr>
                <w:rFonts w:ascii="宋体" w:eastAsia="宋体" w:hAnsi="宋体" w:cs="宋体"/>
                <w:szCs w:val="21"/>
              </w:rPr>
            </w:pPr>
            <w:r>
              <w:rPr>
                <w:rFonts w:ascii="宋体" w:eastAsia="宋体" w:hAnsi="宋体" w:cs="宋体" w:hint="eastAsia"/>
                <w:szCs w:val="21"/>
              </w:rPr>
              <w:t>3.课堂实录过程中,其他用户可通过IE登录此平台系统,以不同播放模式实时网络点播观看授课内容。</w:t>
            </w:r>
          </w:p>
          <w:p w:rsidR="00705290" w:rsidRDefault="00705290" w:rsidP="00705290">
            <w:pPr>
              <w:autoSpaceDE w:val="0"/>
              <w:autoSpaceDN w:val="0"/>
              <w:jc w:val="left"/>
              <w:rPr>
                <w:rFonts w:ascii="宋体" w:eastAsia="宋体" w:hAnsi="宋体" w:cs="宋体"/>
                <w:szCs w:val="21"/>
              </w:rPr>
            </w:pPr>
            <w:r>
              <w:rPr>
                <w:rFonts w:ascii="宋体" w:eastAsia="宋体" w:hAnsi="宋体" w:cs="宋体" w:hint="eastAsia"/>
                <w:szCs w:val="21"/>
              </w:rPr>
              <w:t>4.云资源平台支持后台手动/自动上传Web发布,录制的课件FTP自动上传到资源库,被授权的审核员可设置上传到资源库下的课件是否发布,审核员允许其发布,课件才能发布到Web;用户使用IE浏览器登录可立即进行点播观看。</w:t>
            </w:r>
          </w:p>
          <w:p w:rsidR="00705290" w:rsidRDefault="00705290" w:rsidP="00705290">
            <w:pPr>
              <w:autoSpaceDE w:val="0"/>
              <w:autoSpaceDN w:val="0"/>
              <w:jc w:val="left"/>
              <w:rPr>
                <w:rFonts w:ascii="宋体" w:eastAsia="宋体" w:hAnsi="宋体" w:cs="宋体"/>
                <w:szCs w:val="21"/>
              </w:rPr>
            </w:pPr>
            <w:r>
              <w:rPr>
                <w:rFonts w:ascii="宋体" w:eastAsia="宋体" w:hAnsi="宋体" w:cs="宋体" w:hint="eastAsia"/>
                <w:szCs w:val="21"/>
              </w:rPr>
              <w:t>5.性能:管理员给不同的用户设置不同的用户名、口令以及权限,包括登录权限、接收直播权限、点播权限及观看评语信息等权限。                                                                                                               6.系统可对录制下来的课程资源按照院、系、学科、课程等进行分类,方便后期检索查阅。同时,用户可根据讲课教师姓名、课程名称、章节索引名称等内容对资源进行关键字检索,能通过关键字直接查找并播放相关章节的课程;支持直播负载均衡功能.</w:t>
            </w:r>
          </w:p>
        </w:tc>
        <w:tc>
          <w:tcPr>
            <w:tcW w:w="776"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套</w:t>
            </w:r>
          </w:p>
        </w:tc>
        <w:tc>
          <w:tcPr>
            <w:tcW w:w="617"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1</w:t>
            </w:r>
          </w:p>
        </w:tc>
      </w:tr>
      <w:tr w:rsidR="00705290" w:rsidTr="00705290">
        <w:trPr>
          <w:trHeight w:val="136"/>
        </w:trPr>
        <w:tc>
          <w:tcPr>
            <w:tcW w:w="635"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18</w:t>
            </w:r>
          </w:p>
        </w:tc>
        <w:tc>
          <w:tcPr>
            <w:tcW w:w="930"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教师跟踪策略软件模块</w:t>
            </w:r>
          </w:p>
        </w:tc>
        <w:tc>
          <w:tcPr>
            <w:tcW w:w="6295" w:type="dxa"/>
            <w:vAlign w:val="center"/>
          </w:tcPr>
          <w:p w:rsidR="00705290" w:rsidRDefault="00705290" w:rsidP="00705290">
            <w:pPr>
              <w:numPr>
                <w:ilvl w:val="0"/>
                <w:numId w:val="26"/>
              </w:numPr>
              <w:autoSpaceDE w:val="0"/>
              <w:autoSpaceDN w:val="0"/>
              <w:jc w:val="left"/>
              <w:rPr>
                <w:rFonts w:ascii="宋体" w:eastAsia="宋体" w:hAnsi="宋体" w:cs="宋体"/>
                <w:szCs w:val="21"/>
              </w:rPr>
            </w:pPr>
            <w:r>
              <w:rPr>
                <w:rFonts w:ascii="宋体" w:eastAsia="宋体" w:hAnsi="宋体" w:cs="宋体" w:hint="eastAsia"/>
                <w:szCs w:val="21"/>
              </w:rPr>
              <w:t>教师跟踪策略软件模块包含教师跟踪和自动切换两个策略。</w:t>
            </w:r>
          </w:p>
          <w:p w:rsidR="00705290" w:rsidRDefault="00705290" w:rsidP="00705290">
            <w:pPr>
              <w:numPr>
                <w:ilvl w:val="0"/>
                <w:numId w:val="26"/>
              </w:numPr>
              <w:autoSpaceDE w:val="0"/>
              <w:autoSpaceDN w:val="0"/>
              <w:jc w:val="left"/>
              <w:rPr>
                <w:rFonts w:ascii="宋体" w:eastAsia="宋体" w:hAnsi="宋体" w:cs="宋体"/>
                <w:szCs w:val="21"/>
              </w:rPr>
            </w:pPr>
            <w:r>
              <w:rPr>
                <w:rFonts w:ascii="宋体" w:eastAsia="宋体" w:hAnsi="宋体" w:cs="宋体" w:hint="eastAsia"/>
                <w:szCs w:val="21"/>
              </w:rPr>
              <w:t>采用图像识别技术,自动识别定位老师方位，实现教师跟踪。3.教师跟踪策略软件要求：</w:t>
            </w:r>
          </w:p>
          <w:p w:rsidR="00705290" w:rsidRDefault="00705290" w:rsidP="00705290">
            <w:pPr>
              <w:autoSpaceDE w:val="0"/>
              <w:autoSpaceDN w:val="0"/>
              <w:jc w:val="left"/>
              <w:rPr>
                <w:rFonts w:ascii="宋体" w:eastAsia="宋体" w:hAnsi="宋体" w:cs="宋体"/>
                <w:szCs w:val="21"/>
              </w:rPr>
            </w:pPr>
            <w:r>
              <w:rPr>
                <w:rFonts w:ascii="宋体" w:eastAsia="宋体" w:hAnsi="宋体" w:cs="宋体" w:hint="eastAsia"/>
                <w:szCs w:val="21"/>
              </w:rPr>
              <w:t>①教师跟踪不受外界环境影响,不受光线干扰；始终确保教师画面跟踪不丢失、无抖动、稳定可靠。</w:t>
            </w:r>
          </w:p>
          <w:p w:rsidR="00705290" w:rsidRDefault="00705290" w:rsidP="00705290">
            <w:pPr>
              <w:autoSpaceDE w:val="0"/>
              <w:autoSpaceDN w:val="0"/>
              <w:jc w:val="left"/>
              <w:rPr>
                <w:rFonts w:ascii="宋体" w:eastAsia="宋体" w:hAnsi="宋体" w:cs="宋体"/>
                <w:szCs w:val="21"/>
              </w:rPr>
            </w:pPr>
            <w:r>
              <w:rPr>
                <w:rFonts w:ascii="宋体" w:eastAsia="宋体" w:hAnsi="宋体" w:cs="宋体" w:hint="eastAsia"/>
                <w:szCs w:val="21"/>
              </w:rPr>
              <w:t>②智能识别调整,根据教师目标的移动速度、动作幅度进行智能景别画面调整,老师快速移动时,自动切全景画面,避免垃圾镜头,提升视觉感受。</w:t>
            </w:r>
          </w:p>
          <w:p w:rsidR="00705290" w:rsidRDefault="00705290" w:rsidP="00705290">
            <w:pPr>
              <w:autoSpaceDE w:val="0"/>
              <w:autoSpaceDN w:val="0"/>
              <w:jc w:val="left"/>
              <w:rPr>
                <w:rFonts w:ascii="宋体" w:eastAsia="宋体" w:hAnsi="宋体" w:cs="宋体"/>
                <w:szCs w:val="21"/>
              </w:rPr>
            </w:pPr>
            <w:r>
              <w:rPr>
                <w:rFonts w:ascii="宋体" w:eastAsia="宋体" w:hAnsi="宋体" w:cs="宋体" w:hint="eastAsia"/>
                <w:szCs w:val="21"/>
              </w:rPr>
              <w:t>③联动控制功能,可根据教室区域划分,支持不同区域的自定义策略,可以与其他模块组合进行联动控制。</w:t>
            </w:r>
          </w:p>
          <w:p w:rsidR="00705290" w:rsidRDefault="00705290" w:rsidP="00705290">
            <w:pPr>
              <w:autoSpaceDE w:val="0"/>
              <w:autoSpaceDN w:val="0"/>
              <w:jc w:val="left"/>
              <w:rPr>
                <w:rFonts w:ascii="宋体" w:eastAsia="宋体" w:hAnsi="宋体" w:cs="宋体"/>
                <w:szCs w:val="21"/>
              </w:rPr>
            </w:pPr>
            <w:r>
              <w:rPr>
                <w:rFonts w:ascii="宋体" w:eastAsia="宋体" w:hAnsi="宋体" w:cs="宋体" w:hint="eastAsia"/>
                <w:szCs w:val="21"/>
              </w:rPr>
              <w:t>④跟踪转场策略：老师移动到学生区域，自动启动学生机位跟踪拍摄，当老师在学生区域停留时间过长,系统会自动切换老师机位拍摄。</w:t>
            </w:r>
          </w:p>
          <w:p w:rsidR="00705290" w:rsidRDefault="00705290" w:rsidP="00705290">
            <w:pPr>
              <w:autoSpaceDE w:val="0"/>
              <w:autoSpaceDN w:val="0"/>
              <w:jc w:val="left"/>
              <w:rPr>
                <w:rFonts w:ascii="宋体" w:eastAsia="宋体" w:hAnsi="宋体" w:cs="宋体"/>
                <w:szCs w:val="21"/>
              </w:rPr>
            </w:pPr>
            <w:r>
              <w:rPr>
                <w:rFonts w:ascii="宋体" w:eastAsia="宋体" w:hAnsi="宋体" w:cs="宋体" w:hint="eastAsia"/>
                <w:szCs w:val="21"/>
              </w:rPr>
              <w:t>需提供：</w:t>
            </w:r>
            <w:r>
              <w:rPr>
                <w:rFonts w:ascii="宋体" w:eastAsia="宋体" w:hAnsi="宋体" w:cs="宋体" w:hint="eastAsia"/>
                <w:b/>
                <w:bCs/>
                <w:szCs w:val="21"/>
              </w:rPr>
              <w:t>图像定位跟踪管理软件著作权证书复印件加盖投标人公章。</w:t>
            </w:r>
          </w:p>
        </w:tc>
        <w:tc>
          <w:tcPr>
            <w:tcW w:w="776"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套</w:t>
            </w:r>
          </w:p>
        </w:tc>
        <w:tc>
          <w:tcPr>
            <w:tcW w:w="617"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1</w:t>
            </w:r>
          </w:p>
        </w:tc>
      </w:tr>
      <w:tr w:rsidR="00705290" w:rsidTr="00705290">
        <w:trPr>
          <w:trHeight w:val="136"/>
        </w:trPr>
        <w:tc>
          <w:tcPr>
            <w:tcW w:w="635"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19</w:t>
            </w:r>
          </w:p>
        </w:tc>
        <w:tc>
          <w:tcPr>
            <w:tcW w:w="930"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学生跟</w:t>
            </w:r>
            <w:r>
              <w:rPr>
                <w:rFonts w:ascii="宋体" w:eastAsia="宋体" w:hAnsi="宋体" w:cs="宋体" w:hint="eastAsia"/>
                <w:szCs w:val="21"/>
              </w:rPr>
              <w:lastRenderedPageBreak/>
              <w:t>踪策略软件模块</w:t>
            </w:r>
          </w:p>
        </w:tc>
        <w:tc>
          <w:tcPr>
            <w:tcW w:w="6295" w:type="dxa"/>
            <w:vAlign w:val="center"/>
          </w:tcPr>
          <w:p w:rsidR="00705290" w:rsidRDefault="00705290" w:rsidP="00705290">
            <w:pPr>
              <w:numPr>
                <w:ilvl w:val="0"/>
                <w:numId w:val="27"/>
              </w:numPr>
              <w:autoSpaceDE w:val="0"/>
              <w:autoSpaceDN w:val="0"/>
              <w:jc w:val="left"/>
              <w:rPr>
                <w:rFonts w:ascii="宋体" w:eastAsia="宋体" w:hAnsi="宋体" w:cs="宋体"/>
                <w:szCs w:val="21"/>
              </w:rPr>
            </w:pPr>
            <w:r>
              <w:rPr>
                <w:rFonts w:ascii="宋体" w:eastAsia="宋体" w:hAnsi="宋体" w:cs="宋体" w:hint="eastAsia"/>
                <w:szCs w:val="21"/>
              </w:rPr>
              <w:lastRenderedPageBreak/>
              <w:t>学生跟踪策略软件模块包含学生跟踪和自动切换两个策略。</w:t>
            </w:r>
          </w:p>
          <w:p w:rsidR="00705290" w:rsidRDefault="00705290" w:rsidP="00705290">
            <w:pPr>
              <w:numPr>
                <w:ilvl w:val="0"/>
                <w:numId w:val="27"/>
              </w:numPr>
              <w:autoSpaceDE w:val="0"/>
              <w:autoSpaceDN w:val="0"/>
              <w:jc w:val="left"/>
              <w:rPr>
                <w:rFonts w:ascii="宋体" w:eastAsia="宋体" w:hAnsi="宋体" w:cs="宋体"/>
                <w:szCs w:val="21"/>
              </w:rPr>
            </w:pPr>
            <w:r>
              <w:rPr>
                <w:rFonts w:ascii="宋体" w:eastAsia="宋体" w:hAnsi="宋体" w:cs="宋体" w:hint="eastAsia"/>
                <w:szCs w:val="21"/>
              </w:rPr>
              <w:lastRenderedPageBreak/>
              <w:t>采用图像识别技术,自动识别定位学生方位，实现学生跟踪定位拍摄。</w:t>
            </w:r>
          </w:p>
          <w:p w:rsidR="00705290" w:rsidRDefault="00705290" w:rsidP="00705290">
            <w:pPr>
              <w:numPr>
                <w:ilvl w:val="0"/>
                <w:numId w:val="27"/>
              </w:numPr>
              <w:autoSpaceDE w:val="0"/>
              <w:autoSpaceDN w:val="0"/>
              <w:jc w:val="left"/>
              <w:rPr>
                <w:rFonts w:ascii="宋体" w:eastAsia="宋体" w:hAnsi="宋体" w:cs="宋体"/>
                <w:szCs w:val="21"/>
              </w:rPr>
            </w:pPr>
            <w:r>
              <w:rPr>
                <w:rFonts w:ascii="宋体" w:eastAsia="宋体" w:hAnsi="宋体" w:cs="宋体" w:hint="eastAsia"/>
                <w:szCs w:val="21"/>
              </w:rPr>
              <w:t>学生跟踪定位采用图像识别定位技术,智能分析站立回答学生,进行图像的定位和跟踪,可配合其他跟踪模块实现学生全景及特写画面的切换。                                                       4.不受外界环境影响,不受光线干扰,始终确保学生定位的稳定性,图像不丢失、无抖动、稳定可靠。                                                                      5.教师跟踪策略软件要求：</w:t>
            </w:r>
          </w:p>
          <w:p w:rsidR="00705290" w:rsidRDefault="00705290" w:rsidP="00705290">
            <w:pPr>
              <w:autoSpaceDE w:val="0"/>
              <w:autoSpaceDN w:val="0"/>
              <w:jc w:val="left"/>
              <w:rPr>
                <w:rFonts w:ascii="宋体" w:eastAsia="宋体" w:hAnsi="宋体" w:cs="宋体"/>
                <w:szCs w:val="21"/>
              </w:rPr>
            </w:pPr>
            <w:r>
              <w:rPr>
                <w:rFonts w:ascii="宋体" w:eastAsia="宋体" w:hAnsi="宋体" w:cs="宋体" w:hint="eastAsia"/>
                <w:szCs w:val="21"/>
              </w:rPr>
              <w:t>①学生站立时，摄像机自动拍摄学生全景画面并切换到主画面。</w:t>
            </w:r>
          </w:p>
          <w:p w:rsidR="00705290" w:rsidRDefault="00705290" w:rsidP="00705290">
            <w:pPr>
              <w:autoSpaceDE w:val="0"/>
              <w:autoSpaceDN w:val="0"/>
              <w:jc w:val="left"/>
              <w:rPr>
                <w:rFonts w:ascii="宋体" w:eastAsia="宋体" w:hAnsi="宋体" w:cs="宋体"/>
                <w:szCs w:val="21"/>
              </w:rPr>
            </w:pPr>
            <w:r>
              <w:rPr>
                <w:rFonts w:ascii="宋体" w:eastAsia="宋体" w:hAnsi="宋体" w:cs="宋体" w:hint="eastAsia"/>
                <w:szCs w:val="21"/>
              </w:rPr>
              <w:t>②配合全景板书跟踪策略,可实现学生站立时切换学生全景画面,再切换到学生特写画面。</w:t>
            </w:r>
          </w:p>
          <w:p w:rsidR="00705290" w:rsidRDefault="00705290" w:rsidP="00705290">
            <w:pPr>
              <w:autoSpaceDE w:val="0"/>
              <w:autoSpaceDN w:val="0"/>
              <w:jc w:val="left"/>
              <w:rPr>
                <w:rFonts w:ascii="宋体" w:eastAsia="宋体" w:hAnsi="宋体" w:cs="宋体"/>
                <w:szCs w:val="21"/>
              </w:rPr>
            </w:pPr>
            <w:r>
              <w:rPr>
                <w:rFonts w:ascii="宋体" w:eastAsia="宋体" w:hAnsi="宋体" w:cs="宋体" w:hint="eastAsia"/>
                <w:szCs w:val="21"/>
              </w:rPr>
              <w:t>③第一个学生发言，自动拍摄发言学生特写画面；第二个学生继续站立发言，则切换学生全景画面，任何一个学生坐下后画面自动切换到继续站立学生特写画面。</w:t>
            </w:r>
          </w:p>
          <w:p w:rsidR="00705290" w:rsidRDefault="00705290" w:rsidP="00705290">
            <w:pPr>
              <w:autoSpaceDE w:val="0"/>
              <w:autoSpaceDN w:val="0"/>
              <w:jc w:val="left"/>
              <w:rPr>
                <w:rFonts w:ascii="宋体" w:eastAsia="宋体" w:hAnsi="宋体" w:cs="宋体"/>
                <w:szCs w:val="21"/>
              </w:rPr>
            </w:pPr>
            <w:r>
              <w:rPr>
                <w:rFonts w:ascii="宋体" w:eastAsia="宋体" w:hAnsi="宋体" w:cs="宋体" w:hint="eastAsia"/>
                <w:szCs w:val="21"/>
              </w:rPr>
              <w:t>需提供：</w:t>
            </w:r>
            <w:r>
              <w:rPr>
                <w:rFonts w:ascii="宋体" w:eastAsia="宋体" w:hAnsi="宋体" w:cs="宋体" w:hint="eastAsia"/>
                <w:b/>
                <w:bCs/>
                <w:szCs w:val="21"/>
              </w:rPr>
              <w:t>图像定位跟踪管理软件著作权证书复印件加盖投标人公章。</w:t>
            </w:r>
          </w:p>
        </w:tc>
        <w:tc>
          <w:tcPr>
            <w:tcW w:w="776"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lastRenderedPageBreak/>
              <w:t>套</w:t>
            </w:r>
          </w:p>
        </w:tc>
        <w:tc>
          <w:tcPr>
            <w:tcW w:w="617"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1</w:t>
            </w:r>
          </w:p>
        </w:tc>
      </w:tr>
      <w:tr w:rsidR="00705290" w:rsidTr="00705290">
        <w:trPr>
          <w:trHeight w:val="136"/>
        </w:trPr>
        <w:tc>
          <w:tcPr>
            <w:tcW w:w="635"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lastRenderedPageBreak/>
              <w:t>20</w:t>
            </w:r>
          </w:p>
        </w:tc>
        <w:tc>
          <w:tcPr>
            <w:tcW w:w="930"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全景板书切换策略软件模块</w:t>
            </w:r>
          </w:p>
        </w:tc>
        <w:tc>
          <w:tcPr>
            <w:tcW w:w="6295" w:type="dxa"/>
            <w:vAlign w:val="center"/>
          </w:tcPr>
          <w:p w:rsidR="00705290" w:rsidRDefault="00705290" w:rsidP="00705290">
            <w:pPr>
              <w:numPr>
                <w:ilvl w:val="0"/>
                <w:numId w:val="28"/>
              </w:numPr>
              <w:autoSpaceDE w:val="0"/>
              <w:autoSpaceDN w:val="0"/>
              <w:jc w:val="left"/>
              <w:rPr>
                <w:rFonts w:ascii="宋体" w:eastAsia="宋体" w:hAnsi="宋体" w:cs="宋体"/>
                <w:szCs w:val="21"/>
              </w:rPr>
            </w:pPr>
            <w:r>
              <w:rPr>
                <w:rFonts w:ascii="宋体" w:eastAsia="宋体" w:hAnsi="宋体" w:cs="宋体" w:hint="eastAsia"/>
                <w:szCs w:val="21"/>
              </w:rPr>
              <w:t>全景板书切换软件策略模块包含全景切换和板书切换两个策略。</w:t>
            </w:r>
          </w:p>
          <w:p w:rsidR="00705290" w:rsidRDefault="00705290" w:rsidP="00705290">
            <w:pPr>
              <w:numPr>
                <w:ilvl w:val="0"/>
                <w:numId w:val="28"/>
              </w:numPr>
              <w:autoSpaceDE w:val="0"/>
              <w:autoSpaceDN w:val="0"/>
              <w:jc w:val="left"/>
              <w:rPr>
                <w:rFonts w:ascii="宋体" w:eastAsia="宋体" w:hAnsi="宋体" w:cs="宋体"/>
                <w:szCs w:val="21"/>
              </w:rPr>
            </w:pPr>
            <w:r>
              <w:rPr>
                <w:rFonts w:ascii="宋体" w:eastAsia="宋体" w:hAnsi="宋体" w:cs="宋体" w:hint="eastAsia"/>
                <w:szCs w:val="21"/>
              </w:rPr>
              <w:t>采用图像识别技术,识别定位老师及学生方位，实现画面切换教师全景或学生全景或板书特写画面。                                                                                                      3.不受外界环境影响,不受光线干扰,始终确保画面的稳定性,图像不丢失、无抖动、稳定可靠。                                                                      4.切换策略要求：</w:t>
            </w:r>
          </w:p>
          <w:p w:rsidR="00705290" w:rsidRDefault="00705290" w:rsidP="00705290">
            <w:pPr>
              <w:autoSpaceDE w:val="0"/>
              <w:autoSpaceDN w:val="0"/>
              <w:jc w:val="left"/>
              <w:rPr>
                <w:rFonts w:ascii="宋体" w:eastAsia="宋体" w:hAnsi="宋体" w:cs="宋体"/>
                <w:szCs w:val="21"/>
              </w:rPr>
            </w:pPr>
            <w:r>
              <w:rPr>
                <w:rFonts w:ascii="宋体" w:eastAsia="宋体" w:hAnsi="宋体" w:cs="宋体" w:hint="eastAsia"/>
                <w:szCs w:val="21"/>
              </w:rPr>
              <w:t>①老师跟踪,系统首先切换教师的全景画面后再切换老师特写画面。</w:t>
            </w:r>
          </w:p>
          <w:p w:rsidR="00705290" w:rsidRDefault="00705290" w:rsidP="00705290">
            <w:pPr>
              <w:autoSpaceDE w:val="0"/>
              <w:autoSpaceDN w:val="0"/>
              <w:jc w:val="left"/>
              <w:rPr>
                <w:rFonts w:ascii="宋体" w:eastAsia="宋体" w:hAnsi="宋体" w:cs="宋体"/>
                <w:szCs w:val="21"/>
              </w:rPr>
            </w:pPr>
            <w:r>
              <w:rPr>
                <w:rFonts w:ascii="宋体" w:eastAsia="宋体" w:hAnsi="宋体" w:cs="宋体" w:hint="eastAsia"/>
                <w:szCs w:val="21"/>
              </w:rPr>
              <w:t>②老师触发板书定位后，会切换板书画面( 由教师跟踪摄像机实现拍摄或第三板书机位拍摄。</w:t>
            </w:r>
          </w:p>
          <w:p w:rsidR="00705290" w:rsidRDefault="00705290" w:rsidP="00705290">
            <w:pPr>
              <w:autoSpaceDE w:val="0"/>
              <w:autoSpaceDN w:val="0"/>
              <w:jc w:val="left"/>
              <w:rPr>
                <w:rFonts w:ascii="宋体" w:eastAsia="宋体" w:hAnsi="宋体" w:cs="宋体"/>
                <w:szCs w:val="21"/>
              </w:rPr>
            </w:pPr>
            <w:r>
              <w:rPr>
                <w:rFonts w:ascii="宋体" w:eastAsia="宋体" w:hAnsi="宋体" w:cs="宋体" w:hint="eastAsia"/>
                <w:szCs w:val="21"/>
              </w:rPr>
              <w:t>③学生站立发言,切学生全景画面后再切换拍摄学生全景画面。5.此部分支持教师全景、学生全景、板书特写自动切换策略和画面的选择。</w:t>
            </w:r>
          </w:p>
          <w:p w:rsidR="00705290" w:rsidRDefault="00705290" w:rsidP="00705290">
            <w:pPr>
              <w:autoSpaceDE w:val="0"/>
              <w:autoSpaceDN w:val="0"/>
              <w:jc w:val="left"/>
              <w:rPr>
                <w:rFonts w:ascii="宋体" w:eastAsia="宋体" w:hAnsi="宋体" w:cs="宋体"/>
                <w:szCs w:val="21"/>
              </w:rPr>
            </w:pPr>
            <w:r>
              <w:rPr>
                <w:rFonts w:ascii="宋体" w:eastAsia="宋体" w:hAnsi="宋体" w:cs="宋体" w:hint="eastAsia"/>
                <w:szCs w:val="21"/>
              </w:rPr>
              <w:t>需提供：</w:t>
            </w:r>
            <w:r>
              <w:rPr>
                <w:rFonts w:ascii="宋体" w:eastAsia="宋体" w:hAnsi="宋体" w:cs="宋体" w:hint="eastAsia"/>
                <w:b/>
                <w:bCs/>
                <w:szCs w:val="21"/>
              </w:rPr>
              <w:t>图像定位跟踪管理软件著作权证书复印件加盖投标人公章。</w:t>
            </w:r>
          </w:p>
        </w:tc>
        <w:tc>
          <w:tcPr>
            <w:tcW w:w="776"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套</w:t>
            </w:r>
          </w:p>
        </w:tc>
        <w:tc>
          <w:tcPr>
            <w:tcW w:w="617"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1</w:t>
            </w:r>
          </w:p>
        </w:tc>
      </w:tr>
      <w:tr w:rsidR="00705290" w:rsidTr="00705290">
        <w:trPr>
          <w:trHeight w:val="136"/>
        </w:trPr>
        <w:tc>
          <w:tcPr>
            <w:tcW w:w="635"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21</w:t>
            </w:r>
          </w:p>
        </w:tc>
        <w:tc>
          <w:tcPr>
            <w:tcW w:w="930"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课件后期编辑系统</w:t>
            </w:r>
          </w:p>
          <w:p w:rsidR="00705290" w:rsidRDefault="00705290" w:rsidP="00705290">
            <w:pPr>
              <w:jc w:val="center"/>
              <w:rPr>
                <w:rFonts w:ascii="宋体" w:eastAsia="宋体" w:hAnsi="宋体" w:cs="宋体"/>
                <w:szCs w:val="21"/>
              </w:rPr>
            </w:pPr>
          </w:p>
        </w:tc>
        <w:tc>
          <w:tcPr>
            <w:tcW w:w="6295" w:type="dxa"/>
            <w:vAlign w:val="center"/>
          </w:tcPr>
          <w:p w:rsidR="00705290" w:rsidRDefault="00705290" w:rsidP="00705290">
            <w:pPr>
              <w:ind w:firstLineChars="150" w:firstLine="315"/>
              <w:jc w:val="left"/>
              <w:rPr>
                <w:rFonts w:ascii="宋体" w:eastAsia="宋体" w:hAnsi="宋体" w:cs="宋体"/>
                <w:szCs w:val="21"/>
              </w:rPr>
            </w:pPr>
            <w:r>
              <w:rPr>
                <w:rFonts w:ascii="宋体" w:eastAsia="宋体" w:hAnsi="宋体" w:cs="宋体" w:hint="eastAsia"/>
                <w:szCs w:val="21"/>
              </w:rPr>
              <w:t>一、同步编辑：</w:t>
            </w:r>
          </w:p>
          <w:p w:rsidR="00705290" w:rsidRDefault="00705290" w:rsidP="00705290">
            <w:pPr>
              <w:ind w:firstLineChars="300" w:firstLine="630"/>
              <w:jc w:val="left"/>
              <w:rPr>
                <w:rFonts w:ascii="宋体" w:eastAsia="宋体" w:hAnsi="宋体" w:cs="宋体"/>
                <w:szCs w:val="21"/>
              </w:rPr>
            </w:pPr>
            <w:r>
              <w:rPr>
                <w:rFonts w:ascii="宋体" w:eastAsia="宋体" w:hAnsi="宋体" w:cs="宋体" w:hint="eastAsia"/>
                <w:szCs w:val="21"/>
              </w:rPr>
              <w:t>能够同步编辑视频、音频、屏幕、索引、字幕等复合数据流</w:t>
            </w:r>
          </w:p>
          <w:p w:rsidR="00705290" w:rsidRDefault="00705290" w:rsidP="00705290">
            <w:pPr>
              <w:ind w:firstLineChars="150" w:firstLine="315"/>
              <w:jc w:val="left"/>
              <w:rPr>
                <w:rFonts w:ascii="宋体" w:eastAsia="宋体" w:hAnsi="宋体" w:cs="宋体"/>
                <w:szCs w:val="21"/>
              </w:rPr>
            </w:pPr>
            <w:r>
              <w:rPr>
                <w:rFonts w:ascii="宋体" w:eastAsia="宋体" w:hAnsi="宋体" w:cs="宋体" w:hint="eastAsia"/>
                <w:szCs w:val="21"/>
              </w:rPr>
              <w:t>二、课件剪切：</w:t>
            </w:r>
          </w:p>
          <w:p w:rsidR="00705290" w:rsidRDefault="00705290" w:rsidP="00705290">
            <w:pPr>
              <w:ind w:firstLineChars="300" w:firstLine="630"/>
              <w:jc w:val="left"/>
              <w:rPr>
                <w:rFonts w:ascii="宋体" w:eastAsia="宋体" w:hAnsi="宋体" w:cs="宋体"/>
                <w:szCs w:val="21"/>
              </w:rPr>
            </w:pPr>
            <w:r>
              <w:rPr>
                <w:rFonts w:ascii="宋体" w:eastAsia="宋体" w:hAnsi="宋体" w:cs="宋体" w:hint="eastAsia"/>
                <w:szCs w:val="21"/>
              </w:rPr>
              <w:t>能够直观简洁地进行课件剪切</w:t>
            </w:r>
          </w:p>
          <w:p w:rsidR="00705290" w:rsidRDefault="00705290" w:rsidP="00705290">
            <w:pPr>
              <w:ind w:firstLineChars="150" w:firstLine="315"/>
              <w:jc w:val="left"/>
              <w:rPr>
                <w:rFonts w:ascii="宋体" w:eastAsia="宋体" w:hAnsi="宋体" w:cs="宋体"/>
                <w:szCs w:val="21"/>
              </w:rPr>
            </w:pPr>
            <w:r>
              <w:rPr>
                <w:rFonts w:ascii="宋体" w:eastAsia="宋体" w:hAnsi="宋体" w:cs="宋体" w:hint="eastAsia"/>
                <w:szCs w:val="21"/>
              </w:rPr>
              <w:t>三、课件合并：</w:t>
            </w:r>
          </w:p>
          <w:p w:rsidR="00705290" w:rsidRDefault="00705290" w:rsidP="00705290">
            <w:pPr>
              <w:ind w:firstLineChars="300" w:firstLine="630"/>
              <w:jc w:val="left"/>
              <w:rPr>
                <w:rFonts w:ascii="宋体" w:eastAsia="宋体" w:hAnsi="宋体" w:cs="宋体"/>
                <w:szCs w:val="21"/>
              </w:rPr>
            </w:pPr>
            <w:r>
              <w:rPr>
                <w:rFonts w:ascii="宋体" w:eastAsia="宋体" w:hAnsi="宋体" w:cs="宋体" w:hint="eastAsia"/>
                <w:szCs w:val="21"/>
              </w:rPr>
              <w:t>能够简洁方便地进行课件合并</w:t>
            </w:r>
          </w:p>
          <w:p w:rsidR="00705290" w:rsidRDefault="00705290" w:rsidP="00705290">
            <w:pPr>
              <w:ind w:firstLineChars="150" w:firstLine="315"/>
              <w:jc w:val="left"/>
              <w:rPr>
                <w:rFonts w:ascii="宋体" w:eastAsia="宋体" w:hAnsi="宋体" w:cs="宋体"/>
                <w:szCs w:val="21"/>
              </w:rPr>
            </w:pPr>
            <w:r>
              <w:rPr>
                <w:rFonts w:ascii="宋体" w:eastAsia="宋体" w:hAnsi="宋体" w:cs="宋体" w:hint="eastAsia"/>
                <w:szCs w:val="21"/>
              </w:rPr>
              <w:t>四、任意提取课件、一段课件：</w:t>
            </w:r>
          </w:p>
          <w:p w:rsidR="00705290" w:rsidRDefault="00705290" w:rsidP="00705290">
            <w:pPr>
              <w:ind w:firstLineChars="300" w:firstLine="630"/>
              <w:jc w:val="left"/>
              <w:rPr>
                <w:rFonts w:ascii="宋体" w:eastAsia="宋体" w:hAnsi="宋体" w:cs="宋体"/>
                <w:szCs w:val="21"/>
              </w:rPr>
            </w:pPr>
            <w:r>
              <w:rPr>
                <w:rFonts w:ascii="宋体" w:eastAsia="宋体" w:hAnsi="宋体" w:cs="宋体" w:hint="eastAsia"/>
                <w:szCs w:val="21"/>
              </w:rPr>
              <w:t>能够从课件中任意提取一段课件，可以通过指定时间段，也可以在进度线上指定一段课件</w:t>
            </w:r>
          </w:p>
          <w:p w:rsidR="00705290" w:rsidRDefault="00705290" w:rsidP="00705290">
            <w:pPr>
              <w:ind w:firstLineChars="300" w:firstLine="630"/>
              <w:jc w:val="left"/>
              <w:rPr>
                <w:rFonts w:ascii="宋体" w:eastAsia="宋体" w:hAnsi="宋体" w:cs="宋体"/>
                <w:szCs w:val="21"/>
              </w:rPr>
            </w:pPr>
            <w:r>
              <w:rPr>
                <w:rFonts w:ascii="宋体" w:eastAsia="宋体" w:hAnsi="宋体" w:cs="宋体" w:hint="eastAsia"/>
                <w:szCs w:val="21"/>
              </w:rPr>
              <w:lastRenderedPageBreak/>
              <w:t>五、修改课件模板：能够快速方便地修改课件模板</w:t>
            </w:r>
          </w:p>
          <w:p w:rsidR="00705290" w:rsidRDefault="00705290" w:rsidP="00705290">
            <w:pPr>
              <w:ind w:firstLineChars="150" w:firstLine="315"/>
              <w:jc w:val="left"/>
              <w:rPr>
                <w:rFonts w:ascii="宋体" w:eastAsia="宋体" w:hAnsi="宋体" w:cs="宋体"/>
                <w:szCs w:val="21"/>
              </w:rPr>
            </w:pPr>
            <w:r>
              <w:rPr>
                <w:rFonts w:ascii="宋体" w:eastAsia="宋体" w:hAnsi="宋体" w:cs="宋体" w:hint="eastAsia"/>
                <w:szCs w:val="21"/>
              </w:rPr>
              <w:t>六、自动生成文字：</w:t>
            </w:r>
          </w:p>
          <w:p w:rsidR="00705290" w:rsidRDefault="00705290" w:rsidP="00705290">
            <w:pPr>
              <w:ind w:firstLineChars="150" w:firstLine="315"/>
              <w:jc w:val="left"/>
              <w:rPr>
                <w:rFonts w:ascii="宋体" w:eastAsia="宋体" w:hAnsi="宋体" w:cs="宋体"/>
                <w:szCs w:val="21"/>
              </w:rPr>
            </w:pPr>
            <w:r>
              <w:rPr>
                <w:rFonts w:ascii="宋体" w:eastAsia="宋体" w:hAnsi="宋体" w:cs="宋体" w:hint="eastAsia"/>
                <w:szCs w:val="21"/>
              </w:rPr>
              <w:t>自动生成文字索引，可以任意编辑文字索引的层次结构</w:t>
            </w:r>
          </w:p>
          <w:p w:rsidR="00705290" w:rsidRDefault="00705290" w:rsidP="00705290">
            <w:pPr>
              <w:ind w:firstLineChars="150" w:firstLine="315"/>
              <w:jc w:val="left"/>
              <w:rPr>
                <w:rFonts w:ascii="宋体" w:eastAsia="宋体" w:hAnsi="宋体" w:cs="宋体"/>
                <w:szCs w:val="21"/>
              </w:rPr>
            </w:pPr>
            <w:r>
              <w:rPr>
                <w:rFonts w:ascii="宋体" w:eastAsia="宋体" w:hAnsi="宋体" w:cs="宋体" w:hint="eastAsia"/>
                <w:szCs w:val="21"/>
              </w:rPr>
              <w:t>提供非线性编辑系统软件著作权证书复印件加盖投标人公章</w:t>
            </w:r>
          </w:p>
        </w:tc>
        <w:tc>
          <w:tcPr>
            <w:tcW w:w="776"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lastRenderedPageBreak/>
              <w:t>套</w:t>
            </w:r>
          </w:p>
        </w:tc>
        <w:tc>
          <w:tcPr>
            <w:tcW w:w="617"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1</w:t>
            </w:r>
          </w:p>
        </w:tc>
      </w:tr>
      <w:tr w:rsidR="00705290" w:rsidTr="00705290">
        <w:trPr>
          <w:trHeight w:val="136"/>
        </w:trPr>
        <w:tc>
          <w:tcPr>
            <w:tcW w:w="635"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lastRenderedPageBreak/>
              <w:t>22</w:t>
            </w:r>
          </w:p>
        </w:tc>
        <w:tc>
          <w:tcPr>
            <w:tcW w:w="930"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课件资源管理系统</w:t>
            </w:r>
          </w:p>
        </w:tc>
        <w:tc>
          <w:tcPr>
            <w:tcW w:w="6295" w:type="dxa"/>
            <w:vAlign w:val="center"/>
          </w:tcPr>
          <w:p w:rsidR="00705290" w:rsidRDefault="00705290" w:rsidP="00705290">
            <w:pPr>
              <w:ind w:firstLineChars="150" w:firstLine="315"/>
              <w:jc w:val="left"/>
              <w:rPr>
                <w:rFonts w:ascii="宋体" w:eastAsia="宋体" w:hAnsi="宋体" w:cs="宋体"/>
                <w:szCs w:val="21"/>
              </w:rPr>
            </w:pPr>
            <w:r>
              <w:rPr>
                <w:rFonts w:ascii="宋体" w:eastAsia="宋体" w:hAnsi="宋体" w:cs="宋体" w:hint="eastAsia"/>
                <w:szCs w:val="21"/>
              </w:rPr>
              <w:t>一、支持多种格式课件：</w:t>
            </w:r>
          </w:p>
          <w:p w:rsidR="00705290" w:rsidRDefault="00705290" w:rsidP="00705290">
            <w:pPr>
              <w:ind w:firstLineChars="300" w:firstLine="630"/>
              <w:jc w:val="left"/>
              <w:rPr>
                <w:rFonts w:ascii="宋体" w:eastAsia="宋体" w:hAnsi="宋体" w:cs="宋体"/>
                <w:szCs w:val="21"/>
              </w:rPr>
            </w:pPr>
            <w:r>
              <w:rPr>
                <w:rFonts w:ascii="宋体" w:eastAsia="宋体" w:hAnsi="宋体" w:cs="宋体" w:hint="eastAsia"/>
                <w:szCs w:val="21"/>
              </w:rPr>
              <w:t>支持多种格式课件的管理如Real(rm,rmvb)、VCD（Mpeg、Dat、Mpg）、DVD（Vob）、flv、mkv、swf、mp4、Avi、Asf、Wma、Wmv、Mp3、Mp4 Mov、Flash、PPT、Doc、Gif、Bmp、Exe、Pdf、Txt等</w:t>
            </w:r>
          </w:p>
          <w:p w:rsidR="00705290" w:rsidRDefault="00705290" w:rsidP="00705290">
            <w:pPr>
              <w:ind w:firstLineChars="150" w:firstLine="315"/>
              <w:jc w:val="left"/>
              <w:rPr>
                <w:rFonts w:ascii="宋体" w:eastAsia="宋体" w:hAnsi="宋体" w:cs="宋体"/>
                <w:szCs w:val="21"/>
              </w:rPr>
            </w:pPr>
            <w:r>
              <w:rPr>
                <w:rFonts w:ascii="宋体" w:eastAsia="宋体" w:hAnsi="宋体" w:cs="宋体" w:hint="eastAsia"/>
                <w:szCs w:val="21"/>
              </w:rPr>
              <w:t>二、支持元数据：</w:t>
            </w:r>
          </w:p>
          <w:p w:rsidR="00705290" w:rsidRDefault="00705290" w:rsidP="00705290">
            <w:pPr>
              <w:ind w:firstLineChars="300" w:firstLine="630"/>
              <w:jc w:val="left"/>
              <w:rPr>
                <w:rFonts w:ascii="宋体" w:eastAsia="宋体" w:hAnsi="宋体" w:cs="宋体"/>
                <w:szCs w:val="21"/>
              </w:rPr>
            </w:pPr>
            <w:r>
              <w:rPr>
                <w:rFonts w:ascii="宋体" w:eastAsia="宋体" w:hAnsi="宋体" w:cs="宋体" w:hint="eastAsia"/>
                <w:szCs w:val="21"/>
              </w:rPr>
              <w:t>系统支持元数据注入编目标准</w:t>
            </w:r>
          </w:p>
          <w:p w:rsidR="00705290" w:rsidRDefault="00705290" w:rsidP="00705290">
            <w:pPr>
              <w:ind w:firstLineChars="150" w:firstLine="315"/>
              <w:jc w:val="left"/>
              <w:rPr>
                <w:rFonts w:ascii="宋体" w:eastAsia="宋体" w:hAnsi="宋体" w:cs="宋体"/>
                <w:szCs w:val="21"/>
              </w:rPr>
            </w:pPr>
            <w:r>
              <w:rPr>
                <w:rFonts w:ascii="宋体" w:eastAsia="宋体" w:hAnsi="宋体" w:cs="宋体" w:hint="eastAsia"/>
                <w:szCs w:val="21"/>
              </w:rPr>
              <w:t>三、支持多分屏：</w:t>
            </w:r>
          </w:p>
          <w:p w:rsidR="00705290" w:rsidRDefault="00705290" w:rsidP="00705290">
            <w:pPr>
              <w:ind w:firstLineChars="300" w:firstLine="630"/>
              <w:jc w:val="left"/>
              <w:rPr>
                <w:rFonts w:ascii="宋体" w:eastAsia="宋体" w:hAnsi="宋体" w:cs="宋体"/>
                <w:szCs w:val="21"/>
              </w:rPr>
            </w:pPr>
            <w:r>
              <w:rPr>
                <w:rFonts w:ascii="宋体" w:eastAsia="宋体" w:hAnsi="宋体" w:cs="宋体" w:hint="eastAsia"/>
                <w:szCs w:val="21"/>
              </w:rPr>
              <w:t>支持三、四等多分屏课件的管理和点播</w:t>
            </w:r>
          </w:p>
          <w:p w:rsidR="00705290" w:rsidRDefault="00705290" w:rsidP="00705290">
            <w:pPr>
              <w:ind w:firstLineChars="150" w:firstLine="315"/>
              <w:jc w:val="left"/>
              <w:rPr>
                <w:rFonts w:ascii="宋体" w:eastAsia="宋体" w:hAnsi="宋体" w:cs="宋体"/>
                <w:szCs w:val="21"/>
              </w:rPr>
            </w:pPr>
            <w:r>
              <w:rPr>
                <w:rFonts w:ascii="宋体" w:eastAsia="宋体" w:hAnsi="宋体" w:cs="宋体" w:hint="eastAsia"/>
                <w:szCs w:val="21"/>
              </w:rPr>
              <w:t>四、支持断点续传：</w:t>
            </w:r>
          </w:p>
          <w:p w:rsidR="00705290" w:rsidRDefault="00705290" w:rsidP="00705290">
            <w:pPr>
              <w:ind w:firstLineChars="300" w:firstLine="630"/>
              <w:jc w:val="left"/>
              <w:rPr>
                <w:rFonts w:ascii="宋体" w:eastAsia="宋体" w:hAnsi="宋体" w:cs="宋体"/>
                <w:szCs w:val="21"/>
              </w:rPr>
            </w:pPr>
            <w:r>
              <w:rPr>
                <w:rFonts w:ascii="宋体" w:eastAsia="宋体" w:hAnsi="宋体" w:cs="宋体" w:hint="eastAsia"/>
                <w:szCs w:val="21"/>
              </w:rPr>
              <w:t>资源入库可采用远程批量上传和拖拽上传方式，支持断点续传</w:t>
            </w:r>
          </w:p>
          <w:p w:rsidR="00705290" w:rsidRDefault="00705290" w:rsidP="00705290">
            <w:pPr>
              <w:ind w:firstLineChars="150" w:firstLine="315"/>
              <w:jc w:val="left"/>
              <w:rPr>
                <w:rFonts w:ascii="宋体" w:eastAsia="宋体" w:hAnsi="宋体" w:cs="宋体"/>
                <w:szCs w:val="21"/>
              </w:rPr>
            </w:pPr>
            <w:r>
              <w:rPr>
                <w:rFonts w:ascii="宋体" w:eastAsia="宋体" w:hAnsi="宋体" w:cs="宋体" w:hint="eastAsia"/>
                <w:szCs w:val="21"/>
              </w:rPr>
              <w:t>五、支持复读功能：</w:t>
            </w:r>
          </w:p>
          <w:p w:rsidR="00705290" w:rsidRDefault="00705290" w:rsidP="00705290">
            <w:pPr>
              <w:ind w:firstLineChars="300" w:firstLine="630"/>
              <w:jc w:val="left"/>
              <w:rPr>
                <w:rFonts w:ascii="宋体" w:eastAsia="宋体" w:hAnsi="宋体" w:cs="宋体"/>
                <w:szCs w:val="21"/>
              </w:rPr>
            </w:pPr>
            <w:r>
              <w:rPr>
                <w:rFonts w:ascii="宋体" w:eastAsia="宋体" w:hAnsi="宋体" w:cs="宋体" w:hint="eastAsia"/>
                <w:szCs w:val="21"/>
              </w:rPr>
              <w:t>系统支持复读功能，可以便捷的对重点内容进行连续重放</w:t>
            </w:r>
          </w:p>
          <w:p w:rsidR="00705290" w:rsidRDefault="00705290" w:rsidP="00705290">
            <w:pPr>
              <w:ind w:firstLineChars="150" w:firstLine="315"/>
              <w:jc w:val="left"/>
              <w:rPr>
                <w:rFonts w:ascii="宋体" w:eastAsia="宋体" w:hAnsi="宋体" w:cs="宋体"/>
                <w:szCs w:val="21"/>
              </w:rPr>
            </w:pPr>
            <w:r>
              <w:rPr>
                <w:rFonts w:ascii="宋体" w:eastAsia="宋体" w:hAnsi="宋体" w:cs="宋体" w:hint="eastAsia"/>
                <w:szCs w:val="21"/>
              </w:rPr>
              <w:t>六、支持片段下载、截取、保存：</w:t>
            </w:r>
          </w:p>
          <w:p w:rsidR="00705290" w:rsidRDefault="00705290" w:rsidP="00705290">
            <w:pPr>
              <w:ind w:firstLineChars="300" w:firstLine="630"/>
              <w:jc w:val="left"/>
              <w:rPr>
                <w:rFonts w:ascii="宋体" w:eastAsia="宋体" w:hAnsi="宋体" w:cs="宋体"/>
                <w:szCs w:val="21"/>
              </w:rPr>
            </w:pPr>
            <w:r>
              <w:rPr>
                <w:rFonts w:ascii="宋体" w:eastAsia="宋体" w:hAnsi="宋体" w:cs="宋体" w:hint="eastAsia"/>
                <w:szCs w:val="21"/>
              </w:rPr>
              <w:t>支持片段下载功能，在观看资源的同时可将需要的部分截取保存</w:t>
            </w:r>
          </w:p>
          <w:p w:rsidR="00705290" w:rsidRDefault="00705290" w:rsidP="00705290">
            <w:pPr>
              <w:ind w:firstLineChars="150" w:firstLine="315"/>
              <w:jc w:val="left"/>
              <w:rPr>
                <w:rFonts w:ascii="宋体" w:eastAsia="宋体" w:hAnsi="宋体" w:cs="宋体"/>
                <w:szCs w:val="21"/>
              </w:rPr>
            </w:pPr>
            <w:r>
              <w:rPr>
                <w:rFonts w:ascii="宋体" w:eastAsia="宋体" w:hAnsi="宋体" w:cs="宋体" w:hint="eastAsia"/>
                <w:szCs w:val="21"/>
              </w:rPr>
              <w:t>七、支持管理权限、多级授权:</w:t>
            </w:r>
          </w:p>
          <w:p w:rsidR="00705290" w:rsidRDefault="00705290" w:rsidP="00705290">
            <w:pPr>
              <w:ind w:firstLineChars="300" w:firstLine="630"/>
              <w:jc w:val="left"/>
              <w:rPr>
                <w:rFonts w:ascii="宋体" w:eastAsia="宋体" w:hAnsi="宋体" w:cs="宋体"/>
                <w:szCs w:val="21"/>
              </w:rPr>
            </w:pPr>
            <w:r>
              <w:rPr>
                <w:rFonts w:ascii="宋体" w:eastAsia="宋体" w:hAnsi="宋体" w:cs="宋体" w:hint="eastAsia"/>
                <w:szCs w:val="21"/>
              </w:rPr>
              <w:t>可对资源进行审核和分权限管理，支持管理权限多级授权，既保证资源的安全性又实现便捷性</w:t>
            </w:r>
          </w:p>
          <w:p w:rsidR="00705290" w:rsidRDefault="00705290" w:rsidP="00705290">
            <w:pPr>
              <w:ind w:firstLineChars="150" w:firstLine="315"/>
              <w:jc w:val="left"/>
              <w:rPr>
                <w:rFonts w:ascii="宋体" w:eastAsia="宋体" w:hAnsi="宋体" w:cs="宋体"/>
                <w:szCs w:val="21"/>
              </w:rPr>
            </w:pPr>
            <w:r>
              <w:rPr>
                <w:rFonts w:ascii="宋体" w:eastAsia="宋体" w:hAnsi="宋体" w:cs="宋体" w:hint="eastAsia"/>
                <w:szCs w:val="21"/>
              </w:rPr>
              <w:t>八、防止资源外流：</w:t>
            </w:r>
          </w:p>
          <w:p w:rsidR="00705290" w:rsidRDefault="00705290" w:rsidP="00705290">
            <w:pPr>
              <w:ind w:firstLineChars="300" w:firstLine="630"/>
              <w:jc w:val="left"/>
              <w:rPr>
                <w:rFonts w:ascii="宋体" w:eastAsia="宋体" w:hAnsi="宋体" w:cs="宋体"/>
                <w:szCs w:val="21"/>
              </w:rPr>
            </w:pPr>
            <w:r>
              <w:rPr>
                <w:rFonts w:ascii="宋体" w:eastAsia="宋体" w:hAnsi="宋体" w:cs="宋体" w:hint="eastAsia"/>
                <w:szCs w:val="21"/>
              </w:rPr>
              <w:t>资源分权显示和防盗链，以防止核心资源外流</w:t>
            </w:r>
          </w:p>
          <w:p w:rsidR="00705290" w:rsidRDefault="00705290" w:rsidP="00705290">
            <w:pPr>
              <w:ind w:firstLineChars="150" w:firstLine="315"/>
              <w:jc w:val="left"/>
              <w:rPr>
                <w:rFonts w:ascii="宋体" w:eastAsia="宋体" w:hAnsi="宋体" w:cs="宋体"/>
                <w:szCs w:val="21"/>
              </w:rPr>
            </w:pPr>
            <w:r>
              <w:rPr>
                <w:rFonts w:ascii="宋体" w:eastAsia="宋体" w:hAnsi="宋体" w:cs="宋体" w:hint="eastAsia"/>
                <w:szCs w:val="21"/>
              </w:rPr>
              <w:t>九、资源管理：</w:t>
            </w:r>
          </w:p>
          <w:p w:rsidR="00705290" w:rsidRDefault="00705290" w:rsidP="00705290">
            <w:pPr>
              <w:ind w:firstLineChars="300" w:firstLine="630"/>
              <w:jc w:val="left"/>
              <w:rPr>
                <w:rFonts w:ascii="宋体" w:eastAsia="宋体" w:hAnsi="宋体" w:cs="宋体"/>
                <w:szCs w:val="21"/>
              </w:rPr>
            </w:pPr>
            <w:r>
              <w:rPr>
                <w:rFonts w:ascii="宋体" w:eastAsia="宋体" w:hAnsi="宋体" w:cs="宋体" w:hint="eastAsia"/>
                <w:szCs w:val="21"/>
              </w:rPr>
              <w:t>独有的资源编目管理，提高资源检索效率</w:t>
            </w:r>
          </w:p>
          <w:p w:rsidR="00705290" w:rsidRDefault="00705290" w:rsidP="00705290">
            <w:pPr>
              <w:ind w:firstLineChars="150" w:firstLine="315"/>
              <w:jc w:val="left"/>
              <w:rPr>
                <w:rFonts w:ascii="宋体" w:eastAsia="宋体" w:hAnsi="宋体" w:cs="宋体"/>
                <w:szCs w:val="21"/>
              </w:rPr>
            </w:pPr>
            <w:r>
              <w:rPr>
                <w:rFonts w:ascii="宋体" w:eastAsia="宋体" w:hAnsi="宋体" w:cs="宋体" w:hint="eastAsia"/>
                <w:szCs w:val="21"/>
              </w:rPr>
              <w:t>十、列表资源：</w:t>
            </w:r>
          </w:p>
          <w:p w:rsidR="00705290" w:rsidRDefault="00705290" w:rsidP="00705290">
            <w:pPr>
              <w:ind w:firstLineChars="300" w:firstLine="630"/>
              <w:jc w:val="left"/>
              <w:rPr>
                <w:rFonts w:ascii="宋体" w:eastAsia="宋体" w:hAnsi="宋体" w:cs="宋体"/>
                <w:szCs w:val="21"/>
              </w:rPr>
            </w:pPr>
            <w:r>
              <w:rPr>
                <w:rFonts w:ascii="宋体" w:eastAsia="宋体" w:hAnsi="宋体" w:cs="宋体" w:hint="eastAsia"/>
                <w:szCs w:val="21"/>
              </w:rPr>
              <w:t>自有资源列表可方便教师备课和学生学习</w:t>
            </w:r>
          </w:p>
          <w:p w:rsidR="00705290" w:rsidRDefault="00705290" w:rsidP="00705290">
            <w:pPr>
              <w:ind w:firstLineChars="150" w:firstLine="315"/>
              <w:jc w:val="left"/>
              <w:rPr>
                <w:rFonts w:ascii="宋体" w:eastAsia="宋体" w:hAnsi="宋体" w:cs="宋体"/>
                <w:szCs w:val="21"/>
              </w:rPr>
            </w:pPr>
            <w:r>
              <w:rPr>
                <w:rFonts w:ascii="宋体" w:eastAsia="宋体" w:hAnsi="宋体" w:cs="宋体" w:hint="eastAsia"/>
                <w:szCs w:val="21"/>
              </w:rPr>
              <w:t>十一、支持播放</w:t>
            </w:r>
          </w:p>
          <w:p w:rsidR="00705290" w:rsidRDefault="00705290" w:rsidP="00705290">
            <w:pPr>
              <w:ind w:firstLineChars="300" w:firstLine="630"/>
              <w:jc w:val="left"/>
              <w:rPr>
                <w:rFonts w:ascii="宋体" w:eastAsia="宋体" w:hAnsi="宋体" w:cs="宋体"/>
                <w:szCs w:val="21"/>
              </w:rPr>
            </w:pPr>
            <w:r>
              <w:rPr>
                <w:rFonts w:ascii="宋体" w:eastAsia="宋体" w:hAnsi="宋体" w:cs="宋体" w:hint="eastAsia"/>
                <w:szCs w:val="21"/>
              </w:rPr>
              <w:t>同时支持页面播放、客户端播放</w:t>
            </w:r>
          </w:p>
          <w:p w:rsidR="00705290" w:rsidRDefault="00705290" w:rsidP="00705290">
            <w:pPr>
              <w:ind w:firstLineChars="150" w:firstLine="315"/>
              <w:jc w:val="left"/>
              <w:rPr>
                <w:rFonts w:ascii="宋体" w:eastAsia="宋体" w:hAnsi="宋体" w:cs="宋体"/>
                <w:szCs w:val="21"/>
              </w:rPr>
            </w:pPr>
            <w:r>
              <w:rPr>
                <w:rFonts w:ascii="宋体" w:eastAsia="宋体" w:hAnsi="宋体" w:cs="宋体" w:hint="eastAsia"/>
                <w:szCs w:val="21"/>
              </w:rPr>
              <w:t>十二、资源共享：</w:t>
            </w:r>
          </w:p>
          <w:p w:rsidR="00705290" w:rsidRDefault="00705290" w:rsidP="00705290">
            <w:pPr>
              <w:ind w:firstLineChars="300" w:firstLine="630"/>
              <w:jc w:val="left"/>
              <w:rPr>
                <w:rFonts w:ascii="宋体" w:eastAsia="宋体" w:hAnsi="宋体" w:cs="宋体"/>
                <w:szCs w:val="21"/>
              </w:rPr>
            </w:pPr>
            <w:r>
              <w:rPr>
                <w:rFonts w:ascii="宋体" w:eastAsia="宋体" w:hAnsi="宋体" w:cs="宋体" w:hint="eastAsia"/>
                <w:szCs w:val="21"/>
              </w:rPr>
              <w:t>实现区域资源检索与共享</w:t>
            </w:r>
          </w:p>
          <w:p w:rsidR="00705290" w:rsidRDefault="00705290" w:rsidP="00705290">
            <w:pPr>
              <w:ind w:firstLineChars="150" w:firstLine="315"/>
              <w:jc w:val="left"/>
              <w:rPr>
                <w:rFonts w:ascii="宋体" w:eastAsia="宋体" w:hAnsi="宋体" w:cs="宋体"/>
                <w:szCs w:val="21"/>
              </w:rPr>
            </w:pPr>
            <w:r>
              <w:rPr>
                <w:rFonts w:ascii="宋体" w:eastAsia="宋体" w:hAnsi="宋体" w:cs="宋体" w:hint="eastAsia"/>
                <w:szCs w:val="21"/>
              </w:rPr>
              <w:t>十三、多人同时学习：</w:t>
            </w:r>
          </w:p>
          <w:p w:rsidR="00705290" w:rsidRDefault="00705290" w:rsidP="00705290">
            <w:pPr>
              <w:ind w:firstLineChars="300" w:firstLine="630"/>
              <w:jc w:val="left"/>
              <w:rPr>
                <w:rFonts w:ascii="宋体" w:eastAsia="宋体" w:hAnsi="宋体" w:cs="宋体"/>
                <w:szCs w:val="21"/>
              </w:rPr>
            </w:pPr>
            <w:r>
              <w:rPr>
                <w:rFonts w:ascii="宋体" w:eastAsia="宋体" w:hAnsi="宋体" w:cs="宋体" w:hint="eastAsia"/>
                <w:szCs w:val="21"/>
              </w:rPr>
              <w:t>可支持多人同时在线自主学习</w:t>
            </w:r>
          </w:p>
          <w:p w:rsidR="00705290" w:rsidRDefault="00705290" w:rsidP="00705290">
            <w:pPr>
              <w:ind w:firstLineChars="150" w:firstLine="315"/>
              <w:jc w:val="left"/>
              <w:rPr>
                <w:rFonts w:ascii="宋体" w:eastAsia="宋体" w:hAnsi="宋体" w:cs="宋体"/>
                <w:szCs w:val="21"/>
              </w:rPr>
            </w:pPr>
            <w:r>
              <w:rPr>
                <w:rFonts w:ascii="宋体" w:eastAsia="宋体" w:hAnsi="宋体" w:cs="宋体" w:hint="eastAsia"/>
                <w:szCs w:val="21"/>
              </w:rPr>
              <w:t>十四、教学质量、教学反馈：</w:t>
            </w:r>
          </w:p>
          <w:p w:rsidR="00705290" w:rsidRDefault="00705290" w:rsidP="00705290">
            <w:pPr>
              <w:autoSpaceDE w:val="0"/>
              <w:autoSpaceDN w:val="0"/>
              <w:jc w:val="left"/>
              <w:rPr>
                <w:rFonts w:ascii="宋体" w:eastAsia="宋体" w:hAnsi="宋体" w:cs="宋体"/>
                <w:szCs w:val="21"/>
              </w:rPr>
            </w:pPr>
            <w:r>
              <w:rPr>
                <w:rFonts w:ascii="宋体" w:eastAsia="宋体" w:hAnsi="宋体" w:cs="宋体" w:hint="eastAsia"/>
                <w:szCs w:val="21"/>
              </w:rPr>
              <w:t>支持教师进行教学质量评价及教学反馈</w:t>
            </w:r>
          </w:p>
          <w:p w:rsidR="00705290" w:rsidRDefault="00705290" w:rsidP="00705290">
            <w:pPr>
              <w:autoSpaceDE w:val="0"/>
              <w:autoSpaceDN w:val="0"/>
              <w:jc w:val="left"/>
              <w:rPr>
                <w:rFonts w:ascii="宋体" w:eastAsia="宋体" w:hAnsi="宋体" w:cs="宋体"/>
                <w:szCs w:val="21"/>
              </w:rPr>
            </w:pPr>
            <w:r>
              <w:rPr>
                <w:rFonts w:ascii="宋体" w:eastAsia="宋体" w:hAnsi="宋体" w:cs="宋体" w:hint="eastAsia"/>
                <w:szCs w:val="21"/>
              </w:rPr>
              <w:t>提供视频教学资源应用管理平台软件著作权证书复印件加盖投标人公章</w:t>
            </w:r>
          </w:p>
        </w:tc>
        <w:tc>
          <w:tcPr>
            <w:tcW w:w="776"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套</w:t>
            </w:r>
          </w:p>
        </w:tc>
        <w:tc>
          <w:tcPr>
            <w:tcW w:w="617"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1</w:t>
            </w:r>
          </w:p>
        </w:tc>
      </w:tr>
      <w:tr w:rsidR="00705290" w:rsidTr="00705290">
        <w:trPr>
          <w:trHeight w:val="136"/>
        </w:trPr>
        <w:tc>
          <w:tcPr>
            <w:tcW w:w="635"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23</w:t>
            </w:r>
          </w:p>
        </w:tc>
        <w:tc>
          <w:tcPr>
            <w:tcW w:w="930"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24口千</w:t>
            </w:r>
            <w:r>
              <w:rPr>
                <w:rFonts w:ascii="宋体" w:eastAsia="宋体" w:hAnsi="宋体" w:cs="宋体" w:hint="eastAsia"/>
                <w:szCs w:val="21"/>
              </w:rPr>
              <w:lastRenderedPageBreak/>
              <w:t>兆交换机</w:t>
            </w:r>
          </w:p>
        </w:tc>
        <w:tc>
          <w:tcPr>
            <w:tcW w:w="6295" w:type="dxa"/>
            <w:vAlign w:val="center"/>
          </w:tcPr>
          <w:p w:rsidR="00705290" w:rsidRDefault="00705290" w:rsidP="00705290">
            <w:pPr>
              <w:widowControl/>
              <w:jc w:val="left"/>
              <w:rPr>
                <w:rFonts w:ascii="宋体" w:eastAsia="宋体" w:hAnsi="宋体" w:cs="宋体"/>
                <w:kern w:val="0"/>
                <w:szCs w:val="21"/>
              </w:rPr>
            </w:pPr>
            <w:r>
              <w:rPr>
                <w:rFonts w:ascii="宋体" w:eastAsia="宋体" w:hAnsi="宋体" w:cs="宋体" w:hint="eastAsia"/>
                <w:bCs/>
                <w:szCs w:val="21"/>
                <w:shd w:val="clear" w:color="auto" w:fill="FFFFFF"/>
              </w:rPr>
              <w:lastRenderedPageBreak/>
              <w:t>产品类型：</w:t>
            </w:r>
            <w:r>
              <w:rPr>
                <w:rStyle w:val="apple-converted-space"/>
                <w:rFonts w:ascii="宋体" w:eastAsia="宋体" w:hAnsi="宋体" w:cs="宋体" w:hint="eastAsia"/>
                <w:szCs w:val="21"/>
                <w:shd w:val="clear" w:color="auto" w:fill="FFFFFF"/>
              </w:rPr>
              <w:t> </w:t>
            </w:r>
            <w:r>
              <w:rPr>
                <w:rStyle w:val="param-value"/>
                <w:rFonts w:ascii="宋体" w:eastAsia="宋体" w:hAnsi="宋体" w:cs="宋体" w:hint="eastAsia"/>
                <w:szCs w:val="21"/>
                <w:shd w:val="clear" w:color="auto" w:fill="FFFFFF"/>
              </w:rPr>
              <w:t>千兆以太网交换机</w:t>
            </w:r>
          </w:p>
          <w:p w:rsidR="00705290" w:rsidRDefault="00705290" w:rsidP="00705290">
            <w:pPr>
              <w:tabs>
                <w:tab w:val="left" w:pos="1590"/>
              </w:tabs>
              <w:autoSpaceDE w:val="0"/>
              <w:autoSpaceDN w:val="0"/>
              <w:jc w:val="left"/>
              <w:rPr>
                <w:rStyle w:val="param-value"/>
                <w:rFonts w:ascii="宋体" w:eastAsia="宋体" w:hAnsi="宋体" w:cs="宋体"/>
                <w:szCs w:val="21"/>
                <w:shd w:val="clear" w:color="auto" w:fill="FFFFFF"/>
              </w:rPr>
            </w:pPr>
            <w:r>
              <w:rPr>
                <w:rFonts w:ascii="宋体" w:eastAsia="宋体" w:hAnsi="宋体" w:cs="宋体" w:hint="eastAsia"/>
                <w:bCs/>
                <w:szCs w:val="21"/>
                <w:shd w:val="clear" w:color="auto" w:fill="FFFFFF"/>
              </w:rPr>
              <w:lastRenderedPageBreak/>
              <w:t>应用层级：</w:t>
            </w:r>
            <w:r>
              <w:rPr>
                <w:rStyle w:val="apple-converted-space"/>
                <w:rFonts w:ascii="宋体" w:eastAsia="宋体" w:hAnsi="宋体" w:cs="宋体" w:hint="eastAsia"/>
                <w:szCs w:val="21"/>
                <w:shd w:val="clear" w:color="auto" w:fill="FFFFFF"/>
              </w:rPr>
              <w:t> </w:t>
            </w:r>
            <w:r>
              <w:rPr>
                <w:rStyle w:val="param-value"/>
                <w:rFonts w:ascii="宋体" w:eastAsia="宋体" w:hAnsi="宋体" w:cs="宋体" w:hint="eastAsia"/>
                <w:szCs w:val="21"/>
                <w:shd w:val="clear" w:color="auto" w:fill="FFFFFF"/>
              </w:rPr>
              <w:t>二层</w:t>
            </w:r>
          </w:p>
          <w:p w:rsidR="00705290" w:rsidRDefault="00705290" w:rsidP="00705290">
            <w:pPr>
              <w:tabs>
                <w:tab w:val="left" w:pos="1590"/>
              </w:tabs>
              <w:autoSpaceDE w:val="0"/>
              <w:autoSpaceDN w:val="0"/>
              <w:jc w:val="left"/>
              <w:rPr>
                <w:rStyle w:val="param-value"/>
                <w:rFonts w:ascii="宋体" w:eastAsia="宋体" w:hAnsi="宋体" w:cs="宋体"/>
                <w:szCs w:val="21"/>
                <w:shd w:val="clear" w:color="auto" w:fill="FFFFFF"/>
              </w:rPr>
            </w:pPr>
            <w:r>
              <w:rPr>
                <w:rFonts w:ascii="宋体" w:eastAsia="宋体" w:hAnsi="宋体" w:cs="宋体" w:hint="eastAsia"/>
                <w:bCs/>
                <w:szCs w:val="21"/>
                <w:shd w:val="clear" w:color="auto" w:fill="FFFFFF"/>
              </w:rPr>
              <w:t>背板带宽：</w:t>
            </w:r>
            <w:r>
              <w:rPr>
                <w:rStyle w:val="apple-converted-space"/>
                <w:rFonts w:ascii="宋体" w:eastAsia="宋体" w:hAnsi="宋体" w:cs="宋体" w:hint="eastAsia"/>
                <w:szCs w:val="21"/>
                <w:shd w:val="clear" w:color="auto" w:fill="FFFFFF"/>
              </w:rPr>
              <w:t> </w:t>
            </w:r>
            <w:r>
              <w:rPr>
                <w:rStyle w:val="param-value"/>
                <w:rFonts w:ascii="宋体" w:eastAsia="宋体" w:hAnsi="宋体" w:cs="宋体" w:hint="eastAsia"/>
                <w:szCs w:val="21"/>
                <w:shd w:val="clear" w:color="auto" w:fill="FFFFFF"/>
              </w:rPr>
              <w:t>48Gbps</w:t>
            </w:r>
          </w:p>
          <w:p w:rsidR="00705290" w:rsidRDefault="00705290" w:rsidP="00705290">
            <w:pPr>
              <w:tabs>
                <w:tab w:val="left" w:pos="1590"/>
              </w:tabs>
              <w:autoSpaceDE w:val="0"/>
              <w:autoSpaceDN w:val="0"/>
              <w:jc w:val="left"/>
              <w:rPr>
                <w:rStyle w:val="param-value"/>
                <w:rFonts w:ascii="宋体" w:eastAsia="宋体" w:hAnsi="宋体" w:cs="宋体"/>
                <w:szCs w:val="21"/>
                <w:shd w:val="clear" w:color="auto" w:fill="FFFFFF"/>
              </w:rPr>
            </w:pPr>
            <w:r>
              <w:rPr>
                <w:rFonts w:ascii="宋体" w:eastAsia="宋体" w:hAnsi="宋体" w:cs="宋体" w:hint="eastAsia"/>
                <w:bCs/>
                <w:szCs w:val="21"/>
                <w:shd w:val="clear" w:color="auto" w:fill="FFFFFF"/>
              </w:rPr>
              <w:t>包转发率：</w:t>
            </w:r>
            <w:r>
              <w:rPr>
                <w:rStyle w:val="apple-converted-space"/>
                <w:rFonts w:ascii="宋体" w:eastAsia="宋体" w:hAnsi="宋体" w:cs="宋体" w:hint="eastAsia"/>
                <w:szCs w:val="21"/>
                <w:shd w:val="clear" w:color="auto" w:fill="FFFFFF"/>
              </w:rPr>
              <w:t> </w:t>
            </w:r>
            <w:r>
              <w:rPr>
                <w:rStyle w:val="param-value"/>
                <w:rFonts w:ascii="宋体" w:eastAsia="宋体" w:hAnsi="宋体" w:cs="宋体" w:hint="eastAsia"/>
                <w:szCs w:val="21"/>
                <w:shd w:val="clear" w:color="auto" w:fill="FFFFFF"/>
              </w:rPr>
              <w:t>35.7Mpps</w:t>
            </w:r>
          </w:p>
          <w:p w:rsidR="00705290" w:rsidRDefault="00705290" w:rsidP="00705290">
            <w:pPr>
              <w:tabs>
                <w:tab w:val="left" w:pos="1590"/>
              </w:tabs>
              <w:autoSpaceDE w:val="0"/>
              <w:autoSpaceDN w:val="0"/>
              <w:jc w:val="left"/>
              <w:rPr>
                <w:rStyle w:val="param-value"/>
                <w:rFonts w:ascii="宋体" w:eastAsia="宋体" w:hAnsi="宋体" w:cs="宋体"/>
                <w:szCs w:val="21"/>
                <w:shd w:val="clear" w:color="auto" w:fill="FFFFFF"/>
              </w:rPr>
            </w:pPr>
            <w:r>
              <w:rPr>
                <w:rFonts w:ascii="宋体" w:eastAsia="宋体" w:hAnsi="宋体" w:cs="宋体" w:hint="eastAsia"/>
                <w:bCs/>
                <w:szCs w:val="21"/>
                <w:shd w:val="clear" w:color="auto" w:fill="FFFFFF"/>
              </w:rPr>
              <w:t>电源电压：</w:t>
            </w:r>
            <w:r>
              <w:rPr>
                <w:rStyle w:val="apple-converted-space"/>
                <w:rFonts w:ascii="宋体" w:eastAsia="宋体" w:hAnsi="宋体" w:cs="宋体" w:hint="eastAsia"/>
                <w:szCs w:val="21"/>
                <w:shd w:val="clear" w:color="auto" w:fill="FFFFFF"/>
              </w:rPr>
              <w:t> </w:t>
            </w:r>
            <w:r>
              <w:rPr>
                <w:rStyle w:val="param-value"/>
                <w:rFonts w:ascii="宋体" w:eastAsia="宋体" w:hAnsi="宋体" w:cs="宋体" w:hint="eastAsia"/>
                <w:szCs w:val="21"/>
                <w:shd w:val="clear" w:color="auto" w:fill="FFFFFF"/>
              </w:rPr>
              <w:t>AC 100-240V，50-60Hz</w:t>
            </w:r>
          </w:p>
          <w:p w:rsidR="00705290" w:rsidRDefault="00705290" w:rsidP="00705290">
            <w:pPr>
              <w:tabs>
                <w:tab w:val="left" w:pos="1590"/>
              </w:tabs>
              <w:autoSpaceDE w:val="0"/>
              <w:autoSpaceDN w:val="0"/>
              <w:jc w:val="left"/>
              <w:rPr>
                <w:rStyle w:val="param-value"/>
                <w:rFonts w:ascii="宋体" w:eastAsia="宋体" w:hAnsi="宋体" w:cs="宋体"/>
                <w:szCs w:val="21"/>
                <w:shd w:val="clear" w:color="auto" w:fill="FFFFFF"/>
              </w:rPr>
            </w:pPr>
            <w:r>
              <w:rPr>
                <w:rFonts w:ascii="宋体" w:eastAsia="宋体" w:hAnsi="宋体" w:cs="宋体" w:hint="eastAsia"/>
                <w:bCs/>
                <w:szCs w:val="21"/>
                <w:shd w:val="clear" w:color="auto" w:fill="FFFFFF"/>
              </w:rPr>
              <w:t>端口结构：</w:t>
            </w:r>
            <w:r>
              <w:rPr>
                <w:rStyle w:val="apple-converted-space"/>
                <w:rFonts w:ascii="宋体" w:eastAsia="宋体" w:hAnsi="宋体" w:cs="宋体" w:hint="eastAsia"/>
                <w:szCs w:val="21"/>
                <w:shd w:val="clear" w:color="auto" w:fill="FFFFFF"/>
              </w:rPr>
              <w:t> </w:t>
            </w:r>
            <w:r>
              <w:rPr>
                <w:rStyle w:val="param-value"/>
                <w:rFonts w:ascii="宋体" w:eastAsia="宋体" w:hAnsi="宋体" w:cs="宋体" w:hint="eastAsia"/>
                <w:szCs w:val="21"/>
                <w:shd w:val="clear" w:color="auto" w:fill="FFFFFF"/>
              </w:rPr>
              <w:t>非模块化</w:t>
            </w:r>
          </w:p>
          <w:p w:rsidR="00705290" w:rsidRDefault="00705290" w:rsidP="00705290">
            <w:pPr>
              <w:tabs>
                <w:tab w:val="left" w:pos="1590"/>
              </w:tabs>
              <w:autoSpaceDE w:val="0"/>
              <w:autoSpaceDN w:val="0"/>
              <w:jc w:val="left"/>
              <w:rPr>
                <w:rFonts w:ascii="宋体" w:eastAsia="宋体" w:hAnsi="宋体" w:cs="宋体"/>
                <w:szCs w:val="21"/>
              </w:rPr>
            </w:pPr>
            <w:r>
              <w:rPr>
                <w:rFonts w:ascii="宋体" w:eastAsia="宋体" w:hAnsi="宋体" w:cs="宋体" w:hint="eastAsia"/>
                <w:bCs/>
                <w:szCs w:val="21"/>
                <w:shd w:val="clear" w:color="auto" w:fill="FFFFFF"/>
              </w:rPr>
              <w:t>端口描述：</w:t>
            </w:r>
            <w:r>
              <w:rPr>
                <w:rStyle w:val="apple-converted-space"/>
                <w:rFonts w:ascii="宋体" w:eastAsia="宋体" w:hAnsi="宋体" w:cs="宋体" w:hint="eastAsia"/>
                <w:szCs w:val="21"/>
                <w:shd w:val="clear" w:color="auto" w:fill="FFFFFF"/>
              </w:rPr>
              <w:t> </w:t>
            </w:r>
            <w:r>
              <w:rPr>
                <w:rStyle w:val="param-value"/>
                <w:rFonts w:ascii="宋体" w:eastAsia="宋体" w:hAnsi="宋体" w:cs="宋体" w:hint="eastAsia"/>
                <w:szCs w:val="21"/>
                <w:shd w:val="clear" w:color="auto" w:fill="FFFFFF"/>
              </w:rPr>
              <w:t>24口10/100/1000Mbps自适应以太网交换机。</w:t>
            </w:r>
          </w:p>
        </w:tc>
        <w:tc>
          <w:tcPr>
            <w:tcW w:w="776"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lastRenderedPageBreak/>
              <w:t>台</w:t>
            </w:r>
          </w:p>
        </w:tc>
        <w:tc>
          <w:tcPr>
            <w:tcW w:w="617"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1</w:t>
            </w:r>
          </w:p>
        </w:tc>
      </w:tr>
      <w:tr w:rsidR="00705290" w:rsidTr="00705290">
        <w:trPr>
          <w:trHeight w:val="136"/>
        </w:trPr>
        <w:tc>
          <w:tcPr>
            <w:tcW w:w="635" w:type="dxa"/>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lastRenderedPageBreak/>
              <w:t>24</w:t>
            </w:r>
          </w:p>
        </w:tc>
        <w:tc>
          <w:tcPr>
            <w:tcW w:w="930" w:type="dxa"/>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录播教室系统集成</w:t>
            </w:r>
          </w:p>
        </w:tc>
        <w:tc>
          <w:tcPr>
            <w:tcW w:w="6295" w:type="dxa"/>
            <w:vAlign w:val="center"/>
          </w:tcPr>
          <w:p w:rsidR="00705290" w:rsidRDefault="00705290" w:rsidP="00705290">
            <w:pPr>
              <w:widowControl/>
              <w:jc w:val="left"/>
              <w:rPr>
                <w:rFonts w:ascii="宋体" w:eastAsia="宋体" w:hAnsi="宋体" w:cs="宋体"/>
                <w:szCs w:val="21"/>
              </w:rPr>
            </w:pPr>
            <w:r>
              <w:rPr>
                <w:rFonts w:ascii="宋体" w:eastAsia="宋体" w:hAnsi="宋体" w:cs="宋体" w:hint="eastAsia"/>
                <w:szCs w:val="21"/>
              </w:rPr>
              <w:t>系统安装施工，各种线材：音频线、视频线、网络布线等</w:t>
            </w:r>
          </w:p>
        </w:tc>
        <w:tc>
          <w:tcPr>
            <w:tcW w:w="776" w:type="dxa"/>
            <w:vAlign w:val="center"/>
          </w:tcPr>
          <w:p w:rsidR="00705290" w:rsidRDefault="00705290" w:rsidP="00705290">
            <w:pPr>
              <w:widowControl/>
              <w:jc w:val="center"/>
              <w:rPr>
                <w:rFonts w:ascii="宋体" w:eastAsia="宋体" w:hAnsi="宋体" w:cs="宋体"/>
                <w:szCs w:val="21"/>
              </w:rPr>
            </w:pPr>
          </w:p>
          <w:p w:rsidR="00705290" w:rsidRDefault="00705290" w:rsidP="00705290">
            <w:pPr>
              <w:jc w:val="center"/>
              <w:rPr>
                <w:rFonts w:ascii="宋体" w:eastAsia="宋体" w:hAnsi="宋体" w:cs="宋体"/>
                <w:szCs w:val="21"/>
              </w:rPr>
            </w:pPr>
            <w:r>
              <w:rPr>
                <w:rFonts w:ascii="宋体" w:eastAsia="宋体" w:hAnsi="宋体" w:cs="宋体" w:hint="eastAsia"/>
                <w:szCs w:val="21"/>
              </w:rPr>
              <w:t>批</w:t>
            </w:r>
          </w:p>
        </w:tc>
        <w:tc>
          <w:tcPr>
            <w:tcW w:w="617" w:type="dxa"/>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1</w:t>
            </w:r>
          </w:p>
        </w:tc>
      </w:tr>
      <w:tr w:rsidR="00705290" w:rsidTr="00705290">
        <w:trPr>
          <w:trHeight w:val="136"/>
        </w:trPr>
        <w:tc>
          <w:tcPr>
            <w:tcW w:w="9253" w:type="dxa"/>
            <w:gridSpan w:val="5"/>
            <w:vAlign w:val="center"/>
          </w:tcPr>
          <w:p w:rsidR="00705290" w:rsidRDefault="00705290" w:rsidP="00705290">
            <w:pPr>
              <w:jc w:val="center"/>
              <w:rPr>
                <w:rFonts w:ascii="宋体" w:eastAsia="宋体" w:hAnsi="宋体" w:cs="宋体"/>
                <w:szCs w:val="21"/>
              </w:rPr>
            </w:pPr>
            <w:r>
              <w:rPr>
                <w:rFonts w:ascii="宋体" w:eastAsia="宋体" w:hAnsi="宋体" w:cs="宋体" w:hint="eastAsia"/>
                <w:b/>
                <w:szCs w:val="21"/>
              </w:rPr>
              <w:t>二、室内装修</w:t>
            </w:r>
          </w:p>
        </w:tc>
      </w:tr>
      <w:tr w:rsidR="00705290" w:rsidTr="00705290">
        <w:trPr>
          <w:trHeight w:val="136"/>
        </w:trPr>
        <w:tc>
          <w:tcPr>
            <w:tcW w:w="635" w:type="dxa"/>
            <w:shd w:val="clear" w:color="auto" w:fill="FFFFFF"/>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编号</w:t>
            </w:r>
          </w:p>
        </w:tc>
        <w:tc>
          <w:tcPr>
            <w:tcW w:w="930" w:type="dxa"/>
            <w:shd w:val="clear" w:color="auto" w:fill="FFFFFF"/>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名称</w:t>
            </w:r>
          </w:p>
        </w:tc>
        <w:tc>
          <w:tcPr>
            <w:tcW w:w="6295" w:type="dxa"/>
            <w:shd w:val="clear" w:color="auto" w:fill="FFFFFF"/>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规格参数</w:t>
            </w:r>
          </w:p>
        </w:tc>
        <w:tc>
          <w:tcPr>
            <w:tcW w:w="776" w:type="dxa"/>
            <w:shd w:val="clear" w:color="auto" w:fill="FFFFFF"/>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单位</w:t>
            </w:r>
          </w:p>
        </w:tc>
        <w:tc>
          <w:tcPr>
            <w:tcW w:w="617" w:type="dxa"/>
            <w:shd w:val="clear" w:color="auto" w:fill="FFFFFF"/>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数量</w:t>
            </w:r>
          </w:p>
        </w:tc>
      </w:tr>
      <w:tr w:rsidR="00705290" w:rsidTr="00705290">
        <w:trPr>
          <w:trHeight w:val="136"/>
        </w:trPr>
        <w:tc>
          <w:tcPr>
            <w:tcW w:w="635" w:type="dxa"/>
            <w:shd w:val="clear" w:color="auto" w:fill="FFFFFF"/>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1</w:t>
            </w:r>
          </w:p>
        </w:tc>
        <w:tc>
          <w:tcPr>
            <w:tcW w:w="930" w:type="dxa"/>
            <w:shd w:val="clear" w:color="auto" w:fill="FFFFFF"/>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吸音墙</w:t>
            </w:r>
          </w:p>
        </w:tc>
        <w:tc>
          <w:tcPr>
            <w:tcW w:w="6295" w:type="dxa"/>
            <w:shd w:val="clear" w:color="auto" w:fill="FFFFFF"/>
            <w:vAlign w:val="center"/>
          </w:tcPr>
          <w:p w:rsidR="00705290" w:rsidRDefault="00705290" w:rsidP="00705290">
            <w:pPr>
              <w:jc w:val="left"/>
              <w:rPr>
                <w:rFonts w:ascii="宋体" w:eastAsia="宋体" w:hAnsi="宋体" w:cs="宋体"/>
                <w:szCs w:val="21"/>
              </w:rPr>
            </w:pPr>
            <w:r>
              <w:rPr>
                <w:rFonts w:ascii="宋体" w:eastAsia="宋体" w:hAnsi="宋体" w:cs="宋体" w:hint="eastAsia"/>
                <w:szCs w:val="21"/>
              </w:rPr>
              <w:t>录播教室内装修生态木吸音棉。</w:t>
            </w:r>
          </w:p>
          <w:p w:rsidR="00705290" w:rsidRDefault="00705290" w:rsidP="00705290">
            <w:pPr>
              <w:jc w:val="left"/>
              <w:rPr>
                <w:rFonts w:ascii="宋体" w:eastAsia="宋体" w:hAnsi="宋体" w:cs="宋体"/>
                <w:szCs w:val="21"/>
              </w:rPr>
            </w:pPr>
            <w:r>
              <w:rPr>
                <w:rFonts w:ascii="宋体" w:eastAsia="宋体" w:hAnsi="宋体" w:cs="宋体" w:hint="eastAsia"/>
                <w:szCs w:val="21"/>
                <w:shd w:val="clear" w:color="auto" w:fill="FFFFFF"/>
              </w:rPr>
              <w:t>（步骤如下：墙面找平→沥青防潮→龙骨的安装→吸音玻璃棉的铺装→玻璃 丝布的铺装→ 生态木吸音墙的安装）</w:t>
            </w:r>
          </w:p>
        </w:tc>
        <w:tc>
          <w:tcPr>
            <w:tcW w:w="776" w:type="dxa"/>
            <w:shd w:val="clear" w:color="auto" w:fill="FFFFFF"/>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平方米</w:t>
            </w:r>
          </w:p>
        </w:tc>
        <w:tc>
          <w:tcPr>
            <w:tcW w:w="617" w:type="dxa"/>
            <w:shd w:val="clear" w:color="auto" w:fill="FFFFFF"/>
          </w:tcPr>
          <w:p w:rsidR="00705290" w:rsidRDefault="00705290" w:rsidP="00705290">
            <w:pPr>
              <w:jc w:val="center"/>
              <w:rPr>
                <w:rFonts w:ascii="宋体" w:eastAsia="宋体" w:hAnsi="宋体" w:cs="宋体"/>
                <w:szCs w:val="21"/>
              </w:rPr>
            </w:pPr>
            <w:r>
              <w:rPr>
                <w:rFonts w:ascii="宋体" w:eastAsia="宋体" w:hAnsi="宋体" w:cs="宋体" w:hint="eastAsia"/>
                <w:szCs w:val="21"/>
              </w:rPr>
              <w:t>根据教室大小</w:t>
            </w:r>
          </w:p>
        </w:tc>
      </w:tr>
      <w:tr w:rsidR="00705290" w:rsidTr="00705290">
        <w:trPr>
          <w:trHeight w:val="136"/>
        </w:trPr>
        <w:tc>
          <w:tcPr>
            <w:tcW w:w="635" w:type="dxa"/>
            <w:shd w:val="clear" w:color="auto" w:fill="FFFFFF"/>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2</w:t>
            </w:r>
          </w:p>
        </w:tc>
        <w:tc>
          <w:tcPr>
            <w:tcW w:w="930" w:type="dxa"/>
            <w:shd w:val="clear" w:color="auto" w:fill="FFFFFF"/>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吸音吊顶</w:t>
            </w:r>
          </w:p>
        </w:tc>
        <w:tc>
          <w:tcPr>
            <w:tcW w:w="6295" w:type="dxa"/>
            <w:shd w:val="clear" w:color="auto" w:fill="FFFFFF"/>
            <w:vAlign w:val="center"/>
          </w:tcPr>
          <w:p w:rsidR="00705290" w:rsidRDefault="00705290" w:rsidP="00705290">
            <w:pPr>
              <w:widowControl/>
              <w:jc w:val="left"/>
              <w:rPr>
                <w:rFonts w:ascii="宋体" w:eastAsia="宋体" w:hAnsi="宋体" w:cs="宋体"/>
                <w:szCs w:val="21"/>
                <w:shd w:val="clear" w:color="auto" w:fill="FFFFFF"/>
              </w:rPr>
            </w:pPr>
            <w:r>
              <w:rPr>
                <w:rFonts w:ascii="宋体" w:eastAsia="宋体" w:hAnsi="宋体" w:cs="宋体" w:hint="eastAsia"/>
                <w:szCs w:val="21"/>
              </w:rPr>
              <w:t>轻钢龙骨吊顶，与地面高度2.8m，使用矿棉吸音板60*60规格，有效吸附教室内杂音，消除回音</w:t>
            </w:r>
          </w:p>
          <w:p w:rsidR="00705290" w:rsidRDefault="00705290" w:rsidP="00705290">
            <w:pPr>
              <w:widowControl/>
              <w:jc w:val="left"/>
              <w:rPr>
                <w:rFonts w:ascii="宋体" w:eastAsia="宋体" w:hAnsi="宋体" w:cs="宋体"/>
                <w:szCs w:val="21"/>
              </w:rPr>
            </w:pPr>
            <w:r>
              <w:rPr>
                <w:rFonts w:ascii="宋体" w:eastAsia="宋体" w:hAnsi="宋体" w:cs="宋体" w:hint="eastAsia"/>
                <w:szCs w:val="21"/>
                <w:shd w:val="clear" w:color="auto" w:fill="FFFFFF"/>
              </w:rPr>
              <w:t>（龙骨的安装→吸音玻璃棉的铺装→玻璃 丝布的铺装→面层铝板网的安装→铝合金压条的安装）</w:t>
            </w:r>
          </w:p>
        </w:tc>
        <w:tc>
          <w:tcPr>
            <w:tcW w:w="776" w:type="dxa"/>
            <w:shd w:val="clear" w:color="auto" w:fill="FFFFFF"/>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平方米</w:t>
            </w:r>
          </w:p>
        </w:tc>
        <w:tc>
          <w:tcPr>
            <w:tcW w:w="617" w:type="dxa"/>
            <w:shd w:val="clear" w:color="auto" w:fill="FFFFFF"/>
          </w:tcPr>
          <w:p w:rsidR="00705290" w:rsidRDefault="00705290" w:rsidP="00705290">
            <w:pPr>
              <w:jc w:val="center"/>
              <w:rPr>
                <w:rFonts w:ascii="宋体" w:eastAsia="宋体" w:hAnsi="宋体" w:cs="宋体"/>
                <w:szCs w:val="21"/>
              </w:rPr>
            </w:pPr>
          </w:p>
        </w:tc>
      </w:tr>
      <w:tr w:rsidR="00705290" w:rsidTr="00705290">
        <w:trPr>
          <w:trHeight w:val="136"/>
        </w:trPr>
        <w:tc>
          <w:tcPr>
            <w:tcW w:w="635" w:type="dxa"/>
            <w:shd w:val="clear" w:color="auto" w:fill="FFFFFF"/>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3</w:t>
            </w:r>
          </w:p>
        </w:tc>
        <w:tc>
          <w:tcPr>
            <w:tcW w:w="930" w:type="dxa"/>
            <w:shd w:val="clear" w:color="auto" w:fill="FFFFFF"/>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复合地板</w:t>
            </w:r>
          </w:p>
        </w:tc>
        <w:tc>
          <w:tcPr>
            <w:tcW w:w="6295" w:type="dxa"/>
            <w:shd w:val="clear" w:color="auto" w:fill="FFFFFF"/>
            <w:vAlign w:val="center"/>
          </w:tcPr>
          <w:p w:rsidR="00705290" w:rsidRDefault="00705290" w:rsidP="00705290">
            <w:pPr>
              <w:widowControl/>
              <w:jc w:val="left"/>
              <w:rPr>
                <w:rFonts w:ascii="宋体" w:eastAsia="宋体" w:hAnsi="宋体" w:cs="宋体"/>
                <w:szCs w:val="21"/>
              </w:rPr>
            </w:pPr>
            <w:r>
              <w:rPr>
                <w:rFonts w:ascii="宋体" w:eastAsia="宋体" w:hAnsi="宋体" w:cs="宋体" w:hint="eastAsia"/>
                <w:szCs w:val="21"/>
              </w:rPr>
              <w:t>教室所有区域铺设复合地板，包含录播室与控制室</w:t>
            </w:r>
          </w:p>
        </w:tc>
        <w:tc>
          <w:tcPr>
            <w:tcW w:w="776" w:type="dxa"/>
            <w:shd w:val="clear" w:color="auto" w:fill="FFFFFF"/>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平方米</w:t>
            </w:r>
          </w:p>
        </w:tc>
        <w:tc>
          <w:tcPr>
            <w:tcW w:w="617" w:type="dxa"/>
            <w:shd w:val="clear" w:color="auto" w:fill="FFFFFF"/>
          </w:tcPr>
          <w:p w:rsidR="00705290" w:rsidRDefault="00705290" w:rsidP="00705290">
            <w:pPr>
              <w:jc w:val="center"/>
              <w:rPr>
                <w:rFonts w:ascii="宋体" w:eastAsia="宋体" w:hAnsi="宋体" w:cs="宋体"/>
                <w:szCs w:val="21"/>
              </w:rPr>
            </w:pPr>
          </w:p>
        </w:tc>
      </w:tr>
      <w:tr w:rsidR="00705290" w:rsidTr="00705290">
        <w:trPr>
          <w:trHeight w:val="136"/>
        </w:trPr>
        <w:tc>
          <w:tcPr>
            <w:tcW w:w="635" w:type="dxa"/>
            <w:shd w:val="clear" w:color="auto" w:fill="FFFFFF"/>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4</w:t>
            </w:r>
          </w:p>
        </w:tc>
        <w:tc>
          <w:tcPr>
            <w:tcW w:w="930" w:type="dxa"/>
            <w:shd w:val="clear" w:color="auto" w:fill="FFFFFF"/>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观摩间隔断</w:t>
            </w:r>
          </w:p>
        </w:tc>
        <w:tc>
          <w:tcPr>
            <w:tcW w:w="6295" w:type="dxa"/>
            <w:shd w:val="clear" w:color="auto" w:fill="FFFFFF"/>
            <w:vAlign w:val="center"/>
          </w:tcPr>
          <w:p w:rsidR="00705290" w:rsidRDefault="00705290" w:rsidP="00705290">
            <w:pPr>
              <w:widowControl/>
              <w:jc w:val="left"/>
              <w:rPr>
                <w:rFonts w:ascii="宋体" w:eastAsia="宋体" w:hAnsi="宋体" w:cs="宋体"/>
                <w:szCs w:val="21"/>
              </w:rPr>
            </w:pPr>
            <w:r>
              <w:rPr>
                <w:rFonts w:ascii="宋体" w:eastAsia="宋体" w:hAnsi="宋体" w:cs="宋体" w:hint="eastAsia"/>
                <w:szCs w:val="21"/>
              </w:rPr>
              <w:t xml:space="preserve">隔断砌筑及抹灰， </w:t>
            </w:r>
          </w:p>
        </w:tc>
        <w:tc>
          <w:tcPr>
            <w:tcW w:w="776" w:type="dxa"/>
            <w:shd w:val="clear" w:color="auto" w:fill="FFFFFF"/>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平方米</w:t>
            </w:r>
          </w:p>
        </w:tc>
        <w:tc>
          <w:tcPr>
            <w:tcW w:w="617" w:type="dxa"/>
            <w:shd w:val="clear" w:color="auto" w:fill="FFFFFF"/>
          </w:tcPr>
          <w:p w:rsidR="00705290" w:rsidRDefault="00705290" w:rsidP="00705290">
            <w:pPr>
              <w:jc w:val="center"/>
              <w:rPr>
                <w:rFonts w:ascii="宋体" w:eastAsia="宋体" w:hAnsi="宋体" w:cs="宋体"/>
                <w:szCs w:val="21"/>
              </w:rPr>
            </w:pPr>
          </w:p>
        </w:tc>
      </w:tr>
      <w:tr w:rsidR="00705290" w:rsidTr="00705290">
        <w:trPr>
          <w:trHeight w:val="136"/>
        </w:trPr>
        <w:tc>
          <w:tcPr>
            <w:tcW w:w="635" w:type="dxa"/>
            <w:shd w:val="clear" w:color="auto" w:fill="FFFFFF"/>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5</w:t>
            </w:r>
          </w:p>
        </w:tc>
        <w:tc>
          <w:tcPr>
            <w:tcW w:w="930" w:type="dxa"/>
            <w:shd w:val="clear" w:color="auto" w:fill="FFFFFF"/>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观摩间隔断玻璃</w:t>
            </w:r>
          </w:p>
        </w:tc>
        <w:tc>
          <w:tcPr>
            <w:tcW w:w="6295" w:type="dxa"/>
            <w:shd w:val="clear" w:color="auto" w:fill="FFFFFF"/>
            <w:vAlign w:val="center"/>
          </w:tcPr>
          <w:p w:rsidR="00705290" w:rsidRDefault="00705290" w:rsidP="00705290">
            <w:pPr>
              <w:jc w:val="left"/>
              <w:rPr>
                <w:rFonts w:ascii="宋体" w:eastAsia="宋体" w:hAnsi="宋体" w:cs="宋体"/>
                <w:szCs w:val="21"/>
              </w:rPr>
            </w:pPr>
            <w:r>
              <w:rPr>
                <w:rFonts w:ascii="宋体" w:eastAsia="宋体" w:hAnsi="宋体" w:cs="宋体" w:hint="eastAsia"/>
                <w:szCs w:val="21"/>
              </w:rPr>
              <w:t>装1.2m*6m单向透光钢化玻璃，玻璃录播室一边镀膜，确保录播室无法观看到控制室，控制室可看到录播教室</w:t>
            </w:r>
          </w:p>
        </w:tc>
        <w:tc>
          <w:tcPr>
            <w:tcW w:w="776" w:type="dxa"/>
            <w:shd w:val="clear" w:color="auto" w:fill="FFFFFF"/>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平方米</w:t>
            </w:r>
          </w:p>
        </w:tc>
        <w:tc>
          <w:tcPr>
            <w:tcW w:w="617" w:type="dxa"/>
            <w:shd w:val="clear" w:color="auto" w:fill="FFFFFF"/>
          </w:tcPr>
          <w:p w:rsidR="00705290" w:rsidRDefault="00705290" w:rsidP="00705290">
            <w:pPr>
              <w:jc w:val="center"/>
              <w:rPr>
                <w:rFonts w:ascii="宋体" w:eastAsia="宋体" w:hAnsi="宋体" w:cs="宋体"/>
                <w:szCs w:val="21"/>
              </w:rPr>
            </w:pPr>
          </w:p>
        </w:tc>
      </w:tr>
      <w:tr w:rsidR="00705290" w:rsidTr="00705290">
        <w:trPr>
          <w:trHeight w:val="136"/>
        </w:trPr>
        <w:tc>
          <w:tcPr>
            <w:tcW w:w="635" w:type="dxa"/>
            <w:shd w:val="clear" w:color="auto" w:fill="FFFFFF"/>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6</w:t>
            </w:r>
          </w:p>
        </w:tc>
        <w:tc>
          <w:tcPr>
            <w:tcW w:w="930" w:type="dxa"/>
            <w:shd w:val="clear" w:color="auto" w:fill="FFFFFF"/>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室内照明</w:t>
            </w:r>
          </w:p>
        </w:tc>
        <w:tc>
          <w:tcPr>
            <w:tcW w:w="6295" w:type="dxa"/>
            <w:shd w:val="clear" w:color="auto" w:fill="FFFFFF"/>
            <w:vAlign w:val="center"/>
          </w:tcPr>
          <w:p w:rsidR="00705290" w:rsidRDefault="00705290" w:rsidP="00705290">
            <w:pPr>
              <w:widowControl/>
              <w:jc w:val="left"/>
              <w:rPr>
                <w:rFonts w:ascii="宋体" w:eastAsia="宋体" w:hAnsi="宋体" w:cs="宋体"/>
                <w:szCs w:val="21"/>
              </w:rPr>
            </w:pPr>
            <w:r>
              <w:rPr>
                <w:rFonts w:ascii="宋体" w:eastAsia="宋体" w:hAnsi="宋体" w:cs="宋体" w:hint="eastAsia"/>
                <w:szCs w:val="21"/>
              </w:rPr>
              <w:t>三基色格栅灯，嵌入轻钢龙骨吊顶中，按照标准计算 3*36W每盏灯 .（室内三基色灯光，按每平方20瓦功率平均安排照明。）</w:t>
            </w:r>
          </w:p>
        </w:tc>
        <w:tc>
          <w:tcPr>
            <w:tcW w:w="776" w:type="dxa"/>
            <w:shd w:val="clear" w:color="auto" w:fill="FFFFFF"/>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瓦</w:t>
            </w:r>
          </w:p>
        </w:tc>
        <w:tc>
          <w:tcPr>
            <w:tcW w:w="617" w:type="dxa"/>
            <w:shd w:val="clear" w:color="auto" w:fill="FFFFFF"/>
          </w:tcPr>
          <w:p w:rsidR="00705290" w:rsidRDefault="00705290" w:rsidP="00705290">
            <w:pPr>
              <w:jc w:val="center"/>
              <w:rPr>
                <w:rFonts w:ascii="宋体" w:eastAsia="宋体" w:hAnsi="宋体" w:cs="宋体"/>
                <w:szCs w:val="21"/>
              </w:rPr>
            </w:pPr>
          </w:p>
        </w:tc>
      </w:tr>
      <w:tr w:rsidR="00705290" w:rsidTr="00705290">
        <w:trPr>
          <w:trHeight w:val="136"/>
        </w:trPr>
        <w:tc>
          <w:tcPr>
            <w:tcW w:w="635" w:type="dxa"/>
            <w:shd w:val="clear" w:color="auto" w:fill="FFFFFF"/>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7</w:t>
            </w:r>
          </w:p>
        </w:tc>
        <w:tc>
          <w:tcPr>
            <w:tcW w:w="930" w:type="dxa"/>
            <w:shd w:val="clear" w:color="auto" w:fill="FFFFFF"/>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双层隔音玻璃窗（窗户）</w:t>
            </w:r>
          </w:p>
        </w:tc>
        <w:tc>
          <w:tcPr>
            <w:tcW w:w="6295" w:type="dxa"/>
            <w:shd w:val="clear" w:color="auto" w:fill="FFFFFF"/>
            <w:vAlign w:val="center"/>
          </w:tcPr>
          <w:p w:rsidR="00705290" w:rsidRDefault="00705290" w:rsidP="00705290">
            <w:pPr>
              <w:widowControl/>
              <w:jc w:val="left"/>
              <w:rPr>
                <w:rFonts w:ascii="宋体" w:eastAsia="宋体" w:hAnsi="宋体" w:cs="宋体"/>
                <w:szCs w:val="21"/>
              </w:rPr>
            </w:pPr>
            <w:r>
              <w:rPr>
                <w:rFonts w:ascii="宋体" w:eastAsia="宋体" w:hAnsi="宋体" w:cs="宋体" w:hint="eastAsia"/>
                <w:szCs w:val="21"/>
              </w:rPr>
              <w:t>教室所以的窗子加装双层隔音。</w:t>
            </w:r>
          </w:p>
        </w:tc>
        <w:tc>
          <w:tcPr>
            <w:tcW w:w="776" w:type="dxa"/>
            <w:shd w:val="clear" w:color="auto" w:fill="FFFFFF"/>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堂</w:t>
            </w:r>
          </w:p>
        </w:tc>
        <w:tc>
          <w:tcPr>
            <w:tcW w:w="617" w:type="dxa"/>
            <w:shd w:val="clear" w:color="auto" w:fill="FFFFFF"/>
          </w:tcPr>
          <w:p w:rsidR="00705290" w:rsidRDefault="00705290" w:rsidP="00705290">
            <w:pPr>
              <w:jc w:val="center"/>
              <w:rPr>
                <w:rFonts w:ascii="宋体" w:eastAsia="宋体" w:hAnsi="宋体" w:cs="宋体"/>
                <w:szCs w:val="21"/>
              </w:rPr>
            </w:pPr>
          </w:p>
        </w:tc>
      </w:tr>
      <w:tr w:rsidR="00705290" w:rsidTr="00705290">
        <w:trPr>
          <w:trHeight w:val="136"/>
        </w:trPr>
        <w:tc>
          <w:tcPr>
            <w:tcW w:w="635" w:type="dxa"/>
            <w:shd w:val="clear" w:color="auto" w:fill="FFFFFF"/>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8</w:t>
            </w:r>
          </w:p>
        </w:tc>
        <w:tc>
          <w:tcPr>
            <w:tcW w:w="930" w:type="dxa"/>
            <w:shd w:val="clear" w:color="auto" w:fill="FFFFFF"/>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窗帘盒（大窗户）</w:t>
            </w:r>
          </w:p>
        </w:tc>
        <w:tc>
          <w:tcPr>
            <w:tcW w:w="6295" w:type="dxa"/>
            <w:shd w:val="clear" w:color="auto" w:fill="FFFFFF"/>
            <w:vAlign w:val="center"/>
          </w:tcPr>
          <w:p w:rsidR="00705290" w:rsidRDefault="00705290" w:rsidP="00705290">
            <w:pPr>
              <w:widowControl/>
              <w:jc w:val="left"/>
              <w:rPr>
                <w:rFonts w:ascii="宋体" w:eastAsia="宋体" w:hAnsi="宋体" w:cs="宋体"/>
                <w:szCs w:val="21"/>
              </w:rPr>
            </w:pPr>
            <w:r>
              <w:rPr>
                <w:rFonts w:ascii="宋体" w:eastAsia="宋体" w:hAnsi="宋体" w:cs="宋体" w:hint="eastAsia"/>
                <w:szCs w:val="21"/>
              </w:rPr>
              <w:t>安装窗帘盒，实际大小根据双层隔音窗帘尺寸</w:t>
            </w:r>
          </w:p>
        </w:tc>
        <w:tc>
          <w:tcPr>
            <w:tcW w:w="776" w:type="dxa"/>
            <w:shd w:val="clear" w:color="auto" w:fill="FFFFFF"/>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套</w:t>
            </w:r>
          </w:p>
        </w:tc>
        <w:tc>
          <w:tcPr>
            <w:tcW w:w="617" w:type="dxa"/>
            <w:shd w:val="clear" w:color="auto" w:fill="FFFFFF"/>
          </w:tcPr>
          <w:p w:rsidR="00705290" w:rsidRDefault="00705290" w:rsidP="00705290">
            <w:pPr>
              <w:jc w:val="center"/>
              <w:rPr>
                <w:rFonts w:ascii="宋体" w:eastAsia="宋体" w:hAnsi="宋体" w:cs="宋体"/>
                <w:szCs w:val="21"/>
              </w:rPr>
            </w:pPr>
          </w:p>
        </w:tc>
      </w:tr>
      <w:tr w:rsidR="00705290" w:rsidTr="00705290">
        <w:trPr>
          <w:trHeight w:val="136"/>
        </w:trPr>
        <w:tc>
          <w:tcPr>
            <w:tcW w:w="635" w:type="dxa"/>
            <w:shd w:val="clear" w:color="auto" w:fill="FFFFFF"/>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9</w:t>
            </w:r>
          </w:p>
        </w:tc>
        <w:tc>
          <w:tcPr>
            <w:tcW w:w="930" w:type="dxa"/>
            <w:shd w:val="clear" w:color="auto" w:fill="FFFFFF"/>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遮光隔音窗帘</w:t>
            </w:r>
          </w:p>
        </w:tc>
        <w:tc>
          <w:tcPr>
            <w:tcW w:w="6295" w:type="dxa"/>
            <w:shd w:val="clear" w:color="auto" w:fill="FFFFFF"/>
            <w:vAlign w:val="center"/>
          </w:tcPr>
          <w:p w:rsidR="00705290" w:rsidRDefault="00705290" w:rsidP="00705290">
            <w:pPr>
              <w:widowControl/>
              <w:jc w:val="left"/>
              <w:rPr>
                <w:rFonts w:ascii="宋体" w:eastAsia="宋体" w:hAnsi="宋体" w:cs="宋体"/>
                <w:szCs w:val="21"/>
              </w:rPr>
            </w:pPr>
            <w:r>
              <w:rPr>
                <w:rFonts w:ascii="宋体" w:eastAsia="宋体" w:hAnsi="宋体" w:cs="宋体" w:hint="eastAsia"/>
                <w:szCs w:val="21"/>
              </w:rPr>
              <w:t>双层防静电隔音窗帘,厚重,一面隔音,一面隔光</w:t>
            </w:r>
          </w:p>
        </w:tc>
        <w:tc>
          <w:tcPr>
            <w:tcW w:w="776" w:type="dxa"/>
            <w:shd w:val="clear" w:color="auto" w:fill="FFFFFF"/>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套</w:t>
            </w:r>
          </w:p>
        </w:tc>
        <w:tc>
          <w:tcPr>
            <w:tcW w:w="617" w:type="dxa"/>
            <w:shd w:val="clear" w:color="auto" w:fill="FFFFFF"/>
          </w:tcPr>
          <w:p w:rsidR="00705290" w:rsidRDefault="00705290" w:rsidP="00705290">
            <w:pPr>
              <w:jc w:val="center"/>
              <w:rPr>
                <w:rFonts w:ascii="宋体" w:eastAsia="宋体" w:hAnsi="宋体" w:cs="宋体"/>
                <w:szCs w:val="21"/>
              </w:rPr>
            </w:pPr>
          </w:p>
        </w:tc>
      </w:tr>
      <w:tr w:rsidR="00705290" w:rsidTr="00705290">
        <w:trPr>
          <w:trHeight w:val="136"/>
        </w:trPr>
        <w:tc>
          <w:tcPr>
            <w:tcW w:w="635" w:type="dxa"/>
            <w:shd w:val="clear" w:color="auto" w:fill="FFFFFF"/>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lastRenderedPageBreak/>
              <w:t>10</w:t>
            </w:r>
          </w:p>
        </w:tc>
        <w:tc>
          <w:tcPr>
            <w:tcW w:w="930" w:type="dxa"/>
            <w:shd w:val="clear" w:color="auto" w:fill="FFFFFF"/>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门窗套</w:t>
            </w:r>
          </w:p>
        </w:tc>
        <w:tc>
          <w:tcPr>
            <w:tcW w:w="6295" w:type="dxa"/>
            <w:shd w:val="clear" w:color="auto" w:fill="FFFFFF"/>
            <w:vAlign w:val="center"/>
          </w:tcPr>
          <w:p w:rsidR="00705290" w:rsidRDefault="00705290" w:rsidP="00705290">
            <w:pPr>
              <w:widowControl/>
              <w:jc w:val="left"/>
              <w:rPr>
                <w:rFonts w:ascii="宋体" w:eastAsia="宋体" w:hAnsi="宋体" w:cs="宋体"/>
                <w:szCs w:val="21"/>
              </w:rPr>
            </w:pPr>
            <w:r>
              <w:rPr>
                <w:rFonts w:ascii="宋体" w:eastAsia="宋体" w:hAnsi="宋体" w:cs="宋体" w:hint="eastAsia"/>
                <w:szCs w:val="21"/>
              </w:rPr>
              <w:t>按照实际窗数量计算为准</w:t>
            </w:r>
          </w:p>
        </w:tc>
        <w:tc>
          <w:tcPr>
            <w:tcW w:w="776" w:type="dxa"/>
            <w:shd w:val="clear" w:color="auto" w:fill="FFFFFF"/>
            <w:vAlign w:val="center"/>
          </w:tcPr>
          <w:p w:rsidR="00705290" w:rsidRDefault="00705290" w:rsidP="00705290">
            <w:pPr>
              <w:widowControl/>
              <w:ind w:firstLineChars="100" w:firstLine="210"/>
              <w:jc w:val="left"/>
              <w:rPr>
                <w:rFonts w:ascii="宋体" w:eastAsia="宋体" w:hAnsi="宋体" w:cs="宋体"/>
                <w:szCs w:val="21"/>
              </w:rPr>
            </w:pPr>
            <w:r>
              <w:rPr>
                <w:rFonts w:ascii="宋体" w:eastAsia="宋体" w:hAnsi="宋体" w:cs="宋体" w:hint="eastAsia"/>
                <w:szCs w:val="21"/>
              </w:rPr>
              <w:t xml:space="preserve">套 </w:t>
            </w:r>
          </w:p>
        </w:tc>
        <w:tc>
          <w:tcPr>
            <w:tcW w:w="617" w:type="dxa"/>
            <w:shd w:val="clear" w:color="auto" w:fill="FFFFFF"/>
            <w:vAlign w:val="center"/>
          </w:tcPr>
          <w:p w:rsidR="00705290" w:rsidRDefault="00705290" w:rsidP="00705290">
            <w:pPr>
              <w:widowControl/>
              <w:jc w:val="left"/>
              <w:rPr>
                <w:rFonts w:ascii="宋体" w:eastAsia="宋体" w:hAnsi="宋体" w:cs="宋体"/>
                <w:szCs w:val="21"/>
              </w:rPr>
            </w:pPr>
          </w:p>
        </w:tc>
      </w:tr>
      <w:tr w:rsidR="00705290" w:rsidTr="00705290">
        <w:trPr>
          <w:trHeight w:val="136"/>
        </w:trPr>
        <w:tc>
          <w:tcPr>
            <w:tcW w:w="635" w:type="dxa"/>
            <w:shd w:val="clear" w:color="auto" w:fill="FFFFFF"/>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11</w:t>
            </w:r>
          </w:p>
        </w:tc>
        <w:tc>
          <w:tcPr>
            <w:tcW w:w="930" w:type="dxa"/>
            <w:shd w:val="clear" w:color="auto" w:fill="FFFFFF"/>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观摩室装修</w:t>
            </w:r>
          </w:p>
        </w:tc>
        <w:tc>
          <w:tcPr>
            <w:tcW w:w="6295" w:type="dxa"/>
            <w:shd w:val="clear" w:color="auto" w:fill="FFFFFF"/>
            <w:vAlign w:val="center"/>
          </w:tcPr>
          <w:p w:rsidR="00705290" w:rsidRDefault="00705290" w:rsidP="00705290">
            <w:pPr>
              <w:widowControl/>
              <w:jc w:val="left"/>
              <w:rPr>
                <w:rFonts w:ascii="宋体" w:eastAsia="宋体" w:hAnsi="宋体" w:cs="宋体"/>
                <w:szCs w:val="21"/>
              </w:rPr>
            </w:pPr>
            <w:r>
              <w:rPr>
                <w:rFonts w:ascii="宋体" w:eastAsia="宋体" w:hAnsi="宋体" w:cs="宋体" w:hint="eastAsia"/>
                <w:szCs w:val="21"/>
              </w:rPr>
              <w:t>包含控制室墙体涂料，贴脚线，顶灯等</w:t>
            </w:r>
          </w:p>
        </w:tc>
        <w:tc>
          <w:tcPr>
            <w:tcW w:w="776" w:type="dxa"/>
            <w:shd w:val="clear" w:color="auto" w:fill="FFFFFF"/>
            <w:vAlign w:val="center"/>
          </w:tcPr>
          <w:p w:rsidR="00705290" w:rsidRDefault="00705290" w:rsidP="00705290">
            <w:pPr>
              <w:widowControl/>
              <w:jc w:val="left"/>
              <w:rPr>
                <w:rFonts w:ascii="宋体" w:eastAsia="宋体" w:hAnsi="宋体" w:cs="宋体"/>
                <w:szCs w:val="21"/>
              </w:rPr>
            </w:pPr>
            <w:r>
              <w:rPr>
                <w:rFonts w:ascii="宋体" w:eastAsia="宋体" w:hAnsi="宋体" w:cs="宋体" w:hint="eastAsia"/>
                <w:szCs w:val="21"/>
              </w:rPr>
              <w:t xml:space="preserve">  套</w:t>
            </w:r>
          </w:p>
        </w:tc>
        <w:tc>
          <w:tcPr>
            <w:tcW w:w="617" w:type="dxa"/>
            <w:shd w:val="clear" w:color="auto" w:fill="FFFFFF"/>
            <w:vAlign w:val="center"/>
          </w:tcPr>
          <w:p w:rsidR="00705290" w:rsidRDefault="00705290" w:rsidP="00705290">
            <w:pPr>
              <w:widowControl/>
              <w:jc w:val="left"/>
              <w:rPr>
                <w:rFonts w:ascii="宋体" w:eastAsia="宋体" w:hAnsi="宋体" w:cs="宋体"/>
                <w:szCs w:val="21"/>
              </w:rPr>
            </w:pPr>
          </w:p>
        </w:tc>
      </w:tr>
      <w:tr w:rsidR="00705290" w:rsidTr="00705290">
        <w:trPr>
          <w:trHeight w:val="136"/>
        </w:trPr>
        <w:tc>
          <w:tcPr>
            <w:tcW w:w="635" w:type="dxa"/>
            <w:shd w:val="clear" w:color="auto" w:fill="FFFFFF"/>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12</w:t>
            </w:r>
          </w:p>
        </w:tc>
        <w:tc>
          <w:tcPr>
            <w:tcW w:w="930" w:type="dxa"/>
            <w:shd w:val="clear" w:color="auto" w:fill="FFFFFF"/>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隔音门</w:t>
            </w:r>
          </w:p>
        </w:tc>
        <w:tc>
          <w:tcPr>
            <w:tcW w:w="6295" w:type="dxa"/>
            <w:shd w:val="clear" w:color="auto" w:fill="FFFFFF"/>
            <w:vAlign w:val="center"/>
          </w:tcPr>
          <w:p w:rsidR="00705290" w:rsidRDefault="00705290" w:rsidP="00705290">
            <w:pPr>
              <w:widowControl/>
              <w:jc w:val="left"/>
              <w:rPr>
                <w:rFonts w:ascii="宋体" w:eastAsia="宋体" w:hAnsi="宋体" w:cs="宋体"/>
                <w:szCs w:val="21"/>
              </w:rPr>
            </w:pPr>
            <w:r>
              <w:rPr>
                <w:rFonts w:ascii="宋体" w:eastAsia="宋体" w:hAnsi="宋体" w:cs="宋体" w:hint="eastAsia"/>
                <w:szCs w:val="21"/>
              </w:rPr>
              <w:t>隔音门，录播教室门用隔音门</w:t>
            </w:r>
          </w:p>
        </w:tc>
        <w:tc>
          <w:tcPr>
            <w:tcW w:w="776" w:type="dxa"/>
            <w:shd w:val="clear" w:color="auto" w:fill="FFFFFF"/>
            <w:vAlign w:val="center"/>
          </w:tcPr>
          <w:p w:rsidR="00705290" w:rsidRDefault="00705290" w:rsidP="00705290">
            <w:pPr>
              <w:widowControl/>
              <w:ind w:firstLineChars="100" w:firstLine="210"/>
              <w:jc w:val="left"/>
              <w:rPr>
                <w:rFonts w:ascii="宋体" w:eastAsia="宋体" w:hAnsi="宋体" w:cs="宋体"/>
                <w:szCs w:val="21"/>
              </w:rPr>
            </w:pPr>
            <w:r>
              <w:rPr>
                <w:rFonts w:ascii="宋体" w:eastAsia="宋体" w:hAnsi="宋体" w:cs="宋体" w:hint="eastAsia"/>
                <w:szCs w:val="21"/>
              </w:rPr>
              <w:t>堂</w:t>
            </w:r>
          </w:p>
        </w:tc>
        <w:tc>
          <w:tcPr>
            <w:tcW w:w="617" w:type="dxa"/>
            <w:shd w:val="clear" w:color="auto" w:fill="FFFFFF"/>
            <w:vAlign w:val="center"/>
          </w:tcPr>
          <w:p w:rsidR="00705290" w:rsidRDefault="00705290" w:rsidP="00705290">
            <w:pPr>
              <w:widowControl/>
              <w:jc w:val="left"/>
              <w:rPr>
                <w:rFonts w:ascii="宋体" w:eastAsia="宋体" w:hAnsi="宋体" w:cs="宋体"/>
                <w:szCs w:val="21"/>
              </w:rPr>
            </w:pPr>
          </w:p>
        </w:tc>
      </w:tr>
      <w:tr w:rsidR="00705290" w:rsidTr="00705290">
        <w:trPr>
          <w:trHeight w:val="136"/>
        </w:trPr>
        <w:tc>
          <w:tcPr>
            <w:tcW w:w="635" w:type="dxa"/>
            <w:shd w:val="clear" w:color="auto" w:fill="FFFFFF"/>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13</w:t>
            </w:r>
          </w:p>
        </w:tc>
        <w:tc>
          <w:tcPr>
            <w:tcW w:w="930" w:type="dxa"/>
            <w:shd w:val="clear" w:color="auto" w:fill="FFFFFF"/>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电路改造</w:t>
            </w:r>
          </w:p>
        </w:tc>
        <w:tc>
          <w:tcPr>
            <w:tcW w:w="6295" w:type="dxa"/>
            <w:shd w:val="clear" w:color="auto" w:fill="FFFFFF"/>
            <w:vAlign w:val="center"/>
          </w:tcPr>
          <w:p w:rsidR="00705290" w:rsidRDefault="00705290" w:rsidP="00705290">
            <w:pPr>
              <w:widowControl/>
              <w:jc w:val="left"/>
              <w:rPr>
                <w:rFonts w:ascii="宋体" w:eastAsia="宋体" w:hAnsi="宋体" w:cs="宋体"/>
                <w:szCs w:val="21"/>
              </w:rPr>
            </w:pPr>
            <w:r>
              <w:rPr>
                <w:rFonts w:ascii="宋体" w:eastAsia="宋体" w:hAnsi="宋体" w:cs="宋体" w:hint="eastAsia"/>
                <w:szCs w:val="21"/>
              </w:rPr>
              <w:t>录播教室电路改造，单独拉电配置强电配电盒</w:t>
            </w:r>
          </w:p>
        </w:tc>
        <w:tc>
          <w:tcPr>
            <w:tcW w:w="776" w:type="dxa"/>
            <w:shd w:val="clear" w:color="auto" w:fill="FFFFFF"/>
            <w:vAlign w:val="center"/>
          </w:tcPr>
          <w:p w:rsidR="00705290" w:rsidRDefault="00705290" w:rsidP="00705290">
            <w:pPr>
              <w:widowControl/>
              <w:ind w:firstLineChars="100" w:firstLine="210"/>
              <w:jc w:val="left"/>
              <w:rPr>
                <w:rFonts w:ascii="宋体" w:eastAsia="宋体" w:hAnsi="宋体" w:cs="宋体"/>
                <w:szCs w:val="21"/>
              </w:rPr>
            </w:pPr>
            <w:r>
              <w:rPr>
                <w:rFonts w:ascii="宋体" w:eastAsia="宋体" w:hAnsi="宋体" w:cs="宋体" w:hint="eastAsia"/>
                <w:szCs w:val="21"/>
              </w:rPr>
              <w:t>套</w:t>
            </w:r>
          </w:p>
        </w:tc>
        <w:tc>
          <w:tcPr>
            <w:tcW w:w="617" w:type="dxa"/>
            <w:shd w:val="clear" w:color="auto" w:fill="FFFFFF"/>
            <w:vAlign w:val="center"/>
          </w:tcPr>
          <w:p w:rsidR="00705290" w:rsidRDefault="00705290" w:rsidP="00705290">
            <w:pPr>
              <w:widowControl/>
              <w:jc w:val="left"/>
              <w:rPr>
                <w:rFonts w:ascii="宋体" w:eastAsia="宋体" w:hAnsi="宋体" w:cs="宋体"/>
                <w:szCs w:val="21"/>
              </w:rPr>
            </w:pPr>
          </w:p>
        </w:tc>
      </w:tr>
      <w:tr w:rsidR="00705290" w:rsidTr="00705290">
        <w:trPr>
          <w:trHeight w:val="136"/>
        </w:trPr>
        <w:tc>
          <w:tcPr>
            <w:tcW w:w="635" w:type="dxa"/>
            <w:shd w:val="clear" w:color="auto" w:fill="FFFFFF"/>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14</w:t>
            </w:r>
          </w:p>
        </w:tc>
        <w:tc>
          <w:tcPr>
            <w:tcW w:w="930" w:type="dxa"/>
            <w:shd w:val="clear" w:color="auto" w:fill="FFFFFF"/>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安装集成</w:t>
            </w:r>
          </w:p>
        </w:tc>
        <w:tc>
          <w:tcPr>
            <w:tcW w:w="6295" w:type="dxa"/>
            <w:shd w:val="clear" w:color="auto" w:fill="FFFFFF"/>
            <w:vAlign w:val="center"/>
          </w:tcPr>
          <w:p w:rsidR="00705290" w:rsidRDefault="00705290" w:rsidP="00705290">
            <w:pPr>
              <w:jc w:val="left"/>
              <w:rPr>
                <w:rFonts w:ascii="宋体" w:eastAsia="宋体" w:hAnsi="宋体" w:cs="宋体"/>
                <w:szCs w:val="21"/>
              </w:rPr>
            </w:pPr>
          </w:p>
        </w:tc>
        <w:tc>
          <w:tcPr>
            <w:tcW w:w="776" w:type="dxa"/>
            <w:shd w:val="clear" w:color="auto" w:fill="FFFFFF"/>
            <w:vAlign w:val="center"/>
          </w:tcPr>
          <w:p w:rsidR="00705290" w:rsidRDefault="00705290" w:rsidP="00705290">
            <w:pPr>
              <w:ind w:firstLineChars="100" w:firstLine="210"/>
              <w:jc w:val="left"/>
              <w:rPr>
                <w:rFonts w:ascii="宋体" w:eastAsia="宋体" w:hAnsi="宋体" w:cs="宋体"/>
                <w:szCs w:val="21"/>
              </w:rPr>
            </w:pPr>
            <w:r>
              <w:rPr>
                <w:rFonts w:ascii="宋体" w:eastAsia="宋体" w:hAnsi="宋体" w:cs="宋体" w:hint="eastAsia"/>
                <w:szCs w:val="21"/>
              </w:rPr>
              <w:t>套</w:t>
            </w:r>
          </w:p>
        </w:tc>
        <w:tc>
          <w:tcPr>
            <w:tcW w:w="617" w:type="dxa"/>
            <w:shd w:val="clear" w:color="auto" w:fill="FFFFFF"/>
            <w:vAlign w:val="center"/>
          </w:tcPr>
          <w:p w:rsidR="00705290" w:rsidRDefault="00705290" w:rsidP="00705290">
            <w:pPr>
              <w:jc w:val="left"/>
              <w:rPr>
                <w:rFonts w:ascii="宋体" w:eastAsia="宋体" w:hAnsi="宋体" w:cs="宋体"/>
                <w:szCs w:val="21"/>
              </w:rPr>
            </w:pPr>
          </w:p>
        </w:tc>
      </w:tr>
      <w:tr w:rsidR="00705290" w:rsidTr="00705290">
        <w:trPr>
          <w:trHeight w:val="136"/>
        </w:trPr>
        <w:tc>
          <w:tcPr>
            <w:tcW w:w="9253" w:type="dxa"/>
            <w:gridSpan w:val="5"/>
            <w:shd w:val="clear" w:color="auto" w:fill="FFFFFF"/>
            <w:vAlign w:val="center"/>
          </w:tcPr>
          <w:p w:rsidR="00705290" w:rsidRDefault="00705290" w:rsidP="00705290">
            <w:pPr>
              <w:jc w:val="center"/>
              <w:rPr>
                <w:rFonts w:ascii="宋体" w:eastAsia="宋体" w:hAnsi="宋体" w:cs="宋体"/>
                <w:szCs w:val="21"/>
              </w:rPr>
            </w:pPr>
            <w:r>
              <w:rPr>
                <w:rFonts w:ascii="宋体" w:eastAsia="宋体" w:hAnsi="宋体" w:cs="宋体" w:hint="eastAsia"/>
                <w:b/>
                <w:szCs w:val="21"/>
              </w:rPr>
              <w:t>三：录播室课桌椅</w:t>
            </w:r>
          </w:p>
        </w:tc>
      </w:tr>
      <w:tr w:rsidR="00705290" w:rsidTr="00705290">
        <w:trPr>
          <w:trHeight w:val="136"/>
        </w:trPr>
        <w:tc>
          <w:tcPr>
            <w:tcW w:w="635" w:type="dxa"/>
            <w:shd w:val="clear" w:color="auto" w:fill="FFFFFF"/>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编号</w:t>
            </w:r>
          </w:p>
        </w:tc>
        <w:tc>
          <w:tcPr>
            <w:tcW w:w="930" w:type="dxa"/>
            <w:shd w:val="clear" w:color="auto" w:fill="FFFFFF"/>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项目名称</w:t>
            </w:r>
          </w:p>
        </w:tc>
        <w:tc>
          <w:tcPr>
            <w:tcW w:w="6295" w:type="dxa"/>
            <w:shd w:val="clear" w:color="auto" w:fill="FFFFFF"/>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参数、型号</w:t>
            </w:r>
          </w:p>
        </w:tc>
        <w:tc>
          <w:tcPr>
            <w:tcW w:w="776" w:type="dxa"/>
            <w:shd w:val="clear" w:color="auto" w:fill="FFFFFF"/>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单位</w:t>
            </w:r>
          </w:p>
        </w:tc>
        <w:tc>
          <w:tcPr>
            <w:tcW w:w="617" w:type="dxa"/>
            <w:shd w:val="clear" w:color="auto" w:fill="FFFFFF"/>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数量</w:t>
            </w:r>
          </w:p>
        </w:tc>
      </w:tr>
      <w:tr w:rsidR="00705290" w:rsidTr="00705290">
        <w:trPr>
          <w:trHeight w:val="136"/>
        </w:trPr>
        <w:tc>
          <w:tcPr>
            <w:tcW w:w="635" w:type="dxa"/>
            <w:shd w:val="clear" w:color="auto" w:fill="FFFFFF"/>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1</w:t>
            </w:r>
          </w:p>
        </w:tc>
        <w:tc>
          <w:tcPr>
            <w:tcW w:w="930" w:type="dxa"/>
            <w:shd w:val="clear" w:color="auto" w:fill="FFFFFF"/>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学生桌椅</w:t>
            </w:r>
          </w:p>
        </w:tc>
        <w:tc>
          <w:tcPr>
            <w:tcW w:w="6295" w:type="dxa"/>
            <w:shd w:val="clear" w:color="auto" w:fill="FFFFFF"/>
            <w:vAlign w:val="center"/>
          </w:tcPr>
          <w:p w:rsidR="00705290" w:rsidRDefault="00705290" w:rsidP="00705290">
            <w:pPr>
              <w:jc w:val="left"/>
              <w:rPr>
                <w:rFonts w:ascii="宋体" w:eastAsia="宋体" w:hAnsi="宋体" w:cs="宋体"/>
                <w:szCs w:val="21"/>
              </w:rPr>
            </w:pPr>
            <w:r>
              <w:rPr>
                <w:rFonts w:ascii="宋体" w:eastAsia="宋体" w:hAnsi="宋体" w:cs="宋体" w:hint="eastAsia"/>
                <w:szCs w:val="21"/>
              </w:rPr>
              <w:t>1、桌面：1.8cm高密度板热压防火板PP塑料；2、椅面：1.8cm高密度板热压防火板PP塑料；3、桌，椅脚：20*49*1.0mm扁圆管，20*40*1.0mm扁圆管，15*30*1.0mm扁圆管；4、书包斗：0.7mmDC03#宝钢优质汽车门板，315T液压一次成型；5、拼装结构：螺丝连接；6、脚套：进口PP工程塑料注塑成型</w:t>
            </w:r>
          </w:p>
        </w:tc>
        <w:tc>
          <w:tcPr>
            <w:tcW w:w="776" w:type="dxa"/>
            <w:shd w:val="clear" w:color="auto" w:fill="FFFFFF"/>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套</w:t>
            </w:r>
          </w:p>
        </w:tc>
        <w:tc>
          <w:tcPr>
            <w:tcW w:w="617" w:type="dxa"/>
            <w:shd w:val="clear" w:color="auto" w:fill="FFFFFF"/>
            <w:vAlign w:val="center"/>
          </w:tcPr>
          <w:p w:rsidR="00705290" w:rsidRDefault="00705290" w:rsidP="00705290">
            <w:pPr>
              <w:jc w:val="center"/>
              <w:rPr>
                <w:rFonts w:ascii="宋体" w:eastAsia="宋体" w:hAnsi="宋体" w:cs="宋体"/>
                <w:szCs w:val="21"/>
              </w:rPr>
            </w:pPr>
            <w:r>
              <w:rPr>
                <w:rFonts w:ascii="宋体" w:eastAsia="宋体" w:hAnsi="宋体" w:cs="宋体" w:hint="eastAsia"/>
                <w:szCs w:val="21"/>
              </w:rPr>
              <w:t>50</w:t>
            </w:r>
          </w:p>
        </w:tc>
      </w:tr>
      <w:tr w:rsidR="00705290" w:rsidTr="00705290">
        <w:trPr>
          <w:trHeight w:val="136"/>
        </w:trPr>
        <w:tc>
          <w:tcPr>
            <w:tcW w:w="9253" w:type="dxa"/>
            <w:gridSpan w:val="5"/>
            <w:shd w:val="clear" w:color="auto" w:fill="FFFFFF"/>
            <w:vAlign w:val="center"/>
          </w:tcPr>
          <w:p w:rsidR="00705290" w:rsidRDefault="00705290" w:rsidP="00705290">
            <w:pPr>
              <w:jc w:val="center"/>
              <w:rPr>
                <w:rFonts w:ascii="宋体" w:eastAsia="宋体" w:hAnsi="宋体" w:cs="宋体"/>
                <w:szCs w:val="21"/>
              </w:rPr>
            </w:pPr>
            <w:r>
              <w:rPr>
                <w:rFonts w:ascii="宋体" w:eastAsia="宋体" w:hAnsi="宋体" w:cs="宋体" w:hint="eastAsia"/>
                <w:b/>
                <w:bCs/>
                <w:szCs w:val="21"/>
              </w:rPr>
              <w:t>四：多媒体设备</w:t>
            </w:r>
          </w:p>
        </w:tc>
      </w:tr>
      <w:tr w:rsidR="00705290" w:rsidTr="00705290">
        <w:trPr>
          <w:trHeight w:val="136"/>
        </w:trPr>
        <w:tc>
          <w:tcPr>
            <w:tcW w:w="635" w:type="dxa"/>
            <w:shd w:val="clear" w:color="auto" w:fill="FFFFFF"/>
            <w:vAlign w:val="center"/>
          </w:tcPr>
          <w:p w:rsidR="00705290" w:rsidRDefault="00705290" w:rsidP="00705290">
            <w:pPr>
              <w:widowControl/>
              <w:spacing w:line="240" w:lineRule="exact"/>
              <w:jc w:val="center"/>
              <w:rPr>
                <w:rFonts w:ascii="宋体" w:eastAsia="宋体" w:hAnsi="宋体" w:cs="宋体"/>
                <w:szCs w:val="21"/>
              </w:rPr>
            </w:pPr>
            <w:r>
              <w:rPr>
                <w:rFonts w:ascii="宋体" w:eastAsia="宋体" w:hAnsi="宋体" w:cs="宋体" w:hint="eastAsia"/>
                <w:szCs w:val="21"/>
              </w:rPr>
              <w:t>编号</w:t>
            </w:r>
          </w:p>
        </w:tc>
        <w:tc>
          <w:tcPr>
            <w:tcW w:w="930" w:type="dxa"/>
            <w:shd w:val="clear" w:color="auto" w:fill="FFFFFF"/>
            <w:vAlign w:val="center"/>
          </w:tcPr>
          <w:p w:rsidR="00705290" w:rsidRDefault="00705290" w:rsidP="00705290">
            <w:pPr>
              <w:widowControl/>
              <w:spacing w:line="240" w:lineRule="exact"/>
              <w:jc w:val="center"/>
              <w:rPr>
                <w:rFonts w:ascii="宋体" w:eastAsia="宋体" w:hAnsi="宋体" w:cs="宋体"/>
                <w:szCs w:val="21"/>
              </w:rPr>
            </w:pPr>
            <w:r>
              <w:rPr>
                <w:rFonts w:ascii="宋体" w:eastAsia="宋体" w:hAnsi="宋体" w:cs="宋体" w:hint="eastAsia"/>
                <w:szCs w:val="21"/>
              </w:rPr>
              <w:t>项目名称</w:t>
            </w:r>
          </w:p>
        </w:tc>
        <w:tc>
          <w:tcPr>
            <w:tcW w:w="6295" w:type="dxa"/>
            <w:shd w:val="clear" w:color="auto" w:fill="FFFFFF"/>
            <w:vAlign w:val="center"/>
          </w:tcPr>
          <w:p w:rsidR="00705290" w:rsidRDefault="00705290" w:rsidP="00705290">
            <w:pPr>
              <w:widowControl/>
              <w:spacing w:line="240" w:lineRule="exact"/>
              <w:jc w:val="center"/>
              <w:rPr>
                <w:rFonts w:ascii="宋体" w:eastAsia="宋体" w:hAnsi="宋体" w:cs="宋体"/>
                <w:szCs w:val="21"/>
              </w:rPr>
            </w:pPr>
            <w:r>
              <w:rPr>
                <w:rFonts w:ascii="宋体" w:eastAsia="宋体" w:hAnsi="宋体" w:cs="宋体" w:hint="eastAsia"/>
                <w:szCs w:val="21"/>
              </w:rPr>
              <w:t>参数、规格要求</w:t>
            </w:r>
          </w:p>
        </w:tc>
        <w:tc>
          <w:tcPr>
            <w:tcW w:w="776" w:type="dxa"/>
            <w:shd w:val="clear" w:color="auto" w:fill="FFFFFF"/>
            <w:vAlign w:val="center"/>
          </w:tcPr>
          <w:p w:rsidR="00705290" w:rsidRDefault="00705290" w:rsidP="00705290">
            <w:pPr>
              <w:widowControl/>
              <w:spacing w:line="240" w:lineRule="exact"/>
              <w:jc w:val="center"/>
              <w:rPr>
                <w:rFonts w:ascii="宋体" w:eastAsia="宋体" w:hAnsi="宋体" w:cs="宋体"/>
                <w:szCs w:val="21"/>
              </w:rPr>
            </w:pPr>
            <w:r>
              <w:rPr>
                <w:rFonts w:ascii="宋体" w:eastAsia="宋体" w:hAnsi="宋体" w:cs="宋体" w:hint="eastAsia"/>
                <w:bCs/>
                <w:szCs w:val="21"/>
              </w:rPr>
              <w:t>单位</w:t>
            </w:r>
          </w:p>
        </w:tc>
        <w:tc>
          <w:tcPr>
            <w:tcW w:w="617" w:type="dxa"/>
            <w:shd w:val="clear" w:color="auto" w:fill="FFFFFF"/>
            <w:vAlign w:val="center"/>
          </w:tcPr>
          <w:p w:rsidR="00705290" w:rsidRDefault="00705290" w:rsidP="00705290">
            <w:pPr>
              <w:spacing w:line="240" w:lineRule="exact"/>
              <w:jc w:val="center"/>
              <w:rPr>
                <w:rFonts w:ascii="宋体" w:eastAsia="宋体" w:hAnsi="宋体" w:cs="宋体"/>
                <w:szCs w:val="21"/>
              </w:rPr>
            </w:pPr>
            <w:r>
              <w:rPr>
                <w:rFonts w:ascii="宋体" w:eastAsia="宋体" w:hAnsi="宋体" w:cs="宋体" w:hint="eastAsia"/>
                <w:szCs w:val="21"/>
              </w:rPr>
              <w:t>数量</w:t>
            </w:r>
          </w:p>
        </w:tc>
      </w:tr>
      <w:tr w:rsidR="00705290" w:rsidTr="00705290">
        <w:trPr>
          <w:trHeight w:val="136"/>
        </w:trPr>
        <w:tc>
          <w:tcPr>
            <w:tcW w:w="635" w:type="dxa"/>
            <w:shd w:val="clear" w:color="auto" w:fill="FFFFFF"/>
            <w:vAlign w:val="center"/>
          </w:tcPr>
          <w:p w:rsidR="00705290" w:rsidRDefault="00705290" w:rsidP="00705290">
            <w:pPr>
              <w:widowControl/>
              <w:spacing w:line="240" w:lineRule="exact"/>
              <w:jc w:val="center"/>
              <w:textAlignment w:val="baseline"/>
              <w:rPr>
                <w:rFonts w:ascii="宋体" w:eastAsia="宋体" w:hAnsi="宋体" w:cs="宋体"/>
                <w:szCs w:val="21"/>
              </w:rPr>
            </w:pPr>
            <w:r>
              <w:rPr>
                <w:rFonts w:ascii="宋体" w:eastAsia="宋体" w:hAnsi="宋体" w:cs="宋体" w:hint="eastAsia"/>
                <w:szCs w:val="21"/>
              </w:rPr>
              <w:t>1</w:t>
            </w:r>
          </w:p>
        </w:tc>
        <w:tc>
          <w:tcPr>
            <w:tcW w:w="930" w:type="dxa"/>
            <w:shd w:val="clear" w:color="auto" w:fill="FFFFFF"/>
            <w:vAlign w:val="center"/>
          </w:tcPr>
          <w:p w:rsidR="00705290" w:rsidRDefault="00705290" w:rsidP="00705290">
            <w:pPr>
              <w:widowControl/>
              <w:spacing w:line="240" w:lineRule="exact"/>
              <w:jc w:val="center"/>
              <w:textAlignment w:val="baseline"/>
              <w:rPr>
                <w:rFonts w:ascii="宋体" w:eastAsia="宋体" w:hAnsi="宋体" w:cs="宋体"/>
                <w:szCs w:val="21"/>
              </w:rPr>
            </w:pPr>
            <w:r>
              <w:rPr>
                <w:rFonts w:ascii="宋体" w:eastAsia="宋体" w:hAnsi="宋体" w:cs="宋体" w:hint="eastAsia"/>
                <w:szCs w:val="21"/>
              </w:rPr>
              <w:t>液晶触摸一体机</w:t>
            </w:r>
          </w:p>
        </w:tc>
        <w:tc>
          <w:tcPr>
            <w:tcW w:w="6295" w:type="dxa"/>
            <w:shd w:val="clear" w:color="auto" w:fill="FFFFFF"/>
          </w:tcPr>
          <w:p w:rsidR="00705290" w:rsidRDefault="00705290" w:rsidP="00705290">
            <w:pPr>
              <w:pStyle w:val="p0"/>
              <w:spacing w:line="360" w:lineRule="exact"/>
              <w:jc w:val="left"/>
              <w:rPr>
                <w:rFonts w:hAnsi="宋体" w:hint="eastAsia"/>
                <w:bCs w:val="0"/>
                <w:szCs w:val="21"/>
              </w:rPr>
            </w:pPr>
            <w:r>
              <w:rPr>
                <w:rFonts w:hAnsi="宋体" w:hint="eastAsia"/>
                <w:bCs w:val="0"/>
                <w:szCs w:val="21"/>
              </w:rPr>
              <w:t>一、显示屏参数</w:t>
            </w:r>
          </w:p>
          <w:p w:rsidR="00705290" w:rsidRDefault="00705290" w:rsidP="00705290">
            <w:pPr>
              <w:pStyle w:val="p0"/>
              <w:spacing w:line="240" w:lineRule="exact"/>
              <w:jc w:val="left"/>
              <w:rPr>
                <w:rFonts w:hAnsi="宋体" w:hint="eastAsia"/>
                <w:bCs w:val="0"/>
                <w:szCs w:val="21"/>
              </w:rPr>
            </w:pPr>
            <w:r>
              <w:rPr>
                <w:rFonts w:hAnsi="宋体" w:hint="eastAsia"/>
                <w:bCs w:val="0"/>
                <w:szCs w:val="21"/>
              </w:rPr>
              <w:t>屏尺寸：</w:t>
            </w:r>
            <w:r>
              <w:rPr>
                <w:rFonts w:ascii="Arial" w:hAnsi="Arial" w:cs="Arial"/>
                <w:bCs w:val="0"/>
                <w:szCs w:val="21"/>
              </w:rPr>
              <w:t>≥</w:t>
            </w:r>
            <w:r>
              <w:rPr>
                <w:rFonts w:hAnsi="宋体" w:hint="eastAsia"/>
                <w:bCs w:val="0"/>
                <w:szCs w:val="21"/>
              </w:rPr>
              <w:t xml:space="preserve">75英寸 屏类型：LED </w:t>
            </w:r>
          </w:p>
          <w:p w:rsidR="00705290" w:rsidRDefault="00705290" w:rsidP="00705290">
            <w:pPr>
              <w:pStyle w:val="p0"/>
              <w:spacing w:line="240" w:lineRule="exact"/>
              <w:jc w:val="left"/>
              <w:rPr>
                <w:rFonts w:hAnsi="宋体" w:hint="eastAsia"/>
                <w:bCs w:val="0"/>
                <w:szCs w:val="21"/>
              </w:rPr>
            </w:pPr>
            <w:r>
              <w:rPr>
                <w:rFonts w:hAnsi="宋体" w:hint="eastAsia"/>
                <w:bCs w:val="0"/>
                <w:szCs w:val="21"/>
              </w:rPr>
              <w:t>分辨率：</w:t>
            </w:r>
            <w:r>
              <w:rPr>
                <w:rFonts w:ascii="Arial" w:hAnsi="Arial" w:cs="Arial"/>
                <w:bCs w:val="0"/>
                <w:szCs w:val="21"/>
              </w:rPr>
              <w:t>≥</w:t>
            </w:r>
            <w:r>
              <w:rPr>
                <w:rFonts w:hAnsi="宋体" w:hint="eastAsia"/>
                <w:bCs w:val="0"/>
                <w:szCs w:val="21"/>
              </w:rPr>
              <w:t>1920*1080</w:t>
            </w:r>
          </w:p>
          <w:p w:rsidR="00705290" w:rsidRDefault="00705290" w:rsidP="00705290">
            <w:pPr>
              <w:pStyle w:val="p0"/>
              <w:spacing w:line="240" w:lineRule="exact"/>
              <w:jc w:val="left"/>
              <w:rPr>
                <w:rFonts w:hAnsi="宋体" w:hint="eastAsia"/>
                <w:bCs w:val="0"/>
                <w:szCs w:val="21"/>
              </w:rPr>
            </w:pPr>
            <w:r>
              <w:rPr>
                <w:rFonts w:hAnsi="宋体" w:hint="eastAsia"/>
                <w:bCs w:val="0"/>
                <w:szCs w:val="21"/>
              </w:rPr>
              <w:t>亮度：</w:t>
            </w:r>
            <w:r>
              <w:rPr>
                <w:rFonts w:ascii="Arial" w:hAnsi="Arial" w:cs="Arial"/>
                <w:bCs w:val="0"/>
                <w:szCs w:val="21"/>
              </w:rPr>
              <w:t>≥</w:t>
            </w:r>
            <w:r>
              <w:rPr>
                <w:rFonts w:hAnsi="宋体" w:hint="eastAsia"/>
                <w:bCs w:val="0"/>
                <w:szCs w:val="21"/>
              </w:rPr>
              <w:t>500cd/m2</w:t>
            </w:r>
          </w:p>
          <w:p w:rsidR="00705290" w:rsidRDefault="00705290" w:rsidP="00705290">
            <w:pPr>
              <w:pStyle w:val="p0"/>
              <w:spacing w:line="240" w:lineRule="exact"/>
              <w:jc w:val="left"/>
              <w:rPr>
                <w:rFonts w:hAnsi="宋体" w:hint="eastAsia"/>
                <w:bCs w:val="0"/>
                <w:szCs w:val="21"/>
              </w:rPr>
            </w:pPr>
            <w:r>
              <w:rPr>
                <w:rFonts w:hAnsi="宋体" w:hint="eastAsia"/>
                <w:bCs w:val="0"/>
                <w:szCs w:val="21"/>
              </w:rPr>
              <w:t>对比度：</w:t>
            </w:r>
            <w:r>
              <w:rPr>
                <w:rFonts w:ascii="Arial" w:hAnsi="Arial" w:cs="Arial"/>
                <w:bCs w:val="0"/>
                <w:szCs w:val="21"/>
              </w:rPr>
              <w:t>≥</w:t>
            </w:r>
            <w:r>
              <w:rPr>
                <w:rFonts w:hAnsi="宋体" w:hint="eastAsia"/>
                <w:bCs w:val="0"/>
                <w:szCs w:val="21"/>
              </w:rPr>
              <w:t>5000:1</w:t>
            </w:r>
          </w:p>
          <w:p w:rsidR="00705290" w:rsidRDefault="00705290" w:rsidP="00705290">
            <w:pPr>
              <w:pStyle w:val="p0"/>
              <w:spacing w:line="240" w:lineRule="exact"/>
              <w:jc w:val="left"/>
              <w:rPr>
                <w:rFonts w:hAnsi="宋体" w:hint="eastAsia"/>
                <w:bCs w:val="0"/>
                <w:szCs w:val="21"/>
              </w:rPr>
            </w:pPr>
            <w:r>
              <w:rPr>
                <w:rFonts w:hAnsi="宋体" w:hint="eastAsia"/>
                <w:bCs w:val="0"/>
                <w:szCs w:val="21"/>
              </w:rPr>
              <w:t>色彩总数：</w:t>
            </w:r>
            <w:r>
              <w:rPr>
                <w:rFonts w:ascii="Arial" w:hAnsi="Arial" w:cs="Arial"/>
                <w:bCs w:val="0"/>
                <w:szCs w:val="21"/>
              </w:rPr>
              <w:t>≥</w:t>
            </w:r>
            <w:r>
              <w:rPr>
                <w:rFonts w:hAnsi="宋体" w:hint="eastAsia"/>
                <w:bCs w:val="0"/>
                <w:szCs w:val="21"/>
              </w:rPr>
              <w:t>1073.7M</w:t>
            </w:r>
          </w:p>
          <w:p w:rsidR="00705290" w:rsidRDefault="00705290" w:rsidP="00705290">
            <w:pPr>
              <w:pStyle w:val="p0"/>
              <w:spacing w:line="240" w:lineRule="exact"/>
              <w:jc w:val="left"/>
              <w:rPr>
                <w:rFonts w:hAnsi="宋体" w:hint="eastAsia"/>
                <w:bCs w:val="0"/>
                <w:szCs w:val="21"/>
              </w:rPr>
            </w:pPr>
            <w:r>
              <w:rPr>
                <w:rFonts w:hAnsi="宋体" w:hint="eastAsia"/>
                <w:bCs w:val="0"/>
                <w:szCs w:val="21"/>
              </w:rPr>
              <w:t>寿命：</w:t>
            </w:r>
            <w:r>
              <w:rPr>
                <w:rFonts w:ascii="Arial" w:hAnsi="Arial" w:cs="Arial"/>
                <w:bCs w:val="0"/>
                <w:szCs w:val="21"/>
              </w:rPr>
              <w:t>≥</w:t>
            </w:r>
            <w:r>
              <w:rPr>
                <w:rFonts w:hAnsi="宋体" w:hint="eastAsia"/>
                <w:bCs w:val="0"/>
                <w:szCs w:val="21"/>
              </w:rPr>
              <w:t>50000小时</w:t>
            </w:r>
          </w:p>
          <w:p w:rsidR="00705290" w:rsidRDefault="00705290" w:rsidP="00705290">
            <w:pPr>
              <w:pStyle w:val="p0"/>
              <w:spacing w:line="360" w:lineRule="exact"/>
              <w:jc w:val="left"/>
              <w:rPr>
                <w:rFonts w:hAnsi="宋体" w:hint="eastAsia"/>
                <w:bCs w:val="0"/>
                <w:szCs w:val="21"/>
              </w:rPr>
            </w:pPr>
            <w:r>
              <w:rPr>
                <w:rFonts w:hAnsi="宋体" w:hint="eastAsia"/>
                <w:bCs w:val="0"/>
                <w:szCs w:val="21"/>
              </w:rPr>
              <w:t>二、光学触控系统参数</w:t>
            </w:r>
          </w:p>
          <w:p w:rsidR="00705290" w:rsidRDefault="00705290" w:rsidP="00705290">
            <w:pPr>
              <w:spacing w:line="240" w:lineRule="exact"/>
              <w:jc w:val="left"/>
              <w:rPr>
                <w:rFonts w:hAnsi="宋体" w:cs="宋体" w:hint="eastAsia"/>
                <w:szCs w:val="21"/>
              </w:rPr>
            </w:pPr>
            <w:r>
              <w:rPr>
                <w:rFonts w:hAnsi="宋体" w:cs="宋体" w:hint="eastAsia"/>
                <w:szCs w:val="21"/>
              </w:rPr>
              <w:t>触摸原理</w:t>
            </w:r>
            <w:r>
              <w:rPr>
                <w:rFonts w:hAnsi="宋体" w:cs="宋体" w:hint="eastAsia"/>
                <w:szCs w:val="21"/>
              </w:rPr>
              <w:t xml:space="preserve">  </w:t>
            </w:r>
            <w:r>
              <w:rPr>
                <w:rFonts w:hAnsi="宋体" w:cs="宋体" w:hint="eastAsia"/>
                <w:szCs w:val="21"/>
              </w:rPr>
              <w:t>光学</w:t>
            </w:r>
            <w:r>
              <w:rPr>
                <w:rFonts w:hAnsi="宋体" w:cs="宋体" w:hint="eastAsia"/>
                <w:szCs w:val="21"/>
              </w:rPr>
              <w:t>CCD</w:t>
            </w:r>
            <w:r>
              <w:rPr>
                <w:rFonts w:hAnsi="宋体" w:cs="宋体" w:hint="eastAsia"/>
                <w:szCs w:val="21"/>
              </w:rPr>
              <w:t>影像触控技术</w:t>
            </w:r>
          </w:p>
          <w:p w:rsidR="00705290" w:rsidRDefault="00705290" w:rsidP="00705290">
            <w:pPr>
              <w:spacing w:line="240" w:lineRule="exact"/>
              <w:jc w:val="left"/>
              <w:rPr>
                <w:rFonts w:hAnsi="宋体" w:cs="宋体" w:hint="eastAsia"/>
                <w:szCs w:val="21"/>
              </w:rPr>
            </w:pPr>
            <w:r>
              <w:rPr>
                <w:rFonts w:hAnsi="宋体" w:cs="宋体" w:hint="eastAsia"/>
                <w:szCs w:val="21"/>
              </w:rPr>
              <w:t>响应时间</w:t>
            </w:r>
            <w:r>
              <w:rPr>
                <w:rFonts w:hAnsi="宋体" w:cs="宋体" w:hint="eastAsia"/>
                <w:szCs w:val="21"/>
              </w:rPr>
              <w:t xml:space="preserve">  </w:t>
            </w:r>
            <w:r>
              <w:rPr>
                <w:rFonts w:ascii="Arial" w:hAnsi="Arial" w:cs="Arial"/>
                <w:b/>
                <w:szCs w:val="21"/>
              </w:rPr>
              <w:t>≤</w:t>
            </w:r>
            <w:r>
              <w:rPr>
                <w:rFonts w:hAnsi="宋体" w:cs="宋体" w:hint="eastAsia"/>
                <w:szCs w:val="21"/>
              </w:rPr>
              <w:t>6</w:t>
            </w:r>
            <w:r>
              <w:rPr>
                <w:rFonts w:hAnsi="宋体" w:cs="宋体" w:hint="eastAsia"/>
                <w:szCs w:val="21"/>
              </w:rPr>
              <w:t>毫秒</w:t>
            </w:r>
          </w:p>
          <w:p w:rsidR="00705290" w:rsidRDefault="00705290" w:rsidP="00705290">
            <w:pPr>
              <w:spacing w:line="240" w:lineRule="exact"/>
              <w:jc w:val="left"/>
              <w:rPr>
                <w:rFonts w:hAnsi="宋体" w:cs="宋体" w:hint="eastAsia"/>
                <w:szCs w:val="21"/>
              </w:rPr>
            </w:pPr>
            <w:r>
              <w:rPr>
                <w:rFonts w:hAnsi="宋体" w:cs="宋体" w:hint="eastAsia"/>
                <w:szCs w:val="21"/>
              </w:rPr>
              <w:t>触摸有效识别</w:t>
            </w:r>
            <w:r>
              <w:rPr>
                <w:rFonts w:hAnsi="宋体" w:cs="宋体" w:hint="eastAsia"/>
                <w:szCs w:val="21"/>
              </w:rPr>
              <w:t xml:space="preserve">    </w:t>
            </w:r>
            <w:r>
              <w:rPr>
                <w:rFonts w:ascii="Arial" w:hAnsi="Arial" w:cs="Arial"/>
                <w:b/>
                <w:szCs w:val="21"/>
              </w:rPr>
              <w:t>≤</w:t>
            </w:r>
            <w:r>
              <w:rPr>
                <w:rFonts w:hAnsi="宋体" w:cs="宋体" w:hint="eastAsia"/>
                <w:szCs w:val="21"/>
              </w:rPr>
              <w:t>2</w:t>
            </w:r>
            <w:r>
              <w:rPr>
                <w:rFonts w:hAnsi="宋体" w:cs="宋体" w:hint="eastAsia"/>
                <w:szCs w:val="21"/>
              </w:rPr>
              <w:t>毫米</w:t>
            </w:r>
          </w:p>
          <w:p w:rsidR="00705290" w:rsidRDefault="00705290" w:rsidP="00705290">
            <w:pPr>
              <w:spacing w:line="240" w:lineRule="exact"/>
              <w:jc w:val="left"/>
              <w:rPr>
                <w:rFonts w:hAnsi="宋体" w:cs="宋体" w:hint="eastAsia"/>
                <w:szCs w:val="21"/>
              </w:rPr>
            </w:pPr>
            <w:r>
              <w:rPr>
                <w:rFonts w:hAnsi="宋体" w:cs="宋体" w:hint="eastAsia"/>
                <w:szCs w:val="21"/>
              </w:rPr>
              <w:t>输出分</w:t>
            </w:r>
            <w:r>
              <w:rPr>
                <w:rFonts w:hAnsi="宋体" w:cs="宋体" w:hint="eastAsia"/>
                <w:szCs w:val="21"/>
              </w:rPr>
              <w:t xml:space="preserve"> </w:t>
            </w:r>
            <w:r>
              <w:rPr>
                <w:rFonts w:hAnsi="宋体" w:cs="宋体" w:hint="eastAsia"/>
                <w:szCs w:val="21"/>
              </w:rPr>
              <w:t>辨</w:t>
            </w:r>
            <w:r>
              <w:rPr>
                <w:rFonts w:hAnsi="宋体" w:cs="宋体" w:hint="eastAsia"/>
                <w:szCs w:val="21"/>
              </w:rPr>
              <w:t xml:space="preserve"> </w:t>
            </w:r>
            <w:r>
              <w:rPr>
                <w:rFonts w:hAnsi="宋体" w:cs="宋体" w:hint="eastAsia"/>
                <w:szCs w:val="21"/>
              </w:rPr>
              <w:t>率</w:t>
            </w:r>
            <w:r>
              <w:rPr>
                <w:rFonts w:hAnsi="宋体" w:cs="宋体" w:hint="eastAsia"/>
                <w:szCs w:val="21"/>
              </w:rPr>
              <w:t xml:space="preserve">    </w:t>
            </w:r>
            <w:r>
              <w:rPr>
                <w:rFonts w:ascii="Arial" w:hAnsi="Arial" w:cs="Arial"/>
                <w:szCs w:val="21"/>
              </w:rPr>
              <w:t>≥</w:t>
            </w:r>
            <w:r>
              <w:rPr>
                <w:rFonts w:hAnsi="宋体" w:cs="宋体" w:hint="eastAsia"/>
                <w:szCs w:val="21"/>
              </w:rPr>
              <w:t>32768*32768</w:t>
            </w:r>
          </w:p>
          <w:p w:rsidR="00705290" w:rsidRDefault="00705290" w:rsidP="00705290">
            <w:pPr>
              <w:spacing w:line="240" w:lineRule="exact"/>
              <w:jc w:val="left"/>
              <w:rPr>
                <w:rFonts w:hAnsi="宋体" w:cs="宋体" w:hint="eastAsia"/>
                <w:szCs w:val="21"/>
              </w:rPr>
            </w:pPr>
            <w:r>
              <w:rPr>
                <w:rFonts w:hAnsi="宋体" w:cs="宋体" w:hint="eastAsia"/>
                <w:szCs w:val="21"/>
              </w:rPr>
              <w:t>通</w:t>
            </w:r>
            <w:r>
              <w:rPr>
                <w:rFonts w:hAnsi="宋体" w:cs="宋体" w:hint="eastAsia"/>
                <w:szCs w:val="21"/>
              </w:rPr>
              <w:t xml:space="preserve"> </w:t>
            </w:r>
            <w:r>
              <w:rPr>
                <w:rFonts w:hAnsi="宋体" w:cs="宋体" w:hint="eastAsia"/>
                <w:szCs w:val="21"/>
              </w:rPr>
              <w:t>信</w:t>
            </w:r>
            <w:r>
              <w:rPr>
                <w:rFonts w:hAnsi="宋体" w:cs="宋体" w:hint="eastAsia"/>
                <w:szCs w:val="21"/>
              </w:rPr>
              <w:t xml:space="preserve">  </w:t>
            </w:r>
            <w:r>
              <w:rPr>
                <w:rFonts w:hAnsi="宋体" w:cs="宋体" w:hint="eastAsia"/>
                <w:szCs w:val="21"/>
              </w:rPr>
              <w:t>方</w:t>
            </w:r>
            <w:r>
              <w:rPr>
                <w:rFonts w:hAnsi="宋体" w:cs="宋体" w:hint="eastAsia"/>
                <w:szCs w:val="21"/>
              </w:rPr>
              <w:t xml:space="preserve"> </w:t>
            </w:r>
            <w:r>
              <w:rPr>
                <w:rFonts w:hAnsi="宋体" w:cs="宋体" w:hint="eastAsia"/>
                <w:szCs w:val="21"/>
              </w:rPr>
              <w:t>式</w:t>
            </w:r>
            <w:r>
              <w:rPr>
                <w:rFonts w:hAnsi="宋体" w:cs="宋体" w:hint="eastAsia"/>
                <w:szCs w:val="21"/>
              </w:rPr>
              <w:t xml:space="preserve">     USB</w:t>
            </w:r>
            <w:r>
              <w:rPr>
                <w:rFonts w:hAnsi="宋体" w:cs="宋体" w:hint="eastAsia"/>
                <w:szCs w:val="21"/>
              </w:rPr>
              <w:t>全速</w:t>
            </w:r>
          </w:p>
          <w:p w:rsidR="00705290" w:rsidRDefault="00705290" w:rsidP="00705290">
            <w:pPr>
              <w:spacing w:line="240" w:lineRule="exact"/>
              <w:ind w:firstLineChars="200" w:firstLine="420"/>
              <w:jc w:val="left"/>
              <w:rPr>
                <w:rFonts w:hAnsi="宋体" w:cs="宋体" w:hint="eastAsia"/>
                <w:szCs w:val="21"/>
              </w:rPr>
            </w:pPr>
            <w:r>
              <w:rPr>
                <w:rFonts w:hAnsi="宋体" w:cs="宋体" w:hint="eastAsia"/>
                <w:szCs w:val="21"/>
              </w:rPr>
              <w:t>★</w:t>
            </w:r>
            <w:r>
              <w:rPr>
                <w:rFonts w:hAnsi="宋体" w:cs="宋体" w:hint="eastAsia"/>
                <w:szCs w:val="21"/>
                <w:shd w:val="clear" w:color="auto" w:fill="FFFFFF"/>
              </w:rPr>
              <w:t>定位点数：</w:t>
            </w:r>
            <w:r>
              <w:rPr>
                <w:rFonts w:ascii="Arial" w:hAnsi="Arial" w:cs="Arial"/>
                <w:szCs w:val="21"/>
              </w:rPr>
              <w:t>≥</w:t>
            </w:r>
            <w:r>
              <w:rPr>
                <w:rFonts w:hAnsi="宋体" w:cs="宋体" w:hint="eastAsia"/>
                <w:szCs w:val="21"/>
                <w:shd w:val="clear" w:color="auto" w:fill="FFFFFF"/>
              </w:rPr>
              <w:t>25</w:t>
            </w:r>
            <w:r>
              <w:rPr>
                <w:rFonts w:hAnsi="宋体" w:cs="宋体" w:hint="eastAsia"/>
                <w:szCs w:val="21"/>
                <w:shd w:val="clear" w:color="auto" w:fill="FFFFFF"/>
              </w:rPr>
              <w:t>点。</w:t>
            </w:r>
          </w:p>
          <w:p w:rsidR="00705290" w:rsidRDefault="00705290" w:rsidP="00705290">
            <w:pPr>
              <w:spacing w:line="240" w:lineRule="exact"/>
              <w:ind w:firstLineChars="200" w:firstLine="420"/>
              <w:jc w:val="left"/>
              <w:rPr>
                <w:rFonts w:hAnsi="宋体" w:cs="宋体" w:hint="eastAsia"/>
                <w:szCs w:val="21"/>
                <w:shd w:val="clear" w:color="auto" w:fill="FFFFFF"/>
              </w:rPr>
            </w:pPr>
            <w:r>
              <w:rPr>
                <w:rFonts w:hAnsi="宋体" w:cs="宋体" w:hint="eastAsia"/>
                <w:szCs w:val="21"/>
              </w:rPr>
              <w:t>★</w:t>
            </w:r>
            <w:r>
              <w:rPr>
                <w:rFonts w:hAnsi="宋体" w:cs="宋体" w:hint="eastAsia"/>
                <w:szCs w:val="21"/>
                <w:shd w:val="clear" w:color="auto" w:fill="FFFFFF"/>
              </w:rPr>
              <w:t>触摸点数：十点。</w:t>
            </w:r>
          </w:p>
          <w:p w:rsidR="00705290" w:rsidRDefault="00705290" w:rsidP="00705290">
            <w:pPr>
              <w:spacing w:line="240" w:lineRule="exact"/>
              <w:ind w:firstLineChars="200" w:firstLine="420"/>
              <w:jc w:val="left"/>
              <w:rPr>
                <w:rFonts w:hAnsi="宋体" w:cs="宋体" w:hint="eastAsia"/>
                <w:szCs w:val="21"/>
              </w:rPr>
            </w:pPr>
            <w:r>
              <w:rPr>
                <w:rFonts w:hAnsi="宋体" w:cs="宋体" w:hint="eastAsia"/>
                <w:szCs w:val="21"/>
              </w:rPr>
              <w:t>★</w:t>
            </w:r>
            <w:r>
              <w:rPr>
                <w:rFonts w:hAnsi="宋体" w:cs="宋体" w:hint="eastAsia"/>
                <w:b/>
                <w:szCs w:val="21"/>
                <w:shd w:val="clear" w:color="auto" w:fill="FFFFFF"/>
              </w:rPr>
              <w:t>本标须为光学触摸技术，不接受红外触摸技术</w:t>
            </w:r>
          </w:p>
          <w:p w:rsidR="00705290" w:rsidRDefault="00705290" w:rsidP="00705290">
            <w:pPr>
              <w:spacing w:line="240" w:lineRule="exact"/>
              <w:ind w:firstLineChars="200" w:firstLine="420"/>
              <w:jc w:val="left"/>
              <w:rPr>
                <w:rFonts w:hAnsi="宋体" w:cs="宋体" w:hint="eastAsia"/>
                <w:szCs w:val="21"/>
              </w:rPr>
            </w:pPr>
            <w:r>
              <w:rPr>
                <w:rFonts w:hAnsi="宋体" w:cs="宋体" w:hint="eastAsia"/>
                <w:szCs w:val="21"/>
              </w:rPr>
              <w:t xml:space="preserve"> </w:t>
            </w:r>
            <w:r>
              <w:rPr>
                <w:rFonts w:hAnsi="宋体" w:cs="宋体" w:hint="eastAsia"/>
                <w:szCs w:val="21"/>
              </w:rPr>
              <w:t>提供：光学触摸技术的相关专利证书复印件加盖投标人公章</w:t>
            </w:r>
          </w:p>
          <w:p w:rsidR="00705290" w:rsidRDefault="00705290" w:rsidP="00705290">
            <w:pPr>
              <w:pStyle w:val="p0"/>
              <w:spacing w:line="320" w:lineRule="exact"/>
              <w:jc w:val="left"/>
              <w:rPr>
                <w:rFonts w:hAnsi="宋体" w:hint="eastAsia"/>
                <w:bCs w:val="0"/>
                <w:szCs w:val="21"/>
              </w:rPr>
            </w:pPr>
            <w:r>
              <w:rPr>
                <w:rFonts w:hAnsi="宋体" w:hint="eastAsia"/>
                <w:bCs w:val="0"/>
                <w:szCs w:val="21"/>
              </w:rPr>
              <w:t>三、OPS电脑</w:t>
            </w:r>
          </w:p>
          <w:p w:rsidR="00705290" w:rsidRDefault="00705290" w:rsidP="00705290">
            <w:pPr>
              <w:pStyle w:val="p0"/>
              <w:spacing w:line="320" w:lineRule="exact"/>
              <w:jc w:val="left"/>
              <w:rPr>
                <w:rFonts w:hAnsi="宋体" w:hint="eastAsia"/>
                <w:bCs w:val="0"/>
                <w:szCs w:val="21"/>
              </w:rPr>
            </w:pPr>
            <w:r>
              <w:rPr>
                <w:rFonts w:hAnsi="宋体" w:hint="eastAsia"/>
                <w:bCs w:val="0"/>
                <w:szCs w:val="21"/>
              </w:rPr>
              <w:t>1.整机架构:采用插拔式模块电脑架构(不接受外挂盒模式)，接口严格遵循Intel®相关规范,针脚数不少于80Pin,与大屏无单独接线.</w:t>
            </w:r>
          </w:p>
          <w:p w:rsidR="00705290" w:rsidRDefault="00705290" w:rsidP="00705290">
            <w:pPr>
              <w:pStyle w:val="p0"/>
              <w:spacing w:line="320" w:lineRule="exact"/>
              <w:jc w:val="left"/>
              <w:rPr>
                <w:rFonts w:hAnsi="宋体" w:hint="eastAsia"/>
                <w:bCs w:val="0"/>
                <w:szCs w:val="21"/>
              </w:rPr>
            </w:pPr>
            <w:r>
              <w:rPr>
                <w:rFonts w:hAnsi="宋体" w:hint="eastAsia"/>
                <w:bCs w:val="0"/>
                <w:szCs w:val="21"/>
              </w:rPr>
              <w:t>2.※处理器性能:  I5处理器或以上配置;</w:t>
            </w:r>
          </w:p>
          <w:p w:rsidR="00705290" w:rsidRDefault="00705290" w:rsidP="00705290">
            <w:pPr>
              <w:pStyle w:val="p0"/>
              <w:spacing w:line="320" w:lineRule="exact"/>
              <w:jc w:val="left"/>
              <w:rPr>
                <w:rFonts w:hAnsi="宋体" w:hint="eastAsia"/>
                <w:bCs w:val="0"/>
                <w:szCs w:val="21"/>
              </w:rPr>
            </w:pPr>
            <w:r>
              <w:rPr>
                <w:rFonts w:hAnsi="宋体" w:hint="eastAsia"/>
                <w:bCs w:val="0"/>
                <w:szCs w:val="21"/>
              </w:rPr>
              <w:t>3.内存性能:4G DDR3笔记本内存或以上配置;</w:t>
            </w:r>
          </w:p>
          <w:p w:rsidR="00705290" w:rsidRDefault="00705290" w:rsidP="00705290">
            <w:pPr>
              <w:pStyle w:val="p0"/>
              <w:spacing w:line="320" w:lineRule="exact"/>
              <w:jc w:val="left"/>
              <w:rPr>
                <w:rFonts w:hAnsi="宋体" w:hint="eastAsia"/>
                <w:bCs w:val="0"/>
                <w:szCs w:val="21"/>
              </w:rPr>
            </w:pPr>
            <w:r>
              <w:rPr>
                <w:rFonts w:hAnsi="宋体" w:hint="eastAsia"/>
                <w:bCs w:val="0"/>
                <w:szCs w:val="21"/>
              </w:rPr>
              <w:t>4. ※硬盘性能:存储空间128G SSD或以上配置,并具有防震功能;</w:t>
            </w:r>
          </w:p>
          <w:p w:rsidR="00705290" w:rsidRDefault="00705290" w:rsidP="00705290">
            <w:pPr>
              <w:pStyle w:val="p0"/>
              <w:spacing w:line="320" w:lineRule="exact"/>
              <w:jc w:val="left"/>
              <w:rPr>
                <w:rFonts w:hAnsi="宋体" w:hint="eastAsia"/>
                <w:bCs w:val="0"/>
                <w:szCs w:val="21"/>
              </w:rPr>
            </w:pPr>
            <w:r>
              <w:rPr>
                <w:rFonts w:hAnsi="宋体" w:hint="eastAsia"/>
                <w:bCs w:val="0"/>
                <w:szCs w:val="21"/>
              </w:rPr>
              <w:t xml:space="preserve">5.网络接入:内置10/100/1000M自适应网卡,WiFi遵循IEEE </w:t>
            </w:r>
            <w:r>
              <w:rPr>
                <w:rFonts w:hAnsi="宋体" w:hint="eastAsia"/>
                <w:bCs w:val="0"/>
                <w:szCs w:val="21"/>
              </w:rPr>
              <w:lastRenderedPageBreak/>
              <w:t>802.11n标准</w:t>
            </w:r>
          </w:p>
          <w:p w:rsidR="00705290" w:rsidRDefault="00705290" w:rsidP="00705290">
            <w:pPr>
              <w:pStyle w:val="p0"/>
              <w:spacing w:line="320" w:lineRule="exact"/>
              <w:jc w:val="left"/>
              <w:rPr>
                <w:rFonts w:hAnsi="宋体" w:hint="eastAsia"/>
                <w:bCs w:val="0"/>
                <w:szCs w:val="21"/>
              </w:rPr>
            </w:pPr>
            <w:r>
              <w:rPr>
                <w:rFonts w:hAnsi="宋体" w:hint="eastAsia"/>
                <w:bCs w:val="0"/>
                <w:szCs w:val="21"/>
              </w:rPr>
              <w:t>6.拓展接口:具备独立非外扩展6个USB（至少包含3路USB3.0）接口、HDMI*1、RS232*1,满足教学拓展需求。</w:t>
            </w:r>
          </w:p>
          <w:p w:rsidR="00705290" w:rsidRDefault="00705290" w:rsidP="00705290">
            <w:pPr>
              <w:pStyle w:val="af7"/>
              <w:spacing w:line="320" w:lineRule="exact"/>
              <w:ind w:firstLineChars="0" w:firstLine="0"/>
              <w:rPr>
                <w:rFonts w:hint="eastAsia"/>
                <w:bCs/>
                <w:szCs w:val="21"/>
              </w:rPr>
            </w:pPr>
            <w:r>
              <w:rPr>
                <w:rFonts w:hint="eastAsia"/>
                <w:bCs/>
                <w:szCs w:val="21"/>
              </w:rPr>
              <w:t>投标人需提供：OPS电脑的3C认证证书复印件加盖厂家公章。</w:t>
            </w:r>
          </w:p>
          <w:p w:rsidR="00705290" w:rsidRDefault="00705290" w:rsidP="00705290">
            <w:pPr>
              <w:pStyle w:val="p0"/>
              <w:spacing w:line="240" w:lineRule="exact"/>
              <w:jc w:val="left"/>
              <w:rPr>
                <w:rFonts w:hAnsi="宋体" w:hint="eastAsia"/>
                <w:bCs w:val="0"/>
                <w:szCs w:val="21"/>
              </w:rPr>
            </w:pPr>
            <w:r>
              <w:rPr>
                <w:rFonts w:hAnsi="宋体" w:hint="eastAsia"/>
                <w:bCs w:val="0"/>
                <w:szCs w:val="21"/>
              </w:rPr>
              <w:t>四、USB接口、音频接口须前置。</w:t>
            </w:r>
          </w:p>
          <w:p w:rsidR="00705290" w:rsidRDefault="00705290" w:rsidP="00705290">
            <w:pPr>
              <w:spacing w:line="240" w:lineRule="exact"/>
              <w:ind w:firstLineChars="200" w:firstLine="420"/>
              <w:jc w:val="left"/>
              <w:rPr>
                <w:rFonts w:eastAsia="宋体" w:hAnsi="宋体" w:cs="宋体" w:hint="eastAsia"/>
                <w:szCs w:val="21"/>
              </w:rPr>
            </w:pPr>
            <w:r>
              <w:rPr>
                <w:rFonts w:hAnsi="宋体" w:cs="宋体" w:hint="eastAsia"/>
                <w:szCs w:val="21"/>
              </w:rPr>
              <w:t>一体机的通道切换按钮，声音按钮，开关按钮等须前置。</w:t>
            </w:r>
          </w:p>
          <w:p w:rsidR="00705290" w:rsidRDefault="00705290" w:rsidP="00705290">
            <w:pPr>
              <w:spacing w:line="240" w:lineRule="exact"/>
              <w:ind w:firstLineChars="200" w:firstLine="420"/>
              <w:jc w:val="left"/>
              <w:rPr>
                <w:rFonts w:hAnsi="宋体" w:cs="宋体" w:hint="eastAsia"/>
                <w:szCs w:val="21"/>
              </w:rPr>
            </w:pPr>
            <w:r>
              <w:rPr>
                <w:rFonts w:hAnsi="宋体" w:cs="宋体" w:hint="eastAsia"/>
                <w:szCs w:val="21"/>
              </w:rPr>
              <w:t>★触摸芯片采用前拆式，只需在一体机的正面就可拆卸下需要维护的触摸芯片模组，不需要拆卸一体机，更不需要拆卸组合黑板，维护起来，非常方便。</w:t>
            </w:r>
          </w:p>
          <w:p w:rsidR="00705290" w:rsidRDefault="00705290" w:rsidP="00705290">
            <w:pPr>
              <w:pStyle w:val="p0"/>
              <w:spacing w:line="240" w:lineRule="exact"/>
              <w:jc w:val="left"/>
              <w:rPr>
                <w:rFonts w:hAnsi="宋体" w:hint="eastAsia"/>
                <w:bCs w:val="0"/>
                <w:szCs w:val="21"/>
              </w:rPr>
            </w:pPr>
            <w:r>
              <w:rPr>
                <w:rFonts w:hAnsi="宋体" w:hint="eastAsia"/>
                <w:bCs w:val="0"/>
                <w:szCs w:val="21"/>
              </w:rPr>
              <w:t>五、配套的教学软件功能</w:t>
            </w:r>
          </w:p>
          <w:p w:rsidR="00705290" w:rsidRDefault="00705290" w:rsidP="00705290">
            <w:pPr>
              <w:pStyle w:val="p0"/>
              <w:spacing w:line="240" w:lineRule="exact"/>
              <w:rPr>
                <w:rFonts w:hAnsi="宋体" w:hint="eastAsia"/>
                <w:bCs w:val="0"/>
                <w:szCs w:val="21"/>
              </w:rPr>
            </w:pPr>
            <w:r>
              <w:rPr>
                <w:rFonts w:hAnsi="宋体" w:hint="eastAsia"/>
                <w:bCs w:val="0"/>
                <w:szCs w:val="21"/>
              </w:rPr>
              <w:t>1、书写功能：提供多种笔迹的对应功能，包含硬笔，软笔，荧光笔，智能笔，毛笔等；</w:t>
            </w:r>
          </w:p>
          <w:p w:rsidR="00705290" w:rsidRDefault="00705290" w:rsidP="00705290">
            <w:pPr>
              <w:pStyle w:val="p0"/>
              <w:spacing w:line="240" w:lineRule="exact"/>
              <w:rPr>
                <w:rFonts w:hAnsi="宋体" w:hint="eastAsia"/>
                <w:bCs w:val="0"/>
                <w:szCs w:val="21"/>
              </w:rPr>
            </w:pPr>
            <w:r>
              <w:rPr>
                <w:rFonts w:hAnsi="宋体" w:hint="eastAsia"/>
                <w:bCs w:val="0"/>
                <w:szCs w:val="21"/>
              </w:rPr>
              <w:t>2、智能识别：智能笔自动识别三角形、圆、椭圆、菱形、矩形、圆弧、箭头等；</w:t>
            </w:r>
          </w:p>
          <w:p w:rsidR="00705290" w:rsidRDefault="00705290" w:rsidP="00705290">
            <w:pPr>
              <w:pStyle w:val="p0"/>
              <w:spacing w:line="240" w:lineRule="exact"/>
              <w:rPr>
                <w:rFonts w:hAnsi="宋体" w:hint="eastAsia"/>
                <w:bCs w:val="0"/>
                <w:szCs w:val="21"/>
              </w:rPr>
            </w:pPr>
            <w:r>
              <w:rPr>
                <w:rFonts w:hAnsi="宋体" w:hint="eastAsia"/>
                <w:bCs w:val="0"/>
                <w:szCs w:val="21"/>
              </w:rPr>
              <w:t>3、透明页功能：实现书写与鼠标的无缝切换,同一界面既可书写，又能操控电脑；</w:t>
            </w:r>
          </w:p>
          <w:p w:rsidR="00705290" w:rsidRDefault="00705290" w:rsidP="00705290">
            <w:pPr>
              <w:pStyle w:val="p0"/>
              <w:spacing w:line="240" w:lineRule="exact"/>
              <w:rPr>
                <w:rFonts w:hAnsi="宋体" w:hint="eastAsia"/>
                <w:bCs w:val="0"/>
                <w:szCs w:val="21"/>
              </w:rPr>
            </w:pPr>
            <w:r>
              <w:rPr>
                <w:rFonts w:hAnsi="宋体" w:hint="eastAsia"/>
                <w:bCs w:val="0"/>
                <w:szCs w:val="21"/>
              </w:rPr>
              <w:t>4、擦除功能：具有点擦除、区域擦除、清页三项不同的擦除功能；</w:t>
            </w:r>
          </w:p>
          <w:p w:rsidR="00705290" w:rsidRDefault="00705290" w:rsidP="00705290">
            <w:pPr>
              <w:pStyle w:val="p0"/>
              <w:spacing w:line="240" w:lineRule="exact"/>
              <w:rPr>
                <w:rFonts w:hAnsi="宋体" w:hint="eastAsia"/>
                <w:bCs w:val="0"/>
                <w:szCs w:val="21"/>
              </w:rPr>
            </w:pPr>
            <w:r>
              <w:rPr>
                <w:rFonts w:hAnsi="宋体" w:hint="eastAsia"/>
                <w:bCs w:val="0"/>
                <w:szCs w:val="21"/>
              </w:rPr>
              <w:t>5、手写识别：可将手写文字，数字，符号等自动识别为电脑操作系统自带的规则的字体，数字，符号等。</w:t>
            </w:r>
          </w:p>
          <w:p w:rsidR="00705290" w:rsidRDefault="00705290" w:rsidP="00705290">
            <w:pPr>
              <w:pStyle w:val="p0"/>
              <w:spacing w:line="240" w:lineRule="exact"/>
              <w:rPr>
                <w:rFonts w:hAnsi="宋体" w:hint="eastAsia"/>
                <w:bCs w:val="0"/>
                <w:szCs w:val="21"/>
              </w:rPr>
            </w:pPr>
            <w:r>
              <w:rPr>
                <w:rFonts w:hAnsi="宋体" w:hint="eastAsia"/>
                <w:bCs w:val="0"/>
                <w:szCs w:val="21"/>
              </w:rPr>
              <w:t>6、多模式支持：支持白板软件模式和WINDOWS视窗模式之间的无缝切换；</w:t>
            </w:r>
          </w:p>
          <w:p w:rsidR="00705290" w:rsidRDefault="00705290" w:rsidP="00705290">
            <w:pPr>
              <w:pStyle w:val="p0"/>
              <w:spacing w:line="240" w:lineRule="exact"/>
              <w:rPr>
                <w:rFonts w:hAnsi="宋体" w:hint="eastAsia"/>
                <w:bCs w:val="0"/>
                <w:szCs w:val="21"/>
              </w:rPr>
            </w:pPr>
            <w:r>
              <w:rPr>
                <w:rFonts w:hAnsi="宋体" w:hint="eastAsia"/>
                <w:bCs w:val="0"/>
                <w:szCs w:val="21"/>
              </w:rPr>
              <w:t>7、多学科教学库内容的支持：白板软件支持多学科库内容，而且每个学科的库内容都是开放式的，可以任意的添加，调整。</w:t>
            </w:r>
          </w:p>
          <w:p w:rsidR="00705290" w:rsidRDefault="00705290" w:rsidP="00705290">
            <w:pPr>
              <w:pStyle w:val="p0"/>
              <w:spacing w:line="240" w:lineRule="exact"/>
              <w:rPr>
                <w:rFonts w:hAnsi="宋体" w:hint="eastAsia"/>
                <w:bCs w:val="0"/>
                <w:szCs w:val="21"/>
              </w:rPr>
            </w:pPr>
            <w:r>
              <w:rPr>
                <w:rFonts w:hAnsi="宋体" w:hint="eastAsia"/>
                <w:bCs w:val="0"/>
                <w:szCs w:val="21"/>
              </w:rPr>
              <w:t>8、遮屏功能：遮住显示画面的一部分，突出重点，方便教学；</w:t>
            </w:r>
          </w:p>
          <w:p w:rsidR="00705290" w:rsidRDefault="00705290" w:rsidP="00705290">
            <w:pPr>
              <w:pStyle w:val="p0"/>
              <w:spacing w:line="240" w:lineRule="exact"/>
              <w:rPr>
                <w:rFonts w:hAnsi="宋体" w:hint="eastAsia"/>
                <w:bCs w:val="0"/>
                <w:szCs w:val="21"/>
              </w:rPr>
            </w:pPr>
            <w:r>
              <w:rPr>
                <w:rFonts w:hAnsi="宋体" w:hint="eastAsia"/>
                <w:bCs w:val="0"/>
                <w:szCs w:val="21"/>
              </w:rPr>
              <w:t>9.嵌入视频：可在白板界面插入播放任意大小的视频界面；</w:t>
            </w:r>
          </w:p>
          <w:p w:rsidR="00705290" w:rsidRDefault="00705290" w:rsidP="00705290">
            <w:pPr>
              <w:pStyle w:val="p0"/>
              <w:spacing w:line="240" w:lineRule="exact"/>
              <w:rPr>
                <w:rFonts w:hAnsi="宋体" w:hint="eastAsia"/>
                <w:bCs w:val="0"/>
                <w:szCs w:val="21"/>
              </w:rPr>
            </w:pPr>
            <w:r>
              <w:rPr>
                <w:rFonts w:hAnsi="宋体" w:hint="eastAsia"/>
                <w:bCs w:val="0"/>
                <w:szCs w:val="21"/>
              </w:rPr>
              <w:t>（1）软键盘：随时调出软键盘，并能通过软件键盘输入字符；</w:t>
            </w:r>
          </w:p>
          <w:p w:rsidR="00705290" w:rsidRDefault="00705290" w:rsidP="00705290">
            <w:pPr>
              <w:pStyle w:val="p0"/>
              <w:spacing w:line="240" w:lineRule="exact"/>
              <w:rPr>
                <w:rFonts w:hAnsi="宋体" w:hint="eastAsia"/>
                <w:bCs w:val="0"/>
                <w:szCs w:val="21"/>
              </w:rPr>
            </w:pPr>
            <w:r>
              <w:rPr>
                <w:rFonts w:hAnsi="宋体" w:hint="eastAsia"/>
                <w:bCs w:val="0"/>
                <w:szCs w:val="21"/>
              </w:rPr>
              <w:t>（2）脱机备课：软件可实现脱机使用，方便老师教学备课；</w:t>
            </w:r>
          </w:p>
          <w:p w:rsidR="00705290" w:rsidRDefault="00705290" w:rsidP="00705290">
            <w:pPr>
              <w:pStyle w:val="p0"/>
              <w:spacing w:line="240" w:lineRule="exact"/>
              <w:rPr>
                <w:rFonts w:hAnsi="宋体" w:hint="eastAsia"/>
                <w:bCs w:val="0"/>
                <w:szCs w:val="21"/>
              </w:rPr>
            </w:pPr>
            <w:r>
              <w:rPr>
                <w:rFonts w:hAnsi="宋体" w:hint="eastAsia"/>
                <w:bCs w:val="0"/>
                <w:szCs w:val="21"/>
              </w:rPr>
              <w:t>（3）教学纹理页面：能够提供教学纹理背景页面；</w:t>
            </w:r>
          </w:p>
          <w:p w:rsidR="00705290" w:rsidRDefault="00705290" w:rsidP="00705290">
            <w:pPr>
              <w:pStyle w:val="p0"/>
              <w:spacing w:line="240" w:lineRule="exact"/>
              <w:rPr>
                <w:rFonts w:hAnsi="宋体" w:hint="eastAsia"/>
                <w:bCs w:val="0"/>
                <w:szCs w:val="21"/>
              </w:rPr>
            </w:pPr>
            <w:r>
              <w:rPr>
                <w:rFonts w:hAnsi="宋体" w:hint="eastAsia"/>
                <w:bCs w:val="0"/>
                <w:szCs w:val="21"/>
              </w:rPr>
              <w:t>（4）页面无限漫游：可以操作白板页面无限扩展，演示内容可以随意移动；</w:t>
            </w:r>
          </w:p>
          <w:p w:rsidR="00705290" w:rsidRDefault="00705290" w:rsidP="00705290">
            <w:pPr>
              <w:pStyle w:val="p0"/>
              <w:spacing w:line="240" w:lineRule="exact"/>
              <w:rPr>
                <w:rFonts w:hAnsi="宋体" w:hint="eastAsia"/>
                <w:bCs w:val="0"/>
                <w:szCs w:val="21"/>
              </w:rPr>
            </w:pPr>
            <w:r>
              <w:rPr>
                <w:rFonts w:hAnsi="宋体" w:hint="eastAsia"/>
                <w:bCs w:val="0"/>
                <w:szCs w:val="21"/>
              </w:rPr>
              <w:t>10.批注功能：可对各类格式的演示文稿（如WORD、PPT  EXCEL  JPEG、  BMP等）、课件进行批注讲解，书写批注内容可自动保存，生成课堂记录文件，无需笔记，提高授课及听课效率。</w:t>
            </w:r>
          </w:p>
          <w:p w:rsidR="00705290" w:rsidRDefault="00705290" w:rsidP="00705290">
            <w:pPr>
              <w:pStyle w:val="p0"/>
              <w:spacing w:line="240" w:lineRule="exact"/>
              <w:rPr>
                <w:rFonts w:hAnsi="宋体" w:hint="eastAsia"/>
                <w:bCs w:val="0"/>
                <w:szCs w:val="21"/>
              </w:rPr>
            </w:pPr>
            <w:r>
              <w:rPr>
                <w:rFonts w:hAnsi="宋体" w:hint="eastAsia"/>
                <w:bCs w:val="0"/>
                <w:szCs w:val="21"/>
              </w:rPr>
              <w:t>11.具有探照灯、照相机、遮蒂、拉幕、 书写标注过程可存储、回放、打印  资源、课件等。</w:t>
            </w:r>
          </w:p>
          <w:p w:rsidR="00705290" w:rsidRDefault="00705290" w:rsidP="00705290">
            <w:pPr>
              <w:pStyle w:val="p0"/>
              <w:spacing w:line="240" w:lineRule="exact"/>
              <w:rPr>
                <w:rFonts w:hAnsi="宋体" w:hint="eastAsia"/>
                <w:bCs w:val="0"/>
                <w:szCs w:val="21"/>
              </w:rPr>
            </w:pPr>
            <w:r>
              <w:rPr>
                <w:rFonts w:hAnsi="宋体" w:hint="eastAsia"/>
                <w:bCs w:val="0"/>
                <w:szCs w:val="21"/>
              </w:rPr>
              <w:t>12.控制功能：插图、图形缩放、任意旋转等功能，开放式资源平台供用户下载，各类用笔、教鞭甚至手指代替鼠标对电脑进行控制操作，无需在操作台与屏幕之间来回跑动，方便快捷、减轻工作强度，提高工作效率。</w:t>
            </w:r>
          </w:p>
          <w:p w:rsidR="00705290" w:rsidRDefault="00705290" w:rsidP="00705290">
            <w:pPr>
              <w:pStyle w:val="p0"/>
              <w:spacing w:line="240" w:lineRule="exact"/>
              <w:rPr>
                <w:rFonts w:hAnsi="宋体" w:hint="eastAsia"/>
                <w:bCs w:val="0"/>
                <w:szCs w:val="21"/>
              </w:rPr>
            </w:pPr>
            <w:r>
              <w:rPr>
                <w:rFonts w:hAnsi="宋体" w:hint="eastAsia"/>
                <w:bCs w:val="0"/>
                <w:szCs w:val="21"/>
              </w:rPr>
              <w:t>13.可连接网络，实现书写标注，电脑控制等操作过程及音视频数据的资源共享，可广泛应用于远程教学，远程指挥等。</w:t>
            </w:r>
          </w:p>
          <w:p w:rsidR="00705290" w:rsidRDefault="00705290" w:rsidP="00705290">
            <w:pPr>
              <w:pStyle w:val="p0"/>
              <w:spacing w:line="240" w:lineRule="exact"/>
              <w:rPr>
                <w:rFonts w:hAnsi="宋体" w:hint="eastAsia"/>
                <w:bCs w:val="0"/>
                <w:szCs w:val="21"/>
              </w:rPr>
            </w:pPr>
            <w:r>
              <w:rPr>
                <w:rFonts w:hAnsi="宋体" w:hint="eastAsia"/>
                <w:bCs w:val="0"/>
                <w:szCs w:val="21"/>
              </w:rPr>
              <w:t>14.具有丰富的软件接口功能，可将ppt,doc,xls,pdf,bmp,jpg,tif,gif,Emp，</w:t>
            </w:r>
          </w:p>
          <w:p w:rsidR="00705290" w:rsidRDefault="00705290" w:rsidP="00705290">
            <w:pPr>
              <w:pStyle w:val="p0"/>
              <w:spacing w:line="240" w:lineRule="exact"/>
              <w:rPr>
                <w:rFonts w:hAnsi="宋体" w:hint="eastAsia"/>
                <w:bCs w:val="0"/>
                <w:szCs w:val="21"/>
              </w:rPr>
            </w:pPr>
            <w:r>
              <w:rPr>
                <w:rFonts w:hAnsi="宋体" w:hint="eastAsia"/>
                <w:bCs w:val="0"/>
                <w:szCs w:val="21"/>
              </w:rPr>
              <w:t>png,wmf等多种格式的文件导入到电子白板软件中使用，同时电子白板软件操作内容又可以这样的格式存盘。这些功能极大的方便了使用者。</w:t>
            </w:r>
          </w:p>
          <w:p w:rsidR="00705290" w:rsidRDefault="00705290" w:rsidP="00705290">
            <w:pPr>
              <w:spacing w:line="320" w:lineRule="exact"/>
              <w:rPr>
                <w:rFonts w:hAnsi="宋体" w:cs="宋体" w:hint="eastAsia"/>
                <w:szCs w:val="21"/>
              </w:rPr>
            </w:pPr>
            <w:r>
              <w:rPr>
                <w:rFonts w:hAnsi="宋体" w:cs="宋体" w:hint="eastAsia"/>
                <w:szCs w:val="21"/>
              </w:rPr>
              <w:t>六、智能教学平台</w:t>
            </w:r>
            <w:r>
              <w:rPr>
                <w:rFonts w:hAnsi="宋体" w:cs="宋体" w:hint="eastAsia"/>
                <w:szCs w:val="21"/>
              </w:rPr>
              <w:t>:</w:t>
            </w:r>
          </w:p>
          <w:p w:rsidR="00705290" w:rsidRDefault="00705290" w:rsidP="00705290">
            <w:pPr>
              <w:numPr>
                <w:ilvl w:val="0"/>
                <w:numId w:val="29"/>
              </w:numPr>
              <w:spacing w:line="320" w:lineRule="exact"/>
              <w:rPr>
                <w:rFonts w:hAnsi="宋体" w:cs="宋体" w:hint="eastAsia"/>
                <w:szCs w:val="21"/>
              </w:rPr>
            </w:pPr>
            <w:r>
              <w:rPr>
                <w:rFonts w:hAnsi="宋体" w:cs="宋体" w:hint="eastAsia"/>
                <w:szCs w:val="21"/>
              </w:rPr>
              <w:t>★同步点读课本：提供小学到高中阶段全学科的电子课本，支持语文及英语小学阶段课本内容的即点即读，真人发声。英语课本实现中文翻译朗读，实现每个英文单词跳查及发声。语文</w:t>
            </w:r>
            <w:r>
              <w:rPr>
                <w:rFonts w:hAnsi="宋体" w:cs="宋体" w:hint="eastAsia"/>
                <w:szCs w:val="21"/>
              </w:rPr>
              <w:lastRenderedPageBreak/>
              <w:t>课本实现常用汉字点击后弹出动漫汉字的功能，每个汉字有汉字读音，结构，部首，释义，组词，成语，字谜，造句等功能，并实现汉字描红的演示及书写功能，提供</w:t>
            </w:r>
            <w:r>
              <w:rPr>
                <w:rFonts w:hAnsi="宋体" w:cs="宋体" w:hint="eastAsia"/>
                <w:szCs w:val="21"/>
              </w:rPr>
              <w:t>3600</w:t>
            </w:r>
            <w:r>
              <w:rPr>
                <w:rFonts w:hAnsi="宋体" w:cs="宋体" w:hint="eastAsia"/>
                <w:szCs w:val="21"/>
              </w:rPr>
              <w:t>个动漫汉字。</w:t>
            </w:r>
          </w:p>
          <w:p w:rsidR="00705290" w:rsidRDefault="00705290" w:rsidP="00705290">
            <w:pPr>
              <w:numPr>
                <w:ilvl w:val="0"/>
                <w:numId w:val="29"/>
              </w:numPr>
              <w:spacing w:line="320" w:lineRule="exact"/>
              <w:rPr>
                <w:rFonts w:hAnsi="宋体" w:cs="宋体" w:hint="eastAsia"/>
                <w:szCs w:val="21"/>
              </w:rPr>
            </w:pPr>
            <w:r>
              <w:rPr>
                <w:rFonts w:hAnsi="宋体" w:cs="宋体" w:hint="eastAsia"/>
                <w:szCs w:val="21"/>
              </w:rPr>
              <w:t>★同步微课：正版授权北京海淀视频教学，涵盖从小学到高中众多知识点，考点，视频全部由特级老师讲解，采用图解、知识点、归纳复合式阶梯教学。</w:t>
            </w:r>
            <w:r>
              <w:rPr>
                <w:rFonts w:hAnsi="宋体" w:cs="宋体" w:hint="eastAsia"/>
                <w:szCs w:val="21"/>
              </w:rPr>
              <w:t xml:space="preserve"> </w:t>
            </w:r>
          </w:p>
          <w:p w:rsidR="00705290" w:rsidRDefault="00705290" w:rsidP="00705290">
            <w:pPr>
              <w:numPr>
                <w:ilvl w:val="0"/>
                <w:numId w:val="29"/>
              </w:numPr>
              <w:spacing w:line="320" w:lineRule="exact"/>
              <w:rPr>
                <w:rFonts w:hAnsi="宋体" w:cs="宋体" w:hint="eastAsia"/>
                <w:szCs w:val="21"/>
              </w:rPr>
            </w:pPr>
            <w:r>
              <w:rPr>
                <w:rFonts w:hAnsi="宋体" w:cs="宋体" w:hint="eastAsia"/>
                <w:szCs w:val="21"/>
              </w:rPr>
              <w:t>★同步教辅：提供按学科、教材版本、年级、学期、章节等提供多媒体同步教辅资源，包括：情景导入，学习目标，课文理解，动漫生词，动漫课文，互动练习，扩展天地等功能。</w:t>
            </w:r>
          </w:p>
          <w:p w:rsidR="00705290" w:rsidRDefault="00705290" w:rsidP="00705290">
            <w:pPr>
              <w:numPr>
                <w:ilvl w:val="0"/>
                <w:numId w:val="29"/>
              </w:numPr>
              <w:spacing w:line="320" w:lineRule="exact"/>
              <w:rPr>
                <w:rFonts w:hAnsi="宋体" w:cs="宋体" w:hint="eastAsia"/>
                <w:szCs w:val="21"/>
              </w:rPr>
            </w:pPr>
            <w:r>
              <w:rPr>
                <w:rFonts w:hAnsi="宋体" w:cs="宋体" w:hint="eastAsia"/>
                <w:szCs w:val="21"/>
              </w:rPr>
              <w:t>同步资源：提供同步到章节的在线资源功能，可以实现网络同步课件（含动漫，图片，视频，</w:t>
            </w:r>
            <w:r>
              <w:rPr>
                <w:rFonts w:hAnsi="宋体" w:cs="宋体" w:hint="eastAsia"/>
                <w:szCs w:val="21"/>
              </w:rPr>
              <w:t>PPT</w:t>
            </w:r>
            <w:r>
              <w:rPr>
                <w:rFonts w:hAnsi="宋体" w:cs="宋体" w:hint="eastAsia"/>
                <w:szCs w:val="21"/>
              </w:rPr>
              <w:t>等）的快速链接，高速下载功能。</w:t>
            </w:r>
          </w:p>
          <w:p w:rsidR="00705290" w:rsidRDefault="00705290" w:rsidP="00705290">
            <w:pPr>
              <w:numPr>
                <w:ilvl w:val="0"/>
                <w:numId w:val="29"/>
              </w:numPr>
              <w:spacing w:line="320" w:lineRule="exact"/>
              <w:rPr>
                <w:rFonts w:hAnsi="宋体" w:cs="宋体" w:hint="eastAsia"/>
                <w:szCs w:val="21"/>
              </w:rPr>
            </w:pPr>
            <w:r>
              <w:rPr>
                <w:rFonts w:hAnsi="宋体" w:cs="宋体" w:hint="eastAsia"/>
                <w:szCs w:val="21"/>
              </w:rPr>
              <w:t>备授课工具：</w:t>
            </w:r>
            <w:r>
              <w:rPr>
                <w:rFonts w:hAnsi="宋体" w:cs="宋体" w:hint="eastAsia"/>
                <w:szCs w:val="21"/>
              </w:rPr>
              <w:t xml:space="preserve"> </w:t>
            </w:r>
          </w:p>
          <w:p w:rsidR="00705290" w:rsidRDefault="00705290" w:rsidP="00705290">
            <w:pPr>
              <w:pStyle w:val="ListParagraph"/>
              <w:numPr>
                <w:ilvl w:val="0"/>
                <w:numId w:val="30"/>
              </w:numPr>
              <w:spacing w:line="320" w:lineRule="exact"/>
              <w:ind w:firstLineChars="0"/>
              <w:rPr>
                <w:rFonts w:hAnsi="宋体" w:hint="eastAsia"/>
                <w:szCs w:val="21"/>
              </w:rPr>
            </w:pPr>
            <w:r>
              <w:rPr>
                <w:rFonts w:hAnsi="宋体" w:hint="eastAsia"/>
                <w:szCs w:val="21"/>
              </w:rPr>
              <w:t>课件链接：不仅限于可以链接音频，视频，图片，动画，WORD,PPT,EXCEL等常用文件格式，还可以链接3D格式的文件格式，实现3D模型的展示，即点即用。支持对多媒体资源的单个添加、批量排序导入，删除，标注等功能。</w:t>
            </w:r>
          </w:p>
          <w:p w:rsidR="00705290" w:rsidRDefault="00705290" w:rsidP="00705290">
            <w:pPr>
              <w:pStyle w:val="p0"/>
              <w:spacing w:line="360" w:lineRule="exact"/>
              <w:jc w:val="left"/>
              <w:rPr>
                <w:rFonts w:hAnsi="宋体" w:hint="eastAsia"/>
                <w:bCs w:val="0"/>
                <w:szCs w:val="21"/>
              </w:rPr>
            </w:pPr>
            <w:r>
              <w:rPr>
                <w:rFonts w:hAnsi="宋体" w:hint="eastAsia"/>
                <w:bCs w:val="0"/>
                <w:szCs w:val="21"/>
              </w:rPr>
              <w:t>网络链接：可以随意链接互联网网页资源，并支持在线播放视频，音频，动画等资源，链接完成后可以一键打开。</w:t>
            </w:r>
          </w:p>
          <w:p w:rsidR="00705290" w:rsidRDefault="00705290" w:rsidP="00705290">
            <w:pPr>
              <w:pStyle w:val="ListParagraph"/>
              <w:numPr>
                <w:ilvl w:val="0"/>
                <w:numId w:val="30"/>
              </w:numPr>
              <w:spacing w:line="320" w:lineRule="exact"/>
              <w:ind w:firstLineChars="0"/>
              <w:rPr>
                <w:rFonts w:hAnsi="宋体" w:hint="eastAsia"/>
                <w:szCs w:val="21"/>
              </w:rPr>
            </w:pPr>
            <w:r>
              <w:rPr>
                <w:rFonts w:hAnsi="宋体" w:hint="eastAsia"/>
                <w:szCs w:val="21"/>
              </w:rPr>
              <w:t>试题链接：可以直接链接题库（含在线题库）的试题，可以在题库中任意挑选，并涵盖答案和解析。</w:t>
            </w:r>
          </w:p>
          <w:p w:rsidR="00705290" w:rsidRDefault="00705290" w:rsidP="00705290">
            <w:pPr>
              <w:pStyle w:val="ListParagraph"/>
              <w:numPr>
                <w:ilvl w:val="0"/>
                <w:numId w:val="30"/>
              </w:numPr>
              <w:spacing w:line="320" w:lineRule="exact"/>
              <w:ind w:firstLineChars="0"/>
              <w:rPr>
                <w:rFonts w:hAnsi="宋体" w:hint="eastAsia"/>
                <w:szCs w:val="21"/>
              </w:rPr>
            </w:pPr>
            <w:r>
              <w:rPr>
                <w:rFonts w:hAnsi="宋体" w:hint="eastAsia"/>
                <w:szCs w:val="21"/>
              </w:rPr>
              <w:t>文本笔记：可以输入理科各种公式及特殊字符，可以插入图片，改变字体大小，字体粗细及颜色等功能。</w:t>
            </w:r>
          </w:p>
          <w:p w:rsidR="00705290" w:rsidRDefault="00705290" w:rsidP="00705290">
            <w:pPr>
              <w:pStyle w:val="ListParagraph"/>
              <w:numPr>
                <w:ilvl w:val="0"/>
                <w:numId w:val="30"/>
              </w:numPr>
              <w:spacing w:line="320" w:lineRule="exact"/>
              <w:ind w:firstLineChars="0"/>
              <w:rPr>
                <w:rFonts w:hAnsi="宋体" w:hint="eastAsia"/>
                <w:szCs w:val="21"/>
              </w:rPr>
            </w:pPr>
            <w:r>
              <w:rPr>
                <w:rFonts w:hAnsi="宋体" w:hint="eastAsia"/>
                <w:szCs w:val="21"/>
              </w:rPr>
              <w:t>语音笔记：可以通过麦克风实现一键录音功能。</w:t>
            </w:r>
          </w:p>
          <w:p w:rsidR="00705290" w:rsidRDefault="00705290" w:rsidP="00705290">
            <w:pPr>
              <w:pStyle w:val="ListParagraph"/>
              <w:numPr>
                <w:ilvl w:val="0"/>
                <w:numId w:val="30"/>
              </w:numPr>
              <w:spacing w:line="320" w:lineRule="exact"/>
              <w:ind w:firstLineChars="0"/>
              <w:rPr>
                <w:rFonts w:hAnsi="宋体" w:hint="eastAsia"/>
                <w:szCs w:val="21"/>
              </w:rPr>
            </w:pPr>
            <w:r>
              <w:rPr>
                <w:rFonts w:hAnsi="宋体" w:hint="eastAsia"/>
                <w:szCs w:val="21"/>
              </w:rPr>
              <w:t>拍照笔记：通过外接摄像头实现一键拍照功能。</w:t>
            </w:r>
          </w:p>
          <w:p w:rsidR="00705290" w:rsidRDefault="00705290" w:rsidP="00705290">
            <w:pPr>
              <w:numPr>
                <w:ilvl w:val="0"/>
                <w:numId w:val="29"/>
              </w:numPr>
              <w:spacing w:line="320" w:lineRule="exact"/>
              <w:rPr>
                <w:rFonts w:hAnsi="宋体" w:cs="宋体" w:hint="eastAsia"/>
                <w:szCs w:val="21"/>
              </w:rPr>
            </w:pPr>
            <w:r>
              <w:rPr>
                <w:rFonts w:hAnsi="宋体" w:cs="宋体" w:hint="eastAsia"/>
                <w:szCs w:val="21"/>
              </w:rPr>
              <w:t>学科拓展：含真题实战，动漫字母，动漫英语，必背古诗，英文故事，中文故事，成语故事，中高考精讲，生物，物理，化学三门学科的</w:t>
            </w:r>
            <w:r>
              <w:rPr>
                <w:rFonts w:hAnsi="宋体" w:cs="宋体" w:hint="eastAsia"/>
                <w:szCs w:val="21"/>
              </w:rPr>
              <w:t>292</w:t>
            </w:r>
            <w:r>
              <w:rPr>
                <w:rFonts w:hAnsi="宋体" w:cs="宋体" w:hint="eastAsia"/>
                <w:szCs w:val="21"/>
              </w:rPr>
              <w:t>个仿真实验，数学，物理，化学的常用数学公式，化学的元素周期表，科学计算器，英汉词典，汉英词典，汉字词典，成语词典等功能。</w:t>
            </w:r>
          </w:p>
          <w:p w:rsidR="00705290" w:rsidRDefault="00705290" w:rsidP="00705290">
            <w:pPr>
              <w:numPr>
                <w:ilvl w:val="0"/>
                <w:numId w:val="29"/>
              </w:numPr>
              <w:spacing w:line="320" w:lineRule="exact"/>
              <w:rPr>
                <w:rFonts w:hAnsi="宋体" w:cs="宋体" w:hint="eastAsia"/>
                <w:szCs w:val="21"/>
              </w:rPr>
            </w:pPr>
            <w:r>
              <w:rPr>
                <w:rFonts w:hAnsi="宋体" w:cs="宋体" w:hint="eastAsia"/>
                <w:szCs w:val="21"/>
              </w:rPr>
              <w:t>国学启蒙：配套有弟子规，三字经，论语，百家姓，大学，中庸，治家格言，增广贤文等国学内容，真人朗读，可以实现单段朗读和解析，并配套有相应的动漫素材等功能。</w:t>
            </w:r>
          </w:p>
          <w:p w:rsidR="00705290" w:rsidRDefault="00705290" w:rsidP="00705290">
            <w:pPr>
              <w:pStyle w:val="ListParagraph"/>
              <w:spacing w:line="320" w:lineRule="exact"/>
              <w:ind w:firstLineChars="0" w:firstLine="0"/>
              <w:rPr>
                <w:rFonts w:hAnsi="宋体" w:hint="eastAsia"/>
                <w:szCs w:val="21"/>
              </w:rPr>
            </w:pPr>
            <w:r>
              <w:rPr>
                <w:rFonts w:hAnsi="宋体" w:hint="eastAsia"/>
                <w:szCs w:val="21"/>
              </w:rPr>
              <w:t>8.手写识别：支持全屏智能识别，并且中英文可以同时全屏混合书写并自动识别，识别的结果可以手势删除部分文字，如中国（China）人口数14亿。达到即写即识别。</w:t>
            </w:r>
          </w:p>
          <w:p w:rsidR="00705290" w:rsidRDefault="00705290" w:rsidP="00705290">
            <w:pPr>
              <w:pStyle w:val="ListParagraph"/>
              <w:spacing w:line="320" w:lineRule="exact"/>
              <w:ind w:firstLineChars="0" w:firstLine="0"/>
              <w:rPr>
                <w:rFonts w:hAnsi="宋体" w:hint="eastAsia"/>
                <w:szCs w:val="21"/>
              </w:rPr>
            </w:pPr>
            <w:r>
              <w:rPr>
                <w:rFonts w:hAnsi="宋体" w:hint="eastAsia"/>
                <w:szCs w:val="21"/>
              </w:rPr>
              <w:t>9.智能识别：包括图形识别，公式识别：如δ(x)=a2+b2等，图形识别：包括任何规则和不规则图形，化学公式识别，如 H2+O2→H2O。在线备课：可以在线调用网络资源，并自动推送相关课件资源；同</w:t>
            </w:r>
            <w:r>
              <w:rPr>
                <w:rFonts w:hAnsi="宋体" w:hint="eastAsia"/>
                <w:szCs w:val="21"/>
              </w:rPr>
              <w:lastRenderedPageBreak/>
              <w:t>时具备交互式微课制作模块功能：支持文字等形式内容在微课中的添加；根据微课中的知识内容添加交互点；在一个知识点完成后，教师可利用课堂评测系统进行即时评测。</w:t>
            </w:r>
          </w:p>
          <w:p w:rsidR="00705290" w:rsidRDefault="00705290" w:rsidP="00705290">
            <w:pPr>
              <w:pStyle w:val="p0"/>
              <w:spacing w:line="360" w:lineRule="exact"/>
              <w:jc w:val="left"/>
              <w:rPr>
                <w:rFonts w:hAnsi="宋体" w:hint="eastAsia"/>
                <w:bCs w:val="0"/>
                <w:szCs w:val="21"/>
              </w:rPr>
            </w:pPr>
            <w:r>
              <w:rPr>
                <w:rFonts w:hAnsi="宋体" w:hint="eastAsia"/>
                <w:bCs w:val="0"/>
                <w:szCs w:val="21"/>
              </w:rPr>
              <w:t>★提供：远程教育云平台管理软件著作权复印件</w:t>
            </w:r>
          </w:p>
          <w:p w:rsidR="00705290" w:rsidRDefault="00705290" w:rsidP="00705290">
            <w:pPr>
              <w:pStyle w:val="p0"/>
              <w:spacing w:line="360" w:lineRule="exact"/>
              <w:jc w:val="left"/>
              <w:rPr>
                <w:rFonts w:hAnsi="宋体" w:hint="eastAsia"/>
                <w:bCs w:val="0"/>
                <w:szCs w:val="21"/>
              </w:rPr>
            </w:pPr>
            <w:r>
              <w:rPr>
                <w:rFonts w:hAnsi="宋体" w:hint="eastAsia"/>
                <w:bCs w:val="0"/>
                <w:szCs w:val="21"/>
              </w:rPr>
              <w:t xml:space="preserve">      新课标教学资源库信息系统软件著作权复印件</w:t>
            </w:r>
          </w:p>
          <w:p w:rsidR="00705290" w:rsidRDefault="00705290" w:rsidP="00705290">
            <w:pPr>
              <w:pStyle w:val="p0"/>
              <w:spacing w:line="360" w:lineRule="exact"/>
              <w:ind w:firstLineChars="300" w:firstLine="630"/>
              <w:jc w:val="left"/>
              <w:rPr>
                <w:rFonts w:hAnsi="宋体" w:hint="eastAsia"/>
                <w:bCs w:val="0"/>
                <w:szCs w:val="21"/>
              </w:rPr>
            </w:pPr>
            <w:r>
              <w:rPr>
                <w:rFonts w:hAnsi="宋体" w:hint="eastAsia"/>
                <w:bCs w:val="0"/>
                <w:szCs w:val="21"/>
              </w:rPr>
              <w:t>交互式备授课管理系统软件著作权复印件</w:t>
            </w:r>
          </w:p>
          <w:p w:rsidR="00705290" w:rsidRDefault="00705290" w:rsidP="00705290">
            <w:pPr>
              <w:pStyle w:val="p0"/>
              <w:spacing w:line="360" w:lineRule="exact"/>
              <w:jc w:val="left"/>
              <w:rPr>
                <w:rFonts w:hAnsi="宋体" w:hint="eastAsia"/>
                <w:bCs w:val="0"/>
                <w:szCs w:val="21"/>
              </w:rPr>
            </w:pPr>
            <w:r>
              <w:rPr>
                <w:rFonts w:hAnsi="宋体" w:hint="eastAsia"/>
                <w:bCs w:val="0"/>
                <w:szCs w:val="21"/>
              </w:rPr>
              <w:t xml:space="preserve">      视频教学资源应用管理平台软件著作权复印件</w:t>
            </w:r>
          </w:p>
          <w:p w:rsidR="00705290" w:rsidRDefault="00705290" w:rsidP="00705290">
            <w:pPr>
              <w:pStyle w:val="p0"/>
              <w:spacing w:line="360" w:lineRule="exact"/>
              <w:jc w:val="left"/>
              <w:rPr>
                <w:rFonts w:hAnsi="宋体" w:hint="eastAsia"/>
                <w:bCs w:val="0"/>
                <w:szCs w:val="21"/>
              </w:rPr>
            </w:pPr>
            <w:r>
              <w:rPr>
                <w:rFonts w:hAnsi="宋体" w:hint="eastAsia"/>
                <w:bCs w:val="0"/>
                <w:szCs w:val="21"/>
              </w:rPr>
              <w:t xml:space="preserve">      仿真实验室教学平台软件著作权复印件</w:t>
            </w:r>
          </w:p>
          <w:p w:rsidR="00705290" w:rsidRDefault="00705290" w:rsidP="00705290">
            <w:pPr>
              <w:spacing w:line="240" w:lineRule="exact"/>
              <w:jc w:val="left"/>
              <w:rPr>
                <w:rFonts w:hAnsi="宋体" w:cs="宋体" w:hint="eastAsia"/>
                <w:szCs w:val="21"/>
              </w:rPr>
            </w:pPr>
            <w:r>
              <w:rPr>
                <w:rFonts w:hAnsi="宋体" w:cs="宋体" w:hint="eastAsia"/>
                <w:szCs w:val="21"/>
              </w:rPr>
              <w:t>七、触控一体机和手机或小平板之间的如下功能：</w:t>
            </w:r>
          </w:p>
          <w:p w:rsidR="00705290" w:rsidRDefault="00705290" w:rsidP="00705290">
            <w:pPr>
              <w:rPr>
                <w:rFonts w:hAnsi="宋体" w:cs="宋体" w:hint="eastAsia"/>
                <w:szCs w:val="21"/>
              </w:rPr>
            </w:pPr>
            <w:r>
              <w:rPr>
                <w:rFonts w:hAnsi="宋体" w:cs="宋体" w:hint="eastAsia"/>
                <w:szCs w:val="21"/>
              </w:rPr>
              <w:t>1:</w:t>
            </w:r>
            <w:r>
              <w:rPr>
                <w:rFonts w:hAnsi="宋体" w:cs="宋体" w:hint="eastAsia"/>
                <w:szCs w:val="21"/>
              </w:rPr>
              <w:t>远程监控</w:t>
            </w:r>
            <w:r>
              <w:rPr>
                <w:rFonts w:hAnsi="宋体" w:cs="宋体" w:hint="eastAsia"/>
                <w:szCs w:val="21"/>
              </w:rPr>
              <w:t xml:space="preserve">     </w:t>
            </w:r>
            <w:r>
              <w:rPr>
                <w:rFonts w:hAnsi="宋体" w:cs="宋体" w:hint="eastAsia"/>
                <w:szCs w:val="21"/>
              </w:rPr>
              <w:t>平板能通过网络监控电脑的屏幕。</w:t>
            </w:r>
          </w:p>
          <w:p w:rsidR="00705290" w:rsidRDefault="00705290" w:rsidP="00705290">
            <w:pPr>
              <w:rPr>
                <w:rFonts w:hAnsi="宋体" w:cs="宋体" w:hint="eastAsia"/>
                <w:szCs w:val="21"/>
              </w:rPr>
            </w:pPr>
            <w:r>
              <w:rPr>
                <w:rFonts w:hAnsi="宋体" w:cs="宋体" w:hint="eastAsia"/>
                <w:szCs w:val="21"/>
              </w:rPr>
              <w:t>2:</w:t>
            </w:r>
            <w:r>
              <w:rPr>
                <w:rFonts w:hAnsi="宋体" w:cs="宋体" w:hint="eastAsia"/>
                <w:szCs w:val="21"/>
              </w:rPr>
              <w:t>虚拟无线鼠标</w:t>
            </w:r>
            <w:r>
              <w:rPr>
                <w:rFonts w:hAnsi="宋体" w:cs="宋体" w:hint="eastAsia"/>
                <w:szCs w:val="21"/>
              </w:rPr>
              <w:t xml:space="preserve">    </w:t>
            </w:r>
            <w:r>
              <w:rPr>
                <w:rFonts w:hAnsi="宋体" w:cs="宋体" w:hint="eastAsia"/>
                <w:szCs w:val="21"/>
              </w:rPr>
              <w:t>手持设备可以当鼠标直接无线操控电脑，实现单击、双击、滚轮、移动、左、右键等，进行互动教学。</w:t>
            </w:r>
          </w:p>
          <w:p w:rsidR="00705290" w:rsidRDefault="00705290" w:rsidP="00705290">
            <w:pPr>
              <w:rPr>
                <w:rFonts w:hAnsi="宋体" w:cs="宋体" w:hint="eastAsia"/>
                <w:szCs w:val="21"/>
              </w:rPr>
            </w:pPr>
            <w:r>
              <w:rPr>
                <w:rFonts w:hAnsi="宋体" w:cs="宋体" w:hint="eastAsia"/>
                <w:szCs w:val="21"/>
              </w:rPr>
              <w:t>3:</w:t>
            </w:r>
            <w:r>
              <w:rPr>
                <w:rFonts w:hAnsi="宋体" w:cs="宋体" w:hint="eastAsia"/>
                <w:szCs w:val="21"/>
              </w:rPr>
              <w:t>课件共享</w:t>
            </w:r>
            <w:r>
              <w:rPr>
                <w:rFonts w:hAnsi="宋体" w:cs="宋体" w:hint="eastAsia"/>
                <w:szCs w:val="21"/>
              </w:rPr>
              <w:t xml:space="preserve">   </w:t>
            </w:r>
            <w:r>
              <w:rPr>
                <w:rFonts w:hAnsi="宋体" w:cs="宋体" w:hint="eastAsia"/>
                <w:szCs w:val="21"/>
              </w:rPr>
              <w:t>手机、平板、电脑三方文件互共享，如</w:t>
            </w:r>
            <w:r>
              <w:rPr>
                <w:rFonts w:hAnsi="宋体" w:cs="宋体" w:hint="eastAsia"/>
                <w:szCs w:val="21"/>
              </w:rPr>
              <w:t>WORD</w:t>
            </w:r>
            <w:r>
              <w:rPr>
                <w:rFonts w:hAnsi="宋体" w:cs="宋体" w:hint="eastAsia"/>
                <w:szCs w:val="21"/>
              </w:rPr>
              <w:t>、</w:t>
            </w:r>
            <w:r>
              <w:rPr>
                <w:rFonts w:hAnsi="宋体" w:cs="宋体" w:hint="eastAsia"/>
                <w:szCs w:val="21"/>
              </w:rPr>
              <w:t>PPT</w:t>
            </w:r>
            <w:r>
              <w:rPr>
                <w:rFonts w:hAnsi="宋体" w:cs="宋体" w:hint="eastAsia"/>
                <w:szCs w:val="21"/>
              </w:rPr>
              <w:t>、</w:t>
            </w:r>
            <w:r>
              <w:rPr>
                <w:rFonts w:hAnsi="宋体" w:cs="宋体" w:hint="eastAsia"/>
                <w:szCs w:val="21"/>
              </w:rPr>
              <w:t>PDF</w:t>
            </w:r>
            <w:r>
              <w:rPr>
                <w:rFonts w:hAnsi="宋体" w:cs="宋体" w:hint="eastAsia"/>
                <w:szCs w:val="21"/>
              </w:rPr>
              <w:t>、图片、教学视频等</w:t>
            </w:r>
            <w:r>
              <w:rPr>
                <w:rFonts w:hAnsi="宋体" w:cs="宋体" w:hint="eastAsia"/>
                <w:szCs w:val="21"/>
              </w:rPr>
              <w:t>.</w:t>
            </w:r>
          </w:p>
          <w:p w:rsidR="00705290" w:rsidRDefault="00705290" w:rsidP="00705290">
            <w:pPr>
              <w:rPr>
                <w:rFonts w:hAnsi="宋体" w:cs="宋体" w:hint="eastAsia"/>
                <w:szCs w:val="21"/>
              </w:rPr>
            </w:pPr>
            <w:r>
              <w:rPr>
                <w:rFonts w:hAnsi="宋体" w:cs="宋体" w:hint="eastAsia"/>
                <w:szCs w:val="21"/>
              </w:rPr>
              <w:t>4:</w:t>
            </w:r>
            <w:r>
              <w:rPr>
                <w:rFonts w:hAnsi="宋体" w:cs="宋体" w:hint="eastAsia"/>
                <w:szCs w:val="21"/>
              </w:rPr>
              <w:t>远程画板</w:t>
            </w:r>
            <w:r>
              <w:rPr>
                <w:rFonts w:hAnsi="宋体" w:cs="宋体" w:hint="eastAsia"/>
                <w:szCs w:val="21"/>
              </w:rPr>
              <w:t xml:space="preserve">   </w:t>
            </w:r>
            <w:r>
              <w:rPr>
                <w:rFonts w:hAnsi="宋体" w:cs="宋体" w:hint="eastAsia"/>
                <w:szCs w:val="21"/>
              </w:rPr>
              <w:t>通过平板可以对电脑进行远程电子白板功能</w:t>
            </w:r>
            <w:r>
              <w:rPr>
                <w:rFonts w:hAnsi="宋体" w:cs="宋体" w:hint="eastAsia"/>
                <w:szCs w:val="21"/>
              </w:rPr>
              <w:t xml:space="preserve"> </w:t>
            </w:r>
            <w:r>
              <w:rPr>
                <w:rFonts w:hAnsi="宋体" w:cs="宋体" w:hint="eastAsia"/>
                <w:szCs w:val="21"/>
              </w:rPr>
              <w:t>，可能输入文字、做标注、划线、选取不同的颜色笔、保存多页的版书。</w:t>
            </w:r>
          </w:p>
          <w:p w:rsidR="00705290" w:rsidRDefault="00705290" w:rsidP="00705290">
            <w:pPr>
              <w:rPr>
                <w:rFonts w:hAnsi="宋体" w:cs="宋体" w:hint="eastAsia"/>
                <w:szCs w:val="21"/>
              </w:rPr>
            </w:pPr>
            <w:r>
              <w:rPr>
                <w:rFonts w:hAnsi="宋体" w:cs="宋体" w:hint="eastAsia"/>
                <w:szCs w:val="21"/>
              </w:rPr>
              <w:t>5:</w:t>
            </w:r>
            <w:r>
              <w:rPr>
                <w:rFonts w:hAnsi="宋体" w:cs="宋体" w:hint="eastAsia"/>
                <w:szCs w:val="21"/>
              </w:rPr>
              <w:t>★文件互传与收藏夹</w:t>
            </w:r>
            <w:r>
              <w:rPr>
                <w:rFonts w:hAnsi="宋体" w:cs="宋体" w:hint="eastAsia"/>
                <w:szCs w:val="21"/>
              </w:rPr>
              <w:t xml:space="preserve">    </w:t>
            </w:r>
            <w:r>
              <w:rPr>
                <w:rFonts w:hAnsi="宋体" w:cs="宋体" w:hint="eastAsia"/>
                <w:szCs w:val="21"/>
              </w:rPr>
              <w:t>电脑与手机的文件可互相回传，不需要用数据线。收藏夹可以把手机及平板里常用教学文件作标记后，自动显示在收藏夹，上课调用是，不用到处翻查文件。</w:t>
            </w:r>
          </w:p>
          <w:p w:rsidR="00705290" w:rsidRDefault="00705290" w:rsidP="00705290">
            <w:pPr>
              <w:rPr>
                <w:rFonts w:hAnsi="宋体" w:cs="宋体" w:hint="eastAsia"/>
                <w:szCs w:val="21"/>
              </w:rPr>
            </w:pPr>
            <w:r>
              <w:rPr>
                <w:rFonts w:hAnsi="宋体" w:cs="宋体" w:hint="eastAsia"/>
                <w:szCs w:val="21"/>
              </w:rPr>
              <w:t>6:</w:t>
            </w:r>
            <w:r>
              <w:rPr>
                <w:rFonts w:hAnsi="宋体" w:cs="宋体" w:hint="eastAsia"/>
                <w:szCs w:val="21"/>
              </w:rPr>
              <w:t>异地取材教学</w:t>
            </w:r>
            <w:r>
              <w:rPr>
                <w:rFonts w:hAnsi="宋体" w:cs="宋体" w:hint="eastAsia"/>
                <w:szCs w:val="21"/>
              </w:rPr>
              <w:t xml:space="preserve">     </w:t>
            </w:r>
            <w:r>
              <w:rPr>
                <w:rFonts w:hAnsi="宋体" w:cs="宋体" w:hint="eastAsia"/>
                <w:szCs w:val="21"/>
              </w:rPr>
              <w:t>老师外出参观学习或旅游时利用自己的手机拍摄或录制到的有用教学材料，可以在课堂上通过无线推送到一体机上进行教学。</w:t>
            </w:r>
          </w:p>
          <w:p w:rsidR="00705290" w:rsidRDefault="00705290" w:rsidP="00705290">
            <w:pPr>
              <w:rPr>
                <w:rFonts w:hAnsi="宋体" w:cs="宋体" w:hint="eastAsia"/>
                <w:szCs w:val="21"/>
              </w:rPr>
            </w:pPr>
            <w:r>
              <w:rPr>
                <w:rFonts w:hAnsi="宋体" w:cs="宋体" w:hint="eastAsia"/>
                <w:szCs w:val="21"/>
              </w:rPr>
              <w:t>7:</w:t>
            </w:r>
            <w:r>
              <w:rPr>
                <w:rFonts w:hAnsi="宋体" w:cs="宋体" w:hint="eastAsia"/>
                <w:szCs w:val="21"/>
              </w:rPr>
              <w:t>实物展台功能</w:t>
            </w:r>
            <w:r>
              <w:rPr>
                <w:rFonts w:hAnsi="宋体" w:cs="宋体" w:hint="eastAsia"/>
                <w:szCs w:val="21"/>
              </w:rPr>
              <w:t xml:space="preserve">     </w:t>
            </w:r>
            <w:r>
              <w:rPr>
                <w:rFonts w:hAnsi="宋体" w:cs="宋体" w:hint="eastAsia"/>
                <w:szCs w:val="21"/>
              </w:rPr>
              <w:t>把某个学生的作业簿或实体物实时投送到投影幕或电子白板上，让大家讨论，并能批注、圈划评讲。</w:t>
            </w:r>
          </w:p>
          <w:p w:rsidR="00705290" w:rsidRDefault="00705290" w:rsidP="00705290">
            <w:pPr>
              <w:rPr>
                <w:rFonts w:hAnsi="宋体" w:cs="宋体" w:hint="eastAsia"/>
                <w:szCs w:val="21"/>
              </w:rPr>
            </w:pPr>
            <w:r>
              <w:rPr>
                <w:rFonts w:hAnsi="宋体" w:cs="宋体" w:hint="eastAsia"/>
                <w:szCs w:val="21"/>
              </w:rPr>
              <w:t>8:</w:t>
            </w:r>
            <w:r>
              <w:rPr>
                <w:rFonts w:hAnsi="宋体" w:cs="宋体" w:hint="eastAsia"/>
                <w:szCs w:val="21"/>
              </w:rPr>
              <w:t>★视频直播</w:t>
            </w:r>
            <w:r>
              <w:rPr>
                <w:rFonts w:hAnsi="宋体" w:cs="宋体" w:hint="eastAsia"/>
                <w:szCs w:val="21"/>
              </w:rPr>
              <w:t xml:space="preserve">     </w:t>
            </w:r>
            <w:r>
              <w:rPr>
                <w:rFonts w:hAnsi="宋体" w:cs="宋体" w:hint="eastAsia"/>
                <w:szCs w:val="21"/>
              </w:rPr>
              <w:t>在课堂上用平板实时拍摄视频，实时直播到电脑上，进行直播教学。</w:t>
            </w:r>
          </w:p>
          <w:p w:rsidR="00705290" w:rsidRDefault="00705290" w:rsidP="00705290">
            <w:pPr>
              <w:rPr>
                <w:rFonts w:hAnsi="宋体" w:cs="宋体" w:hint="eastAsia"/>
                <w:szCs w:val="21"/>
              </w:rPr>
            </w:pPr>
            <w:r>
              <w:rPr>
                <w:rFonts w:hAnsi="宋体" w:cs="宋体" w:hint="eastAsia"/>
                <w:szCs w:val="21"/>
              </w:rPr>
              <w:t>9:</w:t>
            </w:r>
            <w:r>
              <w:rPr>
                <w:rFonts w:hAnsi="宋体" w:cs="宋体" w:hint="eastAsia"/>
                <w:szCs w:val="21"/>
              </w:rPr>
              <w:t>视频推送</w:t>
            </w:r>
            <w:r>
              <w:rPr>
                <w:rFonts w:hAnsi="宋体" w:cs="宋体" w:hint="eastAsia"/>
                <w:szCs w:val="21"/>
              </w:rPr>
              <w:t xml:space="preserve">      </w:t>
            </w:r>
            <w:r>
              <w:rPr>
                <w:rFonts w:hAnsi="宋体" w:cs="宋体" w:hint="eastAsia"/>
                <w:szCs w:val="21"/>
              </w:rPr>
              <w:t>可把手机上播放的视频推送到一体机上播放。</w:t>
            </w:r>
          </w:p>
          <w:p w:rsidR="00705290" w:rsidRDefault="00705290" w:rsidP="00705290">
            <w:pPr>
              <w:rPr>
                <w:rFonts w:hAnsi="宋体" w:cs="宋体" w:hint="eastAsia"/>
                <w:szCs w:val="21"/>
              </w:rPr>
            </w:pPr>
            <w:r>
              <w:rPr>
                <w:rFonts w:hAnsi="宋体" w:cs="宋体" w:hint="eastAsia"/>
                <w:szCs w:val="21"/>
              </w:rPr>
              <w:t>10:</w:t>
            </w:r>
            <w:r>
              <w:rPr>
                <w:rFonts w:hAnsi="宋体" w:cs="宋体" w:hint="eastAsia"/>
                <w:szCs w:val="21"/>
              </w:rPr>
              <w:t>音频推送</w:t>
            </w:r>
            <w:r>
              <w:rPr>
                <w:rFonts w:hAnsi="宋体" w:cs="宋体" w:hint="eastAsia"/>
                <w:szCs w:val="21"/>
              </w:rPr>
              <w:t xml:space="preserve">   </w:t>
            </w:r>
            <w:r>
              <w:rPr>
                <w:rFonts w:hAnsi="宋体" w:cs="宋体" w:hint="eastAsia"/>
                <w:szCs w:val="21"/>
              </w:rPr>
              <w:t>可以只将手机上的音频文件推送到一体机上播放。</w:t>
            </w:r>
          </w:p>
          <w:p w:rsidR="00705290" w:rsidRDefault="00705290" w:rsidP="00705290">
            <w:pPr>
              <w:rPr>
                <w:rFonts w:hAnsi="宋体" w:cs="宋体" w:hint="eastAsia"/>
                <w:szCs w:val="21"/>
              </w:rPr>
            </w:pPr>
            <w:r>
              <w:rPr>
                <w:rFonts w:hAnsi="宋体" w:cs="宋体" w:hint="eastAsia"/>
                <w:szCs w:val="21"/>
              </w:rPr>
              <w:t>11:PPT</w:t>
            </w:r>
            <w:r>
              <w:rPr>
                <w:rFonts w:hAnsi="宋体" w:cs="宋体" w:hint="eastAsia"/>
                <w:szCs w:val="21"/>
              </w:rPr>
              <w:t>教学</w:t>
            </w:r>
            <w:r>
              <w:rPr>
                <w:rFonts w:hAnsi="宋体" w:cs="宋体" w:hint="eastAsia"/>
                <w:szCs w:val="21"/>
              </w:rPr>
              <w:t xml:space="preserve">      </w:t>
            </w:r>
            <w:r>
              <w:rPr>
                <w:rFonts w:hAnsi="宋体" w:cs="宋体" w:hint="eastAsia"/>
                <w:szCs w:val="21"/>
              </w:rPr>
              <w:t>能把备课时，手机保存的</w:t>
            </w:r>
            <w:r>
              <w:rPr>
                <w:rFonts w:hAnsi="宋体" w:cs="宋体" w:hint="eastAsia"/>
                <w:szCs w:val="21"/>
              </w:rPr>
              <w:t>PPT</w:t>
            </w:r>
            <w:r>
              <w:rPr>
                <w:rFonts w:hAnsi="宋体" w:cs="宋体" w:hint="eastAsia"/>
                <w:szCs w:val="21"/>
              </w:rPr>
              <w:t>传输到投影上，用手机可对</w:t>
            </w:r>
            <w:r>
              <w:rPr>
                <w:rFonts w:hAnsi="宋体" w:cs="宋体" w:hint="eastAsia"/>
                <w:szCs w:val="21"/>
              </w:rPr>
              <w:t>PPT</w:t>
            </w:r>
            <w:r>
              <w:rPr>
                <w:rFonts w:hAnsi="宋体" w:cs="宋体" w:hint="eastAsia"/>
                <w:szCs w:val="21"/>
              </w:rPr>
              <w:t>进行全屏播放、翻页、关闭、做批注、移动、涂颜色等。</w:t>
            </w:r>
          </w:p>
          <w:p w:rsidR="00705290" w:rsidRDefault="00705290" w:rsidP="00705290">
            <w:pPr>
              <w:rPr>
                <w:rFonts w:hAnsi="宋体" w:cs="宋体" w:hint="eastAsia"/>
                <w:szCs w:val="21"/>
              </w:rPr>
            </w:pPr>
            <w:r>
              <w:rPr>
                <w:rFonts w:hAnsi="宋体" w:cs="宋体" w:hint="eastAsia"/>
                <w:szCs w:val="21"/>
              </w:rPr>
              <w:t xml:space="preserve">12: </w:t>
            </w:r>
            <w:r>
              <w:rPr>
                <w:rFonts w:hAnsi="宋体" w:cs="宋体" w:hint="eastAsia"/>
                <w:szCs w:val="21"/>
              </w:rPr>
              <w:t>★图片教学</w:t>
            </w:r>
            <w:r>
              <w:rPr>
                <w:rFonts w:hAnsi="宋体" w:cs="宋体" w:hint="eastAsia"/>
                <w:szCs w:val="21"/>
              </w:rPr>
              <w:t xml:space="preserve">      </w:t>
            </w:r>
            <w:r>
              <w:rPr>
                <w:rFonts w:hAnsi="宋体" w:cs="宋体" w:hint="eastAsia"/>
                <w:szCs w:val="21"/>
              </w:rPr>
              <w:t>能把手机上的教学图片同时推送多张到投影及白板上，每张图片自动分行同时显示多张图，老师可以在每一张图上作批注，或打字、划线，并保存成版书。</w:t>
            </w:r>
          </w:p>
          <w:p w:rsidR="00705290" w:rsidRDefault="00705290" w:rsidP="00705290">
            <w:pPr>
              <w:rPr>
                <w:rFonts w:hAnsi="宋体" w:cs="宋体" w:hint="eastAsia"/>
                <w:szCs w:val="21"/>
              </w:rPr>
            </w:pPr>
            <w:r>
              <w:rPr>
                <w:rFonts w:hAnsi="宋体" w:cs="宋体" w:hint="eastAsia"/>
                <w:szCs w:val="21"/>
              </w:rPr>
              <w:t>13:</w:t>
            </w:r>
            <w:r>
              <w:rPr>
                <w:rFonts w:hAnsi="宋体" w:cs="宋体" w:hint="eastAsia"/>
                <w:szCs w:val="21"/>
              </w:rPr>
              <w:t>聚光灯</w:t>
            </w:r>
            <w:r>
              <w:rPr>
                <w:rFonts w:hAnsi="宋体" w:cs="宋体" w:hint="eastAsia"/>
                <w:szCs w:val="21"/>
              </w:rPr>
              <w:t xml:space="preserve">      </w:t>
            </w:r>
            <w:r>
              <w:rPr>
                <w:rFonts w:hAnsi="宋体" w:cs="宋体" w:hint="eastAsia"/>
                <w:szCs w:val="21"/>
              </w:rPr>
              <w:t>讲课时，重点内容突出及放大显示，可选圆型、方型或长方型，让学生更专注。</w:t>
            </w:r>
          </w:p>
          <w:p w:rsidR="00705290" w:rsidRDefault="00705290" w:rsidP="00705290">
            <w:pPr>
              <w:rPr>
                <w:rFonts w:hAnsi="宋体" w:cs="宋体" w:hint="eastAsia"/>
                <w:szCs w:val="21"/>
              </w:rPr>
            </w:pPr>
            <w:r>
              <w:rPr>
                <w:rFonts w:hAnsi="宋体" w:cs="宋体" w:hint="eastAsia"/>
                <w:szCs w:val="21"/>
              </w:rPr>
              <w:t>14:</w:t>
            </w:r>
            <w:r>
              <w:rPr>
                <w:rFonts w:hAnsi="宋体" w:cs="宋体" w:hint="eastAsia"/>
                <w:szCs w:val="21"/>
              </w:rPr>
              <w:t>★手势与对焦</w:t>
            </w:r>
            <w:r>
              <w:rPr>
                <w:rFonts w:hAnsi="宋体" w:cs="宋体" w:hint="eastAsia"/>
                <w:szCs w:val="21"/>
              </w:rPr>
              <w:t xml:space="preserve">      </w:t>
            </w:r>
            <w:r>
              <w:rPr>
                <w:rFonts w:hAnsi="宋体" w:cs="宋体" w:hint="eastAsia"/>
                <w:szCs w:val="21"/>
              </w:rPr>
              <w:t>在手机上操作时具有手势功能</w:t>
            </w:r>
            <w:r>
              <w:rPr>
                <w:rFonts w:hAnsi="宋体" w:cs="宋体" w:hint="eastAsia"/>
                <w:szCs w:val="21"/>
              </w:rPr>
              <w:t>,</w:t>
            </w:r>
            <w:r>
              <w:rPr>
                <w:rFonts w:hAnsi="宋体" w:cs="宋体" w:hint="eastAsia"/>
                <w:szCs w:val="21"/>
              </w:rPr>
              <w:t>在平板操作时能手点自动对焦</w:t>
            </w:r>
            <w:r>
              <w:rPr>
                <w:rFonts w:hAnsi="宋体" w:cs="宋体" w:hint="eastAsia"/>
                <w:szCs w:val="21"/>
              </w:rPr>
              <w:t>.</w:t>
            </w:r>
          </w:p>
          <w:p w:rsidR="00705290" w:rsidRDefault="00705290" w:rsidP="00705290">
            <w:pPr>
              <w:widowControl/>
              <w:spacing w:line="320" w:lineRule="exact"/>
              <w:jc w:val="left"/>
              <w:rPr>
                <w:rFonts w:hAnsi="宋体" w:cs="宋体" w:hint="eastAsia"/>
                <w:szCs w:val="21"/>
              </w:rPr>
            </w:pPr>
            <w:r>
              <w:rPr>
                <w:rFonts w:hAnsi="宋体" w:cs="宋体" w:hint="eastAsia"/>
                <w:szCs w:val="21"/>
              </w:rPr>
              <w:t>15:</w:t>
            </w:r>
            <w:r>
              <w:rPr>
                <w:rFonts w:hAnsi="宋体" w:cs="宋体" w:hint="eastAsia"/>
                <w:szCs w:val="21"/>
              </w:rPr>
              <w:t>★网罗微课</w:t>
            </w:r>
            <w:r>
              <w:rPr>
                <w:rFonts w:hAnsi="宋体" w:cs="宋体" w:hint="eastAsia"/>
                <w:szCs w:val="21"/>
              </w:rPr>
              <w:t xml:space="preserve">     </w:t>
            </w:r>
            <w:r>
              <w:rPr>
                <w:rFonts w:hAnsi="宋体" w:cs="宋体" w:hint="eastAsia"/>
                <w:szCs w:val="21"/>
              </w:rPr>
              <w:t>老师在用平板操控一体机教学时，把自己的讲课声音与电脑内容自动录制成微课，精品课件录制更简单。★提供：</w:t>
            </w:r>
            <w:r>
              <w:rPr>
                <w:rFonts w:hAnsi="宋体" w:cs="宋体" w:hint="eastAsia"/>
                <w:szCs w:val="21"/>
              </w:rPr>
              <w:lastRenderedPageBreak/>
              <w:t>大小屏互联互动教学系统软件著作权证书复印。</w:t>
            </w:r>
          </w:p>
          <w:p w:rsidR="00705290" w:rsidRDefault="00705290" w:rsidP="00705290">
            <w:pPr>
              <w:widowControl/>
              <w:spacing w:line="320" w:lineRule="exact"/>
              <w:jc w:val="left"/>
              <w:rPr>
                <w:rFonts w:hAnsi="宋体" w:hint="eastAsia"/>
                <w:szCs w:val="21"/>
              </w:rPr>
            </w:pPr>
            <w:r>
              <w:rPr>
                <w:rFonts w:hAnsi="宋体" w:cs="宋体" w:hint="eastAsia"/>
                <w:szCs w:val="21"/>
              </w:rPr>
              <w:t>★投标人</w:t>
            </w:r>
            <w:r>
              <w:rPr>
                <w:rFonts w:hAnsi="宋体" w:hint="eastAsia"/>
                <w:szCs w:val="21"/>
              </w:rPr>
              <w:t>资质要求：</w:t>
            </w:r>
          </w:p>
          <w:p w:rsidR="00705290" w:rsidRDefault="00705290" w:rsidP="00705290">
            <w:pPr>
              <w:pStyle w:val="af7"/>
              <w:spacing w:line="320" w:lineRule="exact"/>
              <w:ind w:firstLineChars="0" w:firstLine="0"/>
              <w:rPr>
                <w:rFonts w:hint="eastAsia"/>
                <w:bCs/>
                <w:szCs w:val="21"/>
              </w:rPr>
            </w:pPr>
            <w:r>
              <w:rPr>
                <w:rFonts w:hint="eastAsia"/>
                <w:bCs/>
                <w:szCs w:val="21"/>
              </w:rPr>
              <w:t xml:space="preserve">  提供27001管理体系认证证书复印件</w:t>
            </w:r>
          </w:p>
          <w:p w:rsidR="00705290" w:rsidRDefault="00705290" w:rsidP="00705290">
            <w:pPr>
              <w:pStyle w:val="af7"/>
              <w:spacing w:line="320" w:lineRule="exact"/>
              <w:ind w:firstLineChars="0" w:firstLine="0"/>
              <w:rPr>
                <w:rFonts w:hint="eastAsia"/>
                <w:bCs/>
                <w:szCs w:val="21"/>
              </w:rPr>
            </w:pPr>
            <w:r>
              <w:rPr>
                <w:rFonts w:hint="eastAsia"/>
                <w:bCs/>
                <w:szCs w:val="21"/>
              </w:rPr>
              <w:t xml:space="preserve">  提供《中国教育装备行业协会会员证书》复印件</w:t>
            </w:r>
          </w:p>
          <w:p w:rsidR="00705290" w:rsidRDefault="00705290" w:rsidP="00705290">
            <w:pPr>
              <w:pStyle w:val="af7"/>
              <w:spacing w:line="320" w:lineRule="exact"/>
              <w:ind w:firstLineChars="0" w:firstLine="0"/>
              <w:rPr>
                <w:rFonts w:hint="eastAsia"/>
                <w:bCs/>
                <w:szCs w:val="21"/>
              </w:rPr>
            </w:pPr>
            <w:r>
              <w:rPr>
                <w:rFonts w:hint="eastAsia"/>
                <w:bCs/>
                <w:szCs w:val="21"/>
              </w:rPr>
              <w:t xml:space="preserve">  提供国家版权局颁发电子白板软件著作权登记证书复印件</w:t>
            </w:r>
          </w:p>
          <w:p w:rsidR="00705290" w:rsidRDefault="00705290" w:rsidP="00705290">
            <w:pPr>
              <w:pStyle w:val="af7"/>
              <w:spacing w:line="320" w:lineRule="exact"/>
              <w:ind w:firstLineChars="0" w:firstLine="0"/>
              <w:rPr>
                <w:rFonts w:hint="eastAsia"/>
                <w:szCs w:val="21"/>
              </w:rPr>
            </w:pPr>
            <w:r>
              <w:rPr>
                <w:rFonts w:hint="eastAsia"/>
                <w:szCs w:val="21"/>
              </w:rPr>
              <w:t xml:space="preserve">  </w:t>
            </w:r>
            <w:r>
              <w:rPr>
                <w:rFonts w:hint="eastAsia"/>
                <w:bCs/>
                <w:szCs w:val="21"/>
              </w:rPr>
              <w:t>提供：触摸屏触控系统软件著作权证书及对应的软件产品证书复印件</w:t>
            </w:r>
          </w:p>
          <w:p w:rsidR="00705290" w:rsidRDefault="00705290" w:rsidP="00705290">
            <w:pPr>
              <w:pStyle w:val="af7"/>
              <w:spacing w:line="320" w:lineRule="exact"/>
              <w:ind w:firstLineChars="0" w:firstLine="0"/>
              <w:rPr>
                <w:rFonts w:hint="eastAsia"/>
                <w:bCs/>
                <w:szCs w:val="21"/>
              </w:rPr>
            </w:pPr>
            <w:r>
              <w:rPr>
                <w:rFonts w:hint="eastAsia"/>
                <w:bCs/>
                <w:szCs w:val="21"/>
              </w:rPr>
              <w:t xml:space="preserve">  提供液晶触摸一体机3C认证证书复印件</w:t>
            </w:r>
          </w:p>
          <w:p w:rsidR="00705290" w:rsidRDefault="00705290" w:rsidP="00705290">
            <w:pPr>
              <w:rPr>
                <w:rFonts w:hint="eastAsia"/>
                <w:bCs/>
                <w:szCs w:val="21"/>
              </w:rPr>
            </w:pPr>
            <w:r>
              <w:rPr>
                <w:rFonts w:hint="eastAsia"/>
                <w:bCs/>
                <w:szCs w:val="21"/>
              </w:rPr>
              <w:t xml:space="preserve">  </w:t>
            </w:r>
            <w:r>
              <w:rPr>
                <w:rFonts w:hint="eastAsia"/>
                <w:bCs/>
                <w:szCs w:val="21"/>
              </w:rPr>
              <w:t>提供投标人信息系统集成及服务资质三级证书复印件</w:t>
            </w:r>
          </w:p>
          <w:p w:rsidR="00705290" w:rsidRDefault="00705290" w:rsidP="00705290">
            <w:pPr>
              <w:ind w:firstLineChars="100" w:firstLine="210"/>
              <w:rPr>
                <w:rFonts w:hint="eastAsia"/>
                <w:bCs/>
                <w:szCs w:val="21"/>
              </w:rPr>
            </w:pPr>
            <w:r>
              <w:rPr>
                <w:rFonts w:hint="eastAsia"/>
                <w:bCs/>
                <w:szCs w:val="21"/>
              </w:rPr>
              <w:t>提供投标人高新技术企业证书复印件</w:t>
            </w:r>
          </w:p>
          <w:p w:rsidR="00705290" w:rsidRDefault="00705290" w:rsidP="00705290">
            <w:pPr>
              <w:widowControl/>
              <w:jc w:val="left"/>
              <w:rPr>
                <w:rFonts w:ascii="宋体" w:eastAsia="宋体" w:hAnsi="宋体" w:cs="宋体"/>
                <w:szCs w:val="21"/>
              </w:rPr>
            </w:pPr>
            <w:r>
              <w:rPr>
                <w:rFonts w:hint="eastAsia"/>
                <w:bCs/>
                <w:szCs w:val="21"/>
              </w:rPr>
              <w:t xml:space="preserve">  </w:t>
            </w:r>
            <w:r>
              <w:rPr>
                <w:rFonts w:hint="eastAsia"/>
                <w:bCs/>
                <w:szCs w:val="21"/>
              </w:rPr>
              <w:t>提供投标人</w:t>
            </w:r>
            <w:r>
              <w:rPr>
                <w:rFonts w:hint="eastAsia"/>
                <w:bCs/>
                <w:szCs w:val="21"/>
              </w:rPr>
              <w:t>QC080000</w:t>
            </w:r>
            <w:r>
              <w:rPr>
                <w:rFonts w:hint="eastAsia"/>
                <w:bCs/>
                <w:szCs w:val="21"/>
              </w:rPr>
              <w:t>有害物质过程管理体系证书复印件</w:t>
            </w:r>
          </w:p>
        </w:tc>
        <w:tc>
          <w:tcPr>
            <w:tcW w:w="776" w:type="dxa"/>
            <w:shd w:val="clear" w:color="auto" w:fill="FFFFFF"/>
            <w:vAlign w:val="center"/>
          </w:tcPr>
          <w:p w:rsidR="00705290" w:rsidRDefault="00705290" w:rsidP="00705290">
            <w:pPr>
              <w:widowControl/>
              <w:spacing w:line="240" w:lineRule="exact"/>
              <w:jc w:val="center"/>
              <w:textAlignment w:val="baseline"/>
              <w:rPr>
                <w:rFonts w:ascii="宋体" w:eastAsia="宋体" w:hAnsi="宋体" w:cs="宋体"/>
                <w:szCs w:val="21"/>
              </w:rPr>
            </w:pPr>
            <w:r>
              <w:rPr>
                <w:rFonts w:ascii="宋体" w:eastAsia="宋体" w:hAnsi="宋体" w:cs="宋体" w:hint="eastAsia"/>
                <w:bCs/>
                <w:szCs w:val="21"/>
              </w:rPr>
              <w:lastRenderedPageBreak/>
              <w:t>台</w:t>
            </w:r>
          </w:p>
        </w:tc>
        <w:tc>
          <w:tcPr>
            <w:tcW w:w="617" w:type="dxa"/>
            <w:shd w:val="clear" w:color="auto" w:fill="FFFFFF"/>
            <w:vAlign w:val="center"/>
          </w:tcPr>
          <w:p w:rsidR="00705290" w:rsidRDefault="00705290" w:rsidP="00705290">
            <w:pPr>
              <w:spacing w:line="240" w:lineRule="atLeast"/>
              <w:jc w:val="center"/>
              <w:textAlignment w:val="baseline"/>
              <w:rPr>
                <w:rFonts w:ascii="宋体" w:eastAsia="宋体" w:hAnsi="宋体" w:cs="宋体"/>
                <w:szCs w:val="21"/>
              </w:rPr>
            </w:pPr>
            <w:r>
              <w:rPr>
                <w:rFonts w:ascii="宋体" w:eastAsia="宋体" w:hAnsi="宋体" w:cs="宋体" w:hint="eastAsia"/>
                <w:szCs w:val="21"/>
              </w:rPr>
              <w:t>1</w:t>
            </w:r>
          </w:p>
        </w:tc>
      </w:tr>
      <w:tr w:rsidR="00705290" w:rsidTr="00705290">
        <w:trPr>
          <w:trHeight w:val="136"/>
        </w:trPr>
        <w:tc>
          <w:tcPr>
            <w:tcW w:w="635" w:type="dxa"/>
            <w:shd w:val="clear" w:color="auto" w:fill="FFFFFF"/>
            <w:vAlign w:val="center"/>
          </w:tcPr>
          <w:p w:rsidR="00705290" w:rsidRDefault="00705290" w:rsidP="00705290">
            <w:pPr>
              <w:widowControl/>
              <w:spacing w:line="240" w:lineRule="exact"/>
              <w:jc w:val="center"/>
              <w:textAlignment w:val="baseline"/>
              <w:rPr>
                <w:rFonts w:ascii="宋体" w:eastAsia="宋体" w:hAnsi="宋体" w:cs="宋体"/>
                <w:szCs w:val="21"/>
              </w:rPr>
            </w:pPr>
            <w:r>
              <w:rPr>
                <w:rFonts w:ascii="宋体" w:eastAsia="宋体" w:hAnsi="宋体" w:cs="宋体" w:hint="eastAsia"/>
                <w:szCs w:val="21"/>
              </w:rPr>
              <w:lastRenderedPageBreak/>
              <w:t>2</w:t>
            </w:r>
          </w:p>
        </w:tc>
        <w:tc>
          <w:tcPr>
            <w:tcW w:w="930" w:type="dxa"/>
            <w:shd w:val="clear" w:color="auto" w:fill="FFFFFF"/>
            <w:vAlign w:val="center"/>
          </w:tcPr>
          <w:p w:rsidR="00705290" w:rsidRDefault="00705290" w:rsidP="00705290">
            <w:pPr>
              <w:widowControl/>
              <w:spacing w:line="240" w:lineRule="exact"/>
              <w:jc w:val="center"/>
              <w:textAlignment w:val="baseline"/>
              <w:rPr>
                <w:rFonts w:ascii="宋体" w:eastAsia="宋体" w:hAnsi="宋体" w:cs="宋体"/>
                <w:szCs w:val="21"/>
              </w:rPr>
            </w:pPr>
            <w:r>
              <w:rPr>
                <w:rFonts w:ascii="宋体" w:eastAsia="宋体" w:hAnsi="宋体" w:cs="宋体" w:hint="eastAsia"/>
                <w:szCs w:val="21"/>
              </w:rPr>
              <w:t>壁挂式数字高清展台</w:t>
            </w:r>
          </w:p>
          <w:p w:rsidR="00705290" w:rsidRDefault="00705290" w:rsidP="00705290">
            <w:pPr>
              <w:widowControl/>
              <w:spacing w:line="240" w:lineRule="exact"/>
              <w:jc w:val="center"/>
              <w:textAlignment w:val="baseline"/>
              <w:rPr>
                <w:rFonts w:ascii="宋体" w:eastAsia="宋体" w:hAnsi="宋体" w:cs="宋体"/>
                <w:szCs w:val="21"/>
              </w:rPr>
            </w:pPr>
          </w:p>
        </w:tc>
        <w:tc>
          <w:tcPr>
            <w:tcW w:w="6295" w:type="dxa"/>
            <w:shd w:val="clear" w:color="auto" w:fill="FFFFFF"/>
          </w:tcPr>
          <w:p w:rsidR="00705290" w:rsidRDefault="00705290" w:rsidP="00705290">
            <w:pPr>
              <w:pStyle w:val="a0"/>
              <w:contextualSpacing/>
              <w:rPr>
                <w:rFonts w:ascii="宋体" w:eastAsia="宋体" w:hAnsi="宋体" w:cs="宋体"/>
                <w:bCs/>
                <w:szCs w:val="21"/>
              </w:rPr>
            </w:pPr>
            <w:r>
              <w:rPr>
                <w:rFonts w:ascii="宋体" w:eastAsia="宋体" w:hAnsi="宋体" w:cs="宋体" w:hint="eastAsia"/>
                <w:bCs/>
                <w:szCs w:val="21"/>
              </w:rPr>
              <w:t>1、铝合金外壳，塑胶包裹，有效防止师生碰伤、划伤。</w:t>
            </w:r>
          </w:p>
          <w:p w:rsidR="00705290" w:rsidRDefault="00705290" w:rsidP="00705290">
            <w:pPr>
              <w:pStyle w:val="a0"/>
              <w:contextualSpacing/>
              <w:rPr>
                <w:rFonts w:ascii="宋体" w:eastAsia="宋体" w:hAnsi="宋体" w:cs="宋体"/>
                <w:bCs/>
                <w:szCs w:val="21"/>
              </w:rPr>
            </w:pPr>
            <w:r>
              <w:rPr>
                <w:rFonts w:ascii="宋体" w:eastAsia="宋体" w:hAnsi="宋体" w:cs="宋体" w:hint="eastAsia"/>
                <w:bCs/>
                <w:szCs w:val="21"/>
              </w:rPr>
              <w:t>2、内置机箱锁，壁挂式安装，防盗防破坏。</w:t>
            </w:r>
          </w:p>
          <w:p w:rsidR="00705290" w:rsidRDefault="00705290" w:rsidP="00705290">
            <w:pPr>
              <w:pStyle w:val="a0"/>
              <w:contextualSpacing/>
              <w:rPr>
                <w:rFonts w:ascii="宋体" w:eastAsia="宋体" w:hAnsi="宋体" w:cs="宋体"/>
                <w:bCs/>
                <w:szCs w:val="21"/>
              </w:rPr>
            </w:pPr>
            <w:r>
              <w:rPr>
                <w:rFonts w:ascii="宋体" w:eastAsia="宋体" w:hAnsi="宋体" w:cs="宋体" w:hint="eastAsia"/>
                <w:bCs/>
                <w:szCs w:val="21"/>
              </w:rPr>
              <w:t>3、采用开合式托板，展开后托板尺寸≥A4面积，收起时小巧不占空间，高效利用挂墙面积。</w:t>
            </w:r>
          </w:p>
          <w:p w:rsidR="00705290" w:rsidRDefault="00705290" w:rsidP="00705290">
            <w:pPr>
              <w:pStyle w:val="a0"/>
              <w:contextualSpacing/>
              <w:rPr>
                <w:rFonts w:ascii="宋体" w:eastAsia="宋体" w:hAnsi="宋体" w:cs="宋体"/>
                <w:bCs/>
                <w:szCs w:val="21"/>
              </w:rPr>
            </w:pPr>
            <w:r>
              <w:rPr>
                <w:rFonts w:ascii="宋体" w:eastAsia="宋体" w:hAnsi="宋体" w:cs="宋体" w:hint="eastAsia"/>
                <w:bCs/>
                <w:szCs w:val="21"/>
              </w:rPr>
              <w:t>4、单根USB线实现供电、高清数据传输需求。</w:t>
            </w:r>
          </w:p>
          <w:p w:rsidR="00705290" w:rsidRDefault="00705290" w:rsidP="00705290">
            <w:pPr>
              <w:pStyle w:val="a0"/>
              <w:contextualSpacing/>
              <w:rPr>
                <w:rFonts w:ascii="宋体" w:eastAsia="宋体" w:hAnsi="宋体" w:cs="宋体"/>
                <w:bCs/>
                <w:szCs w:val="21"/>
              </w:rPr>
            </w:pPr>
            <w:r>
              <w:rPr>
                <w:rFonts w:ascii="宋体" w:eastAsia="宋体" w:hAnsi="宋体" w:cs="宋体" w:hint="eastAsia"/>
                <w:bCs/>
                <w:szCs w:val="21"/>
              </w:rPr>
              <w:t>5、采用800w像素自动对焦摄像头，可拍摄A4画幅，最高分辨率为3264×2448，且1080P分辨率下视频帧数可达到30帧，有效满足课堂演示清晰度和流畅度的要求。</w:t>
            </w:r>
          </w:p>
          <w:p w:rsidR="00705290" w:rsidRDefault="00705290" w:rsidP="00705290">
            <w:pPr>
              <w:pStyle w:val="a0"/>
              <w:contextualSpacing/>
              <w:rPr>
                <w:rFonts w:ascii="宋体" w:eastAsia="宋体" w:hAnsi="宋体" w:cs="宋体"/>
                <w:bCs/>
                <w:szCs w:val="21"/>
              </w:rPr>
            </w:pPr>
            <w:r>
              <w:rPr>
                <w:rFonts w:ascii="宋体" w:eastAsia="宋体" w:hAnsi="宋体" w:cs="宋体" w:hint="eastAsia"/>
                <w:bCs/>
                <w:szCs w:val="21"/>
              </w:rPr>
              <w:t>6、无缝防尘，使用寿命长。</w:t>
            </w:r>
          </w:p>
          <w:p w:rsidR="00705290" w:rsidRDefault="00705290" w:rsidP="00705290">
            <w:pPr>
              <w:pStyle w:val="a0"/>
              <w:contextualSpacing/>
              <w:rPr>
                <w:rFonts w:ascii="宋体" w:eastAsia="宋体" w:hAnsi="宋体" w:cs="宋体"/>
                <w:bCs/>
                <w:szCs w:val="21"/>
              </w:rPr>
            </w:pPr>
            <w:r>
              <w:rPr>
                <w:rFonts w:ascii="宋体" w:eastAsia="宋体" w:hAnsi="宋体" w:cs="宋体" w:hint="eastAsia"/>
                <w:bCs/>
                <w:szCs w:val="21"/>
              </w:rPr>
              <w:t>7、展台画面放大、缩小、旋转、截图等操作，既可通过展台按键实现，也可在一体机上进行操作。</w:t>
            </w:r>
          </w:p>
          <w:p w:rsidR="00705290" w:rsidRDefault="00705290" w:rsidP="00705290">
            <w:pPr>
              <w:widowControl/>
              <w:jc w:val="left"/>
              <w:textAlignment w:val="baseline"/>
              <w:rPr>
                <w:rFonts w:ascii="宋体" w:eastAsia="宋体" w:hAnsi="宋体" w:cs="宋体"/>
                <w:szCs w:val="21"/>
              </w:rPr>
            </w:pPr>
            <w:r>
              <w:rPr>
                <w:rFonts w:ascii="宋体" w:eastAsia="宋体" w:hAnsi="宋体" w:cs="宋体" w:hint="eastAsia"/>
                <w:bCs/>
                <w:szCs w:val="21"/>
              </w:rPr>
              <w:t>8、整机自带均光罩LED补光灯，光线不足时可进行亮度补充，亮度均匀。</w:t>
            </w:r>
          </w:p>
        </w:tc>
        <w:tc>
          <w:tcPr>
            <w:tcW w:w="776" w:type="dxa"/>
            <w:shd w:val="clear" w:color="auto" w:fill="FFFFFF"/>
            <w:vAlign w:val="center"/>
          </w:tcPr>
          <w:p w:rsidR="00705290" w:rsidRDefault="00705290" w:rsidP="00705290">
            <w:pPr>
              <w:widowControl/>
              <w:spacing w:line="240" w:lineRule="exact"/>
              <w:jc w:val="center"/>
              <w:textAlignment w:val="baseline"/>
              <w:rPr>
                <w:rFonts w:ascii="宋体" w:eastAsia="宋体" w:hAnsi="宋体" w:cs="宋体"/>
                <w:szCs w:val="21"/>
              </w:rPr>
            </w:pPr>
            <w:r>
              <w:rPr>
                <w:rFonts w:ascii="宋体" w:eastAsia="宋体" w:hAnsi="宋体" w:cs="宋体" w:hint="eastAsia"/>
                <w:bCs/>
                <w:szCs w:val="21"/>
              </w:rPr>
              <w:t>套</w:t>
            </w:r>
          </w:p>
        </w:tc>
        <w:tc>
          <w:tcPr>
            <w:tcW w:w="617" w:type="dxa"/>
            <w:shd w:val="clear" w:color="auto" w:fill="FFFFFF"/>
            <w:vAlign w:val="center"/>
          </w:tcPr>
          <w:p w:rsidR="00705290" w:rsidRDefault="00705290" w:rsidP="00705290">
            <w:pPr>
              <w:widowControl/>
              <w:spacing w:line="240" w:lineRule="exact"/>
              <w:jc w:val="center"/>
              <w:textAlignment w:val="baseline"/>
              <w:rPr>
                <w:rFonts w:ascii="宋体" w:eastAsia="宋体" w:hAnsi="宋体" w:cs="宋体"/>
                <w:bCs/>
                <w:szCs w:val="21"/>
              </w:rPr>
            </w:pPr>
          </w:p>
          <w:p w:rsidR="00705290" w:rsidRDefault="00705290" w:rsidP="00705290">
            <w:pPr>
              <w:widowControl/>
              <w:spacing w:line="240" w:lineRule="exact"/>
              <w:jc w:val="center"/>
              <w:textAlignment w:val="baseline"/>
              <w:rPr>
                <w:rFonts w:ascii="宋体" w:eastAsia="宋体" w:hAnsi="宋体" w:cs="宋体"/>
                <w:bCs/>
                <w:szCs w:val="21"/>
              </w:rPr>
            </w:pPr>
            <w:r>
              <w:rPr>
                <w:rFonts w:ascii="宋体" w:eastAsia="宋体" w:hAnsi="宋体" w:cs="宋体" w:hint="eastAsia"/>
                <w:bCs/>
                <w:szCs w:val="21"/>
              </w:rPr>
              <w:t>1</w:t>
            </w:r>
          </w:p>
          <w:p w:rsidR="00705290" w:rsidRDefault="00705290" w:rsidP="00705290">
            <w:pPr>
              <w:widowControl/>
              <w:spacing w:line="240" w:lineRule="exact"/>
              <w:jc w:val="center"/>
              <w:textAlignment w:val="baseline"/>
              <w:rPr>
                <w:rFonts w:ascii="宋体" w:eastAsia="宋体" w:hAnsi="宋体" w:cs="宋体"/>
                <w:szCs w:val="21"/>
              </w:rPr>
            </w:pPr>
          </w:p>
        </w:tc>
      </w:tr>
      <w:tr w:rsidR="00705290" w:rsidTr="00705290">
        <w:trPr>
          <w:trHeight w:val="136"/>
        </w:trPr>
        <w:tc>
          <w:tcPr>
            <w:tcW w:w="635" w:type="dxa"/>
            <w:shd w:val="clear" w:color="auto" w:fill="FFFFFF"/>
            <w:vAlign w:val="center"/>
          </w:tcPr>
          <w:p w:rsidR="00705290" w:rsidRDefault="00705290" w:rsidP="00705290">
            <w:pPr>
              <w:spacing w:line="240" w:lineRule="exact"/>
              <w:jc w:val="center"/>
              <w:textAlignment w:val="baseline"/>
              <w:rPr>
                <w:rFonts w:ascii="宋体" w:eastAsia="宋体" w:hAnsi="宋体" w:cs="宋体"/>
                <w:szCs w:val="21"/>
              </w:rPr>
            </w:pPr>
            <w:r>
              <w:rPr>
                <w:rFonts w:ascii="宋体" w:eastAsia="宋体" w:hAnsi="宋体" w:cs="宋体" w:hint="eastAsia"/>
                <w:szCs w:val="21"/>
              </w:rPr>
              <w:t>3</w:t>
            </w:r>
          </w:p>
        </w:tc>
        <w:tc>
          <w:tcPr>
            <w:tcW w:w="930" w:type="dxa"/>
            <w:shd w:val="clear" w:color="auto" w:fill="FFFFFF"/>
            <w:vAlign w:val="center"/>
          </w:tcPr>
          <w:p w:rsidR="00705290" w:rsidRDefault="00705290" w:rsidP="00705290">
            <w:pPr>
              <w:widowControl/>
              <w:spacing w:line="240" w:lineRule="exact"/>
              <w:jc w:val="center"/>
              <w:textAlignment w:val="baseline"/>
              <w:rPr>
                <w:rFonts w:ascii="宋体" w:eastAsia="宋体" w:hAnsi="宋体" w:cs="宋体"/>
                <w:szCs w:val="21"/>
              </w:rPr>
            </w:pPr>
            <w:r>
              <w:rPr>
                <w:rFonts w:ascii="宋体" w:eastAsia="宋体" w:hAnsi="宋体" w:cs="宋体" w:hint="eastAsia"/>
                <w:szCs w:val="21"/>
              </w:rPr>
              <w:t>组合黑板</w:t>
            </w:r>
          </w:p>
        </w:tc>
        <w:tc>
          <w:tcPr>
            <w:tcW w:w="6295" w:type="dxa"/>
            <w:shd w:val="clear" w:color="auto" w:fill="FFFFFF"/>
          </w:tcPr>
          <w:p w:rsidR="00705290" w:rsidRDefault="00705290" w:rsidP="00705290">
            <w:pPr>
              <w:widowControl/>
              <w:jc w:val="left"/>
              <w:textAlignment w:val="baseline"/>
              <w:rPr>
                <w:rFonts w:ascii="宋体" w:eastAsia="宋体" w:hAnsi="宋体" w:cs="宋体"/>
                <w:szCs w:val="21"/>
              </w:rPr>
            </w:pPr>
            <w:r>
              <w:rPr>
                <w:rFonts w:ascii="宋体" w:eastAsia="宋体" w:hAnsi="宋体" w:cs="宋体" w:hint="eastAsia"/>
                <w:szCs w:val="21"/>
              </w:rPr>
              <w:t>黑板总尺寸：</w:t>
            </w:r>
            <w:r>
              <w:rPr>
                <w:rFonts w:ascii="Arial" w:eastAsia="宋体" w:hAnsi="Arial" w:cs="Arial"/>
                <w:szCs w:val="21"/>
              </w:rPr>
              <w:t>≥</w:t>
            </w:r>
            <w:r>
              <w:rPr>
                <w:rFonts w:ascii="宋体" w:eastAsia="宋体" w:hAnsi="宋体" w:cs="宋体" w:hint="eastAsia"/>
                <w:szCs w:val="21"/>
              </w:rPr>
              <w:t>4000*1200mm，韩国进口面板，香槟色铝合金边框，壁厚1.2mm，ABS包角，背板为0.3mm的镀锌板，液晶一体机居中，黑板由4块组成，两边固定的二块安装时候与液晶一体机处于同一水平面，另两块为覆盖在液晶一体机上，靠铝合金轨道左右滑动。</w:t>
            </w:r>
          </w:p>
        </w:tc>
        <w:tc>
          <w:tcPr>
            <w:tcW w:w="776" w:type="dxa"/>
            <w:shd w:val="clear" w:color="auto" w:fill="FFFFFF"/>
            <w:vAlign w:val="center"/>
          </w:tcPr>
          <w:p w:rsidR="00705290" w:rsidRDefault="00705290" w:rsidP="00705290">
            <w:pPr>
              <w:widowControl/>
              <w:spacing w:line="240" w:lineRule="exact"/>
              <w:jc w:val="center"/>
              <w:textAlignment w:val="baseline"/>
              <w:rPr>
                <w:rFonts w:ascii="宋体" w:eastAsia="宋体" w:hAnsi="宋体" w:cs="宋体"/>
                <w:szCs w:val="21"/>
              </w:rPr>
            </w:pPr>
            <w:r>
              <w:rPr>
                <w:rFonts w:ascii="宋体" w:eastAsia="宋体" w:hAnsi="宋体" w:cs="宋体" w:hint="eastAsia"/>
                <w:szCs w:val="21"/>
              </w:rPr>
              <w:t>台</w:t>
            </w:r>
          </w:p>
        </w:tc>
        <w:tc>
          <w:tcPr>
            <w:tcW w:w="617" w:type="dxa"/>
            <w:shd w:val="clear" w:color="auto" w:fill="FFFFFF"/>
            <w:vAlign w:val="center"/>
          </w:tcPr>
          <w:p w:rsidR="00705290" w:rsidRDefault="00705290" w:rsidP="00705290">
            <w:pPr>
              <w:spacing w:line="240" w:lineRule="atLeast"/>
              <w:jc w:val="center"/>
              <w:textAlignment w:val="baseline"/>
              <w:rPr>
                <w:rFonts w:ascii="宋体" w:eastAsia="宋体" w:hAnsi="宋体" w:cs="宋体"/>
                <w:szCs w:val="21"/>
              </w:rPr>
            </w:pPr>
            <w:r>
              <w:rPr>
                <w:rFonts w:ascii="宋体" w:eastAsia="宋体" w:hAnsi="宋体" w:cs="宋体" w:hint="eastAsia"/>
                <w:szCs w:val="21"/>
              </w:rPr>
              <w:t>1</w:t>
            </w:r>
          </w:p>
        </w:tc>
      </w:tr>
      <w:tr w:rsidR="00705290" w:rsidTr="00705290">
        <w:trPr>
          <w:trHeight w:val="136"/>
        </w:trPr>
        <w:tc>
          <w:tcPr>
            <w:tcW w:w="635" w:type="dxa"/>
            <w:shd w:val="clear" w:color="auto" w:fill="FFFFFF"/>
            <w:vAlign w:val="center"/>
          </w:tcPr>
          <w:p w:rsidR="00705290" w:rsidRDefault="00705290" w:rsidP="00705290">
            <w:pPr>
              <w:widowControl/>
              <w:jc w:val="center"/>
              <w:rPr>
                <w:rFonts w:ascii="宋体" w:eastAsia="宋体" w:hAnsi="宋体" w:cs="宋体"/>
                <w:szCs w:val="21"/>
              </w:rPr>
            </w:pPr>
            <w:r>
              <w:rPr>
                <w:rFonts w:ascii="宋体" w:eastAsia="宋体" w:hAnsi="宋体" w:cs="宋体" w:hint="eastAsia"/>
                <w:szCs w:val="21"/>
              </w:rPr>
              <w:t>4</w:t>
            </w:r>
          </w:p>
        </w:tc>
        <w:tc>
          <w:tcPr>
            <w:tcW w:w="930" w:type="dxa"/>
            <w:shd w:val="clear" w:color="auto" w:fill="FFFFFF"/>
            <w:vAlign w:val="center"/>
          </w:tcPr>
          <w:p w:rsidR="00705290" w:rsidRDefault="00705290" w:rsidP="00705290">
            <w:pPr>
              <w:widowControl/>
              <w:jc w:val="center"/>
              <w:rPr>
                <w:rFonts w:ascii="宋体" w:eastAsia="宋体" w:hAnsi="宋体" w:cs="宋体"/>
                <w:szCs w:val="21"/>
              </w:rPr>
            </w:pPr>
            <w:r>
              <w:rPr>
                <w:rFonts w:ascii="宋体" w:hAnsi="宋体" w:cs="宋体" w:hint="eastAsia"/>
                <w:kern w:val="0"/>
                <w:szCs w:val="21"/>
              </w:rPr>
              <w:t>多媒体讲台</w:t>
            </w:r>
          </w:p>
        </w:tc>
        <w:tc>
          <w:tcPr>
            <w:tcW w:w="6295" w:type="dxa"/>
            <w:shd w:val="clear" w:color="auto" w:fill="FFFFFF"/>
            <w:vAlign w:val="center"/>
          </w:tcPr>
          <w:p w:rsidR="00705290" w:rsidRDefault="00705290" w:rsidP="00705290">
            <w:pPr>
              <w:widowControl/>
              <w:jc w:val="left"/>
              <w:rPr>
                <w:rFonts w:ascii="宋体" w:cs="宋体"/>
                <w:kern w:val="0"/>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ABS</w:t>
            </w:r>
            <w:r>
              <w:rPr>
                <w:rFonts w:ascii="宋体" w:hAnsi="宋体" w:cs="宋体" w:hint="eastAsia"/>
                <w:kern w:val="0"/>
                <w:szCs w:val="21"/>
              </w:rPr>
              <w:t>注塑一次成型讲桌；外形尺寸：不小于</w:t>
            </w:r>
            <w:r>
              <w:rPr>
                <w:rFonts w:ascii="宋体" w:hAnsi="宋体" w:cs="宋体"/>
                <w:kern w:val="0"/>
                <w:szCs w:val="21"/>
              </w:rPr>
              <w:t>1140mm*660mm*950mm</w:t>
            </w:r>
            <w:r>
              <w:rPr>
                <w:rFonts w:ascii="宋体" w:hAnsi="宋体" w:cs="宋体" w:hint="eastAsia"/>
                <w:kern w:val="0"/>
                <w:szCs w:val="21"/>
              </w:rPr>
              <w:t>（长</w:t>
            </w:r>
            <w:r>
              <w:rPr>
                <w:rFonts w:ascii="宋体" w:hAnsi="宋体" w:cs="宋体"/>
                <w:kern w:val="0"/>
                <w:szCs w:val="21"/>
              </w:rPr>
              <w:t>*</w:t>
            </w:r>
            <w:r>
              <w:rPr>
                <w:rFonts w:ascii="宋体" w:hAnsi="宋体" w:cs="宋体" w:hint="eastAsia"/>
                <w:kern w:val="0"/>
                <w:szCs w:val="21"/>
              </w:rPr>
              <w:t>宽</w:t>
            </w:r>
            <w:r>
              <w:rPr>
                <w:rFonts w:ascii="宋体" w:hAnsi="宋体" w:cs="宋体"/>
                <w:kern w:val="0"/>
                <w:szCs w:val="21"/>
              </w:rPr>
              <w:t>*</w:t>
            </w:r>
            <w:r>
              <w:rPr>
                <w:rFonts w:ascii="宋体" w:hAnsi="宋体" w:cs="宋体" w:hint="eastAsia"/>
                <w:kern w:val="0"/>
                <w:szCs w:val="21"/>
              </w:rPr>
              <w:t>高</w:t>
            </w:r>
            <w:r>
              <w:rPr>
                <w:rFonts w:ascii="宋体" w:cs="宋体"/>
                <w:kern w:val="0"/>
                <w:szCs w:val="21"/>
              </w:rPr>
              <w:t>,</w:t>
            </w:r>
            <w:r>
              <w:rPr>
                <w:rFonts w:ascii="宋体" w:hAnsi="宋体" w:cs="宋体" w:hint="eastAsia"/>
                <w:kern w:val="0"/>
                <w:szCs w:val="21"/>
              </w:rPr>
              <w:t>高度可调整）；</w:t>
            </w:r>
          </w:p>
          <w:p w:rsidR="00705290" w:rsidRDefault="00705290" w:rsidP="00705290">
            <w:pPr>
              <w:widowControl/>
              <w:jc w:val="left"/>
              <w:rPr>
                <w:rFonts w:ascii="宋体" w:cs="宋体"/>
                <w:kern w:val="0"/>
                <w:szCs w:val="21"/>
              </w:rPr>
            </w:pPr>
            <w:r>
              <w:rPr>
                <w:rFonts w:ascii="宋体" w:hAnsi="宋体" w:cs="宋体"/>
                <w:kern w:val="0"/>
                <w:szCs w:val="21"/>
              </w:rPr>
              <w:t>2</w:t>
            </w:r>
            <w:r>
              <w:rPr>
                <w:rFonts w:ascii="宋体" w:hAnsi="宋体" w:cs="宋体" w:hint="eastAsia"/>
                <w:kern w:val="0"/>
                <w:szCs w:val="21"/>
              </w:rPr>
              <w:t>、上下分体式结构；顶部和左右门均可打开。三面进线、全方位纸箱包装，气泡塑料内包装；</w:t>
            </w:r>
          </w:p>
          <w:p w:rsidR="00705290" w:rsidRDefault="00705290" w:rsidP="00705290">
            <w:pPr>
              <w:widowControl/>
              <w:jc w:val="left"/>
              <w:rPr>
                <w:rFonts w:ascii="宋体" w:cs="宋体"/>
                <w:kern w:val="0"/>
                <w:szCs w:val="21"/>
              </w:rPr>
            </w:pPr>
            <w:r>
              <w:rPr>
                <w:rFonts w:ascii="宋体" w:hAnsi="宋体" w:cs="宋体"/>
                <w:kern w:val="0"/>
                <w:szCs w:val="21"/>
              </w:rPr>
              <w:t>3</w:t>
            </w:r>
            <w:r>
              <w:rPr>
                <w:rFonts w:ascii="宋体" w:hAnsi="宋体" w:cs="宋体" w:hint="eastAsia"/>
                <w:kern w:val="0"/>
                <w:szCs w:val="21"/>
              </w:rPr>
              <w:t>、上体台面、键盘托、中控盖板和玻璃框选用一次注塑成型（拒绝吹塑或中空）（壁厚大于</w:t>
            </w:r>
            <w:r>
              <w:rPr>
                <w:rFonts w:ascii="宋体" w:hAnsi="宋体" w:cs="宋体"/>
                <w:kern w:val="0"/>
                <w:szCs w:val="21"/>
              </w:rPr>
              <w:t>4mm</w:t>
            </w:r>
            <w:r>
              <w:rPr>
                <w:rFonts w:ascii="宋体" w:hAnsi="宋体" w:cs="宋体" w:hint="eastAsia"/>
                <w:kern w:val="0"/>
                <w:szCs w:val="21"/>
              </w:rPr>
              <w:t>）的</w:t>
            </w:r>
            <w:r>
              <w:rPr>
                <w:rFonts w:ascii="宋体" w:hAnsi="宋体" w:cs="宋体"/>
                <w:kern w:val="0"/>
                <w:szCs w:val="21"/>
              </w:rPr>
              <w:t>ABS</w:t>
            </w:r>
            <w:r>
              <w:rPr>
                <w:rFonts w:ascii="宋体" w:hAnsi="宋体" w:cs="宋体" w:hint="eastAsia"/>
                <w:kern w:val="0"/>
                <w:szCs w:val="21"/>
              </w:rPr>
              <w:t>工程塑料材质，下体采用钢制。钢制部位材料厚度</w:t>
            </w:r>
            <w:r>
              <w:rPr>
                <w:rFonts w:ascii="宋体" w:hAnsi="宋体" w:cs="宋体"/>
                <w:kern w:val="0"/>
                <w:szCs w:val="21"/>
              </w:rPr>
              <w:t>1.2mm</w:t>
            </w:r>
            <w:r>
              <w:rPr>
                <w:rFonts w:ascii="宋体" w:hAnsi="宋体" w:cs="宋体" w:hint="eastAsia"/>
                <w:kern w:val="0"/>
                <w:szCs w:val="21"/>
              </w:rPr>
              <w:t>；钢制部分表面静电喷塑处理；</w:t>
            </w:r>
          </w:p>
          <w:p w:rsidR="00705290" w:rsidRDefault="00705290" w:rsidP="00705290">
            <w:pPr>
              <w:widowControl/>
              <w:jc w:val="left"/>
              <w:rPr>
                <w:rFonts w:ascii="宋体" w:cs="宋体"/>
                <w:kern w:val="0"/>
                <w:szCs w:val="21"/>
              </w:rPr>
            </w:pPr>
            <w:r>
              <w:rPr>
                <w:rFonts w:ascii="宋体" w:hAnsi="宋体" w:cs="宋体"/>
                <w:kern w:val="0"/>
                <w:szCs w:val="21"/>
              </w:rPr>
              <w:t>4</w:t>
            </w:r>
            <w:r>
              <w:rPr>
                <w:rFonts w:ascii="宋体" w:hAnsi="宋体" w:cs="宋体" w:hint="eastAsia"/>
                <w:kern w:val="0"/>
                <w:szCs w:val="21"/>
              </w:rPr>
              <w:t>、显示器窗口上嵌式安装</w:t>
            </w:r>
            <w:r>
              <w:rPr>
                <w:rFonts w:ascii="宋体" w:hAnsi="宋体" w:cs="宋体"/>
                <w:kern w:val="0"/>
                <w:szCs w:val="21"/>
              </w:rPr>
              <w:t>10mm</w:t>
            </w:r>
            <w:r>
              <w:rPr>
                <w:rFonts w:ascii="宋体" w:hAnsi="宋体" w:cs="宋体" w:hint="eastAsia"/>
                <w:kern w:val="0"/>
                <w:szCs w:val="21"/>
              </w:rPr>
              <w:t>厚钢化玻璃，有效显示范围不小于</w:t>
            </w:r>
            <w:r>
              <w:rPr>
                <w:rFonts w:ascii="宋体" w:hAnsi="宋体" w:cs="宋体"/>
                <w:kern w:val="0"/>
                <w:szCs w:val="21"/>
              </w:rPr>
              <w:t>20</w:t>
            </w:r>
            <w:r>
              <w:rPr>
                <w:rFonts w:ascii="宋体" w:hAnsi="宋体" w:cs="宋体" w:hint="eastAsia"/>
                <w:kern w:val="0"/>
                <w:szCs w:val="21"/>
              </w:rPr>
              <w:t>英寸宽屏</w:t>
            </w:r>
            <w:r>
              <w:rPr>
                <w:rFonts w:ascii="宋体" w:hAnsi="宋体" w:cs="宋体"/>
                <w:kern w:val="0"/>
                <w:szCs w:val="21"/>
              </w:rPr>
              <w:t>(</w:t>
            </w:r>
            <w:r>
              <w:rPr>
                <w:rFonts w:ascii="宋体" w:hAnsi="宋体" w:cs="宋体" w:hint="eastAsia"/>
                <w:kern w:val="0"/>
                <w:szCs w:val="21"/>
              </w:rPr>
              <w:t>不小于</w:t>
            </w:r>
            <w:r>
              <w:rPr>
                <w:rFonts w:ascii="宋体" w:hAnsi="宋体" w:cs="宋体"/>
                <w:kern w:val="0"/>
                <w:szCs w:val="21"/>
              </w:rPr>
              <w:t>450</w:t>
            </w:r>
            <w:r>
              <w:rPr>
                <w:rFonts w:ascii="宋体" w:hAnsi="宋体" w:cs="宋体" w:hint="eastAsia"/>
                <w:kern w:val="0"/>
                <w:szCs w:val="21"/>
              </w:rPr>
              <w:t>×</w:t>
            </w:r>
            <w:r>
              <w:rPr>
                <w:rFonts w:ascii="宋体" w:hAnsi="宋体" w:cs="宋体"/>
                <w:kern w:val="0"/>
                <w:szCs w:val="21"/>
              </w:rPr>
              <w:t>300mm)</w:t>
            </w:r>
            <w:r>
              <w:rPr>
                <w:rFonts w:ascii="宋体" w:hAnsi="宋体" w:cs="宋体" w:hint="eastAsia"/>
                <w:kern w:val="0"/>
                <w:szCs w:val="21"/>
              </w:rPr>
              <w:t>；带有可锁闭中控盒。</w:t>
            </w:r>
          </w:p>
          <w:p w:rsidR="00705290" w:rsidRDefault="00705290" w:rsidP="00705290">
            <w:pPr>
              <w:widowControl/>
              <w:jc w:val="left"/>
              <w:rPr>
                <w:rFonts w:ascii="宋体" w:eastAsia="宋体" w:hAnsi="宋体" w:cs="宋体"/>
                <w:szCs w:val="21"/>
              </w:rPr>
            </w:pPr>
            <w:r>
              <w:rPr>
                <w:rFonts w:ascii="宋体" w:hAnsi="宋体" w:cs="宋体"/>
                <w:kern w:val="0"/>
                <w:szCs w:val="21"/>
              </w:rPr>
              <w:t>5</w:t>
            </w:r>
            <w:r>
              <w:rPr>
                <w:rFonts w:ascii="宋体" w:hAnsi="宋体" w:cs="宋体" w:hint="eastAsia"/>
                <w:kern w:val="0"/>
                <w:szCs w:val="21"/>
              </w:rPr>
              <w:t>、实物展台隐藏抽拉式、桌体内可左右互换（在桌子的左侧或右侧拉出，方便操作）。</w:t>
            </w:r>
          </w:p>
        </w:tc>
        <w:tc>
          <w:tcPr>
            <w:tcW w:w="776" w:type="dxa"/>
            <w:shd w:val="clear" w:color="auto" w:fill="FFFFFF"/>
            <w:vAlign w:val="center"/>
          </w:tcPr>
          <w:p w:rsidR="00705290" w:rsidRDefault="00705290" w:rsidP="00705290">
            <w:pPr>
              <w:widowControl/>
              <w:spacing w:line="240" w:lineRule="exact"/>
              <w:jc w:val="center"/>
              <w:textAlignment w:val="baseline"/>
              <w:rPr>
                <w:rFonts w:ascii="宋体" w:eastAsia="宋体" w:hAnsi="宋体" w:cs="宋体"/>
                <w:szCs w:val="21"/>
              </w:rPr>
            </w:pPr>
            <w:r>
              <w:rPr>
                <w:rFonts w:ascii="宋体" w:eastAsia="宋体" w:hAnsi="宋体" w:cs="宋体" w:hint="eastAsia"/>
                <w:szCs w:val="21"/>
              </w:rPr>
              <w:t>台</w:t>
            </w:r>
          </w:p>
        </w:tc>
        <w:tc>
          <w:tcPr>
            <w:tcW w:w="617" w:type="dxa"/>
            <w:shd w:val="clear" w:color="auto" w:fill="FFFFFF"/>
            <w:vAlign w:val="center"/>
          </w:tcPr>
          <w:p w:rsidR="00705290" w:rsidRDefault="00705290" w:rsidP="00705290">
            <w:pPr>
              <w:spacing w:line="240" w:lineRule="atLeast"/>
              <w:jc w:val="center"/>
              <w:textAlignment w:val="baseline"/>
              <w:rPr>
                <w:rFonts w:ascii="宋体" w:eastAsia="宋体" w:hAnsi="宋体" w:cs="宋体"/>
                <w:szCs w:val="21"/>
              </w:rPr>
            </w:pPr>
            <w:r>
              <w:rPr>
                <w:rFonts w:ascii="宋体" w:eastAsia="宋体" w:hAnsi="宋体" w:cs="宋体" w:hint="eastAsia"/>
                <w:szCs w:val="21"/>
              </w:rPr>
              <w:t>1</w:t>
            </w:r>
          </w:p>
        </w:tc>
      </w:tr>
    </w:tbl>
    <w:p w:rsidR="00705290" w:rsidRDefault="00705290" w:rsidP="00705290">
      <w:pPr>
        <w:pStyle w:val="af1"/>
        <w:numPr>
          <w:ilvl w:val="0"/>
          <w:numId w:val="15"/>
        </w:numPr>
        <w:spacing w:line="540" w:lineRule="exact"/>
        <w:ind w:firstLine="600"/>
        <w:jc w:val="left"/>
        <w:rPr>
          <w:rFonts w:ascii="仿宋" w:eastAsia="仿宋" w:hAnsi="仿宋" w:cs="仿宋" w:hint="eastAsia"/>
          <w:kern w:val="0"/>
          <w:sz w:val="30"/>
          <w:szCs w:val="30"/>
        </w:rPr>
      </w:pPr>
      <w:r>
        <w:rPr>
          <w:rFonts w:ascii="仿宋" w:eastAsia="仿宋" w:hAnsi="仿宋" w:cs="仿宋" w:hint="eastAsia"/>
          <w:kern w:val="0"/>
          <w:sz w:val="30"/>
          <w:szCs w:val="30"/>
        </w:rPr>
        <w:lastRenderedPageBreak/>
        <w:t>学校会议室扩声设备清单</w:t>
      </w:r>
    </w:p>
    <w:tbl>
      <w:tblPr>
        <w:tblpPr w:leftFromText="180" w:rightFromText="180" w:vertAnchor="text" w:horzAnchor="page" w:tblpXSpec="center" w:tblpY="627"/>
        <w:tblOverlap w:val="never"/>
        <w:tblW w:w="0" w:type="auto"/>
        <w:jc w:val="center"/>
        <w:tblLayout w:type="fixed"/>
        <w:tblCellMar>
          <w:top w:w="15" w:type="dxa"/>
          <w:left w:w="15" w:type="dxa"/>
          <w:bottom w:w="15" w:type="dxa"/>
          <w:right w:w="15" w:type="dxa"/>
        </w:tblCellMar>
        <w:tblLook w:val="0000"/>
      </w:tblPr>
      <w:tblGrid>
        <w:gridCol w:w="648"/>
        <w:gridCol w:w="934"/>
        <w:gridCol w:w="6300"/>
        <w:gridCol w:w="783"/>
        <w:gridCol w:w="647"/>
      </w:tblGrid>
      <w:tr w:rsidR="00705290" w:rsidTr="00705290">
        <w:trPr>
          <w:trHeight w:val="397"/>
          <w:jc w:val="center"/>
        </w:trPr>
        <w:tc>
          <w:tcPr>
            <w:tcW w:w="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b/>
                <w:szCs w:val="21"/>
              </w:rPr>
            </w:pPr>
            <w:r>
              <w:rPr>
                <w:rFonts w:ascii="宋体" w:hAnsi="宋体" w:cs="宋体" w:hint="eastAsia"/>
                <w:b/>
                <w:kern w:val="0"/>
                <w:szCs w:val="21"/>
              </w:rPr>
              <w:t>序号</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b/>
                <w:szCs w:val="21"/>
              </w:rPr>
            </w:pPr>
            <w:r>
              <w:rPr>
                <w:rFonts w:ascii="宋体" w:hAnsi="宋体" w:cs="宋体" w:hint="eastAsia"/>
                <w:b/>
                <w:kern w:val="0"/>
                <w:szCs w:val="21"/>
              </w:rPr>
              <w:t>产品名称</w:t>
            </w:r>
          </w:p>
        </w:tc>
        <w:tc>
          <w:tcPr>
            <w:tcW w:w="6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b/>
                <w:szCs w:val="21"/>
              </w:rPr>
            </w:pPr>
            <w:r>
              <w:rPr>
                <w:rFonts w:ascii="宋体" w:hAnsi="宋体" w:cs="宋体" w:hint="eastAsia"/>
                <w:b/>
                <w:kern w:val="0"/>
                <w:szCs w:val="21"/>
              </w:rPr>
              <w:t>技术参数</w:t>
            </w: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b/>
                <w:szCs w:val="21"/>
              </w:rPr>
            </w:pPr>
            <w:r>
              <w:rPr>
                <w:rFonts w:ascii="宋体" w:hAnsi="宋体" w:cs="宋体" w:hint="eastAsia"/>
                <w:b/>
                <w:kern w:val="0"/>
                <w:szCs w:val="21"/>
              </w:rPr>
              <w:t>单位</w:t>
            </w:r>
          </w:p>
        </w:tc>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b/>
                <w:szCs w:val="21"/>
              </w:rPr>
            </w:pPr>
            <w:r>
              <w:rPr>
                <w:rFonts w:ascii="宋体" w:hAnsi="宋体" w:cs="宋体" w:hint="eastAsia"/>
                <w:b/>
                <w:kern w:val="0"/>
                <w:szCs w:val="21"/>
              </w:rPr>
              <w:t>数量</w:t>
            </w:r>
          </w:p>
        </w:tc>
      </w:tr>
      <w:tr w:rsidR="00705290" w:rsidTr="00705290">
        <w:trPr>
          <w:trHeight w:val="397"/>
          <w:jc w:val="center"/>
        </w:trPr>
        <w:tc>
          <w:tcPr>
            <w:tcW w:w="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1</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全频音箱</w:t>
            </w:r>
          </w:p>
        </w:tc>
        <w:tc>
          <w:tcPr>
            <w:tcW w:w="6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ind w:leftChars="14" w:left="29"/>
              <w:jc w:val="left"/>
              <w:textAlignment w:val="center"/>
              <w:outlineLvl w:val="0"/>
              <w:rPr>
                <w:rFonts w:ascii="宋体" w:hAnsi="宋体" w:cs="宋体" w:hint="eastAsia"/>
                <w:kern w:val="0"/>
                <w:szCs w:val="21"/>
              </w:rPr>
            </w:pPr>
            <w:r>
              <w:rPr>
                <w:rFonts w:ascii="宋体" w:hAnsi="宋体" w:cs="宋体" w:hint="eastAsia"/>
                <w:kern w:val="0"/>
                <w:szCs w:val="21"/>
              </w:rPr>
              <w:t xml:space="preserve">单元：高音：1 ；低音：1  </w:t>
            </w:r>
            <w:r>
              <w:rPr>
                <w:rFonts w:ascii="宋体" w:hAnsi="宋体" w:cs="宋体" w:hint="eastAsia"/>
                <w:kern w:val="0"/>
                <w:szCs w:val="21"/>
              </w:rPr>
              <w:br/>
              <w:t>频响： 60HZ-19KHZ</w:t>
            </w:r>
            <w:r>
              <w:rPr>
                <w:rFonts w:ascii="宋体" w:hAnsi="宋体" w:cs="宋体" w:hint="eastAsia"/>
                <w:kern w:val="0"/>
                <w:szCs w:val="21"/>
              </w:rPr>
              <w:br/>
              <w:t>灵敏度： ≤100dB</w:t>
            </w:r>
            <w:r>
              <w:rPr>
                <w:rFonts w:ascii="宋体" w:hAnsi="宋体" w:cs="宋体" w:hint="eastAsia"/>
                <w:kern w:val="0"/>
                <w:szCs w:val="21"/>
              </w:rPr>
              <w:br/>
              <w:t>最大声压：≥120dB</w:t>
            </w:r>
            <w:r>
              <w:rPr>
                <w:rFonts w:ascii="宋体" w:hAnsi="宋体" w:cs="宋体" w:hint="eastAsia"/>
                <w:kern w:val="0"/>
                <w:szCs w:val="21"/>
              </w:rPr>
              <w:br/>
              <w:t>额定功率：≥400W</w:t>
            </w:r>
            <w:r>
              <w:rPr>
                <w:rFonts w:ascii="宋体" w:hAnsi="宋体" w:cs="宋体" w:hint="eastAsia"/>
                <w:kern w:val="0"/>
                <w:szCs w:val="21"/>
              </w:rPr>
              <w:br/>
              <w:t>覆盖角度： 80°×50°</w:t>
            </w:r>
          </w:p>
          <w:p w:rsidR="00705290" w:rsidRDefault="00705290" w:rsidP="00705290">
            <w:pPr>
              <w:widowControl/>
              <w:ind w:leftChars="14" w:left="29"/>
              <w:jc w:val="left"/>
              <w:textAlignment w:val="center"/>
              <w:outlineLvl w:val="0"/>
              <w:rPr>
                <w:rFonts w:ascii="宋体" w:hAnsi="宋体" w:cs="宋体" w:hint="eastAsia"/>
                <w:szCs w:val="21"/>
              </w:rPr>
            </w:pPr>
            <w:r>
              <w:rPr>
                <w:rFonts w:ascii="宋体" w:hAnsi="宋体" w:cs="宋体"/>
                <w:kern w:val="0"/>
                <w:szCs w:val="21"/>
              </w:rPr>
              <w:t xml:space="preserve">标准阻抗: </w:t>
            </w:r>
            <w:r>
              <w:rPr>
                <w:rFonts w:ascii="宋体" w:hAnsi="宋体" w:cs="宋体" w:hint="eastAsia"/>
                <w:kern w:val="0"/>
                <w:szCs w:val="21"/>
              </w:rPr>
              <w:t>8</w:t>
            </w:r>
            <w:r>
              <w:rPr>
                <w:rFonts w:ascii="宋体" w:hAnsi="宋体" w:cs="宋体"/>
                <w:kern w:val="0"/>
                <w:szCs w:val="21"/>
              </w:rPr>
              <w:t>Ω</w:t>
            </w: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只</w:t>
            </w:r>
          </w:p>
        </w:tc>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2</w:t>
            </w:r>
          </w:p>
        </w:tc>
      </w:tr>
      <w:tr w:rsidR="00705290" w:rsidTr="00705290">
        <w:trPr>
          <w:trHeight w:val="397"/>
          <w:jc w:val="center"/>
        </w:trPr>
        <w:tc>
          <w:tcPr>
            <w:tcW w:w="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2</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低音音箱</w:t>
            </w:r>
          </w:p>
        </w:tc>
        <w:tc>
          <w:tcPr>
            <w:tcW w:w="6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ind w:leftChars="14" w:left="29"/>
              <w:jc w:val="left"/>
              <w:textAlignment w:val="center"/>
              <w:rPr>
                <w:rFonts w:ascii="宋体" w:hAnsi="宋体" w:cs="宋体" w:hint="eastAsia"/>
                <w:kern w:val="0"/>
                <w:szCs w:val="21"/>
              </w:rPr>
            </w:pPr>
            <w:r>
              <w:rPr>
                <w:rFonts w:ascii="宋体" w:hAnsi="宋体" w:cs="宋体" w:hint="eastAsia"/>
                <w:kern w:val="0"/>
                <w:szCs w:val="21"/>
              </w:rPr>
              <w:t xml:space="preserve">单元：  1 </w:t>
            </w:r>
            <w:r>
              <w:rPr>
                <w:rFonts w:ascii="宋体" w:hAnsi="宋体" w:cs="宋体" w:hint="eastAsia"/>
                <w:kern w:val="0"/>
                <w:szCs w:val="21"/>
              </w:rPr>
              <w:br/>
              <w:t>频响： 50HZ-120HZ</w:t>
            </w:r>
            <w:r>
              <w:rPr>
                <w:rFonts w:ascii="宋体" w:hAnsi="宋体" w:cs="宋体" w:hint="eastAsia"/>
                <w:kern w:val="0"/>
                <w:szCs w:val="21"/>
              </w:rPr>
              <w:br/>
              <w:t>灵敏度：  ≤100dB</w:t>
            </w:r>
            <w:r>
              <w:rPr>
                <w:rFonts w:ascii="宋体" w:hAnsi="宋体" w:cs="宋体" w:hint="eastAsia"/>
                <w:kern w:val="0"/>
                <w:szCs w:val="21"/>
              </w:rPr>
              <w:br/>
              <w:t>最大声压：≥120dB</w:t>
            </w:r>
            <w:r>
              <w:rPr>
                <w:rFonts w:ascii="宋体" w:hAnsi="宋体" w:cs="宋体" w:hint="eastAsia"/>
                <w:kern w:val="0"/>
                <w:szCs w:val="21"/>
              </w:rPr>
              <w:br/>
              <w:t>额定功率： ≥500W</w:t>
            </w:r>
          </w:p>
          <w:p w:rsidR="00705290" w:rsidRDefault="00705290" w:rsidP="00705290">
            <w:pPr>
              <w:widowControl/>
              <w:ind w:leftChars="14" w:left="29"/>
              <w:jc w:val="left"/>
              <w:textAlignment w:val="center"/>
              <w:rPr>
                <w:rFonts w:ascii="宋体" w:hAnsi="宋体" w:cs="宋体" w:hint="eastAsia"/>
                <w:szCs w:val="21"/>
              </w:rPr>
            </w:pPr>
            <w:r>
              <w:rPr>
                <w:rFonts w:ascii="宋体" w:hAnsi="宋体" w:cs="宋体"/>
                <w:kern w:val="0"/>
                <w:szCs w:val="21"/>
              </w:rPr>
              <w:t xml:space="preserve">标准阻抗: </w:t>
            </w:r>
            <w:r>
              <w:rPr>
                <w:rFonts w:ascii="宋体" w:hAnsi="宋体" w:cs="宋体" w:hint="eastAsia"/>
                <w:kern w:val="0"/>
                <w:szCs w:val="21"/>
              </w:rPr>
              <w:t>8</w:t>
            </w:r>
            <w:r>
              <w:rPr>
                <w:rFonts w:ascii="宋体" w:hAnsi="宋体" w:cs="宋体"/>
                <w:kern w:val="0"/>
                <w:szCs w:val="21"/>
              </w:rPr>
              <w:t>Ω</w:t>
            </w: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只</w:t>
            </w:r>
          </w:p>
        </w:tc>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2</w:t>
            </w:r>
          </w:p>
        </w:tc>
      </w:tr>
      <w:tr w:rsidR="00705290" w:rsidTr="00705290">
        <w:trPr>
          <w:trHeight w:val="397"/>
          <w:jc w:val="center"/>
        </w:trPr>
        <w:tc>
          <w:tcPr>
            <w:tcW w:w="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3</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补声音箱</w:t>
            </w:r>
          </w:p>
        </w:tc>
        <w:tc>
          <w:tcPr>
            <w:tcW w:w="6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ind w:leftChars="14" w:left="29"/>
              <w:jc w:val="left"/>
              <w:textAlignment w:val="center"/>
              <w:rPr>
                <w:rFonts w:ascii="宋体" w:hAnsi="宋体" w:cs="宋体" w:hint="eastAsia"/>
                <w:kern w:val="0"/>
                <w:szCs w:val="21"/>
              </w:rPr>
            </w:pPr>
            <w:r>
              <w:rPr>
                <w:rFonts w:ascii="宋体" w:hAnsi="宋体" w:cs="宋体" w:hint="eastAsia"/>
                <w:kern w:val="0"/>
                <w:szCs w:val="21"/>
              </w:rPr>
              <w:t>单元：高音：1  低音：1</w:t>
            </w:r>
          </w:p>
          <w:p w:rsidR="00705290" w:rsidRDefault="00705290" w:rsidP="00705290">
            <w:pPr>
              <w:widowControl/>
              <w:ind w:leftChars="14" w:left="29"/>
              <w:jc w:val="left"/>
              <w:textAlignment w:val="center"/>
              <w:rPr>
                <w:rFonts w:ascii="宋体" w:hAnsi="宋体" w:cs="宋体" w:hint="eastAsia"/>
                <w:kern w:val="0"/>
                <w:szCs w:val="21"/>
              </w:rPr>
            </w:pPr>
            <w:r>
              <w:rPr>
                <w:rFonts w:ascii="宋体" w:hAnsi="宋体" w:cs="宋体" w:hint="eastAsia"/>
                <w:kern w:val="0"/>
                <w:szCs w:val="21"/>
              </w:rPr>
              <w:t>频响： 60HZ-19KHZ</w:t>
            </w:r>
            <w:r>
              <w:rPr>
                <w:rFonts w:ascii="宋体" w:hAnsi="宋体" w:cs="宋体" w:hint="eastAsia"/>
                <w:kern w:val="0"/>
                <w:szCs w:val="21"/>
              </w:rPr>
              <w:br/>
              <w:t>灵敏度：≤100dB</w:t>
            </w:r>
            <w:r>
              <w:rPr>
                <w:rFonts w:ascii="宋体" w:hAnsi="宋体" w:cs="宋体" w:hint="eastAsia"/>
                <w:kern w:val="0"/>
                <w:szCs w:val="21"/>
              </w:rPr>
              <w:br/>
              <w:t>最大声压：≥120dB</w:t>
            </w:r>
            <w:r>
              <w:rPr>
                <w:rFonts w:ascii="宋体" w:hAnsi="宋体" w:cs="宋体" w:hint="eastAsia"/>
                <w:kern w:val="0"/>
                <w:szCs w:val="21"/>
              </w:rPr>
              <w:br/>
              <w:t>额定功率：≥300W</w:t>
            </w:r>
            <w:r>
              <w:rPr>
                <w:rFonts w:ascii="宋体" w:hAnsi="宋体" w:cs="宋体" w:hint="eastAsia"/>
                <w:kern w:val="0"/>
                <w:szCs w:val="21"/>
              </w:rPr>
              <w:br/>
              <w:t>覆盖角度： 80°×50°</w:t>
            </w:r>
          </w:p>
          <w:p w:rsidR="00705290" w:rsidRDefault="00705290" w:rsidP="00705290">
            <w:pPr>
              <w:widowControl/>
              <w:ind w:leftChars="14" w:left="29"/>
              <w:jc w:val="left"/>
              <w:textAlignment w:val="center"/>
              <w:rPr>
                <w:rFonts w:ascii="宋体" w:hAnsi="宋体" w:cs="宋体" w:hint="eastAsia"/>
                <w:szCs w:val="21"/>
              </w:rPr>
            </w:pPr>
            <w:r>
              <w:rPr>
                <w:rFonts w:ascii="宋体" w:hAnsi="宋体" w:cs="宋体"/>
                <w:kern w:val="0"/>
                <w:szCs w:val="21"/>
              </w:rPr>
              <w:t xml:space="preserve">标准阻抗: </w:t>
            </w:r>
            <w:r>
              <w:rPr>
                <w:rFonts w:ascii="宋体" w:hAnsi="宋体" w:cs="宋体" w:hint="eastAsia"/>
                <w:kern w:val="0"/>
                <w:szCs w:val="21"/>
              </w:rPr>
              <w:t>8</w:t>
            </w:r>
            <w:r>
              <w:rPr>
                <w:rFonts w:ascii="宋体" w:hAnsi="宋体" w:cs="宋体"/>
                <w:kern w:val="0"/>
                <w:szCs w:val="21"/>
              </w:rPr>
              <w:t>Ω</w:t>
            </w: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只</w:t>
            </w:r>
          </w:p>
        </w:tc>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4</w:t>
            </w:r>
          </w:p>
        </w:tc>
      </w:tr>
      <w:tr w:rsidR="00705290" w:rsidTr="00705290">
        <w:trPr>
          <w:trHeight w:val="397"/>
          <w:jc w:val="center"/>
        </w:trPr>
        <w:tc>
          <w:tcPr>
            <w:tcW w:w="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4</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返送音箱</w:t>
            </w:r>
          </w:p>
        </w:tc>
        <w:tc>
          <w:tcPr>
            <w:tcW w:w="6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ind w:leftChars="14" w:left="29"/>
              <w:jc w:val="left"/>
              <w:textAlignment w:val="center"/>
              <w:rPr>
                <w:rFonts w:ascii="宋体" w:hAnsi="宋体" w:cs="宋体" w:hint="eastAsia"/>
                <w:kern w:val="0"/>
                <w:szCs w:val="21"/>
              </w:rPr>
            </w:pPr>
            <w:r>
              <w:rPr>
                <w:rFonts w:ascii="宋体" w:hAnsi="宋体" w:cs="宋体" w:hint="eastAsia"/>
                <w:kern w:val="0"/>
                <w:szCs w:val="21"/>
              </w:rPr>
              <w:t>单元：高音：1，低音：1</w:t>
            </w:r>
            <w:r>
              <w:rPr>
                <w:rFonts w:ascii="宋体" w:hAnsi="宋体" w:cs="宋体" w:hint="eastAsia"/>
                <w:kern w:val="0"/>
                <w:szCs w:val="21"/>
              </w:rPr>
              <w:br/>
              <w:t>频响： 70HZ-19KHZ</w:t>
            </w:r>
            <w:r>
              <w:rPr>
                <w:rFonts w:ascii="宋体" w:hAnsi="宋体" w:cs="宋体" w:hint="eastAsia"/>
                <w:kern w:val="0"/>
                <w:szCs w:val="21"/>
              </w:rPr>
              <w:br/>
              <w:t>灵敏度：≤100dB</w:t>
            </w:r>
            <w:r>
              <w:rPr>
                <w:rFonts w:ascii="宋体" w:hAnsi="宋体" w:cs="宋体" w:hint="eastAsia"/>
                <w:kern w:val="0"/>
                <w:szCs w:val="21"/>
              </w:rPr>
              <w:br/>
              <w:t>最大声压：≥120dB</w:t>
            </w:r>
            <w:r>
              <w:rPr>
                <w:rFonts w:ascii="宋体" w:hAnsi="宋体" w:cs="宋体" w:hint="eastAsia"/>
                <w:kern w:val="0"/>
                <w:szCs w:val="21"/>
              </w:rPr>
              <w:br/>
              <w:t>额定功率：≥ 250W</w:t>
            </w:r>
            <w:r>
              <w:rPr>
                <w:rFonts w:ascii="宋体" w:hAnsi="宋体" w:cs="宋体" w:hint="eastAsia"/>
                <w:kern w:val="0"/>
                <w:szCs w:val="21"/>
              </w:rPr>
              <w:br/>
              <w:t>覆盖角度： 60°×30°</w:t>
            </w:r>
          </w:p>
          <w:p w:rsidR="00705290" w:rsidRDefault="00705290" w:rsidP="00705290">
            <w:pPr>
              <w:widowControl/>
              <w:ind w:leftChars="14" w:left="29"/>
              <w:jc w:val="left"/>
              <w:textAlignment w:val="center"/>
              <w:rPr>
                <w:rFonts w:ascii="宋体" w:hAnsi="宋体" w:cs="宋体" w:hint="eastAsia"/>
                <w:szCs w:val="21"/>
              </w:rPr>
            </w:pPr>
            <w:r>
              <w:rPr>
                <w:rFonts w:ascii="宋体" w:hAnsi="宋体" w:cs="宋体"/>
                <w:kern w:val="0"/>
                <w:szCs w:val="21"/>
              </w:rPr>
              <w:t xml:space="preserve">标准阻抗: </w:t>
            </w:r>
            <w:r>
              <w:rPr>
                <w:rFonts w:ascii="宋体" w:hAnsi="宋体" w:cs="宋体" w:hint="eastAsia"/>
                <w:kern w:val="0"/>
                <w:szCs w:val="21"/>
              </w:rPr>
              <w:t>8</w:t>
            </w:r>
            <w:r>
              <w:rPr>
                <w:rFonts w:ascii="宋体" w:hAnsi="宋体" w:cs="宋体"/>
                <w:kern w:val="0"/>
                <w:szCs w:val="21"/>
              </w:rPr>
              <w:t>Ω</w:t>
            </w: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只</w:t>
            </w:r>
          </w:p>
        </w:tc>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2</w:t>
            </w:r>
          </w:p>
        </w:tc>
      </w:tr>
      <w:tr w:rsidR="00705290" w:rsidTr="00705290">
        <w:trPr>
          <w:trHeight w:val="397"/>
          <w:jc w:val="center"/>
        </w:trPr>
        <w:tc>
          <w:tcPr>
            <w:tcW w:w="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5</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全频功放</w:t>
            </w:r>
          </w:p>
        </w:tc>
        <w:tc>
          <w:tcPr>
            <w:tcW w:w="6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ind w:leftChars="14" w:left="29"/>
              <w:jc w:val="left"/>
              <w:textAlignment w:val="center"/>
              <w:rPr>
                <w:rFonts w:ascii="宋体" w:hAnsi="宋体" w:cs="宋体" w:hint="eastAsia"/>
                <w:szCs w:val="21"/>
              </w:rPr>
            </w:pPr>
            <w:r>
              <w:rPr>
                <w:rFonts w:ascii="宋体" w:hAnsi="宋体" w:cs="宋体" w:hint="eastAsia"/>
                <w:kern w:val="0"/>
                <w:szCs w:val="21"/>
              </w:rPr>
              <w:t>2×600W（8Ω）、自动限幅、无级变速、软启动及多种保护</w:t>
            </w: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台</w:t>
            </w:r>
          </w:p>
        </w:tc>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2</w:t>
            </w:r>
          </w:p>
        </w:tc>
      </w:tr>
      <w:tr w:rsidR="00705290" w:rsidTr="00705290">
        <w:trPr>
          <w:trHeight w:val="397"/>
          <w:jc w:val="center"/>
        </w:trPr>
        <w:tc>
          <w:tcPr>
            <w:tcW w:w="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6</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补声音箱功放</w:t>
            </w:r>
          </w:p>
        </w:tc>
        <w:tc>
          <w:tcPr>
            <w:tcW w:w="6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ind w:leftChars="14" w:left="29"/>
              <w:jc w:val="left"/>
              <w:textAlignment w:val="center"/>
              <w:rPr>
                <w:rFonts w:ascii="宋体" w:hAnsi="宋体" w:cs="宋体" w:hint="eastAsia"/>
                <w:szCs w:val="21"/>
              </w:rPr>
            </w:pPr>
            <w:r>
              <w:rPr>
                <w:rFonts w:ascii="宋体" w:hAnsi="宋体" w:cs="宋体" w:hint="eastAsia"/>
                <w:kern w:val="0"/>
                <w:szCs w:val="21"/>
              </w:rPr>
              <w:t>2×450W（8Ω）、自动限幅、无级变速、软启动及多种保护</w:t>
            </w: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台</w:t>
            </w:r>
          </w:p>
        </w:tc>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2</w:t>
            </w:r>
          </w:p>
        </w:tc>
      </w:tr>
      <w:tr w:rsidR="00705290" w:rsidTr="00705290">
        <w:trPr>
          <w:trHeight w:val="397"/>
          <w:jc w:val="center"/>
        </w:trPr>
        <w:tc>
          <w:tcPr>
            <w:tcW w:w="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7</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返送音箱功放</w:t>
            </w:r>
          </w:p>
        </w:tc>
        <w:tc>
          <w:tcPr>
            <w:tcW w:w="6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ind w:leftChars="14" w:left="29"/>
              <w:jc w:val="left"/>
              <w:textAlignment w:val="center"/>
              <w:rPr>
                <w:rFonts w:ascii="宋体" w:hAnsi="宋体" w:cs="宋体" w:hint="eastAsia"/>
                <w:szCs w:val="21"/>
              </w:rPr>
            </w:pPr>
            <w:r>
              <w:rPr>
                <w:rFonts w:ascii="宋体" w:hAnsi="宋体" w:cs="宋体" w:hint="eastAsia"/>
                <w:kern w:val="0"/>
                <w:szCs w:val="21"/>
              </w:rPr>
              <w:t>2×300W（8Ω）、自动限幅、无级变速、软启动及多种保护</w:t>
            </w: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台</w:t>
            </w:r>
          </w:p>
        </w:tc>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1</w:t>
            </w:r>
          </w:p>
        </w:tc>
      </w:tr>
      <w:tr w:rsidR="00705290" w:rsidTr="00705290">
        <w:trPr>
          <w:trHeight w:val="397"/>
          <w:jc w:val="center"/>
        </w:trPr>
        <w:tc>
          <w:tcPr>
            <w:tcW w:w="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8</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调音台</w:t>
            </w:r>
          </w:p>
        </w:tc>
        <w:tc>
          <w:tcPr>
            <w:tcW w:w="6300" w:type="dxa"/>
            <w:tcBorders>
              <w:top w:val="single" w:sz="4" w:space="0" w:color="000000"/>
              <w:left w:val="single" w:sz="4" w:space="0" w:color="000000"/>
              <w:bottom w:val="single" w:sz="4" w:space="0" w:color="000000"/>
              <w:right w:val="single" w:sz="4" w:space="0" w:color="000000"/>
            </w:tcBorders>
            <w:shd w:val="clear" w:color="auto" w:fill="FFFFFF"/>
          </w:tcPr>
          <w:p w:rsidR="00705290" w:rsidRDefault="00705290" w:rsidP="00705290">
            <w:pPr>
              <w:widowControl/>
              <w:ind w:leftChars="14" w:left="29"/>
              <w:textAlignment w:val="center"/>
              <w:rPr>
                <w:rFonts w:ascii="宋体" w:hAnsi="宋体" w:cs="宋体" w:hint="eastAsia"/>
                <w:szCs w:val="21"/>
              </w:rPr>
            </w:pPr>
            <w:r>
              <w:rPr>
                <w:rFonts w:ascii="宋体" w:hAnsi="宋体" w:cs="宋体" w:hint="eastAsia"/>
                <w:kern w:val="0"/>
                <w:szCs w:val="21"/>
              </w:rPr>
              <w:t>16通道， 7母线结构 2路立体声，4路编组输出；2组立体声输入，2组立体声返回；通道直接输出；100mm行程的推子（衰减器）；四</w:t>
            </w:r>
            <w:r>
              <w:rPr>
                <w:rFonts w:ascii="宋体" w:hAnsi="宋体" w:cs="宋体" w:hint="eastAsia"/>
                <w:kern w:val="0"/>
                <w:szCs w:val="21"/>
              </w:rPr>
              <w:lastRenderedPageBreak/>
              <w:t>路一组的+48V幻象供电开关选择；6组AUX辅助输出，其中4组AUX可选择推子前或推子后；18dB/倍频程陡峭的高通滤波器；插入点可加插在总输出或分组输出通道；12段LED电平显示器 ，内置电源</w:t>
            </w: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lastRenderedPageBreak/>
              <w:t>台</w:t>
            </w:r>
          </w:p>
        </w:tc>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1</w:t>
            </w:r>
          </w:p>
        </w:tc>
      </w:tr>
      <w:tr w:rsidR="00705290" w:rsidTr="00705290">
        <w:trPr>
          <w:trHeight w:val="397"/>
          <w:jc w:val="center"/>
        </w:trPr>
        <w:tc>
          <w:tcPr>
            <w:tcW w:w="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lastRenderedPageBreak/>
              <w:t>9</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音频处理器</w:t>
            </w:r>
          </w:p>
        </w:tc>
        <w:tc>
          <w:tcPr>
            <w:tcW w:w="6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ind w:leftChars="14" w:left="29"/>
              <w:jc w:val="left"/>
              <w:textAlignment w:val="center"/>
              <w:rPr>
                <w:rFonts w:ascii="宋体" w:hAnsi="宋体" w:cs="宋体" w:hint="eastAsia"/>
                <w:szCs w:val="21"/>
              </w:rPr>
            </w:pPr>
            <w:r>
              <w:rPr>
                <w:rFonts w:ascii="宋体" w:hAnsi="宋体" w:cs="宋体" w:hint="eastAsia"/>
                <w:kern w:val="0"/>
                <w:szCs w:val="21"/>
              </w:rPr>
              <w:t>具有分频、均衡、压限、反馈等功能</w:t>
            </w: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台</w:t>
            </w:r>
          </w:p>
        </w:tc>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1</w:t>
            </w:r>
          </w:p>
        </w:tc>
      </w:tr>
      <w:tr w:rsidR="00705290" w:rsidTr="00705290">
        <w:trPr>
          <w:trHeight w:val="397"/>
          <w:jc w:val="center"/>
        </w:trPr>
        <w:tc>
          <w:tcPr>
            <w:tcW w:w="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10</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反馈抑制器</w:t>
            </w:r>
          </w:p>
        </w:tc>
        <w:tc>
          <w:tcPr>
            <w:tcW w:w="6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ind w:leftChars="14" w:left="29"/>
              <w:jc w:val="left"/>
              <w:textAlignment w:val="center"/>
              <w:rPr>
                <w:rFonts w:ascii="宋体" w:hAnsi="宋体" w:cs="宋体" w:hint="eastAsia"/>
                <w:szCs w:val="21"/>
              </w:rPr>
            </w:pPr>
            <w:r>
              <w:rPr>
                <w:rFonts w:ascii="宋体" w:hAnsi="宋体" w:cs="宋体" w:hint="eastAsia"/>
                <w:kern w:val="0"/>
                <w:szCs w:val="21"/>
              </w:rPr>
              <w:t>抑制话筒啸叫</w:t>
            </w: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台</w:t>
            </w:r>
          </w:p>
        </w:tc>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1</w:t>
            </w:r>
          </w:p>
        </w:tc>
      </w:tr>
      <w:tr w:rsidR="00705290" w:rsidTr="00705290">
        <w:trPr>
          <w:trHeight w:val="397"/>
          <w:jc w:val="center"/>
        </w:trPr>
        <w:tc>
          <w:tcPr>
            <w:tcW w:w="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11</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DVD机</w:t>
            </w:r>
          </w:p>
        </w:tc>
        <w:tc>
          <w:tcPr>
            <w:tcW w:w="6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ind w:leftChars="14" w:left="29"/>
              <w:jc w:val="left"/>
              <w:textAlignment w:val="center"/>
              <w:rPr>
                <w:rFonts w:ascii="宋体" w:hAnsi="宋体" w:cs="宋体" w:hint="eastAsia"/>
                <w:szCs w:val="21"/>
              </w:rPr>
            </w:pPr>
            <w:r>
              <w:rPr>
                <w:rFonts w:ascii="宋体" w:hAnsi="宋体" w:cs="宋体" w:hint="eastAsia"/>
                <w:kern w:val="0"/>
                <w:szCs w:val="21"/>
              </w:rPr>
              <w:t>输出分辨率：720p/1080P；支持的音频格式：CD, 256kbps, MP3-CD/DVD, CD；支持的视频格式：支持DVD音频/视频；支持的图片格式：JPEG；</w:t>
            </w: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台</w:t>
            </w:r>
          </w:p>
        </w:tc>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1</w:t>
            </w:r>
          </w:p>
        </w:tc>
      </w:tr>
      <w:tr w:rsidR="00705290" w:rsidTr="00705290">
        <w:trPr>
          <w:trHeight w:val="397"/>
          <w:jc w:val="center"/>
        </w:trPr>
        <w:tc>
          <w:tcPr>
            <w:tcW w:w="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12</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电源时序器</w:t>
            </w:r>
          </w:p>
        </w:tc>
        <w:tc>
          <w:tcPr>
            <w:tcW w:w="6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ind w:leftChars="14" w:left="29"/>
              <w:jc w:val="left"/>
              <w:textAlignment w:val="center"/>
              <w:rPr>
                <w:rFonts w:ascii="宋体" w:hAnsi="宋体" w:cs="宋体" w:hint="eastAsia"/>
                <w:szCs w:val="21"/>
              </w:rPr>
            </w:pPr>
            <w:r>
              <w:rPr>
                <w:rFonts w:ascii="宋体" w:hAnsi="宋体" w:cs="宋体" w:hint="eastAsia"/>
                <w:kern w:val="0"/>
                <w:szCs w:val="21"/>
              </w:rPr>
              <w:t>智能化电源时序器， CPU控制功能，它可以自动按照定的时间开关时序器，具有多台联机功能，8路输出，30A滤波功能</w:t>
            </w: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台</w:t>
            </w:r>
          </w:p>
        </w:tc>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2</w:t>
            </w:r>
          </w:p>
        </w:tc>
      </w:tr>
      <w:tr w:rsidR="00705290" w:rsidTr="00705290">
        <w:trPr>
          <w:trHeight w:val="397"/>
          <w:jc w:val="center"/>
        </w:trPr>
        <w:tc>
          <w:tcPr>
            <w:tcW w:w="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13</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鹅颈会议话筒</w:t>
            </w:r>
          </w:p>
        </w:tc>
        <w:tc>
          <w:tcPr>
            <w:tcW w:w="6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ind w:leftChars="14" w:left="29"/>
              <w:jc w:val="left"/>
              <w:textAlignment w:val="center"/>
              <w:rPr>
                <w:rFonts w:ascii="宋体" w:hAnsi="宋体" w:cs="宋体" w:hint="eastAsia"/>
                <w:szCs w:val="21"/>
              </w:rPr>
            </w:pPr>
            <w:r>
              <w:rPr>
                <w:rFonts w:ascii="宋体" w:hAnsi="宋体" w:cs="宋体" w:hint="eastAsia"/>
                <w:kern w:val="0"/>
                <w:szCs w:val="21"/>
              </w:rPr>
              <w:t>Microflex可互换式电容话筒头</w:t>
            </w: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套</w:t>
            </w:r>
          </w:p>
        </w:tc>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1</w:t>
            </w:r>
          </w:p>
        </w:tc>
      </w:tr>
      <w:tr w:rsidR="00705290" w:rsidTr="00705290">
        <w:trPr>
          <w:trHeight w:val="397"/>
          <w:jc w:val="center"/>
        </w:trPr>
        <w:tc>
          <w:tcPr>
            <w:tcW w:w="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14</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无线话筒及接收机</w:t>
            </w:r>
          </w:p>
        </w:tc>
        <w:tc>
          <w:tcPr>
            <w:tcW w:w="6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ind w:leftChars="14" w:left="29"/>
              <w:jc w:val="left"/>
              <w:textAlignment w:val="center"/>
              <w:rPr>
                <w:rFonts w:ascii="宋体" w:hAnsi="宋体" w:cs="宋体" w:hint="eastAsia"/>
                <w:kern w:val="0"/>
                <w:szCs w:val="21"/>
              </w:rPr>
            </w:pPr>
            <w:r>
              <w:rPr>
                <w:rFonts w:ascii="宋体" w:hAnsi="宋体" w:cs="宋体" w:hint="eastAsia"/>
                <w:kern w:val="0"/>
                <w:szCs w:val="21"/>
              </w:rPr>
              <w:t>无线话筒参数：</w:t>
            </w:r>
          </w:p>
          <w:p w:rsidR="00705290" w:rsidRDefault="00705290" w:rsidP="00705290">
            <w:pPr>
              <w:widowControl/>
              <w:ind w:leftChars="14" w:left="29"/>
              <w:jc w:val="left"/>
              <w:textAlignment w:val="center"/>
              <w:rPr>
                <w:rFonts w:ascii="宋体" w:hAnsi="宋体" w:cs="宋体" w:hint="eastAsia"/>
                <w:kern w:val="0"/>
                <w:szCs w:val="21"/>
              </w:rPr>
            </w:pPr>
            <w:r>
              <w:rPr>
                <w:rFonts w:ascii="宋体" w:hAnsi="宋体" w:cs="宋体" w:hint="eastAsia"/>
                <w:kern w:val="0"/>
                <w:szCs w:val="21"/>
              </w:rPr>
              <w:t>载波频率范围   740-790 MHZ</w:t>
            </w:r>
          </w:p>
          <w:p w:rsidR="00705290" w:rsidRDefault="00705290" w:rsidP="00705290">
            <w:pPr>
              <w:widowControl/>
              <w:ind w:leftChars="14" w:left="29"/>
              <w:jc w:val="left"/>
              <w:textAlignment w:val="center"/>
              <w:rPr>
                <w:rFonts w:ascii="宋体" w:hAnsi="宋体" w:cs="宋体" w:hint="eastAsia"/>
                <w:szCs w:val="21"/>
              </w:rPr>
            </w:pPr>
            <w:r>
              <w:rPr>
                <w:rFonts w:ascii="宋体" w:hAnsi="宋体" w:cs="宋体" w:hint="eastAsia"/>
                <w:kern w:val="0"/>
                <w:szCs w:val="21"/>
              </w:rPr>
              <w:t>频带宽度  50MHz</w:t>
            </w:r>
            <w:r>
              <w:rPr>
                <w:rFonts w:ascii="宋体" w:hAnsi="宋体" w:cs="宋体" w:hint="eastAsia"/>
                <w:kern w:val="0"/>
                <w:szCs w:val="21"/>
              </w:rPr>
              <w:br/>
              <w:t>频率震荡模式   PLL相位锁定频率合成</w:t>
            </w:r>
            <w:r>
              <w:rPr>
                <w:rFonts w:ascii="宋体" w:hAnsi="宋体" w:cs="宋体" w:hint="eastAsia"/>
                <w:kern w:val="0"/>
                <w:szCs w:val="21"/>
              </w:rPr>
              <w:br/>
              <w:t>音频取样规格    24-bit/44.1KHz音频取样率</w:t>
            </w:r>
            <w:r>
              <w:rPr>
                <w:rFonts w:ascii="宋体" w:hAnsi="宋体" w:cs="宋体" w:hint="eastAsia"/>
                <w:kern w:val="0"/>
                <w:szCs w:val="21"/>
              </w:rPr>
              <w:br/>
              <w:t>音频动态处理方式  数字压缩技术</w:t>
            </w:r>
            <w:r>
              <w:rPr>
                <w:rFonts w:ascii="宋体" w:hAnsi="宋体" w:cs="宋体" w:hint="eastAsia"/>
                <w:kern w:val="0"/>
                <w:szCs w:val="21"/>
              </w:rPr>
              <w:br/>
              <w:t>传输延迟(Latency)  ≤5ms</w:t>
            </w:r>
            <w:r>
              <w:rPr>
                <w:rFonts w:ascii="宋体" w:hAnsi="宋体" w:cs="宋体" w:hint="eastAsia"/>
                <w:kern w:val="0"/>
                <w:szCs w:val="21"/>
              </w:rPr>
              <w:br/>
              <w:t xml:space="preserve">频率响应范围   50Hz~18KHz </w:t>
            </w:r>
            <w:r>
              <w:rPr>
                <w:rFonts w:ascii="宋体" w:hAnsi="宋体" w:cs="宋体" w:hint="eastAsia"/>
                <w:kern w:val="0"/>
                <w:szCs w:val="21"/>
              </w:rPr>
              <w:br/>
              <w:t>音频动态范围   110dB(A) Typical</w:t>
            </w:r>
            <w:r>
              <w:rPr>
                <w:rFonts w:ascii="宋体" w:hAnsi="宋体" w:cs="宋体" w:hint="eastAsia"/>
                <w:kern w:val="0"/>
                <w:szCs w:val="21"/>
              </w:rPr>
              <w:br/>
              <w:t>T.H.D.     低于0.05%在1KHz</w:t>
            </w:r>
            <w:r>
              <w:rPr>
                <w:rFonts w:ascii="宋体" w:hAnsi="宋体" w:cs="宋体" w:hint="eastAsia"/>
                <w:kern w:val="0"/>
                <w:szCs w:val="21"/>
              </w:rPr>
              <w:br/>
              <w:t>接收机参数：</w:t>
            </w:r>
            <w:r>
              <w:rPr>
                <w:rFonts w:ascii="宋体" w:hAnsi="宋体" w:cs="宋体" w:hint="eastAsia"/>
                <w:kern w:val="0"/>
                <w:szCs w:val="21"/>
              </w:rPr>
              <w:br/>
              <w:t>频道数（频点总数）  双频道（200个）</w:t>
            </w:r>
            <w:r>
              <w:rPr>
                <w:rFonts w:ascii="宋体" w:hAnsi="宋体" w:cs="宋体" w:hint="eastAsia"/>
                <w:kern w:val="0"/>
                <w:szCs w:val="21"/>
              </w:rPr>
              <w:br/>
              <w:t>机箱            EIA标准1U</w:t>
            </w:r>
            <w:r>
              <w:rPr>
                <w:rFonts w:ascii="宋体" w:hAnsi="宋体" w:cs="宋体" w:hint="eastAsia"/>
                <w:kern w:val="0"/>
                <w:szCs w:val="21"/>
              </w:rPr>
              <w:br/>
              <w:t>频带宽度     50MHz</w:t>
            </w:r>
            <w:r>
              <w:rPr>
                <w:rFonts w:ascii="宋体" w:hAnsi="宋体" w:cs="宋体" w:hint="eastAsia"/>
                <w:kern w:val="0"/>
                <w:szCs w:val="21"/>
              </w:rPr>
              <w:br/>
              <w:t>频道间隔      250KHz</w:t>
            </w:r>
            <w:r>
              <w:rPr>
                <w:rFonts w:ascii="宋体" w:hAnsi="宋体" w:cs="宋体" w:hint="eastAsia"/>
                <w:kern w:val="0"/>
                <w:szCs w:val="21"/>
              </w:rPr>
              <w:br/>
              <w:t>有效接收距离  ≥80米</w:t>
            </w:r>
            <w:r>
              <w:rPr>
                <w:rFonts w:ascii="宋体" w:hAnsi="宋体" w:cs="宋体" w:hint="eastAsia"/>
                <w:kern w:val="0"/>
                <w:szCs w:val="21"/>
              </w:rPr>
              <w:br/>
              <w:t>假象及谐波干扰   ≤65dB</w:t>
            </w:r>
            <w:r>
              <w:rPr>
                <w:rFonts w:ascii="宋体" w:hAnsi="宋体" w:cs="宋体" w:hint="eastAsia"/>
                <w:kern w:val="0"/>
                <w:szCs w:val="21"/>
              </w:rPr>
              <w:br/>
              <w:t>接收选讯方式    自动选讯接收</w:t>
            </w:r>
            <w:r>
              <w:rPr>
                <w:rFonts w:ascii="宋体" w:hAnsi="宋体" w:cs="宋体" w:hint="eastAsia"/>
                <w:kern w:val="0"/>
                <w:szCs w:val="21"/>
              </w:rPr>
              <w:br/>
              <w:t>音频输出        XLR平衡式/非平衡式模拟音频输出</w:t>
            </w:r>
            <w:r>
              <w:rPr>
                <w:rFonts w:ascii="宋体" w:hAnsi="宋体" w:cs="宋体" w:hint="eastAsia"/>
                <w:kern w:val="0"/>
                <w:szCs w:val="21"/>
              </w:rPr>
              <w:br/>
              <w:t>数字音频传输接口  XLR插座，AES/EBU</w:t>
            </w: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套</w:t>
            </w:r>
          </w:p>
        </w:tc>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1</w:t>
            </w:r>
          </w:p>
        </w:tc>
      </w:tr>
      <w:tr w:rsidR="00705290" w:rsidTr="00705290">
        <w:trPr>
          <w:trHeight w:val="756"/>
          <w:jc w:val="center"/>
        </w:trPr>
        <w:tc>
          <w:tcPr>
            <w:tcW w:w="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15</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有源监听音箱</w:t>
            </w:r>
          </w:p>
        </w:tc>
        <w:tc>
          <w:tcPr>
            <w:tcW w:w="6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ind w:leftChars="14" w:left="29"/>
              <w:jc w:val="left"/>
              <w:textAlignment w:val="center"/>
              <w:rPr>
                <w:rFonts w:ascii="宋体" w:hAnsi="宋体" w:cs="宋体" w:hint="eastAsia"/>
                <w:szCs w:val="21"/>
              </w:rPr>
            </w:pPr>
            <w:r>
              <w:rPr>
                <w:rFonts w:ascii="宋体" w:hAnsi="宋体" w:cs="宋体" w:hint="eastAsia"/>
                <w:kern w:val="0"/>
                <w:szCs w:val="21"/>
              </w:rPr>
              <w:t xml:space="preserve">音箱控制：旋钮；有源；输出功率：16W；频响范围：20Hz-20kHz；信噪比：80dB；扬声器单元：低音单元4寸+高音单元3/4寸；扬声器阻抗：8Ω </w:t>
            </w: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套</w:t>
            </w:r>
          </w:p>
        </w:tc>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1</w:t>
            </w:r>
          </w:p>
        </w:tc>
      </w:tr>
      <w:tr w:rsidR="00705290" w:rsidTr="00705290">
        <w:trPr>
          <w:trHeight w:val="397"/>
          <w:jc w:val="center"/>
        </w:trPr>
        <w:tc>
          <w:tcPr>
            <w:tcW w:w="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16</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机柜</w:t>
            </w:r>
          </w:p>
        </w:tc>
        <w:tc>
          <w:tcPr>
            <w:tcW w:w="6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ind w:leftChars="14" w:left="29"/>
              <w:jc w:val="left"/>
              <w:textAlignment w:val="center"/>
              <w:rPr>
                <w:rFonts w:ascii="宋体" w:hAnsi="宋体" w:cs="宋体" w:hint="eastAsia"/>
                <w:szCs w:val="21"/>
              </w:rPr>
            </w:pPr>
            <w:r>
              <w:rPr>
                <w:rFonts w:ascii="宋体" w:hAnsi="宋体" w:cs="宋体" w:hint="eastAsia"/>
                <w:kern w:val="0"/>
                <w:szCs w:val="21"/>
              </w:rPr>
              <w:t>600*800*2000mm钢化玻璃门</w:t>
            </w: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个</w:t>
            </w:r>
          </w:p>
        </w:tc>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2</w:t>
            </w:r>
          </w:p>
        </w:tc>
      </w:tr>
      <w:tr w:rsidR="00705290" w:rsidTr="00705290">
        <w:trPr>
          <w:trHeight w:val="397"/>
          <w:jc w:val="center"/>
        </w:trPr>
        <w:tc>
          <w:tcPr>
            <w:tcW w:w="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17</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音箱吊架</w:t>
            </w:r>
          </w:p>
        </w:tc>
        <w:tc>
          <w:tcPr>
            <w:tcW w:w="6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ind w:leftChars="14" w:left="29"/>
              <w:jc w:val="left"/>
              <w:textAlignment w:val="center"/>
              <w:rPr>
                <w:rFonts w:ascii="宋体" w:hAnsi="宋体" w:cs="宋体" w:hint="eastAsia"/>
                <w:szCs w:val="21"/>
              </w:rPr>
            </w:pPr>
            <w:r>
              <w:rPr>
                <w:rFonts w:ascii="宋体" w:hAnsi="宋体" w:cs="宋体" w:hint="eastAsia"/>
                <w:kern w:val="0"/>
                <w:szCs w:val="21"/>
              </w:rPr>
              <w:t>最大承重≥100kg</w:t>
            </w: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套</w:t>
            </w:r>
          </w:p>
        </w:tc>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5</w:t>
            </w:r>
          </w:p>
        </w:tc>
      </w:tr>
      <w:tr w:rsidR="00705290" w:rsidTr="00705290">
        <w:trPr>
          <w:trHeight w:val="397"/>
          <w:jc w:val="center"/>
        </w:trPr>
        <w:tc>
          <w:tcPr>
            <w:tcW w:w="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lastRenderedPageBreak/>
              <w:t>18</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工作台</w:t>
            </w:r>
          </w:p>
        </w:tc>
        <w:tc>
          <w:tcPr>
            <w:tcW w:w="6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ind w:leftChars="14" w:left="29"/>
              <w:jc w:val="left"/>
              <w:textAlignment w:val="center"/>
              <w:rPr>
                <w:rFonts w:ascii="宋体" w:hAnsi="宋体" w:cs="宋体" w:hint="eastAsia"/>
                <w:szCs w:val="21"/>
              </w:rPr>
            </w:pPr>
            <w:r>
              <w:rPr>
                <w:rFonts w:ascii="宋体" w:hAnsi="宋体" w:cs="宋体" w:hint="eastAsia"/>
                <w:kern w:val="0"/>
                <w:szCs w:val="21"/>
              </w:rPr>
              <w:t>定制，1200*700*760mm，符合国家绿色环保标准</w:t>
            </w: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套</w:t>
            </w:r>
          </w:p>
        </w:tc>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szCs w:val="21"/>
              </w:rPr>
            </w:pPr>
            <w:r>
              <w:rPr>
                <w:rFonts w:ascii="宋体" w:hAnsi="宋体" w:cs="宋体" w:hint="eastAsia"/>
                <w:kern w:val="0"/>
                <w:szCs w:val="21"/>
              </w:rPr>
              <w:t>2</w:t>
            </w:r>
          </w:p>
        </w:tc>
      </w:tr>
      <w:tr w:rsidR="00705290" w:rsidTr="00705290">
        <w:trPr>
          <w:trHeight w:val="397"/>
          <w:jc w:val="center"/>
        </w:trPr>
        <w:tc>
          <w:tcPr>
            <w:tcW w:w="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eastAsia="宋体" w:hAnsi="宋体" w:cs="宋体"/>
                <w:kern w:val="0"/>
                <w:szCs w:val="21"/>
              </w:rPr>
            </w:pPr>
            <w:r>
              <w:rPr>
                <w:rFonts w:ascii="宋体" w:hAnsi="宋体" w:cs="宋体" w:hint="eastAsia"/>
                <w:kern w:val="0"/>
                <w:szCs w:val="21"/>
              </w:rPr>
              <w:t>19</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eastAsia="宋体" w:hAnsi="宋体" w:cs="宋体" w:hint="eastAsia"/>
                <w:kern w:val="0"/>
                <w:szCs w:val="21"/>
              </w:rPr>
            </w:pPr>
            <w:r>
              <w:rPr>
                <w:rFonts w:ascii="宋体" w:hAnsi="宋体" w:cs="宋体" w:hint="eastAsia"/>
                <w:kern w:val="0"/>
                <w:szCs w:val="21"/>
              </w:rPr>
              <w:t>灯光</w:t>
            </w:r>
          </w:p>
        </w:tc>
        <w:tc>
          <w:tcPr>
            <w:tcW w:w="6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ind w:leftChars="14" w:left="29"/>
              <w:jc w:val="left"/>
              <w:textAlignment w:val="center"/>
              <w:rPr>
                <w:rFonts w:ascii="宋体" w:eastAsia="宋体" w:hAnsi="宋体" w:cs="宋体" w:hint="eastAsia"/>
                <w:kern w:val="0"/>
                <w:szCs w:val="21"/>
              </w:rPr>
            </w:pPr>
            <w:r>
              <w:rPr>
                <w:rFonts w:ascii="宋体" w:hAnsi="宋体" w:cs="宋体" w:hint="eastAsia"/>
                <w:kern w:val="0"/>
                <w:szCs w:val="21"/>
              </w:rPr>
              <w:t>led三基色柔光灯会议室灯光，</w:t>
            </w:r>
            <w:r>
              <w:rPr>
                <w:rFonts w:ascii="宋体" w:eastAsia="宋体" w:hAnsi="宋体" w:cs="宋体" w:hint="eastAsia"/>
                <w:szCs w:val="21"/>
              </w:rPr>
              <w:t>按每平方20瓦功率平均安排照明。</w:t>
            </w:r>
            <w:r>
              <w:rPr>
                <w:rFonts w:ascii="宋体" w:hAnsi="宋体" w:cs="宋体" w:hint="eastAsia"/>
                <w:szCs w:val="21"/>
              </w:rPr>
              <w:t>按实际面积算。</w:t>
            </w: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kern w:val="0"/>
                <w:szCs w:val="21"/>
              </w:rPr>
            </w:pPr>
          </w:p>
        </w:tc>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kern w:val="0"/>
                <w:szCs w:val="21"/>
              </w:rPr>
            </w:pPr>
          </w:p>
        </w:tc>
      </w:tr>
      <w:tr w:rsidR="00705290" w:rsidTr="00705290">
        <w:trPr>
          <w:trHeight w:val="397"/>
          <w:jc w:val="center"/>
        </w:trPr>
        <w:tc>
          <w:tcPr>
            <w:tcW w:w="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kern w:val="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kern w:val="0"/>
                <w:szCs w:val="21"/>
              </w:rPr>
            </w:pPr>
          </w:p>
        </w:tc>
        <w:tc>
          <w:tcPr>
            <w:tcW w:w="6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rPr>
                <w:rFonts w:ascii="宋体" w:hAnsi="宋体" w:cs="宋体"/>
                <w:szCs w:val="21"/>
              </w:rPr>
            </w:pPr>
            <w:r>
              <w:rPr>
                <w:rFonts w:ascii="宋体" w:hAnsi="宋体" w:cs="宋体" w:hint="eastAsia"/>
                <w:bCs/>
                <w:szCs w:val="21"/>
              </w:rPr>
              <w:t>须持有《中国教育装备行业协会会员证书》</w:t>
            </w:r>
            <w:r>
              <w:rPr>
                <w:rFonts w:ascii="宋体" w:hAnsi="宋体" w:cs="宋体" w:hint="eastAsia"/>
                <w:szCs w:val="21"/>
              </w:rPr>
              <w:t>复印件加盖投标人公章</w:t>
            </w:r>
          </w:p>
          <w:p w:rsidR="00705290" w:rsidRDefault="00705290" w:rsidP="00705290">
            <w:pPr>
              <w:rPr>
                <w:rFonts w:ascii="宋体" w:hAnsi="宋体" w:cs="宋体"/>
                <w:szCs w:val="21"/>
              </w:rPr>
            </w:pPr>
            <w:r>
              <w:rPr>
                <w:rFonts w:ascii="宋体" w:hAnsi="宋体" w:cs="宋体" w:hint="eastAsia"/>
                <w:szCs w:val="21"/>
              </w:rPr>
              <w:t>投标人获得信息安全认证证书复印件加盖投标人公章</w:t>
            </w:r>
          </w:p>
          <w:p w:rsidR="00705290" w:rsidRDefault="00705290" w:rsidP="00705290">
            <w:pPr>
              <w:rPr>
                <w:rFonts w:ascii="宋体" w:hAnsi="宋体" w:cs="宋体"/>
                <w:szCs w:val="21"/>
              </w:rPr>
            </w:pPr>
            <w:r>
              <w:rPr>
                <w:rFonts w:ascii="宋体" w:hAnsi="宋体" w:cs="宋体" w:hint="eastAsia"/>
                <w:szCs w:val="21"/>
              </w:rPr>
              <w:t>投标人获省级优秀企业证书复印件加盖投标人公章</w:t>
            </w:r>
          </w:p>
          <w:p w:rsidR="00705290" w:rsidRDefault="00705290" w:rsidP="00705290">
            <w:pPr>
              <w:jc w:val="left"/>
              <w:rPr>
                <w:rFonts w:ascii="宋体" w:hAnsi="宋体" w:cs="宋体"/>
                <w:szCs w:val="21"/>
              </w:rPr>
            </w:pPr>
            <w:r>
              <w:rPr>
                <w:rFonts w:ascii="宋体" w:hAnsi="宋体" w:cs="宋体" w:hint="eastAsia"/>
                <w:szCs w:val="21"/>
              </w:rPr>
              <w:t>投标人提供系统集成三级证书复印件加盖投标人公章</w:t>
            </w:r>
          </w:p>
          <w:p w:rsidR="00705290" w:rsidRDefault="00705290" w:rsidP="00705290">
            <w:pPr>
              <w:widowControl/>
              <w:ind w:leftChars="14" w:left="29"/>
              <w:jc w:val="left"/>
              <w:textAlignment w:val="center"/>
              <w:rPr>
                <w:rFonts w:ascii="宋体" w:eastAsia="宋体" w:hAnsi="宋体" w:cs="宋体"/>
                <w:kern w:val="0"/>
                <w:szCs w:val="21"/>
              </w:rPr>
            </w:pPr>
            <w:r>
              <w:rPr>
                <w:rFonts w:ascii="宋体" w:hAnsi="宋体" w:cs="宋体" w:hint="eastAsia"/>
                <w:szCs w:val="21"/>
              </w:rPr>
              <w:t>投标人获高新技术企业证书复印件加盖投标人公章</w:t>
            </w: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kern w:val="0"/>
                <w:szCs w:val="21"/>
              </w:rPr>
            </w:pPr>
          </w:p>
        </w:tc>
        <w:tc>
          <w:tcPr>
            <w:tcW w:w="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290" w:rsidRDefault="00705290" w:rsidP="00705290">
            <w:pPr>
              <w:widowControl/>
              <w:jc w:val="center"/>
              <w:textAlignment w:val="center"/>
              <w:rPr>
                <w:rFonts w:ascii="宋体" w:hAnsi="宋体" w:cs="宋体" w:hint="eastAsia"/>
                <w:kern w:val="0"/>
                <w:szCs w:val="21"/>
              </w:rPr>
            </w:pPr>
          </w:p>
        </w:tc>
      </w:tr>
    </w:tbl>
    <w:p w:rsidR="00705290" w:rsidRDefault="00705290" w:rsidP="00705290">
      <w:pPr>
        <w:pStyle w:val="af1"/>
        <w:numPr>
          <w:ilvl w:val="0"/>
          <w:numId w:val="15"/>
        </w:numPr>
        <w:spacing w:line="540" w:lineRule="exact"/>
        <w:ind w:firstLine="600"/>
        <w:jc w:val="left"/>
        <w:rPr>
          <w:rFonts w:ascii="仿宋" w:eastAsia="仿宋" w:hAnsi="仿宋" w:cs="仿宋" w:hint="eastAsia"/>
          <w:kern w:val="0"/>
          <w:sz w:val="30"/>
          <w:szCs w:val="30"/>
        </w:rPr>
      </w:pPr>
      <w:r>
        <w:rPr>
          <w:rFonts w:ascii="仿宋" w:eastAsia="仿宋" w:hAnsi="仿宋" w:cs="仿宋" w:hint="eastAsia"/>
          <w:kern w:val="0"/>
          <w:sz w:val="30"/>
          <w:szCs w:val="30"/>
        </w:rPr>
        <w:t>计算机设备清单</w:t>
      </w:r>
    </w:p>
    <w:tbl>
      <w:tblPr>
        <w:tblStyle w:val="af4"/>
        <w:tblW w:w="0" w:type="auto"/>
        <w:jc w:val="center"/>
        <w:tblLayout w:type="fixed"/>
        <w:tblLook w:val="0000"/>
      </w:tblPr>
      <w:tblGrid>
        <w:gridCol w:w="667"/>
        <w:gridCol w:w="1170"/>
        <w:gridCol w:w="5769"/>
        <w:gridCol w:w="833"/>
        <w:gridCol w:w="917"/>
      </w:tblGrid>
      <w:tr w:rsidR="00705290" w:rsidTr="00705290">
        <w:trPr>
          <w:jc w:val="center"/>
        </w:trPr>
        <w:tc>
          <w:tcPr>
            <w:tcW w:w="667" w:type="dxa"/>
          </w:tcPr>
          <w:p w:rsidR="00705290" w:rsidRDefault="00705290" w:rsidP="00705290">
            <w:pPr>
              <w:jc w:val="center"/>
              <w:rPr>
                <w:rFonts w:hint="eastAsia"/>
                <w:szCs w:val="21"/>
              </w:rPr>
            </w:pPr>
            <w:r>
              <w:rPr>
                <w:rFonts w:hint="eastAsia"/>
                <w:szCs w:val="21"/>
              </w:rPr>
              <w:t>序号</w:t>
            </w:r>
          </w:p>
        </w:tc>
        <w:tc>
          <w:tcPr>
            <w:tcW w:w="1170" w:type="dxa"/>
          </w:tcPr>
          <w:p w:rsidR="00705290" w:rsidRDefault="00705290" w:rsidP="00705290">
            <w:pPr>
              <w:jc w:val="center"/>
              <w:rPr>
                <w:rFonts w:hint="eastAsia"/>
                <w:szCs w:val="21"/>
              </w:rPr>
            </w:pPr>
            <w:r>
              <w:rPr>
                <w:rFonts w:hint="eastAsia"/>
                <w:szCs w:val="21"/>
              </w:rPr>
              <w:t>设备名称</w:t>
            </w:r>
          </w:p>
        </w:tc>
        <w:tc>
          <w:tcPr>
            <w:tcW w:w="5769" w:type="dxa"/>
          </w:tcPr>
          <w:p w:rsidR="00705290" w:rsidRDefault="00705290" w:rsidP="00705290">
            <w:pPr>
              <w:jc w:val="center"/>
              <w:rPr>
                <w:rFonts w:hint="eastAsia"/>
                <w:szCs w:val="21"/>
              </w:rPr>
            </w:pPr>
            <w:r>
              <w:rPr>
                <w:rFonts w:hint="eastAsia"/>
                <w:szCs w:val="21"/>
              </w:rPr>
              <w:t>参数</w:t>
            </w:r>
          </w:p>
        </w:tc>
        <w:tc>
          <w:tcPr>
            <w:tcW w:w="833" w:type="dxa"/>
          </w:tcPr>
          <w:p w:rsidR="00705290" w:rsidRDefault="00705290" w:rsidP="00705290">
            <w:pPr>
              <w:jc w:val="center"/>
              <w:rPr>
                <w:rFonts w:hint="eastAsia"/>
                <w:szCs w:val="21"/>
              </w:rPr>
            </w:pPr>
            <w:r>
              <w:rPr>
                <w:rFonts w:hint="eastAsia"/>
                <w:szCs w:val="21"/>
              </w:rPr>
              <w:t>单位</w:t>
            </w:r>
          </w:p>
        </w:tc>
        <w:tc>
          <w:tcPr>
            <w:tcW w:w="917" w:type="dxa"/>
          </w:tcPr>
          <w:p w:rsidR="00705290" w:rsidRDefault="00705290" w:rsidP="00705290">
            <w:pPr>
              <w:jc w:val="center"/>
              <w:rPr>
                <w:rFonts w:hint="eastAsia"/>
                <w:szCs w:val="21"/>
              </w:rPr>
            </w:pPr>
            <w:r>
              <w:rPr>
                <w:rFonts w:hint="eastAsia"/>
                <w:szCs w:val="21"/>
              </w:rPr>
              <w:t>数量</w:t>
            </w:r>
          </w:p>
        </w:tc>
      </w:tr>
      <w:tr w:rsidR="00705290" w:rsidTr="00705290">
        <w:trPr>
          <w:jc w:val="center"/>
        </w:trPr>
        <w:tc>
          <w:tcPr>
            <w:tcW w:w="667" w:type="dxa"/>
            <w:vAlign w:val="center"/>
          </w:tcPr>
          <w:p w:rsidR="00705290" w:rsidRDefault="00705290" w:rsidP="00705290">
            <w:pPr>
              <w:jc w:val="center"/>
              <w:rPr>
                <w:szCs w:val="21"/>
              </w:rPr>
            </w:pPr>
            <w:r>
              <w:rPr>
                <w:rFonts w:hint="eastAsia"/>
                <w:szCs w:val="21"/>
              </w:rPr>
              <w:t>1</w:t>
            </w:r>
          </w:p>
        </w:tc>
        <w:tc>
          <w:tcPr>
            <w:tcW w:w="1170" w:type="dxa"/>
            <w:vAlign w:val="center"/>
          </w:tcPr>
          <w:p w:rsidR="00705290" w:rsidRDefault="00705290" w:rsidP="00705290">
            <w:pPr>
              <w:jc w:val="center"/>
              <w:rPr>
                <w:rFonts w:hint="eastAsia"/>
                <w:szCs w:val="21"/>
              </w:rPr>
            </w:pPr>
            <w:r>
              <w:rPr>
                <w:rFonts w:hint="eastAsia"/>
                <w:szCs w:val="21"/>
              </w:rPr>
              <w:t>教学电脑</w:t>
            </w:r>
          </w:p>
        </w:tc>
        <w:tc>
          <w:tcPr>
            <w:tcW w:w="5769" w:type="dxa"/>
          </w:tcPr>
          <w:p w:rsidR="00705290" w:rsidRDefault="00705290" w:rsidP="00705290">
            <w:pPr>
              <w:jc w:val="left"/>
              <w:rPr>
                <w:rFonts w:ascii="宋体" w:hAnsi="宋体"/>
                <w:bCs/>
                <w:szCs w:val="21"/>
              </w:rPr>
            </w:pPr>
            <w:r>
              <w:rPr>
                <w:rFonts w:ascii="宋体" w:hAnsi="宋体" w:hint="eastAsia"/>
                <w:bCs/>
                <w:szCs w:val="21"/>
              </w:rPr>
              <w:t>CPU类型  ≥i</w:t>
            </w:r>
            <w:r>
              <w:rPr>
                <w:rFonts w:ascii="宋体" w:hAnsi="宋体"/>
                <w:bCs/>
                <w:szCs w:val="21"/>
              </w:rPr>
              <w:t>3</w:t>
            </w:r>
            <w:r>
              <w:rPr>
                <w:rFonts w:ascii="宋体" w:hAnsi="宋体" w:hint="eastAsia"/>
                <w:bCs/>
                <w:szCs w:val="21"/>
              </w:rPr>
              <w:t>-</w:t>
            </w:r>
            <w:r>
              <w:rPr>
                <w:rFonts w:ascii="宋体" w:hAnsi="宋体"/>
                <w:bCs/>
                <w:szCs w:val="21"/>
              </w:rPr>
              <w:t>81</w:t>
            </w:r>
            <w:r>
              <w:rPr>
                <w:rFonts w:ascii="宋体" w:hAnsi="宋体" w:hint="eastAsia"/>
                <w:bCs/>
                <w:szCs w:val="21"/>
              </w:rPr>
              <w:t>00</w:t>
            </w:r>
            <w:r>
              <w:rPr>
                <w:rFonts w:ascii="宋体" w:hAnsi="宋体"/>
                <w:bCs/>
                <w:szCs w:val="21"/>
              </w:rPr>
              <w:t xml:space="preserve"> </w:t>
            </w:r>
          </w:p>
          <w:p w:rsidR="00705290" w:rsidRDefault="00705290" w:rsidP="00705290">
            <w:pPr>
              <w:jc w:val="left"/>
              <w:rPr>
                <w:rFonts w:ascii="宋体" w:hAnsi="宋体"/>
                <w:bCs/>
                <w:szCs w:val="21"/>
              </w:rPr>
            </w:pPr>
            <w:r>
              <w:rPr>
                <w:rFonts w:ascii="宋体" w:hAnsi="宋体" w:hint="eastAsia"/>
                <w:bCs/>
                <w:szCs w:val="21"/>
              </w:rPr>
              <w:t>主板 ≥ INTEL 370芯片组</w:t>
            </w:r>
          </w:p>
          <w:p w:rsidR="00705290" w:rsidRDefault="00705290" w:rsidP="00705290">
            <w:pPr>
              <w:jc w:val="left"/>
              <w:rPr>
                <w:rFonts w:ascii="宋体" w:hAnsi="宋体"/>
                <w:bCs/>
                <w:szCs w:val="21"/>
              </w:rPr>
            </w:pPr>
            <w:r>
              <w:rPr>
                <w:rFonts w:ascii="宋体" w:hAnsi="宋体" w:hint="eastAsia"/>
                <w:bCs/>
                <w:szCs w:val="21"/>
              </w:rPr>
              <w:t>内存 4GB内存</w:t>
            </w:r>
          </w:p>
          <w:p w:rsidR="00705290" w:rsidRDefault="00705290" w:rsidP="00705290">
            <w:pPr>
              <w:jc w:val="left"/>
              <w:rPr>
                <w:rFonts w:ascii="宋体" w:hAnsi="宋体"/>
                <w:bCs/>
                <w:szCs w:val="21"/>
              </w:rPr>
            </w:pPr>
            <w:r>
              <w:rPr>
                <w:rFonts w:ascii="宋体" w:hAnsi="宋体" w:hint="eastAsia"/>
                <w:bCs/>
                <w:szCs w:val="21"/>
              </w:rPr>
              <w:t xml:space="preserve">硬盘  </w:t>
            </w:r>
            <w:r>
              <w:rPr>
                <w:rFonts w:ascii="宋体" w:hAnsi="宋体"/>
                <w:bCs/>
                <w:szCs w:val="21"/>
              </w:rPr>
              <w:t>1T</w:t>
            </w:r>
            <w:r>
              <w:rPr>
                <w:rFonts w:ascii="宋体" w:hAnsi="宋体" w:hint="eastAsia"/>
                <w:bCs/>
                <w:szCs w:val="21"/>
              </w:rPr>
              <w:t>硬盘</w:t>
            </w:r>
          </w:p>
          <w:p w:rsidR="00705290" w:rsidRDefault="00705290" w:rsidP="00705290">
            <w:pPr>
              <w:jc w:val="left"/>
              <w:rPr>
                <w:rFonts w:ascii="宋体" w:hAnsi="宋体"/>
                <w:bCs/>
                <w:szCs w:val="21"/>
              </w:rPr>
            </w:pPr>
            <w:r>
              <w:rPr>
                <w:rFonts w:ascii="宋体" w:hAnsi="宋体" w:hint="eastAsia"/>
                <w:bCs/>
                <w:szCs w:val="21"/>
              </w:rPr>
              <w:t>显卡 集成显卡</w:t>
            </w:r>
          </w:p>
          <w:p w:rsidR="00705290" w:rsidRDefault="00705290" w:rsidP="00705290">
            <w:pPr>
              <w:jc w:val="left"/>
              <w:rPr>
                <w:rFonts w:ascii="宋体" w:hAnsi="宋体"/>
                <w:bCs/>
                <w:szCs w:val="21"/>
              </w:rPr>
            </w:pPr>
            <w:r>
              <w:rPr>
                <w:rFonts w:ascii="宋体" w:hAnsi="宋体" w:hint="eastAsia"/>
                <w:szCs w:val="21"/>
              </w:rPr>
              <w:t>显示器（与主机同品牌）： ≥19.5"宽屏LED显示器,</w:t>
            </w:r>
          </w:p>
          <w:p w:rsidR="00705290" w:rsidRDefault="00705290" w:rsidP="00705290">
            <w:pPr>
              <w:jc w:val="left"/>
              <w:rPr>
                <w:rFonts w:ascii="宋体" w:hAnsi="宋体"/>
                <w:bCs/>
                <w:szCs w:val="21"/>
              </w:rPr>
            </w:pPr>
            <w:r>
              <w:rPr>
                <w:rFonts w:ascii="宋体" w:hAnsi="宋体" w:hint="eastAsia"/>
                <w:bCs/>
                <w:szCs w:val="21"/>
              </w:rPr>
              <w:t>键盘鼠标  USB键盘鼠标</w:t>
            </w:r>
          </w:p>
          <w:p w:rsidR="00705290" w:rsidRDefault="00705290" w:rsidP="00705290">
            <w:pPr>
              <w:jc w:val="left"/>
              <w:rPr>
                <w:rFonts w:ascii="宋体" w:hAnsi="宋体"/>
                <w:bCs/>
                <w:szCs w:val="21"/>
              </w:rPr>
            </w:pPr>
            <w:r>
              <w:rPr>
                <w:rFonts w:ascii="宋体" w:hAnsi="宋体" w:hint="eastAsia"/>
                <w:bCs/>
                <w:szCs w:val="21"/>
              </w:rPr>
              <w:t>网卡 10/100/1000</w:t>
            </w:r>
          </w:p>
          <w:p w:rsidR="00705290" w:rsidRDefault="00705290" w:rsidP="00705290">
            <w:pPr>
              <w:jc w:val="left"/>
              <w:rPr>
                <w:rFonts w:ascii="宋体" w:hAnsi="宋体"/>
                <w:bCs/>
                <w:szCs w:val="21"/>
              </w:rPr>
            </w:pPr>
            <w:r>
              <w:rPr>
                <w:rFonts w:ascii="宋体" w:hAnsi="宋体" w:hint="eastAsia"/>
                <w:bCs/>
                <w:szCs w:val="21"/>
              </w:rPr>
              <w:t>接口：8个</w:t>
            </w:r>
            <w:r>
              <w:rPr>
                <w:rFonts w:ascii="宋体" w:hAnsi="宋体" w:cs="宋体" w:hint="eastAsia"/>
                <w:kern w:val="0"/>
                <w:szCs w:val="21"/>
              </w:rPr>
              <w:t>USB口</w:t>
            </w:r>
            <w:r>
              <w:rPr>
                <w:rFonts w:ascii="宋体" w:hAnsi="宋体" w:hint="eastAsia"/>
                <w:bCs/>
                <w:szCs w:val="21"/>
              </w:rPr>
              <w:t>；1个</w:t>
            </w:r>
            <w:r>
              <w:rPr>
                <w:rFonts w:ascii="宋体" w:hAnsi="宋体" w:cs="HPSimplified-Light"/>
                <w:kern w:val="0"/>
                <w:szCs w:val="21"/>
              </w:rPr>
              <w:t>HDMI</w:t>
            </w:r>
            <w:r>
              <w:rPr>
                <w:rFonts w:ascii="宋体" w:hAnsi="宋体" w:hint="eastAsia"/>
                <w:bCs/>
                <w:szCs w:val="21"/>
              </w:rPr>
              <w:t>、VGA接口、串口</w:t>
            </w:r>
          </w:p>
          <w:p w:rsidR="00705290" w:rsidRDefault="00705290" w:rsidP="00705290">
            <w:pPr>
              <w:jc w:val="left"/>
              <w:rPr>
                <w:rFonts w:hint="eastAsia"/>
                <w:szCs w:val="21"/>
              </w:rPr>
            </w:pPr>
            <w:r>
              <w:rPr>
                <w:rFonts w:ascii="宋体" w:hAnsi="宋体" w:hint="eastAsia"/>
                <w:bCs/>
                <w:szCs w:val="21"/>
              </w:rPr>
              <w:t>主机内置音箱、无线、蓝牙、网络同传</w:t>
            </w:r>
          </w:p>
        </w:tc>
        <w:tc>
          <w:tcPr>
            <w:tcW w:w="833" w:type="dxa"/>
            <w:vAlign w:val="center"/>
          </w:tcPr>
          <w:p w:rsidR="00705290" w:rsidRDefault="00705290" w:rsidP="00705290">
            <w:pPr>
              <w:jc w:val="center"/>
              <w:rPr>
                <w:rFonts w:eastAsia="宋体" w:hint="eastAsia"/>
                <w:szCs w:val="21"/>
              </w:rPr>
            </w:pPr>
            <w:r>
              <w:rPr>
                <w:rFonts w:hint="eastAsia"/>
                <w:szCs w:val="21"/>
              </w:rPr>
              <w:t>台</w:t>
            </w:r>
          </w:p>
        </w:tc>
        <w:tc>
          <w:tcPr>
            <w:tcW w:w="917" w:type="dxa"/>
            <w:vAlign w:val="center"/>
          </w:tcPr>
          <w:p w:rsidR="00705290" w:rsidRDefault="00705290" w:rsidP="00705290">
            <w:pPr>
              <w:jc w:val="center"/>
              <w:rPr>
                <w:szCs w:val="21"/>
              </w:rPr>
            </w:pPr>
            <w:r>
              <w:rPr>
                <w:rFonts w:hint="eastAsia"/>
                <w:szCs w:val="21"/>
              </w:rPr>
              <w:t>49</w:t>
            </w:r>
          </w:p>
        </w:tc>
      </w:tr>
      <w:tr w:rsidR="00705290" w:rsidTr="00705290">
        <w:trPr>
          <w:jc w:val="center"/>
        </w:trPr>
        <w:tc>
          <w:tcPr>
            <w:tcW w:w="667" w:type="dxa"/>
            <w:vAlign w:val="center"/>
          </w:tcPr>
          <w:p w:rsidR="00705290" w:rsidRDefault="00705290" w:rsidP="00705290">
            <w:pPr>
              <w:jc w:val="center"/>
              <w:rPr>
                <w:szCs w:val="21"/>
              </w:rPr>
            </w:pPr>
            <w:r>
              <w:rPr>
                <w:rFonts w:hint="eastAsia"/>
                <w:szCs w:val="21"/>
              </w:rPr>
              <w:t>2</w:t>
            </w:r>
          </w:p>
        </w:tc>
        <w:tc>
          <w:tcPr>
            <w:tcW w:w="1170" w:type="dxa"/>
            <w:vAlign w:val="center"/>
          </w:tcPr>
          <w:p w:rsidR="00705290" w:rsidRDefault="00705290" w:rsidP="00705290">
            <w:pPr>
              <w:jc w:val="center"/>
              <w:rPr>
                <w:rFonts w:hint="eastAsia"/>
                <w:szCs w:val="21"/>
              </w:rPr>
            </w:pPr>
            <w:r>
              <w:rPr>
                <w:rFonts w:hint="eastAsia"/>
                <w:szCs w:val="21"/>
              </w:rPr>
              <w:t>办公电脑</w:t>
            </w:r>
          </w:p>
        </w:tc>
        <w:tc>
          <w:tcPr>
            <w:tcW w:w="5769" w:type="dxa"/>
          </w:tcPr>
          <w:p w:rsidR="00705290" w:rsidRDefault="00705290" w:rsidP="00705290">
            <w:pPr>
              <w:jc w:val="left"/>
              <w:rPr>
                <w:rFonts w:ascii="宋体" w:hAnsi="宋体"/>
                <w:bCs/>
                <w:szCs w:val="21"/>
              </w:rPr>
            </w:pPr>
            <w:r>
              <w:rPr>
                <w:rFonts w:ascii="宋体" w:hAnsi="宋体" w:hint="eastAsia"/>
                <w:bCs/>
                <w:szCs w:val="21"/>
              </w:rPr>
              <w:t>CPU类型  ≥i5-</w:t>
            </w:r>
            <w:r>
              <w:rPr>
                <w:rFonts w:ascii="宋体" w:hAnsi="宋体"/>
                <w:bCs/>
                <w:szCs w:val="21"/>
              </w:rPr>
              <w:t>8</w:t>
            </w:r>
            <w:r>
              <w:rPr>
                <w:rFonts w:ascii="宋体" w:hAnsi="宋体" w:hint="eastAsia"/>
                <w:bCs/>
                <w:szCs w:val="21"/>
              </w:rPr>
              <w:t>500</w:t>
            </w:r>
            <w:r>
              <w:rPr>
                <w:rFonts w:ascii="宋体" w:hAnsi="宋体"/>
                <w:bCs/>
                <w:szCs w:val="21"/>
              </w:rPr>
              <w:t xml:space="preserve"> </w:t>
            </w:r>
          </w:p>
          <w:p w:rsidR="00705290" w:rsidRDefault="00705290" w:rsidP="00705290">
            <w:pPr>
              <w:jc w:val="left"/>
              <w:rPr>
                <w:rFonts w:ascii="宋体" w:hAnsi="宋体"/>
                <w:bCs/>
                <w:szCs w:val="21"/>
              </w:rPr>
            </w:pPr>
            <w:r>
              <w:rPr>
                <w:rFonts w:ascii="宋体" w:hAnsi="宋体" w:hint="eastAsia"/>
                <w:bCs/>
                <w:szCs w:val="21"/>
              </w:rPr>
              <w:t>主板 ≥ INTEL 370芯片组</w:t>
            </w:r>
          </w:p>
          <w:p w:rsidR="00705290" w:rsidRDefault="00705290" w:rsidP="00705290">
            <w:pPr>
              <w:jc w:val="left"/>
              <w:rPr>
                <w:rFonts w:ascii="宋体" w:hAnsi="宋体"/>
                <w:bCs/>
                <w:szCs w:val="21"/>
              </w:rPr>
            </w:pPr>
            <w:r>
              <w:rPr>
                <w:rFonts w:ascii="宋体" w:hAnsi="宋体" w:hint="eastAsia"/>
                <w:bCs/>
                <w:szCs w:val="21"/>
              </w:rPr>
              <w:t>内存 4GB内存</w:t>
            </w:r>
          </w:p>
          <w:p w:rsidR="00705290" w:rsidRDefault="00705290" w:rsidP="00705290">
            <w:pPr>
              <w:jc w:val="left"/>
              <w:rPr>
                <w:rFonts w:ascii="宋体" w:hAnsi="宋体"/>
                <w:bCs/>
                <w:szCs w:val="21"/>
              </w:rPr>
            </w:pPr>
            <w:r>
              <w:rPr>
                <w:rFonts w:ascii="宋体" w:hAnsi="宋体" w:hint="eastAsia"/>
                <w:bCs/>
                <w:szCs w:val="21"/>
              </w:rPr>
              <w:t xml:space="preserve">硬盘  </w:t>
            </w:r>
            <w:r>
              <w:rPr>
                <w:rFonts w:ascii="宋体" w:hAnsi="宋体"/>
                <w:bCs/>
                <w:szCs w:val="21"/>
              </w:rPr>
              <w:t>1T</w:t>
            </w:r>
            <w:r>
              <w:rPr>
                <w:rFonts w:ascii="宋体" w:hAnsi="宋体" w:hint="eastAsia"/>
                <w:bCs/>
                <w:szCs w:val="21"/>
              </w:rPr>
              <w:t>硬盘</w:t>
            </w:r>
          </w:p>
          <w:p w:rsidR="00705290" w:rsidRDefault="00705290" w:rsidP="00705290">
            <w:pPr>
              <w:jc w:val="left"/>
              <w:rPr>
                <w:rFonts w:ascii="宋体" w:hAnsi="宋体"/>
                <w:bCs/>
                <w:szCs w:val="21"/>
              </w:rPr>
            </w:pPr>
            <w:r>
              <w:rPr>
                <w:rFonts w:ascii="宋体" w:hAnsi="宋体" w:hint="eastAsia"/>
                <w:bCs/>
                <w:szCs w:val="21"/>
              </w:rPr>
              <w:t>显卡 集成显卡</w:t>
            </w:r>
          </w:p>
          <w:p w:rsidR="00705290" w:rsidRDefault="00705290" w:rsidP="00705290">
            <w:pPr>
              <w:jc w:val="left"/>
              <w:rPr>
                <w:rFonts w:ascii="宋体" w:hAnsi="宋体"/>
                <w:bCs/>
                <w:szCs w:val="21"/>
              </w:rPr>
            </w:pPr>
            <w:r>
              <w:rPr>
                <w:rFonts w:ascii="宋体" w:hAnsi="宋体" w:hint="eastAsia"/>
                <w:szCs w:val="21"/>
              </w:rPr>
              <w:t>显示器（与主机同品牌）： ≥19.5"宽屏LED显示器,</w:t>
            </w:r>
          </w:p>
          <w:p w:rsidR="00705290" w:rsidRDefault="00705290" w:rsidP="00705290">
            <w:pPr>
              <w:jc w:val="left"/>
              <w:rPr>
                <w:rFonts w:ascii="宋体" w:hAnsi="宋体"/>
                <w:bCs/>
                <w:szCs w:val="21"/>
              </w:rPr>
            </w:pPr>
            <w:r>
              <w:rPr>
                <w:rFonts w:ascii="宋体" w:hAnsi="宋体" w:hint="eastAsia"/>
                <w:bCs/>
                <w:szCs w:val="21"/>
              </w:rPr>
              <w:t>键盘鼠标  USB键盘鼠标</w:t>
            </w:r>
          </w:p>
          <w:p w:rsidR="00705290" w:rsidRDefault="00705290" w:rsidP="00705290">
            <w:pPr>
              <w:jc w:val="left"/>
              <w:rPr>
                <w:rFonts w:ascii="宋体" w:hAnsi="宋体"/>
                <w:bCs/>
                <w:szCs w:val="21"/>
              </w:rPr>
            </w:pPr>
            <w:r>
              <w:rPr>
                <w:rFonts w:ascii="宋体" w:hAnsi="宋体" w:hint="eastAsia"/>
                <w:bCs/>
                <w:szCs w:val="21"/>
              </w:rPr>
              <w:t>网卡 10/100/1000</w:t>
            </w:r>
          </w:p>
          <w:p w:rsidR="00705290" w:rsidRDefault="00705290" w:rsidP="00705290">
            <w:pPr>
              <w:jc w:val="left"/>
              <w:rPr>
                <w:rFonts w:ascii="宋体" w:hAnsi="宋体"/>
                <w:bCs/>
                <w:szCs w:val="21"/>
              </w:rPr>
            </w:pPr>
            <w:r>
              <w:rPr>
                <w:rFonts w:ascii="宋体" w:hAnsi="宋体" w:hint="eastAsia"/>
                <w:bCs/>
                <w:szCs w:val="21"/>
              </w:rPr>
              <w:t>接口：8个</w:t>
            </w:r>
            <w:r>
              <w:rPr>
                <w:rFonts w:ascii="宋体" w:hAnsi="宋体" w:cs="宋体" w:hint="eastAsia"/>
                <w:kern w:val="0"/>
                <w:szCs w:val="21"/>
              </w:rPr>
              <w:t>USB口</w:t>
            </w:r>
            <w:r>
              <w:rPr>
                <w:rFonts w:ascii="宋体" w:hAnsi="宋体" w:hint="eastAsia"/>
                <w:bCs/>
                <w:szCs w:val="21"/>
              </w:rPr>
              <w:t>；1个</w:t>
            </w:r>
            <w:r>
              <w:rPr>
                <w:rFonts w:ascii="宋体" w:hAnsi="宋体" w:cs="HPSimplified-Light"/>
                <w:kern w:val="0"/>
                <w:szCs w:val="21"/>
              </w:rPr>
              <w:t>HDMI</w:t>
            </w:r>
            <w:r>
              <w:rPr>
                <w:rFonts w:ascii="宋体" w:hAnsi="宋体" w:hint="eastAsia"/>
                <w:bCs/>
                <w:szCs w:val="21"/>
              </w:rPr>
              <w:t>、VGA接口、串口</w:t>
            </w:r>
          </w:p>
          <w:p w:rsidR="00705290" w:rsidRDefault="00705290" w:rsidP="00705290">
            <w:pPr>
              <w:jc w:val="left"/>
              <w:rPr>
                <w:rFonts w:hint="eastAsia"/>
                <w:szCs w:val="21"/>
              </w:rPr>
            </w:pPr>
            <w:r>
              <w:rPr>
                <w:rFonts w:ascii="宋体" w:hAnsi="宋体" w:hint="eastAsia"/>
                <w:bCs/>
                <w:szCs w:val="21"/>
              </w:rPr>
              <w:t>主机内置音箱、无线、蓝牙、网络同传</w:t>
            </w:r>
          </w:p>
        </w:tc>
        <w:tc>
          <w:tcPr>
            <w:tcW w:w="833" w:type="dxa"/>
            <w:vAlign w:val="center"/>
          </w:tcPr>
          <w:p w:rsidR="00705290" w:rsidRDefault="00705290" w:rsidP="00705290">
            <w:pPr>
              <w:jc w:val="center"/>
              <w:rPr>
                <w:rFonts w:hint="eastAsia"/>
                <w:szCs w:val="21"/>
              </w:rPr>
            </w:pPr>
            <w:r>
              <w:rPr>
                <w:rFonts w:hint="eastAsia"/>
                <w:szCs w:val="21"/>
              </w:rPr>
              <w:t>台</w:t>
            </w:r>
          </w:p>
        </w:tc>
        <w:tc>
          <w:tcPr>
            <w:tcW w:w="917" w:type="dxa"/>
            <w:vAlign w:val="center"/>
          </w:tcPr>
          <w:p w:rsidR="00705290" w:rsidRDefault="00705290" w:rsidP="00705290">
            <w:pPr>
              <w:jc w:val="center"/>
              <w:rPr>
                <w:szCs w:val="21"/>
              </w:rPr>
            </w:pPr>
            <w:r>
              <w:rPr>
                <w:rFonts w:hint="eastAsia"/>
                <w:szCs w:val="21"/>
              </w:rPr>
              <w:t>1</w:t>
            </w:r>
          </w:p>
        </w:tc>
      </w:tr>
    </w:tbl>
    <w:p w:rsidR="008735C3" w:rsidRDefault="008735C3" w:rsidP="008735C3">
      <w:pPr>
        <w:pStyle w:val="a0"/>
      </w:pPr>
    </w:p>
    <w:p w:rsidR="008735C3" w:rsidRDefault="008735C3" w:rsidP="008735C3">
      <w:pPr>
        <w:pStyle w:val="a0"/>
      </w:pPr>
    </w:p>
    <w:p w:rsidR="008735C3" w:rsidRDefault="008735C3" w:rsidP="008735C3">
      <w:pPr>
        <w:pStyle w:val="a0"/>
      </w:pPr>
    </w:p>
    <w:p w:rsidR="008735C3" w:rsidRDefault="008735C3" w:rsidP="008735C3">
      <w:pPr>
        <w:pStyle w:val="a0"/>
      </w:pPr>
    </w:p>
    <w:p w:rsidR="008735C3" w:rsidRDefault="008735C3" w:rsidP="008735C3">
      <w:pPr>
        <w:pStyle w:val="a0"/>
      </w:pPr>
    </w:p>
    <w:p w:rsidR="008735C3" w:rsidRDefault="008735C3" w:rsidP="008735C3">
      <w:pPr>
        <w:pStyle w:val="a0"/>
      </w:pPr>
    </w:p>
    <w:p w:rsidR="008735C3" w:rsidRPr="008735C3" w:rsidRDefault="008735C3" w:rsidP="008735C3">
      <w:pPr>
        <w:pStyle w:val="a0"/>
      </w:pPr>
    </w:p>
    <w:p w:rsidR="00C61D92" w:rsidRPr="00C61D92" w:rsidRDefault="00C61D92" w:rsidP="00C61D92">
      <w:pPr>
        <w:widowControl/>
        <w:shd w:val="clear" w:color="auto" w:fill="FFFFFF"/>
        <w:spacing w:line="360" w:lineRule="auto"/>
        <w:ind w:firstLine="600"/>
        <w:jc w:val="left"/>
        <w:rPr>
          <w:rFonts w:ascii="仿宋" w:eastAsia="仿宋" w:hAnsi="仿宋" w:cs="仿宋"/>
          <w:color w:val="000000"/>
          <w:kern w:val="0"/>
          <w:sz w:val="24"/>
          <w:szCs w:val="24"/>
        </w:rPr>
      </w:pPr>
      <w:r w:rsidRPr="00C61D92">
        <w:rPr>
          <w:rFonts w:ascii="仿宋" w:eastAsia="仿宋" w:hAnsi="仿宋" w:cs="仿宋" w:hint="eastAsia"/>
          <w:color w:val="000000"/>
          <w:kern w:val="0"/>
          <w:sz w:val="24"/>
          <w:szCs w:val="24"/>
        </w:rPr>
        <w:lastRenderedPageBreak/>
        <w:t>（三）采购标的执行标准：</w:t>
      </w:r>
    </w:p>
    <w:p w:rsidR="000D27CD" w:rsidRPr="000D27CD" w:rsidRDefault="000D27CD" w:rsidP="000D27CD">
      <w:pPr>
        <w:widowControl/>
        <w:shd w:val="clear" w:color="auto" w:fill="FFFFFF"/>
        <w:spacing w:line="360" w:lineRule="auto"/>
        <w:ind w:firstLine="600"/>
        <w:jc w:val="left"/>
        <w:rPr>
          <w:rFonts w:ascii="仿宋" w:eastAsia="仿宋" w:hAnsi="仿宋" w:cs="仿宋" w:hint="eastAsia"/>
          <w:color w:val="000000"/>
          <w:kern w:val="0"/>
          <w:sz w:val="24"/>
          <w:szCs w:val="24"/>
        </w:rPr>
      </w:pPr>
      <w:r w:rsidRPr="000D27CD">
        <w:rPr>
          <w:rFonts w:ascii="仿宋" w:eastAsia="仿宋" w:hAnsi="仿宋" w:cs="仿宋" w:hint="eastAsia"/>
          <w:color w:val="000000"/>
          <w:kern w:val="0"/>
          <w:sz w:val="24"/>
          <w:szCs w:val="24"/>
        </w:rPr>
        <w:t>1、强制性产品认证</w:t>
      </w:r>
    </w:p>
    <w:p w:rsidR="000D27CD" w:rsidRPr="000D27CD" w:rsidRDefault="000D27CD" w:rsidP="000D27CD">
      <w:pPr>
        <w:widowControl/>
        <w:shd w:val="clear" w:color="auto" w:fill="FFFFFF"/>
        <w:spacing w:line="360" w:lineRule="auto"/>
        <w:ind w:firstLine="600"/>
        <w:jc w:val="left"/>
        <w:rPr>
          <w:rFonts w:ascii="仿宋" w:eastAsia="仿宋" w:hAnsi="仿宋" w:cs="仿宋" w:hint="eastAsia"/>
          <w:color w:val="000000"/>
          <w:kern w:val="0"/>
          <w:sz w:val="24"/>
          <w:szCs w:val="24"/>
        </w:rPr>
      </w:pPr>
      <w:r w:rsidRPr="000D27CD">
        <w:rPr>
          <w:rFonts w:ascii="仿宋" w:eastAsia="仿宋" w:hAnsi="仿宋" w:cs="仿宋" w:hint="eastAsia"/>
          <w:color w:val="000000"/>
          <w:kern w:val="0"/>
          <w:sz w:val="24"/>
          <w:szCs w:val="24"/>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0D27CD" w:rsidRPr="000D27CD" w:rsidRDefault="000D27CD" w:rsidP="000D27CD">
      <w:pPr>
        <w:widowControl/>
        <w:shd w:val="clear" w:color="auto" w:fill="FFFFFF"/>
        <w:spacing w:line="360" w:lineRule="auto"/>
        <w:ind w:firstLine="600"/>
        <w:jc w:val="left"/>
        <w:rPr>
          <w:rFonts w:ascii="仿宋" w:eastAsia="仿宋" w:hAnsi="仿宋" w:cs="仿宋" w:hint="eastAsia"/>
          <w:color w:val="000000"/>
          <w:kern w:val="0"/>
          <w:sz w:val="24"/>
          <w:szCs w:val="24"/>
        </w:rPr>
      </w:pPr>
      <w:r w:rsidRPr="000D27CD">
        <w:rPr>
          <w:rFonts w:ascii="仿宋" w:eastAsia="仿宋" w:hAnsi="仿宋" w:cs="仿宋" w:hint="eastAsia"/>
          <w:color w:val="000000"/>
          <w:kern w:val="0"/>
          <w:sz w:val="24"/>
          <w:szCs w:val="24"/>
        </w:rPr>
        <w:t>2、信息安全产品强制性认证</w:t>
      </w:r>
    </w:p>
    <w:p w:rsidR="000D27CD" w:rsidRPr="000D27CD" w:rsidRDefault="000D27CD" w:rsidP="000D27CD">
      <w:pPr>
        <w:widowControl/>
        <w:shd w:val="clear" w:color="auto" w:fill="FFFFFF"/>
        <w:spacing w:line="360" w:lineRule="auto"/>
        <w:ind w:firstLine="600"/>
        <w:jc w:val="left"/>
        <w:rPr>
          <w:rFonts w:ascii="仿宋" w:eastAsia="仿宋" w:hAnsi="仿宋" w:cs="仿宋" w:hint="eastAsia"/>
          <w:color w:val="000000"/>
          <w:kern w:val="0"/>
          <w:sz w:val="24"/>
          <w:szCs w:val="24"/>
        </w:rPr>
      </w:pPr>
      <w:r w:rsidRPr="000D27CD">
        <w:rPr>
          <w:rFonts w:ascii="仿宋" w:eastAsia="仿宋" w:hAnsi="仿宋" w:cs="仿宋" w:hint="eastAsia"/>
          <w:color w:val="000000"/>
          <w:kern w:val="0"/>
          <w:sz w:val="24"/>
          <w:szCs w:val="24"/>
        </w:rPr>
        <w:t>如投标人所投产品被列入《信息安全产品强制性认证目录》，投标人不能提供出此目录范畴外的替代品并须在投标文件中提供：</w:t>
      </w:r>
    </w:p>
    <w:p w:rsidR="000D27CD" w:rsidRPr="000D27CD" w:rsidRDefault="000D27CD" w:rsidP="000D27CD">
      <w:pPr>
        <w:widowControl/>
        <w:shd w:val="clear" w:color="auto" w:fill="FFFFFF"/>
        <w:spacing w:line="360" w:lineRule="auto"/>
        <w:ind w:firstLine="600"/>
        <w:jc w:val="left"/>
        <w:rPr>
          <w:rFonts w:ascii="仿宋" w:eastAsia="仿宋" w:hAnsi="仿宋" w:cs="仿宋" w:hint="eastAsia"/>
          <w:color w:val="000000"/>
          <w:kern w:val="0"/>
          <w:sz w:val="24"/>
          <w:szCs w:val="24"/>
        </w:rPr>
      </w:pPr>
      <w:r w:rsidRPr="000D27CD">
        <w:rPr>
          <w:rFonts w:ascii="仿宋" w:eastAsia="仿宋" w:hAnsi="仿宋" w:cs="仿宋" w:hint="eastAsia"/>
          <w:color w:val="000000"/>
          <w:kern w:val="0"/>
          <w:sz w:val="24"/>
          <w:szCs w:val="24"/>
        </w:rPr>
        <w:t>（1）中国信息安全认证中心官网(http://www.isccc.gov.cn/index.shtml)产品查询结果截图并加盖投标人公章；</w:t>
      </w:r>
    </w:p>
    <w:p w:rsidR="000D27CD" w:rsidRPr="000D27CD" w:rsidRDefault="000D27CD" w:rsidP="000D27CD">
      <w:pPr>
        <w:widowControl/>
        <w:shd w:val="clear" w:color="auto" w:fill="FFFFFF"/>
        <w:spacing w:line="360" w:lineRule="auto"/>
        <w:ind w:firstLine="600"/>
        <w:jc w:val="left"/>
        <w:rPr>
          <w:rFonts w:ascii="仿宋" w:eastAsia="仿宋" w:hAnsi="仿宋" w:cs="仿宋" w:hint="eastAsia"/>
          <w:color w:val="000000"/>
          <w:kern w:val="0"/>
          <w:sz w:val="24"/>
          <w:szCs w:val="24"/>
        </w:rPr>
      </w:pPr>
      <w:r w:rsidRPr="000D27CD">
        <w:rPr>
          <w:rFonts w:ascii="仿宋" w:eastAsia="仿宋" w:hAnsi="仿宋" w:cs="仿宋" w:hint="eastAsia"/>
          <w:color w:val="000000"/>
          <w:kern w:val="0"/>
          <w:sz w:val="24"/>
          <w:szCs w:val="24"/>
        </w:rPr>
        <w:t>（2）中国信息安全认证中心颁发的《中国国家信息安全产品认证证书》的原件扫描件(或图片)并加盖投标人公章。</w:t>
      </w:r>
    </w:p>
    <w:p w:rsidR="000D27CD" w:rsidRDefault="000D27CD" w:rsidP="000D27CD">
      <w:pPr>
        <w:widowControl/>
        <w:shd w:val="clear" w:color="auto" w:fill="FFFFFF"/>
        <w:spacing w:line="360" w:lineRule="auto"/>
        <w:ind w:firstLine="600"/>
        <w:jc w:val="left"/>
        <w:rPr>
          <w:rFonts w:ascii="仿宋" w:eastAsia="仿宋" w:hAnsi="仿宋" w:cs="仿宋" w:hint="eastAsia"/>
          <w:color w:val="000000"/>
          <w:kern w:val="0"/>
          <w:sz w:val="24"/>
          <w:szCs w:val="24"/>
        </w:rPr>
      </w:pPr>
      <w:r w:rsidRPr="000D27CD">
        <w:rPr>
          <w:rFonts w:ascii="仿宋" w:eastAsia="仿宋" w:hAnsi="仿宋" w:cs="仿宋" w:hint="eastAsia"/>
          <w:color w:val="000000"/>
          <w:kern w:val="0"/>
          <w:sz w:val="24"/>
          <w:szCs w:val="24"/>
        </w:rPr>
        <w:t>注:仅需提供序号（1）~（2）其中之一即可。</w:t>
      </w:r>
    </w:p>
    <w:p w:rsidR="00C61D92" w:rsidRPr="00C61D92" w:rsidRDefault="00C61D92" w:rsidP="000D27CD">
      <w:pPr>
        <w:widowControl/>
        <w:shd w:val="clear" w:color="auto" w:fill="FFFFFF"/>
        <w:spacing w:line="360" w:lineRule="auto"/>
        <w:ind w:firstLine="600"/>
        <w:jc w:val="left"/>
        <w:rPr>
          <w:rFonts w:ascii="仿宋" w:eastAsia="仿宋" w:hAnsi="仿宋" w:cs="仿宋"/>
          <w:color w:val="000000"/>
          <w:kern w:val="0"/>
          <w:sz w:val="24"/>
          <w:szCs w:val="24"/>
        </w:rPr>
      </w:pPr>
      <w:r w:rsidRPr="00C61D92">
        <w:rPr>
          <w:rFonts w:ascii="仿宋" w:eastAsia="仿宋" w:hAnsi="仿宋" w:cs="仿宋" w:hint="eastAsia"/>
          <w:color w:val="000000"/>
          <w:kern w:val="0"/>
          <w:sz w:val="24"/>
          <w:szCs w:val="24"/>
        </w:rPr>
        <w:t>（四）服务标准、期限等要求：</w:t>
      </w:r>
    </w:p>
    <w:p w:rsidR="000D27CD" w:rsidRPr="000D27CD" w:rsidRDefault="000D27CD" w:rsidP="000D27CD">
      <w:pPr>
        <w:widowControl/>
        <w:shd w:val="clear" w:color="auto" w:fill="FFFFFF"/>
        <w:spacing w:line="360" w:lineRule="auto"/>
        <w:ind w:firstLine="600"/>
        <w:jc w:val="left"/>
        <w:rPr>
          <w:rFonts w:ascii="仿宋" w:eastAsia="仿宋" w:hAnsi="仿宋" w:cs="仿宋" w:hint="eastAsia"/>
          <w:color w:val="000000"/>
          <w:kern w:val="0"/>
          <w:sz w:val="24"/>
          <w:szCs w:val="24"/>
        </w:rPr>
      </w:pPr>
      <w:r w:rsidRPr="000D27CD">
        <w:rPr>
          <w:rFonts w:ascii="仿宋" w:eastAsia="仿宋" w:hAnsi="仿宋" w:cs="仿宋" w:hint="eastAsia"/>
          <w:color w:val="000000"/>
          <w:kern w:val="0"/>
          <w:sz w:val="24"/>
          <w:szCs w:val="24"/>
        </w:rPr>
        <w:t>1、质保期为设备安装调试验收合格后2年，质保期内发生故障或质量问题，卖方在接到通知后1小时进行响应，4小时到达，24小时内处理问题，否则需提供备用机直至原设备修好为止；</w:t>
      </w:r>
    </w:p>
    <w:p w:rsidR="000D27CD" w:rsidRPr="000D27CD" w:rsidRDefault="000D27CD" w:rsidP="000D27CD">
      <w:pPr>
        <w:widowControl/>
        <w:shd w:val="clear" w:color="auto" w:fill="FFFFFF"/>
        <w:spacing w:line="360" w:lineRule="auto"/>
        <w:ind w:firstLine="600"/>
        <w:jc w:val="left"/>
        <w:rPr>
          <w:rFonts w:ascii="仿宋" w:eastAsia="仿宋" w:hAnsi="仿宋" w:cs="仿宋" w:hint="eastAsia"/>
          <w:color w:val="000000"/>
          <w:kern w:val="0"/>
          <w:sz w:val="24"/>
          <w:szCs w:val="24"/>
        </w:rPr>
      </w:pPr>
      <w:r w:rsidRPr="000D27CD">
        <w:rPr>
          <w:rFonts w:ascii="仿宋" w:eastAsia="仿宋" w:hAnsi="仿宋" w:cs="仿宋" w:hint="eastAsia"/>
          <w:color w:val="000000"/>
          <w:kern w:val="0"/>
          <w:sz w:val="24"/>
          <w:szCs w:val="24"/>
        </w:rPr>
        <w:t>2、投标人保证其提供的产品是全新的、未使用过的，并在各个方面符合招标文件规定的质量、规格和性能。</w:t>
      </w:r>
    </w:p>
    <w:p w:rsidR="000D27CD" w:rsidRDefault="000D27CD" w:rsidP="000D27CD">
      <w:pPr>
        <w:widowControl/>
        <w:shd w:val="clear" w:color="auto" w:fill="FFFFFF"/>
        <w:spacing w:line="360" w:lineRule="auto"/>
        <w:ind w:firstLine="600"/>
        <w:jc w:val="left"/>
        <w:rPr>
          <w:rFonts w:ascii="仿宋" w:eastAsia="仿宋" w:hAnsi="仿宋" w:cs="仿宋" w:hint="eastAsia"/>
          <w:color w:val="000000"/>
          <w:kern w:val="0"/>
          <w:sz w:val="24"/>
          <w:szCs w:val="24"/>
        </w:rPr>
      </w:pPr>
      <w:r w:rsidRPr="000D27CD">
        <w:rPr>
          <w:rFonts w:ascii="仿宋" w:eastAsia="仿宋" w:hAnsi="仿宋" w:cs="仿宋" w:hint="eastAsia"/>
          <w:color w:val="000000"/>
          <w:kern w:val="0"/>
          <w:sz w:val="24"/>
          <w:szCs w:val="24"/>
        </w:rPr>
        <w:t>3、卖方应负责对买方操作人员进行使用培训，使其能够独立操作，并可以简单的维护和保养。</w:t>
      </w:r>
    </w:p>
    <w:p w:rsidR="00C61D92" w:rsidRPr="00C61D92" w:rsidRDefault="00C61D92" w:rsidP="000D27CD">
      <w:pPr>
        <w:widowControl/>
        <w:shd w:val="clear" w:color="auto" w:fill="FFFFFF"/>
        <w:spacing w:line="360" w:lineRule="auto"/>
        <w:ind w:firstLine="600"/>
        <w:jc w:val="left"/>
        <w:rPr>
          <w:rFonts w:ascii="仿宋" w:eastAsia="仿宋" w:hAnsi="仿宋" w:cs="仿宋"/>
          <w:color w:val="000000"/>
          <w:kern w:val="0"/>
          <w:sz w:val="24"/>
          <w:szCs w:val="24"/>
        </w:rPr>
      </w:pPr>
      <w:r w:rsidRPr="00C61D92">
        <w:rPr>
          <w:rFonts w:ascii="仿宋" w:eastAsia="仿宋" w:hAnsi="仿宋" w:cs="仿宋" w:hint="eastAsia"/>
          <w:color w:val="000000"/>
          <w:kern w:val="0"/>
          <w:sz w:val="24"/>
          <w:szCs w:val="24"/>
        </w:rPr>
        <w:t>（五）验收标准:</w:t>
      </w:r>
    </w:p>
    <w:p w:rsidR="00C61D92" w:rsidRPr="00C61D92" w:rsidRDefault="00C61D92" w:rsidP="00C61D92">
      <w:pPr>
        <w:widowControl/>
        <w:shd w:val="clear" w:color="auto" w:fill="FFFFFF"/>
        <w:spacing w:line="360" w:lineRule="auto"/>
        <w:ind w:firstLine="600"/>
        <w:jc w:val="left"/>
        <w:rPr>
          <w:rFonts w:ascii="仿宋" w:eastAsia="仿宋" w:hAnsi="仿宋" w:cs="仿宋"/>
          <w:color w:val="000000"/>
          <w:kern w:val="0"/>
          <w:sz w:val="24"/>
          <w:szCs w:val="24"/>
        </w:rPr>
      </w:pPr>
      <w:r w:rsidRPr="00C61D92">
        <w:rPr>
          <w:rFonts w:ascii="仿宋" w:eastAsia="仿宋" w:hAnsi="仿宋" w:cs="仿宋" w:hint="eastAsia"/>
          <w:color w:val="000000"/>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C61D92" w:rsidRPr="00C61D92" w:rsidRDefault="00C61D92" w:rsidP="00C61D92">
      <w:pPr>
        <w:widowControl/>
        <w:shd w:val="clear" w:color="auto" w:fill="FFFFFF"/>
        <w:spacing w:line="360" w:lineRule="auto"/>
        <w:ind w:firstLine="600"/>
        <w:jc w:val="left"/>
        <w:rPr>
          <w:rFonts w:ascii="仿宋" w:eastAsia="仿宋" w:hAnsi="仿宋" w:cs="仿宋"/>
          <w:color w:val="000000"/>
          <w:kern w:val="0"/>
          <w:sz w:val="24"/>
          <w:szCs w:val="24"/>
        </w:rPr>
      </w:pPr>
      <w:r w:rsidRPr="00C61D92">
        <w:rPr>
          <w:rFonts w:ascii="仿宋" w:eastAsia="仿宋" w:hAnsi="仿宋" w:cs="仿宋" w:hint="eastAsia"/>
          <w:color w:val="000000"/>
          <w:kern w:val="0"/>
          <w:sz w:val="24"/>
          <w:szCs w:val="24"/>
        </w:rPr>
        <w:lastRenderedPageBreak/>
        <w:t>1、按照国家相关标准、行业标准、地方标准；</w:t>
      </w:r>
    </w:p>
    <w:p w:rsidR="00C61D92" w:rsidRPr="00C61D92" w:rsidRDefault="00C61D92" w:rsidP="00C61D92">
      <w:pPr>
        <w:widowControl/>
        <w:shd w:val="clear" w:color="auto" w:fill="FFFFFF"/>
        <w:spacing w:line="360" w:lineRule="auto"/>
        <w:ind w:firstLine="600"/>
        <w:jc w:val="left"/>
        <w:rPr>
          <w:rFonts w:ascii="仿宋" w:eastAsia="仿宋" w:hAnsi="仿宋" w:cs="仿宋"/>
          <w:color w:val="000000"/>
          <w:kern w:val="0"/>
          <w:sz w:val="24"/>
          <w:szCs w:val="24"/>
        </w:rPr>
      </w:pPr>
      <w:r w:rsidRPr="00C61D92">
        <w:rPr>
          <w:rFonts w:ascii="仿宋" w:eastAsia="仿宋" w:hAnsi="仿宋" w:cs="仿宋" w:hint="eastAsia"/>
          <w:color w:val="000000"/>
          <w:kern w:val="0"/>
          <w:sz w:val="24"/>
          <w:szCs w:val="24"/>
        </w:rPr>
        <w:t>2、按照招标文件要求、投标文件响应和承诺验收；</w:t>
      </w:r>
    </w:p>
    <w:p w:rsidR="00896FFD" w:rsidRDefault="00335077" w:rsidP="00C61D92">
      <w:pPr>
        <w:widowControl/>
        <w:shd w:val="clear" w:color="auto" w:fill="FFFFFF"/>
        <w:spacing w:line="360" w:lineRule="auto"/>
        <w:ind w:firstLine="600"/>
        <w:jc w:val="left"/>
        <w:rPr>
          <w:rFonts w:ascii="宋体" w:hAnsi="宋体" w:cs="宋体"/>
          <w:b/>
          <w:bCs/>
          <w:kern w:val="0"/>
          <w:sz w:val="24"/>
          <w:szCs w:val="24"/>
          <w:lang w:val="zh-CN"/>
        </w:rPr>
      </w:pPr>
      <w:r>
        <w:rPr>
          <w:rFonts w:ascii="宋体" w:hAnsi="宋体" w:cs="宋体" w:hint="eastAsia"/>
          <w:b/>
          <w:bCs/>
          <w:kern w:val="0"/>
          <w:sz w:val="24"/>
          <w:szCs w:val="24"/>
          <w:lang w:val="zh-CN"/>
        </w:rPr>
        <w:t>（七</w:t>
      </w:r>
      <w:r w:rsidR="00B140FF">
        <w:rPr>
          <w:rFonts w:ascii="宋体" w:hAnsi="宋体" w:cs="宋体" w:hint="eastAsia"/>
          <w:b/>
          <w:bCs/>
          <w:kern w:val="0"/>
          <w:sz w:val="24"/>
          <w:szCs w:val="24"/>
          <w:lang w:val="zh-CN"/>
        </w:rPr>
        <w:t>）其他要求</w:t>
      </w:r>
    </w:p>
    <w:p w:rsidR="00896FFD" w:rsidRDefault="00B140FF">
      <w:pPr>
        <w:tabs>
          <w:tab w:val="left" w:pos="5963"/>
        </w:tabs>
        <w:spacing w:line="420" w:lineRule="exact"/>
        <w:ind w:firstLineChars="200" w:firstLine="480"/>
        <w:rPr>
          <w:lang w:val="zh-CN"/>
        </w:rPr>
      </w:pPr>
      <w:r>
        <w:rPr>
          <w:rFonts w:ascii="宋体" w:eastAsia="宋体" w:hAnsi="宋体" w:cs="宋体" w:hint="eastAsia"/>
          <w:kern w:val="0"/>
          <w:sz w:val="24"/>
          <w:szCs w:val="24"/>
        </w:rPr>
        <w:t>1、投标人须明确投标产品的品牌、型号、厂家及产地等详细参数，否则为无效投标。</w:t>
      </w:r>
    </w:p>
    <w:p w:rsidR="00896FFD" w:rsidRDefault="00B140FF">
      <w:pPr>
        <w:widowControl/>
        <w:shd w:val="clear" w:color="auto" w:fill="FFFFFF"/>
        <w:spacing w:line="360" w:lineRule="auto"/>
        <w:ind w:firstLineChars="200" w:firstLine="480"/>
        <w:jc w:val="left"/>
        <w:rPr>
          <w:rFonts w:ascii="宋体" w:hAnsi="宋体" w:cs="宋体"/>
          <w:kern w:val="0"/>
          <w:sz w:val="24"/>
          <w:szCs w:val="24"/>
          <w:lang w:val="zh-CN"/>
        </w:rPr>
      </w:pPr>
      <w:r>
        <w:rPr>
          <w:rFonts w:ascii="宋体" w:hAnsi="宋体" w:cs="宋体" w:hint="eastAsia"/>
          <w:kern w:val="0"/>
          <w:sz w:val="24"/>
          <w:szCs w:val="24"/>
        </w:rPr>
        <w:t>2、</w:t>
      </w:r>
      <w:r>
        <w:rPr>
          <w:rFonts w:ascii="宋体" w:hAnsi="宋体" w:cs="宋体" w:hint="eastAsia"/>
          <w:kern w:val="0"/>
          <w:sz w:val="24"/>
          <w:szCs w:val="24"/>
          <w:lang w:val="zh-CN"/>
        </w:rPr>
        <w:t>投标人应就该项目完整投标（报价含安装，运输、培训、税费等综合费用），否则为无效投标。</w:t>
      </w:r>
    </w:p>
    <w:p w:rsidR="00896FFD" w:rsidRDefault="00B140FF">
      <w:pPr>
        <w:tabs>
          <w:tab w:val="left" w:pos="5963"/>
        </w:tabs>
        <w:spacing w:line="420" w:lineRule="exact"/>
        <w:ind w:firstLineChars="200" w:firstLine="480"/>
        <w:rPr>
          <w:rFonts w:ascii="宋体" w:hAnsi="宋体" w:cs="宋体"/>
          <w:sz w:val="24"/>
          <w:szCs w:val="24"/>
        </w:rPr>
      </w:pPr>
      <w:r>
        <w:rPr>
          <w:rFonts w:ascii="宋体" w:hAnsi="宋体" w:cs="宋体" w:hint="eastAsia"/>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rsidR="00896FFD" w:rsidRDefault="00B140FF">
      <w:pPr>
        <w:tabs>
          <w:tab w:val="left" w:pos="5963"/>
        </w:tabs>
        <w:spacing w:line="420" w:lineRule="exact"/>
        <w:ind w:firstLineChars="200" w:firstLine="480"/>
        <w:rPr>
          <w:rFonts w:ascii="宋体" w:hAnsi="宋体" w:cs="宋体"/>
          <w:sz w:val="24"/>
          <w:szCs w:val="24"/>
        </w:rPr>
      </w:pPr>
      <w:r>
        <w:rPr>
          <w:rFonts w:ascii="宋体" w:hAnsi="宋体" w:cs="宋体" w:hint="eastAsia"/>
          <w:sz w:val="24"/>
          <w:szCs w:val="24"/>
        </w:rPr>
        <w:t>4、所投产品已列入国家强制性产品认证的产品，投标文件中必须提供国家对实施强制性产品认证的有效证明材料且加盖投标人公章，否则为无效投标。（如3C等）</w:t>
      </w:r>
    </w:p>
    <w:p w:rsidR="00896FFD" w:rsidRDefault="00B140FF">
      <w:pPr>
        <w:tabs>
          <w:tab w:val="left" w:pos="5963"/>
        </w:tabs>
        <w:spacing w:line="420" w:lineRule="exact"/>
        <w:ind w:firstLineChars="200" w:firstLine="480"/>
        <w:rPr>
          <w:rFonts w:ascii="宋体" w:hAnsi="宋体" w:cs="宋体"/>
          <w:kern w:val="0"/>
          <w:sz w:val="24"/>
          <w:szCs w:val="24"/>
          <w:lang w:val="zh-CN"/>
        </w:rPr>
      </w:pPr>
      <w:r>
        <w:rPr>
          <w:rFonts w:ascii="宋体" w:hAnsi="宋体" w:cs="宋体" w:hint="eastAsia"/>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rsidR="00896FFD" w:rsidRDefault="00B140FF">
      <w:pPr>
        <w:widowControl/>
        <w:shd w:val="clear" w:color="auto" w:fill="FFFFFF"/>
        <w:spacing w:line="360" w:lineRule="auto"/>
        <w:ind w:firstLineChars="200" w:firstLine="480"/>
        <w:jc w:val="left"/>
        <w:rPr>
          <w:rFonts w:ascii="宋体" w:hAnsi="宋体" w:cs="宋体"/>
          <w:kern w:val="0"/>
          <w:sz w:val="24"/>
          <w:szCs w:val="24"/>
          <w:lang w:val="zh-CN"/>
        </w:rPr>
      </w:pPr>
      <w:r>
        <w:rPr>
          <w:rFonts w:ascii="宋体" w:hAnsi="宋体" w:cs="宋体" w:hint="eastAsia"/>
          <w:kern w:val="0"/>
          <w:sz w:val="24"/>
          <w:szCs w:val="24"/>
        </w:rPr>
        <w:t>6</w:t>
      </w:r>
      <w:r>
        <w:rPr>
          <w:rFonts w:ascii="宋体" w:hAnsi="宋体" w:cs="宋体" w:hint="eastAsia"/>
          <w:kern w:val="0"/>
          <w:sz w:val="24"/>
          <w:szCs w:val="24"/>
          <w:lang w:val="zh-CN"/>
        </w:rPr>
        <w:t>、产品必须符合国家质量检测标准和本招标文件规定标准的全新正品现货，供货时提供随货物《产品合格证》及其它相关质量证明文件。</w:t>
      </w:r>
    </w:p>
    <w:p w:rsidR="00896FFD" w:rsidRDefault="00B140FF">
      <w:pPr>
        <w:pStyle w:val="12"/>
        <w:ind w:firstLine="480"/>
      </w:pPr>
      <w:r>
        <w:rPr>
          <w:rFonts w:ascii="宋体" w:hAnsi="宋体" w:cs="宋体" w:hint="eastAsia"/>
          <w:kern w:val="0"/>
          <w:sz w:val="24"/>
          <w:szCs w:val="24"/>
        </w:rPr>
        <w:t>7、中标方需提供产品使用说明书及光盘，并有义务进行有关使用培训。</w:t>
      </w:r>
    </w:p>
    <w:p w:rsidR="00896FFD" w:rsidRDefault="00B140FF">
      <w:pPr>
        <w:widowControl/>
        <w:shd w:val="clear" w:color="auto" w:fill="FFFFFF"/>
        <w:spacing w:line="360" w:lineRule="auto"/>
        <w:ind w:firstLineChars="200" w:firstLine="480"/>
        <w:jc w:val="left"/>
        <w:rPr>
          <w:rFonts w:ascii="新宋体" w:eastAsia="新宋体" w:hAnsi="新宋体" w:cs="新宋体"/>
          <w:kern w:val="0"/>
          <w:sz w:val="24"/>
          <w:szCs w:val="24"/>
        </w:rPr>
      </w:pPr>
      <w:r>
        <w:rPr>
          <w:rFonts w:ascii="新宋体" w:eastAsia="新宋体" w:hAnsi="新宋体" w:cs="新宋体" w:hint="eastAsia"/>
          <w:kern w:val="0"/>
          <w:sz w:val="24"/>
          <w:szCs w:val="24"/>
        </w:rPr>
        <w:t>8、付款方式：以签订合同为准</w:t>
      </w:r>
    </w:p>
    <w:p w:rsidR="00896FFD" w:rsidRDefault="00896FFD">
      <w:pPr>
        <w:spacing w:line="500" w:lineRule="exact"/>
        <w:jc w:val="left"/>
        <w:rPr>
          <w:rFonts w:ascii="仿宋_GB2312" w:eastAsia="仿宋_GB2312" w:hAnsi="仿宋_GB2312" w:cs="仿宋_GB2312"/>
          <w:b/>
          <w:sz w:val="44"/>
        </w:rPr>
      </w:pPr>
    </w:p>
    <w:p w:rsidR="00896FFD" w:rsidRDefault="00896FFD">
      <w:pPr>
        <w:pStyle w:val="a0"/>
        <w:rPr>
          <w:rFonts w:asciiTheme="majorEastAsia" w:eastAsiaTheme="majorEastAsia" w:hAnsiTheme="majorEastAsia" w:cs="宋体" w:hint="eastAsia"/>
          <w:b/>
          <w:kern w:val="0"/>
          <w:sz w:val="36"/>
          <w:szCs w:val="36"/>
        </w:rPr>
      </w:pPr>
    </w:p>
    <w:p w:rsidR="008845B0" w:rsidRDefault="008845B0">
      <w:pPr>
        <w:pStyle w:val="a0"/>
        <w:rPr>
          <w:rFonts w:asciiTheme="majorEastAsia" w:eastAsiaTheme="majorEastAsia" w:hAnsiTheme="majorEastAsia" w:cs="宋体" w:hint="eastAsia"/>
          <w:b/>
          <w:kern w:val="0"/>
          <w:sz w:val="36"/>
          <w:szCs w:val="36"/>
        </w:rPr>
      </w:pPr>
    </w:p>
    <w:p w:rsidR="008845B0" w:rsidRDefault="008845B0">
      <w:pPr>
        <w:pStyle w:val="a0"/>
        <w:rPr>
          <w:rFonts w:asciiTheme="majorEastAsia" w:eastAsiaTheme="majorEastAsia" w:hAnsiTheme="majorEastAsia" w:cs="宋体"/>
          <w:b/>
          <w:kern w:val="0"/>
          <w:sz w:val="36"/>
          <w:szCs w:val="36"/>
        </w:rPr>
      </w:pPr>
    </w:p>
    <w:p w:rsidR="00896FFD" w:rsidRDefault="00B140FF">
      <w:pPr>
        <w:autoSpaceDE w:val="0"/>
        <w:autoSpaceDN w:val="0"/>
        <w:adjustRightInd w:val="0"/>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p w:rsidR="00896FFD" w:rsidRDefault="00896FFD">
      <w:pPr>
        <w:autoSpaceDE w:val="0"/>
        <w:autoSpaceDN w:val="0"/>
        <w:adjustRightInd w:val="0"/>
        <w:rPr>
          <w:rFonts w:asciiTheme="majorEastAsia" w:eastAsiaTheme="majorEastAsia" w:hAnsiTheme="majorEastAsia" w:cs="宋体"/>
          <w:b/>
          <w:kern w:val="0"/>
          <w:sz w:val="36"/>
          <w:szCs w:val="36"/>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96FFD">
        <w:trPr>
          <w:trHeight w:val="636"/>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96FFD" w:rsidRDefault="00B140F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96FFD">
        <w:trPr>
          <w:trHeight w:val="1278"/>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8845B0" w:rsidRDefault="00B140FF">
            <w:pPr>
              <w:autoSpaceDE w:val="0"/>
              <w:autoSpaceDN w:val="0"/>
              <w:adjustRightInd w:val="0"/>
              <w:spacing w:line="360" w:lineRule="auto"/>
              <w:jc w:val="left"/>
              <w:rPr>
                <w:rFonts w:asciiTheme="minorEastAsia" w:hAnsiTheme="minorEastAsia" w:cs="仿宋_GB2312" w:hint="eastAsia"/>
                <w:szCs w:val="21"/>
              </w:rPr>
            </w:pPr>
            <w:r>
              <w:rPr>
                <w:rFonts w:asciiTheme="minorEastAsia" w:hAnsiTheme="minorEastAsia" w:cs="仿宋_GB2312" w:hint="eastAsia"/>
                <w:szCs w:val="21"/>
              </w:rPr>
              <w:t>项目名称：</w:t>
            </w:r>
            <w:r w:rsidR="008845B0" w:rsidRPr="008845B0">
              <w:rPr>
                <w:rFonts w:asciiTheme="minorEastAsia" w:hAnsiTheme="minorEastAsia" w:cs="仿宋_GB2312" w:hint="eastAsia"/>
                <w:szCs w:val="21"/>
              </w:rPr>
              <w:t>禹州市教育体育局录播及计算机教室采购项目</w:t>
            </w:r>
          </w:p>
          <w:p w:rsidR="00896FFD" w:rsidRDefault="00B140F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C5505C">
              <w:rPr>
                <w:rFonts w:asciiTheme="minorEastAsia" w:hAnsiTheme="minorEastAsia" w:cs="仿宋_GB2312" w:hint="eastAsia"/>
                <w:szCs w:val="21"/>
              </w:rPr>
              <w:t>YZC</w:t>
            </w:r>
            <w:r w:rsidR="008845B0">
              <w:rPr>
                <w:rFonts w:asciiTheme="minorEastAsia" w:hAnsiTheme="minorEastAsia" w:cs="仿宋_GB2312" w:hint="eastAsia"/>
                <w:szCs w:val="21"/>
              </w:rPr>
              <w:t>G-G2019267</w:t>
            </w:r>
          </w:p>
          <w:p w:rsidR="00896FFD" w:rsidRDefault="00B140F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工期：以签订合同为准</w:t>
            </w:r>
          </w:p>
        </w:tc>
      </w:tr>
      <w:tr w:rsidR="00896FFD">
        <w:trPr>
          <w:trHeight w:val="1421"/>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896FFD" w:rsidRDefault="00B140F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8845B0" w:rsidRPr="008845B0">
              <w:rPr>
                <w:rFonts w:asciiTheme="minorEastAsia" w:hAnsiTheme="minorEastAsia" w:cs="仿宋_GB2312" w:hint="eastAsia"/>
                <w:szCs w:val="21"/>
              </w:rPr>
              <w:t>禹州市教育体育局</w:t>
            </w:r>
          </w:p>
          <w:p w:rsidR="00896FFD" w:rsidRDefault="00B140FF">
            <w:pPr>
              <w:widowControl/>
              <w:shd w:val="clear" w:color="auto" w:fill="FFFFFF"/>
              <w:spacing w:line="400" w:lineRule="exact"/>
              <w:jc w:val="left"/>
              <w:rPr>
                <w:rFonts w:asciiTheme="minorEastAsia" w:hAnsiTheme="minorEastAsia" w:cs="仿宋_GB2312"/>
                <w:szCs w:val="21"/>
              </w:rPr>
            </w:pPr>
            <w:r>
              <w:rPr>
                <w:rFonts w:asciiTheme="minorEastAsia" w:hAnsiTheme="minorEastAsia" w:cs="仿宋_GB2312" w:hint="eastAsia"/>
                <w:sz w:val="24"/>
                <w:szCs w:val="24"/>
              </w:rPr>
              <w:t>地址：</w:t>
            </w:r>
            <w:r>
              <w:rPr>
                <w:rFonts w:asciiTheme="minorEastAsia" w:hAnsiTheme="minorEastAsia" w:cs="仿宋_GB2312" w:hint="eastAsia"/>
                <w:szCs w:val="21"/>
              </w:rPr>
              <w:t>禹州市</w:t>
            </w:r>
            <w:r w:rsidR="008845B0">
              <w:rPr>
                <w:rFonts w:asciiTheme="minorEastAsia" w:hAnsiTheme="minorEastAsia" w:cs="仿宋_GB2312" w:hint="eastAsia"/>
                <w:szCs w:val="21"/>
              </w:rPr>
              <w:t>禹王大道</w:t>
            </w:r>
          </w:p>
          <w:p w:rsidR="00896FFD" w:rsidRDefault="008845B0" w:rsidP="008845B0">
            <w:pPr>
              <w:widowControl/>
              <w:shd w:val="clear" w:color="auto" w:fill="FFFFFF"/>
              <w:spacing w:line="400" w:lineRule="exact"/>
              <w:jc w:val="left"/>
              <w:rPr>
                <w:rFonts w:asciiTheme="minorEastAsia" w:hAnsiTheme="minorEastAsia" w:cs="仿宋_GB2312"/>
                <w:sz w:val="24"/>
                <w:szCs w:val="24"/>
              </w:rPr>
            </w:pPr>
            <w:r>
              <w:rPr>
                <w:rFonts w:asciiTheme="minorEastAsia" w:hAnsiTheme="minorEastAsia" w:cs="仿宋_GB2312" w:hint="eastAsia"/>
                <w:sz w:val="24"/>
                <w:szCs w:val="24"/>
              </w:rPr>
              <w:t>联系人：代</w:t>
            </w:r>
            <w:r w:rsidR="00B140FF">
              <w:rPr>
                <w:rFonts w:asciiTheme="minorEastAsia" w:hAnsiTheme="minorEastAsia" w:cs="仿宋_GB2312" w:hint="eastAsia"/>
                <w:sz w:val="24"/>
                <w:szCs w:val="24"/>
              </w:rPr>
              <w:t>先生                   电话：</w:t>
            </w:r>
            <w:r>
              <w:rPr>
                <w:rFonts w:asciiTheme="minorEastAsia" w:hAnsiTheme="minorEastAsia" w:cs="仿宋_GB2312" w:hint="eastAsia"/>
                <w:sz w:val="24"/>
                <w:szCs w:val="24"/>
              </w:rPr>
              <w:t>8880023</w:t>
            </w:r>
          </w:p>
        </w:tc>
      </w:tr>
      <w:tr w:rsidR="00896FFD">
        <w:trPr>
          <w:trHeight w:val="323"/>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96FFD" w:rsidRDefault="00B140F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名称：禹州市政府采购中心</w:t>
            </w:r>
          </w:p>
          <w:p w:rsidR="00896FFD" w:rsidRDefault="00B140F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地址：禹州市行政服务中心楼9楼</w:t>
            </w:r>
          </w:p>
          <w:p w:rsidR="00896FFD" w:rsidRDefault="00C5505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联系人：侯女士</w:t>
            </w:r>
            <w:r w:rsidR="00B140FF">
              <w:rPr>
                <w:rFonts w:asciiTheme="minorEastAsia" w:hAnsiTheme="minorEastAsia" w:cs="仿宋_GB2312" w:hint="eastAsia"/>
                <w:sz w:val="24"/>
                <w:szCs w:val="24"/>
              </w:rPr>
              <w:t xml:space="preserve">               电话：0374-2077111</w:t>
            </w:r>
          </w:p>
        </w:tc>
      </w:tr>
      <w:tr w:rsidR="00896FFD">
        <w:trPr>
          <w:trHeight w:val="9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投标人资格</w:t>
            </w:r>
          </w:p>
        </w:tc>
        <w:tc>
          <w:tcPr>
            <w:tcW w:w="6813" w:type="dxa"/>
            <w:vAlign w:val="center"/>
          </w:tcPr>
          <w:p w:rsidR="00896FFD" w:rsidRDefault="00B140FF">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rsidR="00896FFD" w:rsidRDefault="00B140FF">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rsidR="00896FFD" w:rsidRDefault="00B140FF">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、事业单位法人证书。（事业单位提供）</w:t>
            </w:r>
          </w:p>
          <w:p w:rsidR="00896FFD" w:rsidRDefault="00B140FF">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rsidR="00896FFD" w:rsidRDefault="00B140FF">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、个体工商户营业执照。（个体工商户提供）</w:t>
            </w:r>
          </w:p>
          <w:p w:rsidR="00896FFD" w:rsidRDefault="00B140FF">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rsidR="00896FFD" w:rsidRDefault="00B140FF">
            <w:pPr>
              <w:autoSpaceDE w:val="0"/>
              <w:autoSpaceDN w:val="0"/>
              <w:adjustRightInd w:val="0"/>
              <w:spacing w:line="360" w:lineRule="auto"/>
              <w:jc w:val="left"/>
            </w:pPr>
            <w:r>
              <w:rPr>
                <w:rFonts w:hint="eastAsia"/>
                <w:lang w:val="zh-CN"/>
              </w:rPr>
              <w:t>6</w:t>
            </w:r>
            <w:r>
              <w:rPr>
                <w:rFonts w:hint="eastAsia"/>
                <w:lang w:val="zh-CN"/>
              </w:rPr>
              <w:t>、民办非企业单位登记证书。（民办非企业单位提供）</w:t>
            </w:r>
          </w:p>
          <w:p w:rsidR="00896FFD" w:rsidRDefault="00B140FF">
            <w:pPr>
              <w:autoSpaceDE w:val="0"/>
              <w:autoSpaceDN w:val="0"/>
              <w:adjustRightInd w:val="0"/>
              <w:spacing w:line="360" w:lineRule="auto"/>
              <w:jc w:val="left"/>
            </w:pPr>
            <w:r>
              <w:rPr>
                <w:rFonts w:hint="eastAsia"/>
              </w:rPr>
              <w:t>二、财务状况报告相关材料</w:t>
            </w:r>
          </w:p>
          <w:p w:rsidR="00896FFD" w:rsidRDefault="00B140FF">
            <w:pPr>
              <w:autoSpaceDE w:val="0"/>
              <w:autoSpaceDN w:val="0"/>
              <w:adjustRightInd w:val="0"/>
              <w:spacing w:line="360" w:lineRule="auto"/>
              <w:jc w:val="left"/>
            </w:pPr>
            <w:r>
              <w:rPr>
                <w:rFonts w:hint="eastAsia"/>
              </w:rPr>
              <w:t>（</w:t>
            </w:r>
            <w:r>
              <w:rPr>
                <w:rFonts w:hint="eastAsia"/>
              </w:rPr>
              <w:t>1</w:t>
            </w:r>
            <w:r>
              <w:rPr>
                <w:rFonts w:hint="eastAsia"/>
              </w:rPr>
              <w:t>）供应商是法人（法人包括企业法人、机关法人、事业单位法人和社会团体法人），提供本单位：</w:t>
            </w:r>
          </w:p>
          <w:p w:rsidR="00896FFD" w:rsidRDefault="00B140FF">
            <w:pPr>
              <w:spacing w:line="360" w:lineRule="auto"/>
            </w:pPr>
            <w:r>
              <w:rPr>
                <w:rFonts w:hint="eastAsia"/>
              </w:rPr>
              <w:t>①</w:t>
            </w:r>
            <w:r>
              <w:rPr>
                <w:rFonts w:hint="eastAsia"/>
              </w:rPr>
              <w:t>2018</w:t>
            </w:r>
            <w:r>
              <w:rPr>
                <w:rFonts w:hint="eastAsia"/>
              </w:rPr>
              <w:t>年度经审计的财务报告，包括资产负债表、利润表、现金流量表、所有者权益变动表及其附注；</w:t>
            </w:r>
          </w:p>
          <w:p w:rsidR="00896FFD" w:rsidRDefault="00B140FF">
            <w:pPr>
              <w:spacing w:line="360" w:lineRule="auto"/>
            </w:pPr>
            <w:r>
              <w:rPr>
                <w:rFonts w:hint="eastAsia"/>
              </w:rPr>
              <w:lastRenderedPageBreak/>
              <w:t>②基本开户银行出具的资信证明；</w:t>
            </w:r>
          </w:p>
          <w:p w:rsidR="00896FFD" w:rsidRDefault="00B140FF">
            <w:pPr>
              <w:spacing w:line="360" w:lineRule="auto"/>
            </w:pPr>
            <w:r>
              <w:rPr>
                <w:rFonts w:hint="eastAsia"/>
              </w:rPr>
              <w:t>③财政部门认可的政府采购专业担保机构的证明文件和担保机构出具的投标担保函。</w:t>
            </w:r>
          </w:p>
          <w:p w:rsidR="00896FFD" w:rsidRDefault="00B140FF">
            <w:pPr>
              <w:spacing w:line="360" w:lineRule="auto"/>
            </w:pPr>
            <w:r>
              <w:rPr>
                <w:rFonts w:hint="eastAsia"/>
                <w:lang w:val="zh-CN"/>
              </w:rPr>
              <w:t>注：仅需提供序号</w:t>
            </w:r>
            <w:r>
              <w:rPr>
                <w:rFonts w:hint="eastAsia"/>
              </w:rPr>
              <w:t>①～③其中之一即可。</w:t>
            </w:r>
          </w:p>
          <w:p w:rsidR="00896FFD" w:rsidRDefault="00B140FF">
            <w:pPr>
              <w:spacing w:line="360" w:lineRule="auto"/>
            </w:pPr>
            <w:r>
              <w:rPr>
                <w:rFonts w:hint="eastAsia"/>
              </w:rPr>
              <w:t>（</w:t>
            </w:r>
            <w:r>
              <w:rPr>
                <w:rFonts w:hint="eastAsia"/>
              </w:rPr>
              <w:t>2</w:t>
            </w:r>
            <w:r>
              <w:rPr>
                <w:rFonts w:hint="eastAsia"/>
              </w:rPr>
              <w:t>）供应商（其他组织和自然人）提供本单位：</w:t>
            </w:r>
          </w:p>
          <w:p w:rsidR="00896FFD" w:rsidRDefault="00B140FF">
            <w:pPr>
              <w:spacing w:line="360" w:lineRule="auto"/>
            </w:pPr>
            <w:r>
              <w:rPr>
                <w:rFonts w:hint="eastAsia"/>
              </w:rPr>
              <w:t>①</w:t>
            </w:r>
            <w:r>
              <w:rPr>
                <w:rFonts w:hint="eastAsia"/>
              </w:rPr>
              <w:t>2018</w:t>
            </w:r>
            <w:r>
              <w:rPr>
                <w:rFonts w:hint="eastAsia"/>
              </w:rPr>
              <w:t>年度经审计的财务报告，包括资产负债表、利润表、现金流量表、所有者权益变动表及其附注；</w:t>
            </w:r>
          </w:p>
          <w:p w:rsidR="00896FFD" w:rsidRDefault="00B140FF">
            <w:pPr>
              <w:spacing w:line="360" w:lineRule="auto"/>
            </w:pPr>
            <w:r>
              <w:rPr>
                <w:rFonts w:hint="eastAsia"/>
              </w:rPr>
              <w:t>②银行出具的资信证明；</w:t>
            </w:r>
          </w:p>
          <w:p w:rsidR="00896FFD" w:rsidRDefault="00B140FF">
            <w:pPr>
              <w:spacing w:line="360" w:lineRule="auto"/>
            </w:pPr>
            <w:r>
              <w:rPr>
                <w:rFonts w:hint="eastAsia"/>
              </w:rPr>
              <w:t>③财政部门认可的政府采购专业担保机构的证明文件和担保机构出具的投标担保函。</w:t>
            </w:r>
          </w:p>
          <w:p w:rsidR="00896FFD" w:rsidRDefault="00B140FF">
            <w:pPr>
              <w:autoSpaceDE w:val="0"/>
              <w:autoSpaceDN w:val="0"/>
              <w:adjustRightInd w:val="0"/>
              <w:spacing w:line="360" w:lineRule="auto"/>
              <w:ind w:right="-11"/>
            </w:pPr>
            <w:r>
              <w:rPr>
                <w:rFonts w:hint="eastAsia"/>
                <w:lang w:val="zh-CN"/>
              </w:rPr>
              <w:t>注：仅需提供序号</w:t>
            </w:r>
            <w:r>
              <w:rPr>
                <w:rFonts w:hint="eastAsia"/>
              </w:rPr>
              <w:t>①～③其中之一即可。</w:t>
            </w:r>
          </w:p>
          <w:p w:rsidR="00896FFD" w:rsidRDefault="00B140FF">
            <w:pPr>
              <w:autoSpaceDE w:val="0"/>
              <w:autoSpaceDN w:val="0"/>
              <w:adjustRightInd w:val="0"/>
              <w:spacing w:line="360" w:lineRule="auto"/>
              <w:ind w:right="-11"/>
              <w:rPr>
                <w:lang w:val="zh-CN"/>
              </w:rPr>
            </w:pPr>
            <w:r>
              <w:rPr>
                <w:rFonts w:hint="eastAsia"/>
              </w:rPr>
              <w:t>三、依法缴纳税收相关材料</w:t>
            </w:r>
          </w:p>
          <w:p w:rsidR="00896FFD" w:rsidRDefault="00B140FF">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rsidR="00896FFD" w:rsidRDefault="00B140FF">
            <w:pPr>
              <w:autoSpaceDE w:val="0"/>
              <w:autoSpaceDN w:val="0"/>
              <w:adjustRightInd w:val="0"/>
              <w:spacing w:line="360" w:lineRule="auto"/>
              <w:ind w:right="-11"/>
              <w:rPr>
                <w:lang w:val="zh-CN"/>
              </w:rPr>
            </w:pPr>
            <w:r>
              <w:rPr>
                <w:rFonts w:hint="eastAsia"/>
                <w:lang w:val="zh-CN"/>
              </w:rPr>
              <w:t>四、依法缴纳社会保障资金的证明材料</w:t>
            </w:r>
          </w:p>
          <w:p w:rsidR="00896FFD" w:rsidRDefault="00B140FF">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rsidR="00896FFD" w:rsidRDefault="00B140FF">
            <w:pPr>
              <w:autoSpaceDE w:val="0"/>
              <w:autoSpaceDN w:val="0"/>
              <w:adjustRightInd w:val="0"/>
              <w:spacing w:line="360" w:lineRule="auto"/>
              <w:ind w:right="-11"/>
              <w:rPr>
                <w:lang w:val="zh-CN"/>
              </w:rPr>
            </w:pPr>
            <w:r>
              <w:rPr>
                <w:rFonts w:hint="eastAsia"/>
                <w:lang w:val="zh-CN"/>
              </w:rPr>
              <w:t>五、履行合同所必须的设备和专业技术能力的证明材料</w:t>
            </w:r>
          </w:p>
          <w:p w:rsidR="00896FFD" w:rsidRDefault="00B140FF">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rsidR="00896FFD" w:rsidRDefault="00B140FF">
            <w:pPr>
              <w:spacing w:line="360" w:lineRule="auto"/>
            </w:pPr>
            <w:r>
              <w:rPr>
                <w:rFonts w:hint="eastAsia"/>
              </w:rPr>
              <w:t>②供应商具备履行合同所必须的设备和专业技术能力承诺函或声明（承诺函或声明格式自拟）。</w:t>
            </w:r>
          </w:p>
          <w:p w:rsidR="00896FFD" w:rsidRDefault="00B140FF">
            <w:pPr>
              <w:autoSpaceDE w:val="0"/>
              <w:autoSpaceDN w:val="0"/>
              <w:adjustRightInd w:val="0"/>
              <w:spacing w:line="360" w:lineRule="auto"/>
              <w:ind w:right="-11"/>
            </w:pPr>
            <w:r>
              <w:rPr>
                <w:rFonts w:hint="eastAsia"/>
                <w:lang w:val="zh-CN"/>
              </w:rPr>
              <w:t>注：仅需提供序号</w:t>
            </w:r>
            <w:r>
              <w:rPr>
                <w:rFonts w:hint="eastAsia"/>
              </w:rPr>
              <w:t>①～②其中之一即可。</w:t>
            </w:r>
          </w:p>
          <w:p w:rsidR="00896FFD" w:rsidRDefault="00B140FF">
            <w:pPr>
              <w:autoSpaceDE w:val="0"/>
              <w:autoSpaceDN w:val="0"/>
              <w:adjustRightInd w:val="0"/>
              <w:spacing w:line="360" w:lineRule="auto"/>
              <w:ind w:right="-11"/>
              <w:rPr>
                <w:lang w:val="zh-CN"/>
              </w:rPr>
            </w:pPr>
            <w:r>
              <w:rPr>
                <w:rFonts w:hint="eastAsia"/>
              </w:rPr>
              <w:t>六、</w:t>
            </w:r>
            <w:r>
              <w:rPr>
                <w:lang w:val="zh-CN"/>
              </w:rPr>
              <w:t>参加政府采购活动前</w:t>
            </w:r>
            <w:r>
              <w:rPr>
                <w:lang w:val="zh-CN"/>
              </w:rPr>
              <w:t>3</w:t>
            </w:r>
            <w:r>
              <w:rPr>
                <w:lang w:val="zh-CN"/>
              </w:rPr>
              <w:t>年内在经营活动中没有重大违法记录的声明</w:t>
            </w:r>
          </w:p>
          <w:p w:rsidR="00896FFD" w:rsidRDefault="00B140FF">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年内在经营活动中没有重大违法记录的书面声明</w:t>
            </w:r>
            <w:r>
              <w:rPr>
                <w:rFonts w:hint="eastAsia"/>
                <w:lang w:val="zh-CN"/>
              </w:rPr>
              <w:t>”。</w:t>
            </w:r>
            <w:r>
              <w:rPr>
                <w:rFonts w:hint="eastAsia"/>
                <w:lang w:val="zh-CN"/>
              </w:rPr>
              <w:t xml:space="preserve"> </w:t>
            </w:r>
            <w:r>
              <w:rPr>
                <w:rFonts w:hint="eastAsia"/>
                <w:lang w:val="zh-CN"/>
              </w:rPr>
              <w:t>重大违法记录，是指供应商因违法经营受到刑事处罚或者责令停产停业、吊销许可证或者执照、较大数额罚款等行政处罚。</w:t>
            </w:r>
          </w:p>
          <w:p w:rsidR="00896FFD" w:rsidRDefault="00B140FF">
            <w:pPr>
              <w:autoSpaceDE w:val="0"/>
              <w:autoSpaceDN w:val="0"/>
              <w:spacing w:line="360" w:lineRule="auto"/>
              <w:contextualSpacing/>
              <w:jc w:val="left"/>
            </w:pPr>
            <w:r>
              <w:rPr>
                <w:rFonts w:hint="eastAsia"/>
                <w:lang w:val="zh-CN"/>
              </w:rPr>
              <w:lastRenderedPageBreak/>
              <w:t>七、</w:t>
            </w:r>
            <w:r>
              <w:t>未被列入</w:t>
            </w:r>
            <w:r>
              <w:t>“</w:t>
            </w:r>
            <w:r>
              <w:t>信用中国</w:t>
            </w:r>
            <w:r>
              <w:t>”</w:t>
            </w:r>
            <w:r>
              <w:t>网站</w:t>
            </w:r>
            <w:r>
              <w:t>(www.creditchina.gov.cn)</w:t>
            </w:r>
            <w:r>
              <w:t>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w:t>
            </w:r>
            <w:r>
              <w:t>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rsidR="00896FFD" w:rsidRDefault="00B140FF">
            <w:pPr>
              <w:spacing w:line="360" w:lineRule="auto"/>
            </w:pPr>
            <w:r>
              <w:rPr>
                <w:rFonts w:hint="eastAsia"/>
              </w:rPr>
              <w:t>1</w:t>
            </w:r>
            <w:r>
              <w:rPr>
                <w:rFonts w:hint="eastAsia"/>
              </w:rPr>
              <w:t>、查询渠道：</w:t>
            </w:r>
          </w:p>
          <w:p w:rsidR="00896FFD" w:rsidRDefault="00B140FF">
            <w:pPr>
              <w:spacing w:line="360" w:lineRule="auto"/>
            </w:pPr>
            <w:r>
              <w:rPr>
                <w:rFonts w:hint="eastAsia"/>
              </w:rPr>
              <w:t>①“信用中国”网站（</w:t>
            </w:r>
            <w:hyperlink r:id="rId14" w:history="1">
              <w:r>
                <w:rPr>
                  <w:rFonts w:hint="eastAsia"/>
                </w:rPr>
                <w:t>www.creditchina.gov.cn</w:t>
              </w:r>
            </w:hyperlink>
            <w:r>
              <w:rPr>
                <w:rFonts w:hint="eastAsia"/>
              </w:rPr>
              <w:t>）</w:t>
            </w:r>
          </w:p>
          <w:p w:rsidR="00896FFD" w:rsidRDefault="00B140FF">
            <w:pPr>
              <w:spacing w:line="360" w:lineRule="auto"/>
            </w:pPr>
            <w:r>
              <w:rPr>
                <w:rFonts w:hint="eastAsia"/>
              </w:rPr>
              <w:t>②“中国政府采购网”（</w:t>
            </w:r>
            <w:r>
              <w:rPr>
                <w:rFonts w:hint="eastAsia"/>
              </w:rPr>
              <w:t>www.ccgp.gov.cn</w:t>
            </w:r>
            <w:r>
              <w:rPr>
                <w:rFonts w:hint="eastAsia"/>
              </w:rPr>
              <w:t>）</w:t>
            </w:r>
          </w:p>
          <w:p w:rsidR="00896FFD" w:rsidRDefault="00B140FF">
            <w:pPr>
              <w:spacing w:line="360" w:lineRule="auto"/>
            </w:pPr>
            <w:r>
              <w:rPr>
                <w:rFonts w:hint="eastAsia"/>
              </w:rPr>
              <w:t>③“国家企业信用公示系统”网站（</w:t>
            </w:r>
            <w:hyperlink r:id="rId15" w:history="1">
              <w:r>
                <w:t>www.gsxt.gov.cn</w:t>
              </w:r>
            </w:hyperlink>
            <w:r>
              <w:rPr>
                <w:rFonts w:hint="eastAsia"/>
              </w:rPr>
              <w:t>）</w:t>
            </w:r>
          </w:p>
          <w:p w:rsidR="00896FFD" w:rsidRDefault="00B140FF">
            <w:pPr>
              <w:spacing w:line="360" w:lineRule="auto"/>
            </w:pPr>
            <w:r>
              <w:rPr>
                <w:rFonts w:hint="eastAsia"/>
              </w:rPr>
              <w:t>④“中国社会组织公共服务平台”网站（</w:t>
            </w:r>
            <w:r>
              <w:t>www.chinanpo.gov.cn</w:t>
            </w:r>
            <w:r>
              <w:rPr>
                <w:rFonts w:hint="eastAsia"/>
              </w:rPr>
              <w:t>）（仅查询社会组织）；</w:t>
            </w:r>
          </w:p>
          <w:p w:rsidR="00896FFD" w:rsidRDefault="00B140FF">
            <w:pPr>
              <w:autoSpaceDE w:val="0"/>
              <w:autoSpaceDN w:val="0"/>
              <w:spacing w:line="360" w:lineRule="auto"/>
              <w:contextualSpacing/>
            </w:pPr>
            <w:r>
              <w:rPr>
                <w:rFonts w:hint="eastAsia"/>
              </w:rPr>
              <w:t>2</w:t>
            </w:r>
            <w:r>
              <w:rPr>
                <w:rFonts w:hint="eastAsia"/>
              </w:rPr>
              <w:t>、截止时间：同投标截止时间；</w:t>
            </w:r>
          </w:p>
          <w:p w:rsidR="00896FFD" w:rsidRDefault="00B140FF">
            <w:pPr>
              <w:autoSpaceDE w:val="0"/>
              <w:autoSpaceDN w:val="0"/>
              <w:spacing w:line="360" w:lineRule="auto"/>
              <w:contextualSpacing/>
            </w:pPr>
            <w:r>
              <w:rPr>
                <w:rFonts w:hint="eastAsia"/>
              </w:rPr>
              <w:t>3</w:t>
            </w:r>
            <w:r>
              <w:rPr>
                <w:rFonts w:hint="eastAsia"/>
              </w:rPr>
              <w:t>、信用信息查询记录和证据留存具体方式：经采购人确认的查询结果网页截图作为查询记录和证据，与其他采购文件一并保存；</w:t>
            </w:r>
          </w:p>
          <w:p w:rsidR="00896FFD" w:rsidRDefault="00B140FF">
            <w:pPr>
              <w:autoSpaceDE w:val="0"/>
              <w:autoSpaceDN w:val="0"/>
              <w:spacing w:line="360" w:lineRule="auto"/>
              <w:contextualSpacing/>
            </w:pPr>
            <w:r>
              <w:rPr>
                <w:rFonts w:hint="eastAsia"/>
              </w:rPr>
              <w:t>4</w:t>
            </w:r>
            <w:r>
              <w:rPr>
                <w:rFonts w:hint="eastAsia"/>
              </w:rPr>
              <w:t>、信用信息的使用原则：经采购人认定的被列入失信被执行人、重大税收违法案件当事人名单、政府采购严重违法失信行为记录名单的供应商、严重违法失信企业名单（黑名单）、严重违法失信社会组织名单的供应商，将拒绝其参与本次政府采购活动。</w:t>
            </w:r>
          </w:p>
          <w:p w:rsidR="00896FFD" w:rsidRDefault="00B140FF">
            <w:pPr>
              <w:autoSpaceDE w:val="0"/>
              <w:autoSpaceDN w:val="0"/>
              <w:spacing w:line="360" w:lineRule="auto"/>
              <w:contextualSpacing/>
            </w:pPr>
            <w:r>
              <w:rPr>
                <w:rFonts w:hint="eastAsia"/>
              </w:rPr>
              <w:t>5</w:t>
            </w:r>
            <w:r>
              <w:rPr>
                <w:rFonts w:hint="eastAsia"/>
              </w:rPr>
              <w:t>、供应商不良信用记录以采购人查询结果为准，采购人查询之后，网站信息发生的任何变更不再作为评审依据，供应商自行提供的与网站信息不一致的其他证明材料亦不作为评审依据。</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联合体投标</w:t>
            </w:r>
          </w:p>
        </w:tc>
        <w:tc>
          <w:tcPr>
            <w:tcW w:w="6813" w:type="dxa"/>
            <w:vAlign w:val="center"/>
          </w:tcPr>
          <w:p w:rsidR="00896FFD" w:rsidRDefault="00B140F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44369E">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44369E">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96FFD" w:rsidRDefault="00B140F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896FFD" w:rsidRDefault="008845B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color w:val="FF0000"/>
                <w:sz w:val="24"/>
                <w:szCs w:val="24"/>
              </w:rPr>
              <w:t>50</w:t>
            </w:r>
            <w:r w:rsidR="00B140FF">
              <w:rPr>
                <w:rFonts w:asciiTheme="minorEastAsia" w:hAnsiTheme="minorEastAsia" w:cs="宋体" w:hint="eastAsia"/>
                <w:bCs/>
                <w:color w:val="FF0000"/>
                <w:sz w:val="24"/>
                <w:szCs w:val="24"/>
                <w:lang w:val="zh-CN"/>
              </w:rPr>
              <w:t>万元</w:t>
            </w:r>
            <w:r w:rsidR="00B140FF">
              <w:rPr>
                <w:rFonts w:asciiTheme="minorEastAsia" w:hAnsiTheme="minorEastAsia" w:cs="宋体" w:hint="eastAsia"/>
                <w:bCs/>
                <w:sz w:val="24"/>
                <w:szCs w:val="24"/>
                <w:lang w:val="zh-CN"/>
              </w:rPr>
              <w:t>，超出最高限价的投标无效。</w:t>
            </w:r>
          </w:p>
        </w:tc>
      </w:tr>
      <w:tr w:rsidR="00896FFD">
        <w:trPr>
          <w:trHeight w:val="907"/>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7</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96FFD" w:rsidRDefault="0044369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B140FF">
              <w:rPr>
                <w:rFonts w:asciiTheme="minorEastAsia" w:hAnsiTheme="minorEastAsia" w:cs="宋体"/>
                <w:b/>
                <w:kern w:val="0"/>
                <w:sz w:val="24"/>
                <w:szCs w:val="24"/>
                <w:lang w:val="zh-CN"/>
              </w:rPr>
              <w:instrText xml:space="preserve"> </w:instrText>
            </w:r>
            <w:r w:rsidR="00B140FF">
              <w:rPr>
                <w:rFonts w:asciiTheme="minorEastAsia" w:hAnsiTheme="minorEastAsia" w:cs="宋体" w:hint="eastAsia"/>
                <w:b/>
                <w:kern w:val="0"/>
                <w:sz w:val="24"/>
                <w:szCs w:val="24"/>
                <w:lang w:val="zh-CN"/>
              </w:rPr>
              <w:instrText>eq \o\ac(□,</w:instrText>
            </w:r>
            <w:r w:rsidR="00B140FF">
              <w:rPr>
                <w:rFonts w:asciiTheme="minorEastAsia" w:hAnsiTheme="minorEastAsia" w:cs="宋体" w:hint="eastAsia"/>
                <w:b/>
                <w:kern w:val="0"/>
                <w:position w:val="2"/>
                <w:sz w:val="24"/>
                <w:szCs w:val="24"/>
                <w:lang w:val="zh-CN"/>
              </w:rPr>
              <w:instrText>√</w:instrText>
            </w:r>
            <w:r w:rsidR="00B140F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B140FF">
              <w:rPr>
                <w:rFonts w:asciiTheme="minorEastAsia" w:hAnsiTheme="minorEastAsia" w:cs="宋体" w:hint="eastAsia"/>
                <w:bCs/>
                <w:sz w:val="24"/>
                <w:szCs w:val="24"/>
                <w:lang w:val="zh-CN"/>
              </w:rPr>
              <w:t>不组织</w:t>
            </w:r>
          </w:p>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96FFD">
        <w:trPr>
          <w:trHeight w:val="907"/>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96FFD" w:rsidRDefault="0044369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sidR="00B140FF">
              <w:rPr>
                <w:rFonts w:asciiTheme="minorEastAsia" w:hAnsiTheme="minorEastAsia" w:cs="宋体" w:hint="eastAsia"/>
                <w:b/>
                <w:color w:val="000000"/>
                <w:kern w:val="0"/>
                <w:position w:val="2"/>
                <w:sz w:val="24"/>
                <w:szCs w:val="24"/>
                <w:lang w:val="zh-CN"/>
              </w:rPr>
              <w:instrText>√</w:instrText>
            </w:r>
            <w:r w:rsidR="00B140F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不召开</w:t>
            </w:r>
          </w:p>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96FFD" w:rsidRDefault="0044369E">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sidR="00B140FF">
              <w:rPr>
                <w:rFonts w:asciiTheme="minorEastAsia" w:hAnsiTheme="minorEastAsia" w:cs="宋体" w:hint="eastAsia"/>
                <w:b/>
                <w:color w:val="000000"/>
                <w:kern w:val="0"/>
                <w:position w:val="2"/>
                <w:sz w:val="24"/>
                <w:szCs w:val="24"/>
                <w:lang w:val="zh-CN"/>
              </w:rPr>
              <w:instrText>√</w:instrText>
            </w:r>
            <w:r w:rsidR="00B140F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 xml:space="preserve">不允许    </w:t>
            </w:r>
            <w:r w:rsidR="00B140FF">
              <w:rPr>
                <w:rFonts w:asciiTheme="minorEastAsia" w:hAnsiTheme="minorEastAsia" w:cs="宋体" w:hint="eastAsia"/>
                <w:b/>
                <w:bCs/>
                <w:sz w:val="24"/>
                <w:szCs w:val="24"/>
                <w:lang w:val="zh-CN"/>
              </w:rPr>
              <w:t>□</w:t>
            </w:r>
            <w:r w:rsidR="00B140FF">
              <w:rPr>
                <w:rFonts w:asciiTheme="minorEastAsia" w:hAnsiTheme="minorEastAsia" w:hint="eastAsia"/>
                <w:sz w:val="24"/>
                <w:szCs w:val="24"/>
              </w:rPr>
              <w:t>允许</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投标有效期</w:t>
            </w:r>
          </w:p>
        </w:tc>
        <w:tc>
          <w:tcPr>
            <w:tcW w:w="6813" w:type="dxa"/>
            <w:vAlign w:val="center"/>
          </w:tcPr>
          <w:p w:rsidR="00896FFD" w:rsidRDefault="00B140F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896FFD" w:rsidRDefault="00B140F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896FFD" w:rsidRDefault="00B140F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896FFD" w:rsidRDefault="0044369E">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sidR="00B140FF">
              <w:rPr>
                <w:rFonts w:asciiTheme="minorEastAsia" w:hAnsiTheme="minorEastAsia" w:cs="宋体" w:hint="eastAsia"/>
                <w:b/>
                <w:color w:val="000000"/>
                <w:kern w:val="0"/>
                <w:position w:val="2"/>
                <w:sz w:val="24"/>
                <w:szCs w:val="24"/>
                <w:lang w:val="zh-CN"/>
              </w:rPr>
              <w:instrText>√</w:instrText>
            </w:r>
            <w:r w:rsidR="00B140F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 xml:space="preserve">不允许   </w:t>
            </w:r>
            <w:r w:rsidR="00B140FF">
              <w:rPr>
                <w:rFonts w:asciiTheme="minorEastAsia" w:hAnsiTheme="minorEastAsia" w:cs="宋体" w:hint="eastAsia"/>
                <w:b/>
                <w:bCs/>
                <w:sz w:val="24"/>
                <w:szCs w:val="24"/>
                <w:lang w:val="zh-CN"/>
              </w:rPr>
              <w:t>□</w:t>
            </w:r>
            <w:r w:rsidR="00B140FF">
              <w:rPr>
                <w:rFonts w:asciiTheme="minorEastAsia" w:hAnsiTheme="minorEastAsia" w:cs="仿宋_GB2312" w:hint="eastAsia"/>
                <w:sz w:val="24"/>
                <w:szCs w:val="24"/>
              </w:rPr>
              <w:t>允许</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color w:val="FF0000"/>
                <w:sz w:val="24"/>
                <w:szCs w:val="24"/>
              </w:rPr>
              <w:t>2019</w:t>
            </w:r>
            <w:r>
              <w:rPr>
                <w:rFonts w:asciiTheme="minorEastAsia" w:hAnsiTheme="minorEastAsia" w:cs="宋体" w:hint="eastAsia"/>
                <w:bCs/>
                <w:color w:val="FF0000"/>
                <w:sz w:val="24"/>
                <w:szCs w:val="24"/>
                <w:lang w:val="zh-CN"/>
              </w:rPr>
              <w:t>年</w:t>
            </w:r>
            <w:r w:rsidR="008845B0">
              <w:rPr>
                <w:rFonts w:asciiTheme="minorEastAsia" w:hAnsiTheme="minorEastAsia" w:cs="宋体" w:hint="eastAsia"/>
                <w:bCs/>
                <w:color w:val="FF0000"/>
                <w:sz w:val="24"/>
                <w:szCs w:val="24"/>
                <w:lang w:val="zh-CN"/>
              </w:rPr>
              <w:t>11</w:t>
            </w:r>
            <w:r>
              <w:rPr>
                <w:rFonts w:asciiTheme="minorEastAsia" w:hAnsiTheme="minorEastAsia" w:cs="宋体" w:hint="eastAsia"/>
                <w:bCs/>
                <w:color w:val="FF0000"/>
                <w:sz w:val="24"/>
                <w:szCs w:val="24"/>
                <w:lang w:val="zh-CN"/>
              </w:rPr>
              <w:t xml:space="preserve"> 月</w:t>
            </w:r>
            <w:r w:rsidR="008845B0">
              <w:rPr>
                <w:rFonts w:asciiTheme="minorEastAsia" w:hAnsiTheme="minorEastAsia" w:cs="宋体" w:hint="eastAsia"/>
                <w:bCs/>
                <w:color w:val="FF0000"/>
                <w:sz w:val="24"/>
                <w:szCs w:val="24"/>
              </w:rPr>
              <w:t xml:space="preserve"> 15</w:t>
            </w:r>
            <w:r>
              <w:rPr>
                <w:rFonts w:asciiTheme="minorEastAsia" w:hAnsiTheme="minorEastAsia" w:cs="宋体" w:hint="eastAsia"/>
                <w:bCs/>
                <w:color w:val="FF0000"/>
                <w:sz w:val="24"/>
                <w:szCs w:val="24"/>
              </w:rPr>
              <w:t xml:space="preserve"> </w:t>
            </w:r>
            <w:r w:rsidR="006F58AA">
              <w:rPr>
                <w:rFonts w:asciiTheme="minorEastAsia" w:hAnsiTheme="minorEastAsia" w:cs="宋体" w:hint="eastAsia"/>
                <w:bCs/>
                <w:color w:val="FF0000"/>
                <w:sz w:val="24"/>
                <w:szCs w:val="24"/>
                <w:lang w:val="zh-CN"/>
              </w:rPr>
              <w:t>号9</w:t>
            </w:r>
            <w:r w:rsidR="00584A18">
              <w:rPr>
                <w:rFonts w:asciiTheme="minorEastAsia" w:hAnsiTheme="minorEastAsia" w:cs="宋体" w:hint="eastAsia"/>
                <w:bCs/>
                <w:color w:val="FF0000"/>
                <w:sz w:val="24"/>
                <w:szCs w:val="24"/>
              </w:rPr>
              <w:t xml:space="preserve"> </w:t>
            </w:r>
            <w:r>
              <w:rPr>
                <w:rFonts w:asciiTheme="minorEastAsia" w:hAnsiTheme="minorEastAsia" w:cs="宋体" w:hint="eastAsia"/>
                <w:bCs/>
                <w:color w:val="FF0000"/>
                <w:sz w:val="24"/>
                <w:szCs w:val="24"/>
                <w:lang w:val="zh-CN"/>
              </w:rPr>
              <w:t>：</w:t>
            </w:r>
            <w:r w:rsidR="00584A18">
              <w:rPr>
                <w:rFonts w:asciiTheme="minorEastAsia" w:hAnsiTheme="minorEastAsia" w:cs="宋体" w:hint="eastAsia"/>
                <w:bCs/>
                <w:color w:val="FF0000"/>
                <w:sz w:val="24"/>
                <w:szCs w:val="24"/>
                <w:lang w:val="zh-CN"/>
              </w:rPr>
              <w:t>00</w:t>
            </w:r>
            <w:r>
              <w:rPr>
                <w:rFonts w:asciiTheme="minorEastAsia" w:hAnsiTheme="minorEastAsia" w:cs="宋体" w:hint="eastAsia"/>
                <w:bCs/>
                <w:color w:val="FF0000"/>
                <w:sz w:val="24"/>
                <w:szCs w:val="24"/>
              </w:rPr>
              <w:t xml:space="preserve">  </w:t>
            </w:r>
            <w:r>
              <w:rPr>
                <w:rFonts w:asciiTheme="minorEastAsia" w:hAnsiTheme="minorEastAsia" w:cs="宋体" w:hint="eastAsia"/>
                <w:bCs/>
                <w:color w:val="FF0000"/>
                <w:sz w:val="24"/>
                <w:szCs w:val="24"/>
                <w:lang w:val="zh-CN"/>
              </w:rPr>
              <w:t>（北京时间）</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禹州市公共资源交易中心开标二室（地址：禹州市行政服务中心楼九楼）</w:t>
            </w:r>
          </w:p>
        </w:tc>
      </w:tr>
      <w:tr w:rsidR="00896FFD">
        <w:trPr>
          <w:trHeight w:val="676"/>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96FFD" w:rsidRDefault="00B140FF">
            <w:pPr>
              <w:tabs>
                <w:tab w:val="left" w:pos="1260"/>
              </w:tabs>
              <w:autoSpaceDE w:val="0"/>
              <w:autoSpaceDN w:val="0"/>
              <w:spacing w:line="360" w:lineRule="auto"/>
              <w:contextualSpacing/>
            </w:pPr>
            <w:r>
              <w:rPr>
                <w:rFonts w:hint="eastAsia"/>
                <w:lang w:val="zh-CN"/>
              </w:rPr>
              <w:t>按照河南省《关于优化政府采购营商环境有关问题的通知》（豫财购（</w:t>
            </w:r>
            <w:r>
              <w:rPr>
                <w:rFonts w:hint="eastAsia"/>
              </w:rPr>
              <w:t>2019</w:t>
            </w:r>
            <w:r>
              <w:rPr>
                <w:rFonts w:hint="eastAsia"/>
                <w:lang w:val="zh-CN"/>
              </w:rPr>
              <w:t>）</w:t>
            </w:r>
            <w:r>
              <w:rPr>
                <w:rFonts w:hint="eastAsia"/>
              </w:rPr>
              <w:t>4</w:t>
            </w:r>
            <w:r>
              <w:rPr>
                <w:rFonts w:hint="eastAsia"/>
              </w:rPr>
              <w:t>号文</w:t>
            </w:r>
            <w:r>
              <w:rPr>
                <w:rFonts w:hint="eastAsia"/>
                <w:lang w:val="zh-CN"/>
              </w:rPr>
              <w:t>）的要求，自己</w:t>
            </w:r>
            <w:r>
              <w:rPr>
                <w:rFonts w:hint="eastAsia"/>
              </w:rPr>
              <w:t>2019</w:t>
            </w:r>
            <w:r>
              <w:rPr>
                <w:rFonts w:hint="eastAsia"/>
              </w:rPr>
              <w:t>年</w:t>
            </w:r>
            <w:r>
              <w:rPr>
                <w:rFonts w:hint="eastAsia"/>
              </w:rPr>
              <w:t>8</w:t>
            </w:r>
            <w:r>
              <w:rPr>
                <w:rFonts w:hint="eastAsia"/>
              </w:rPr>
              <w:t>月</w:t>
            </w:r>
            <w:r>
              <w:rPr>
                <w:rFonts w:hint="eastAsia"/>
              </w:rPr>
              <w:t>1</w:t>
            </w:r>
            <w:r>
              <w:rPr>
                <w:rFonts w:hint="eastAsia"/>
              </w:rPr>
              <w:t>日起，在全省政府采购和服务招投标活动中，</w:t>
            </w:r>
            <w:r w:rsidRPr="006C5066">
              <w:rPr>
                <w:rFonts w:hint="eastAsia"/>
                <w:color w:val="FF0000"/>
              </w:rPr>
              <w:t>不再向供应商收取投标保证金</w:t>
            </w:r>
            <w:r>
              <w:rPr>
                <w:rFonts w:hint="eastAsia"/>
              </w:rPr>
              <w:t>。非招标采购方式采购货物、工程和服务的，也不再向供应商收取投标保证金。</w:t>
            </w:r>
          </w:p>
          <w:p w:rsidR="00896FFD" w:rsidRPr="006C5066" w:rsidRDefault="00B140FF">
            <w:pPr>
              <w:tabs>
                <w:tab w:val="left" w:pos="1260"/>
              </w:tabs>
              <w:autoSpaceDE w:val="0"/>
              <w:autoSpaceDN w:val="0"/>
              <w:spacing w:line="360" w:lineRule="auto"/>
              <w:contextualSpacing/>
              <w:rPr>
                <w:color w:val="FF0000"/>
              </w:rPr>
            </w:pPr>
            <w:r w:rsidRPr="006C5066">
              <w:rPr>
                <w:rFonts w:hint="eastAsia"/>
                <w:color w:val="FF0000"/>
              </w:rPr>
              <w:t>投标商应按照招标文件要求，在投标文件中提供投标承诺函，明确所应当承担的责任和义务，并严格按照法律法规和招标文件履约，服从政府采购监管管理部门的监督管理。</w:t>
            </w:r>
          </w:p>
        </w:tc>
      </w:tr>
      <w:tr w:rsidR="00896FFD">
        <w:trPr>
          <w:trHeight w:val="156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896FFD" w:rsidRDefault="0044369E">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B140FF">
              <w:rPr>
                <w:rFonts w:ascii="新宋体" w:eastAsia="新宋体" w:hAnsi="新宋体"/>
                <w:b/>
                <w:sz w:val="24"/>
              </w:rPr>
              <w:instrText xml:space="preserve"> </w:instrText>
            </w:r>
            <w:r w:rsidR="00B140FF">
              <w:rPr>
                <w:rFonts w:ascii="新宋体" w:eastAsia="新宋体" w:hAnsi="新宋体" w:hint="eastAsia"/>
                <w:b/>
                <w:sz w:val="24"/>
              </w:rPr>
              <w:instrText>eq \o\ac(□,√)</w:instrText>
            </w:r>
            <w:r>
              <w:rPr>
                <w:rFonts w:ascii="新宋体" w:eastAsia="新宋体" w:hAnsi="新宋体"/>
                <w:b/>
                <w:sz w:val="24"/>
              </w:rPr>
              <w:fldChar w:fldCharType="end"/>
            </w:r>
            <w:r w:rsidR="00B140FF">
              <w:rPr>
                <w:rFonts w:ascii="新宋体" w:eastAsia="新宋体" w:hAnsi="新宋体" w:hint="eastAsia"/>
                <w:sz w:val="24"/>
              </w:rPr>
              <w:t>电子投标文件：成功上传至《全国公共资源交易平台（河南省·许昌市）》公共资源交易系统加密电子投标文件1份</w:t>
            </w:r>
            <w:r w:rsidR="00B140FF">
              <w:rPr>
                <w:rFonts w:hAnsi="宋体" w:cs="宋体" w:hint="eastAsia"/>
                <w:sz w:val="24"/>
                <w:lang w:val="zh-CN"/>
              </w:rPr>
              <w:t>（文件格式为：</w:t>
            </w:r>
            <w:r w:rsidR="00B140FF">
              <w:rPr>
                <w:rFonts w:hAnsi="宋体" w:cs="宋体" w:hint="eastAsia"/>
                <w:sz w:val="24"/>
                <w:lang w:val="zh-CN"/>
              </w:rPr>
              <w:t xml:space="preserve"> XXX</w:t>
            </w:r>
            <w:r w:rsidR="00B140FF">
              <w:rPr>
                <w:rFonts w:hAnsi="宋体" w:cs="宋体" w:hint="eastAsia"/>
                <w:sz w:val="24"/>
                <w:lang w:val="zh-CN"/>
              </w:rPr>
              <w:t>公司</w:t>
            </w:r>
            <w:r w:rsidR="00B140FF">
              <w:rPr>
                <w:rFonts w:hAnsi="宋体" w:cs="宋体" w:hint="eastAsia"/>
                <w:sz w:val="24"/>
                <w:lang w:val="zh-CN"/>
              </w:rPr>
              <w:t>XXX</w:t>
            </w:r>
            <w:r w:rsidR="00B140FF">
              <w:rPr>
                <w:rFonts w:hAnsi="宋体" w:cs="宋体" w:hint="eastAsia"/>
                <w:sz w:val="24"/>
                <w:lang w:val="zh-CN"/>
              </w:rPr>
              <w:t>项目编号</w:t>
            </w:r>
            <w:r w:rsidR="00B140FF">
              <w:rPr>
                <w:rFonts w:hAnsi="宋体" w:cs="宋体" w:hint="eastAsia"/>
                <w:sz w:val="24"/>
                <w:lang w:val="zh-CN"/>
              </w:rPr>
              <w:t>.file</w:t>
            </w:r>
            <w:r w:rsidR="00B140FF">
              <w:rPr>
                <w:rFonts w:hAnsi="宋体" w:cs="宋体" w:hint="eastAsia"/>
                <w:sz w:val="24"/>
                <w:lang w:val="zh-CN"/>
              </w:rPr>
              <w:t>）。</w:t>
            </w:r>
            <w:r w:rsidR="00B140FF">
              <w:rPr>
                <w:rFonts w:ascii="新宋体" w:eastAsia="新宋体" w:hAnsi="新宋体" w:hint="eastAsia"/>
                <w:sz w:val="24"/>
              </w:rPr>
              <w:t>使用电子介质存储的备份文件1份（文件格式为：名称为“备份”的文件夹）。</w:t>
            </w:r>
          </w:p>
          <w:p w:rsidR="00896FFD" w:rsidRDefault="0044369E">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B140FF">
              <w:rPr>
                <w:rFonts w:ascii="新宋体" w:eastAsia="新宋体" w:hAnsi="新宋体"/>
                <w:b/>
                <w:sz w:val="24"/>
              </w:rPr>
              <w:instrText xml:space="preserve"> </w:instrText>
            </w:r>
            <w:r w:rsidR="00B140FF">
              <w:rPr>
                <w:rFonts w:ascii="新宋体" w:eastAsia="新宋体" w:hAnsi="新宋体" w:hint="eastAsia"/>
                <w:b/>
                <w:sz w:val="24"/>
              </w:rPr>
              <w:instrText>eq \o\ac(□,√)</w:instrText>
            </w:r>
            <w:r>
              <w:rPr>
                <w:rFonts w:ascii="新宋体" w:eastAsia="新宋体" w:hAnsi="新宋体"/>
                <w:b/>
                <w:sz w:val="24"/>
              </w:rPr>
              <w:fldChar w:fldCharType="end"/>
            </w:r>
            <w:r w:rsidR="00B140FF">
              <w:rPr>
                <w:rFonts w:ascii="新宋体" w:eastAsia="新宋体" w:hAnsi="新宋体" w:hint="eastAsia"/>
                <w:sz w:val="24"/>
              </w:rPr>
              <w:t>纸质投标文件：</w:t>
            </w:r>
            <w:r w:rsidR="00B140FF">
              <w:rPr>
                <w:rFonts w:asciiTheme="minorEastAsia" w:hAnsiTheme="minorEastAsia" w:cs="仿宋_GB2312" w:hint="eastAsia"/>
                <w:sz w:val="24"/>
                <w:szCs w:val="24"/>
              </w:rPr>
              <w:t>正本</w:t>
            </w:r>
            <w:r w:rsidR="00B140FF">
              <w:rPr>
                <w:rFonts w:asciiTheme="minorEastAsia" w:hAnsiTheme="minorEastAsia" w:cs="仿宋_GB2312" w:hint="eastAsia"/>
                <w:b/>
                <w:sz w:val="24"/>
                <w:szCs w:val="24"/>
              </w:rPr>
              <w:t>一</w:t>
            </w:r>
            <w:r w:rsidR="00B140FF">
              <w:rPr>
                <w:rFonts w:asciiTheme="minorEastAsia" w:hAnsiTheme="minorEastAsia" w:cs="仿宋_GB2312" w:hint="eastAsia"/>
                <w:sz w:val="24"/>
                <w:szCs w:val="24"/>
              </w:rPr>
              <w:t>份，副本</w:t>
            </w:r>
            <w:r w:rsidR="00B140FF">
              <w:rPr>
                <w:rFonts w:asciiTheme="minorEastAsia" w:hAnsiTheme="minorEastAsia" w:cs="仿宋_GB2312" w:hint="eastAsia"/>
                <w:sz w:val="24"/>
                <w:szCs w:val="24"/>
                <w:u w:val="single"/>
              </w:rPr>
              <w:t>一</w:t>
            </w:r>
            <w:r w:rsidR="00B140FF">
              <w:rPr>
                <w:rFonts w:asciiTheme="minorEastAsia" w:hAnsiTheme="minorEastAsia" w:cs="仿宋_GB2312" w:hint="eastAsia"/>
                <w:sz w:val="24"/>
                <w:szCs w:val="24"/>
              </w:rPr>
              <w:t>份。使用</w:t>
            </w:r>
            <w:r w:rsidR="00B140FF">
              <w:rPr>
                <w:rFonts w:ascii="新宋体" w:eastAsia="新宋体" w:hAnsi="新宋体" w:hint="eastAsia"/>
                <w:sz w:val="24"/>
              </w:rPr>
              <w:t>格式为“投标文件（供打印）.PDF”的文件</w:t>
            </w:r>
          </w:p>
          <w:p w:rsidR="00896FFD" w:rsidRDefault="00B140F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96FFD" w:rsidRDefault="0044369E">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B140FF">
              <w:rPr>
                <w:rFonts w:ascii="新宋体" w:eastAsia="新宋体" w:hAnsi="新宋体"/>
                <w:b/>
                <w:sz w:val="24"/>
              </w:rPr>
              <w:instrText xml:space="preserve"> </w:instrText>
            </w:r>
            <w:r w:rsidR="00B140FF">
              <w:rPr>
                <w:rFonts w:ascii="新宋体" w:eastAsia="新宋体" w:hAnsi="新宋体" w:hint="eastAsia"/>
                <w:b/>
                <w:sz w:val="24"/>
              </w:rPr>
              <w:instrText>eq \o\ac(□,√)</w:instrText>
            </w:r>
            <w:r>
              <w:rPr>
                <w:rFonts w:ascii="新宋体" w:eastAsia="新宋体" w:hAnsi="新宋体"/>
                <w:b/>
                <w:sz w:val="24"/>
              </w:rPr>
              <w:fldChar w:fldCharType="end"/>
            </w:r>
            <w:r w:rsidR="00B140FF">
              <w:rPr>
                <w:rFonts w:ascii="新宋体" w:eastAsia="新宋体" w:hAnsi="新宋体" w:hint="eastAsia"/>
                <w:sz w:val="24"/>
              </w:rPr>
              <w:t>电子投标文件：按招标文件要求加盖电子印章和法人电子印章。</w:t>
            </w:r>
          </w:p>
          <w:p w:rsidR="00896FFD" w:rsidRDefault="0044369E">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B140FF">
              <w:rPr>
                <w:rFonts w:ascii="新宋体" w:eastAsia="新宋体" w:hAnsi="新宋体"/>
                <w:b/>
                <w:sz w:val="24"/>
              </w:rPr>
              <w:instrText xml:space="preserve"> </w:instrText>
            </w:r>
            <w:r w:rsidR="00B140FF">
              <w:rPr>
                <w:rFonts w:ascii="新宋体" w:eastAsia="新宋体" w:hAnsi="新宋体" w:hint="eastAsia"/>
                <w:b/>
                <w:sz w:val="24"/>
              </w:rPr>
              <w:instrText>eq \o\ac(□,√)</w:instrText>
            </w:r>
            <w:r>
              <w:rPr>
                <w:rFonts w:ascii="新宋体" w:eastAsia="新宋体" w:hAnsi="新宋体"/>
                <w:b/>
                <w:sz w:val="24"/>
              </w:rPr>
              <w:fldChar w:fldCharType="end"/>
            </w:r>
            <w:r w:rsidR="00B140FF">
              <w:rPr>
                <w:rFonts w:ascii="新宋体" w:eastAsia="新宋体" w:hAnsi="新宋体" w:hint="eastAsia"/>
                <w:sz w:val="24"/>
              </w:rPr>
              <w:t>纸质投标文件：投标文件封面加盖投标人公章（投标文件是指投标人电子投标文件制作完成后生成的后缀名为</w:t>
            </w:r>
            <w:r w:rsidR="00B140FF">
              <w:rPr>
                <w:rFonts w:hAnsi="宋体" w:hint="eastAsia"/>
                <w:sz w:val="24"/>
                <w:szCs w:val="24"/>
              </w:rPr>
              <w:t>“</w:t>
            </w:r>
            <w:r w:rsidR="00B140FF">
              <w:rPr>
                <w:rFonts w:hAnsi="宋体" w:hint="eastAsia"/>
                <w:sz w:val="24"/>
                <w:szCs w:val="24"/>
              </w:rPr>
              <w:t>.PDF</w:t>
            </w:r>
            <w:r w:rsidR="00B140FF">
              <w:rPr>
                <w:rFonts w:hAnsi="宋体" w:hint="eastAsia"/>
                <w:sz w:val="24"/>
                <w:szCs w:val="24"/>
              </w:rPr>
              <w:t>”的文件</w:t>
            </w:r>
            <w:r w:rsidR="00B140FF">
              <w:rPr>
                <w:rFonts w:ascii="新宋体" w:eastAsia="新宋体" w:hAnsi="新宋体" w:hint="eastAsia"/>
                <w:sz w:val="24"/>
              </w:rPr>
              <w:t>打印的纸质投标文件）。</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896FFD" w:rsidRDefault="00E52216" w:rsidP="00E52216">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
                <w:bCs/>
                <w:color w:val="FF0000"/>
                <w:sz w:val="24"/>
                <w:szCs w:val="24"/>
                <w:lang w:val="zh-CN"/>
              </w:rPr>
              <w:t>□</w:t>
            </w:r>
            <w:r w:rsidR="00B140FF">
              <w:rPr>
                <w:rFonts w:asciiTheme="minorEastAsia" w:hAnsiTheme="minorEastAsia" w:cs="宋体" w:hint="eastAsia"/>
                <w:bCs/>
                <w:color w:val="FF0000"/>
                <w:sz w:val="24"/>
                <w:szCs w:val="24"/>
                <w:lang w:val="zh-CN"/>
              </w:rPr>
              <w:t>综合评分法</w:t>
            </w:r>
            <w:r w:rsidR="00B140FF">
              <w:rPr>
                <w:rFonts w:asciiTheme="minorEastAsia" w:hAnsiTheme="minorEastAsia" w:cs="宋体" w:hint="eastAsia"/>
                <w:color w:val="FF0000"/>
                <w:kern w:val="0"/>
                <w:sz w:val="24"/>
                <w:szCs w:val="24"/>
                <w:lang w:val="zh-CN"/>
              </w:rPr>
              <w:t xml:space="preserve"> </w:t>
            </w:r>
            <w:r w:rsidR="00B140FF">
              <w:rPr>
                <w:rFonts w:asciiTheme="minorEastAsia" w:hAnsiTheme="minorEastAsia" w:cs="宋体" w:hint="eastAsia"/>
                <w:color w:val="FF0000"/>
                <w:kern w:val="0"/>
                <w:sz w:val="24"/>
                <w:szCs w:val="24"/>
              </w:rPr>
              <w:t xml:space="preserve">    </w:t>
            </w:r>
            <w:r w:rsidR="00B140FF">
              <w:rPr>
                <w:rFonts w:asciiTheme="minorEastAsia" w:hAnsiTheme="minorEastAsia" w:cs="宋体" w:hint="eastAsia"/>
                <w:color w:val="FF0000"/>
                <w:kern w:val="0"/>
                <w:sz w:val="24"/>
                <w:szCs w:val="24"/>
                <w:lang w:val="zh-CN"/>
              </w:rPr>
              <w:t xml:space="preserve"> </w:t>
            </w:r>
            <w:r w:rsidR="0044369E">
              <w:rPr>
                <w:rFonts w:asciiTheme="minorEastAsia" w:hAnsiTheme="minorEastAsia" w:cs="宋体"/>
                <w:b/>
                <w:color w:val="FF0000"/>
                <w:kern w:val="0"/>
                <w:sz w:val="24"/>
                <w:szCs w:val="24"/>
                <w:lang w:val="zh-CN"/>
              </w:rPr>
              <w:fldChar w:fldCharType="begin"/>
            </w:r>
            <w:r>
              <w:rPr>
                <w:rFonts w:asciiTheme="minorEastAsia" w:hAnsiTheme="minorEastAsia" w:cs="宋体"/>
                <w:b/>
                <w:color w:val="FF0000"/>
                <w:kern w:val="0"/>
                <w:sz w:val="24"/>
                <w:szCs w:val="24"/>
                <w:lang w:val="zh-CN"/>
              </w:rPr>
              <w:instrText xml:space="preserve"> </w:instrText>
            </w:r>
            <w:r>
              <w:rPr>
                <w:rFonts w:asciiTheme="minorEastAsia" w:hAnsiTheme="minorEastAsia" w:cs="宋体" w:hint="eastAsia"/>
                <w:b/>
                <w:color w:val="FF0000"/>
                <w:kern w:val="0"/>
                <w:sz w:val="24"/>
                <w:szCs w:val="24"/>
                <w:lang w:val="zh-CN"/>
              </w:rPr>
              <w:instrText>eq \o\ac(□,</w:instrText>
            </w:r>
            <w:r>
              <w:rPr>
                <w:rFonts w:asciiTheme="minorEastAsia" w:hAnsiTheme="minorEastAsia" w:cs="宋体" w:hint="eastAsia"/>
                <w:b/>
                <w:color w:val="FF0000"/>
                <w:kern w:val="0"/>
                <w:position w:val="2"/>
                <w:sz w:val="24"/>
                <w:szCs w:val="24"/>
                <w:lang w:val="zh-CN"/>
              </w:rPr>
              <w:instrText>√</w:instrText>
            </w:r>
            <w:r>
              <w:rPr>
                <w:rFonts w:asciiTheme="minorEastAsia" w:hAnsiTheme="minorEastAsia" w:cs="宋体" w:hint="eastAsia"/>
                <w:b/>
                <w:color w:val="FF0000"/>
                <w:kern w:val="0"/>
                <w:sz w:val="24"/>
                <w:szCs w:val="24"/>
                <w:lang w:val="zh-CN"/>
              </w:rPr>
              <w:instrText>)</w:instrText>
            </w:r>
            <w:r w:rsidR="0044369E">
              <w:rPr>
                <w:rFonts w:asciiTheme="minorEastAsia" w:hAnsiTheme="minorEastAsia" w:cs="宋体"/>
                <w:b/>
                <w:color w:val="FF0000"/>
                <w:kern w:val="0"/>
                <w:sz w:val="24"/>
                <w:szCs w:val="24"/>
                <w:lang w:val="zh-CN"/>
              </w:rPr>
              <w:fldChar w:fldCharType="end"/>
            </w:r>
            <w:r w:rsidR="00B140FF">
              <w:rPr>
                <w:rFonts w:asciiTheme="minorEastAsia" w:hAnsiTheme="minorEastAsia" w:cs="仿宋_GB2312" w:hint="eastAsia"/>
                <w:color w:val="FF0000"/>
                <w:sz w:val="24"/>
                <w:szCs w:val="24"/>
                <w:lang w:val="zh-CN"/>
              </w:rPr>
              <w:t>最低评标价法</w:t>
            </w:r>
          </w:p>
        </w:tc>
      </w:tr>
      <w:tr w:rsidR="00896FFD">
        <w:trPr>
          <w:trHeight w:val="1587"/>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896FFD" w:rsidRDefault="0044369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无要求</w:t>
            </w:r>
          </w:p>
          <w:p w:rsidR="00896FFD" w:rsidRDefault="0044369E" w:rsidP="00C04A5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C04A55">
              <w:rPr>
                <w:rFonts w:asciiTheme="minorEastAsia" w:hAnsiTheme="minorEastAsia" w:cs="宋体"/>
                <w:b/>
                <w:color w:val="000000"/>
                <w:kern w:val="0"/>
                <w:sz w:val="24"/>
                <w:szCs w:val="24"/>
                <w:lang w:val="zh-CN"/>
              </w:rPr>
              <w:instrText xml:space="preserve"> </w:instrText>
            </w:r>
            <w:r w:rsidR="00C04A55">
              <w:rPr>
                <w:rFonts w:asciiTheme="minorEastAsia" w:hAnsiTheme="minorEastAsia" w:cs="宋体" w:hint="eastAsia"/>
                <w:b/>
                <w:color w:val="000000"/>
                <w:kern w:val="0"/>
                <w:sz w:val="24"/>
                <w:szCs w:val="24"/>
                <w:lang w:val="zh-CN"/>
              </w:rPr>
              <w:instrText>eq \o\ac(□)</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color w:val="333333"/>
                <w:sz w:val="24"/>
                <w:szCs w:val="24"/>
              </w:rPr>
              <w:t>要求提交。履约保证金的数额为合同金额的5%。中标人以支</w:t>
            </w:r>
            <w:r w:rsidR="00B140FF">
              <w:rPr>
                <w:rFonts w:asciiTheme="minorEastAsia" w:hAnsiTheme="minorEastAsia" w:cs="宋体" w:hint="eastAsia"/>
                <w:color w:val="333333"/>
                <w:sz w:val="24"/>
                <w:szCs w:val="24"/>
              </w:rPr>
              <w:lastRenderedPageBreak/>
              <w:t>票、汇票、本票或者金融机构、担保机构出具的保函等非现金形式向采购人提交。</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96FFD" w:rsidRDefault="0044369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sidR="00B140FF">
              <w:rPr>
                <w:rFonts w:asciiTheme="minorEastAsia" w:hAnsiTheme="minorEastAsia" w:cs="宋体" w:hint="eastAsia"/>
                <w:b/>
                <w:color w:val="000000"/>
                <w:kern w:val="0"/>
                <w:position w:val="2"/>
                <w:sz w:val="24"/>
                <w:szCs w:val="24"/>
                <w:lang w:val="zh-CN"/>
              </w:rPr>
              <w:instrText>√</w:instrText>
            </w:r>
            <w:r w:rsidR="00B140F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不收取</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896FFD" w:rsidRDefault="0044369E">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sidR="00B140FF">
              <w:rPr>
                <w:rFonts w:asciiTheme="minorEastAsia" w:hAnsiTheme="minorEastAsia" w:cs="宋体" w:hint="eastAsia"/>
                <w:b/>
                <w:color w:val="000000"/>
                <w:kern w:val="0"/>
                <w:position w:val="2"/>
                <w:sz w:val="24"/>
                <w:szCs w:val="24"/>
                <w:lang w:val="zh-CN"/>
              </w:rPr>
              <w:instrText>√</w:instrText>
            </w:r>
            <w:r w:rsidR="00B140F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是。</w:t>
            </w:r>
            <w:r w:rsidR="00B140FF">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896FFD" w:rsidRDefault="00B140FF">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r w:rsidR="00896FFD">
        <w:trPr>
          <w:trHeight w:val="510"/>
          <w:jc w:val="center"/>
        </w:trPr>
        <w:tc>
          <w:tcPr>
            <w:tcW w:w="806" w:type="dxa"/>
            <w:vAlign w:val="center"/>
          </w:tcPr>
          <w:p w:rsidR="00896FFD" w:rsidRDefault="00B140FF">
            <w:pPr>
              <w:autoSpaceDE w:val="0"/>
              <w:autoSpaceDN w:val="0"/>
              <w:adjustRightInd w:val="0"/>
              <w:spacing w:line="360" w:lineRule="auto"/>
              <w:contextualSpacing/>
              <w:rPr>
                <w:rFonts w:hAnsi="宋体" w:cs="宋体"/>
                <w:sz w:val="24"/>
              </w:rPr>
            </w:pPr>
            <w:r>
              <w:rPr>
                <w:rFonts w:hAnsi="宋体" w:cs="宋体" w:hint="eastAsia"/>
                <w:sz w:val="24"/>
                <w:lang w:val="zh-CN"/>
              </w:rPr>
              <w:t>27</w:t>
            </w:r>
          </w:p>
        </w:tc>
        <w:tc>
          <w:tcPr>
            <w:tcW w:w="2268" w:type="dxa"/>
            <w:vAlign w:val="center"/>
          </w:tcPr>
          <w:p w:rsidR="00896FFD" w:rsidRDefault="00B140FF">
            <w:pPr>
              <w:autoSpaceDE w:val="0"/>
              <w:autoSpaceDN w:val="0"/>
              <w:adjustRightInd w:val="0"/>
              <w:spacing w:line="360" w:lineRule="auto"/>
              <w:contextualSpacing/>
              <w:rPr>
                <w:rFonts w:hAnsi="宋体" w:cs="宋体"/>
                <w:sz w:val="24"/>
                <w:lang w:val="zh-CN"/>
              </w:rPr>
            </w:pPr>
            <w:r>
              <w:rPr>
                <w:rFonts w:hAnsi="宋体" w:cs="宋体" w:hint="eastAsia"/>
                <w:sz w:val="24"/>
                <w:lang w:val="zh-CN"/>
              </w:rPr>
              <w:t>特别提示</w:t>
            </w:r>
          </w:p>
        </w:tc>
        <w:tc>
          <w:tcPr>
            <w:tcW w:w="6813" w:type="dxa"/>
            <w:vAlign w:val="center"/>
          </w:tcPr>
          <w:p w:rsidR="00896FFD" w:rsidRDefault="00B140FF">
            <w:pPr>
              <w:autoSpaceDE w:val="0"/>
              <w:autoSpaceDN w:val="0"/>
              <w:adjustRightInd w:val="0"/>
              <w:spacing w:line="360" w:lineRule="auto"/>
              <w:contextualSpacing/>
              <w:rPr>
                <w:rFonts w:hAnsi="宋体" w:cs="宋体"/>
                <w:sz w:val="24"/>
                <w:lang w:val="zh-CN"/>
              </w:rPr>
            </w:pPr>
            <w:r>
              <w:rPr>
                <w:rFonts w:hAnsi="宋体" w:cs="宋体" w:hint="eastAsia"/>
                <w:sz w:val="24"/>
                <w:lang w:val="zh-CN"/>
              </w:rPr>
              <w:t>按照《关于推进全流程电子化交易和在线监管工作有关问题的通知》（许公管办</w:t>
            </w:r>
            <w:r>
              <w:rPr>
                <w:rFonts w:hAnsi="宋体" w:cs="宋体" w:hint="eastAsia"/>
                <w:sz w:val="24"/>
                <w:lang w:val="zh-CN"/>
              </w:rPr>
              <w:t>[2019]3</w:t>
            </w:r>
            <w:r>
              <w:rPr>
                <w:rFonts w:hAnsi="宋体" w:cs="宋体" w:hint="eastAsia"/>
                <w:sz w:val="24"/>
                <w:lang w:val="zh-CN"/>
              </w:rPr>
              <w:t>号）规定：</w:t>
            </w:r>
          </w:p>
          <w:p w:rsidR="00896FFD" w:rsidRDefault="00B140FF">
            <w:pPr>
              <w:autoSpaceDE w:val="0"/>
              <w:autoSpaceDN w:val="0"/>
              <w:adjustRightInd w:val="0"/>
              <w:spacing w:line="360" w:lineRule="auto"/>
              <w:contextualSpacing/>
              <w:rPr>
                <w:rFonts w:hAnsi="宋体" w:cs="宋体"/>
                <w:sz w:val="24"/>
                <w:lang w:val="zh-CN"/>
              </w:rPr>
            </w:pPr>
            <w:r>
              <w:rPr>
                <w:rFonts w:hAnsi="宋体" w:cs="宋体" w:hint="eastAsia"/>
                <w:sz w:val="24"/>
                <w:lang w:val="zh-CN"/>
              </w:rPr>
              <w:t>不同供应商电子投标文件制作硬件特征码（网卡</w:t>
            </w:r>
            <w:r>
              <w:rPr>
                <w:rFonts w:hAnsi="宋体" w:cs="宋体" w:hint="eastAsia"/>
                <w:sz w:val="24"/>
                <w:lang w:val="zh-CN"/>
              </w:rPr>
              <w:t>MAC</w:t>
            </w:r>
            <w:r>
              <w:rPr>
                <w:rFonts w:hAnsi="宋体" w:cs="宋体" w:hint="eastAsia"/>
                <w:sz w:val="24"/>
                <w:lang w:val="zh-CN"/>
              </w:rPr>
              <w:t>地址、</w:t>
            </w:r>
            <w:r>
              <w:rPr>
                <w:rFonts w:hAnsi="宋体" w:cs="宋体" w:hint="eastAsia"/>
                <w:sz w:val="24"/>
                <w:lang w:val="zh-CN"/>
              </w:rPr>
              <w:t>CPU</w:t>
            </w:r>
            <w:r>
              <w:rPr>
                <w:rFonts w:hAnsi="宋体" w:cs="宋体" w:hint="eastAsia"/>
                <w:sz w:val="24"/>
                <w:lang w:val="zh-CN"/>
              </w:rPr>
              <w:t>序号、硬盘序列号等）雷同时，视为‘不同投标人的投标文件由同一单位或者个人编制’或‘不同投标人委托同一单位或者个人办理响应事宜’，其投标无效。</w:t>
            </w:r>
          </w:p>
          <w:p w:rsidR="00896FFD" w:rsidRDefault="00B140FF">
            <w:pPr>
              <w:autoSpaceDE w:val="0"/>
              <w:autoSpaceDN w:val="0"/>
              <w:adjustRightInd w:val="0"/>
              <w:spacing w:line="360" w:lineRule="auto"/>
              <w:contextualSpacing/>
              <w:rPr>
                <w:rFonts w:hAnsi="宋体" w:cs="宋体"/>
                <w:sz w:val="24"/>
                <w:lang w:val="zh-CN"/>
              </w:rPr>
            </w:pPr>
            <w:r>
              <w:rPr>
                <w:rFonts w:hAnsi="宋体" w:cs="宋体" w:hint="eastAsia"/>
                <w:sz w:val="24"/>
                <w:lang w:val="zh-CN"/>
              </w:rPr>
              <w:t>评审专家应严格按照要求查看“硬件特征码”</w:t>
            </w:r>
            <w:r>
              <w:rPr>
                <w:rFonts w:hAnsi="宋体" w:cs="宋体" w:hint="eastAsia"/>
                <w:sz w:val="24"/>
                <w:lang w:val="zh-CN"/>
              </w:rPr>
              <w:t xml:space="preserve"> </w:t>
            </w:r>
            <w:r>
              <w:rPr>
                <w:rFonts w:hAnsi="宋体" w:cs="宋体" w:hint="eastAsia"/>
                <w:sz w:val="24"/>
                <w:lang w:val="zh-CN"/>
              </w:rPr>
              <w:t>相关信息并进行评审，在评审报告中显示“不同投标人电子投标文件制作硬件特征码”是否雷同的分析及判定结果。</w:t>
            </w:r>
          </w:p>
        </w:tc>
      </w:tr>
    </w:tbl>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B140FF">
      <w:pPr>
        <w:widowControl/>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投标人须知</w:t>
      </w:r>
    </w:p>
    <w:p w:rsidR="00896FFD" w:rsidRDefault="00896FFD">
      <w:pPr>
        <w:pStyle w:val="a0"/>
        <w:jc w:val="center"/>
      </w:pPr>
    </w:p>
    <w:p w:rsidR="00896FFD" w:rsidRDefault="00B140FF">
      <w:pPr>
        <w:numPr>
          <w:ilvl w:val="0"/>
          <w:numId w:val="8"/>
        </w:num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概念释义</w:t>
      </w:r>
    </w:p>
    <w:p w:rsidR="00896FFD" w:rsidRDefault="00896FF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96FFD" w:rsidRDefault="00B140FF">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896FFD" w:rsidRDefault="00B140FF">
      <w:pPr>
        <w:pStyle w:val="af3"/>
        <w:numPr>
          <w:ilvl w:val="0"/>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本招标文件仅适用于本次“投标邀请”中所述采购项目。</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本招标文件解释权属于“投标邀请”所述的采购人。</w:t>
      </w:r>
    </w:p>
    <w:p w:rsidR="00896FFD" w:rsidRDefault="00896FFD">
      <w:pPr>
        <w:pStyle w:val="af3"/>
        <w:autoSpaceDE w:val="0"/>
        <w:autoSpaceDN w:val="0"/>
        <w:spacing w:line="360" w:lineRule="auto"/>
        <w:ind w:left="780" w:firstLineChars="0" w:firstLine="0"/>
        <w:contextualSpacing/>
        <w:rPr>
          <w:rFonts w:asciiTheme="minorEastAsia" w:hAnsiTheme="minorEastAsia" w:cs="宋体"/>
          <w:kern w:val="0"/>
          <w:sz w:val="24"/>
          <w:szCs w:val="24"/>
        </w:rPr>
      </w:pPr>
    </w:p>
    <w:p w:rsidR="00896FFD" w:rsidRDefault="00B140FF">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896FFD" w:rsidRDefault="00B140FF">
      <w:pPr>
        <w:pStyle w:val="af3"/>
        <w:numPr>
          <w:ilvl w:val="0"/>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“采购项目”：“投标人须知前附表”中所述的采购项目。</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“招标人”：“投标人须知前附表”中所述的组织本次招标的代理机构和采购人。</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“采购人”：是指依法进行政府采购的国家机关、事业单位、团体组织。采购人名称、     地址、电话、联系人见“投标人须知前附表”。</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“代理机构”：接受采购人委托，代理采购项目的采购代理机构。代理机构名称、地址、 电话、联系人见“投标人须知前附表”。</w:t>
      </w:r>
    </w:p>
    <w:p w:rsidR="00896FFD" w:rsidRDefault="00B140F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w:t>
      </w:r>
      <w:r>
        <w:rPr>
          <w:rFonts w:asciiTheme="minorEastAsia" w:hAnsiTheme="minorEastAsia" w:cs="宋体" w:hint="eastAsia"/>
          <w:kern w:val="0"/>
          <w:sz w:val="24"/>
          <w:szCs w:val="24"/>
        </w:rPr>
        <w:lastRenderedPageBreak/>
        <w:t>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96FFD" w:rsidRDefault="00B140FF">
      <w:pPr>
        <w:autoSpaceDE w:val="0"/>
        <w:autoSpaceDN w:val="0"/>
        <w:spacing w:line="360" w:lineRule="auto"/>
        <w:ind w:leftChars="400" w:left="840"/>
        <w:contextualSpacing/>
        <w:rPr>
          <w:rFonts w:asciiTheme="minorEastAsia" w:hAnsiTheme="minorEastAsia" w:cs="宋体"/>
          <w:kern w:val="0"/>
          <w:sz w:val="24"/>
          <w:szCs w:val="24"/>
        </w:rPr>
      </w:pPr>
      <w:r>
        <w:rPr>
          <w:rFonts w:asciiTheme="minorEastAsia" w:hAnsiTheme="minorEastAsia" w:cs="宋体" w:hint="eastAsia"/>
          <w:kern w:val="0"/>
          <w:sz w:val="24"/>
          <w:szCs w:val="24"/>
        </w:rPr>
        <w:t>2.7.1  招标文件列明不允许或未列明允许进口产品参加投标的，均视为拒绝进口产品参加投标。</w:t>
      </w:r>
    </w:p>
    <w:p w:rsidR="00896FFD" w:rsidRDefault="00B140FF">
      <w:pPr>
        <w:autoSpaceDE w:val="0"/>
        <w:autoSpaceDN w:val="0"/>
        <w:spacing w:line="360" w:lineRule="auto"/>
        <w:ind w:leftChars="449" w:left="943"/>
        <w:contextualSpacing/>
        <w:rPr>
          <w:rFonts w:asciiTheme="minorEastAsia" w:hAnsiTheme="minorEastAsia" w:cs="宋体"/>
          <w:kern w:val="0"/>
          <w:sz w:val="24"/>
          <w:szCs w:val="24"/>
        </w:rPr>
      </w:pPr>
      <w:r>
        <w:rPr>
          <w:rFonts w:asciiTheme="minorEastAsia" w:hAnsiTheme="minorEastAsia" w:cs="宋体" w:hint="eastAsia"/>
          <w:kern w:val="0"/>
          <w:sz w:val="24"/>
          <w:szCs w:val="24"/>
        </w:rPr>
        <w:t>2.7.2  如招标文件中已说明，经财政部门审核同意，允许部分或全部产品采购进口产品，投标人既可提供本国产品，也可以提供进口产品。</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招标文件中凡标有“★”的条款均系实质性要求条款。</w:t>
      </w:r>
    </w:p>
    <w:p w:rsidR="00896FFD" w:rsidRDefault="00896FFD">
      <w:pPr>
        <w:autoSpaceDE w:val="0"/>
        <w:autoSpaceDN w:val="0"/>
        <w:spacing w:line="360" w:lineRule="auto"/>
        <w:contextualSpacing/>
        <w:rPr>
          <w:rFonts w:asciiTheme="minorEastAsia" w:hAnsiTheme="minorEastAsia" w:cs="宋体"/>
          <w:b/>
          <w:kern w:val="0"/>
          <w:sz w:val="24"/>
          <w:szCs w:val="24"/>
        </w:rPr>
      </w:pP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896FFD" w:rsidRDefault="00B140FF">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896FFD" w:rsidRDefault="00B140FF">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896FFD" w:rsidRDefault="00B140FF" w:rsidP="00B140FF">
      <w:pPr>
        <w:pStyle w:val="af1"/>
        <w:ind w:firstLine="480"/>
        <w:rPr>
          <w:sz w:val="24"/>
          <w:szCs w:val="24"/>
        </w:rPr>
      </w:pPr>
      <w:r>
        <w:rPr>
          <w:rFonts w:hint="eastAsia"/>
          <w:sz w:val="24"/>
          <w:szCs w:val="24"/>
        </w:rPr>
        <w:lastRenderedPageBreak/>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rsidR="00896FFD" w:rsidRDefault="00B140FF" w:rsidP="00B140FF">
      <w:pPr>
        <w:pStyle w:val="af1"/>
        <w:ind w:firstLine="480"/>
        <w:rPr>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rsidR="00896FFD" w:rsidRDefault="00B140FF" w:rsidP="00B140FF">
      <w:pPr>
        <w:pStyle w:val="af1"/>
        <w:ind w:firstLine="480"/>
        <w:rPr>
          <w:sz w:val="24"/>
          <w:szCs w:val="24"/>
        </w:rPr>
      </w:pPr>
      <w:r>
        <w:rPr>
          <w:rFonts w:hint="eastAsia"/>
          <w:sz w:val="24"/>
          <w:szCs w:val="24"/>
        </w:rPr>
        <w:t>（2）截止时间：同投标截止时间；</w:t>
      </w:r>
    </w:p>
    <w:p w:rsidR="00896FFD" w:rsidRDefault="00B140FF" w:rsidP="00B140FF">
      <w:pPr>
        <w:pStyle w:val="af1"/>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rsidR="00896FFD" w:rsidRDefault="00B140FF" w:rsidP="00B140FF">
      <w:pPr>
        <w:pStyle w:val="af1"/>
        <w:ind w:firstLine="480"/>
        <w:rPr>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rsidR="00896FFD" w:rsidRDefault="00B140FF" w:rsidP="00B140FF">
      <w:pPr>
        <w:pStyle w:val="af1"/>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96FFD" w:rsidRDefault="00B140FF">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（3）招标人根据采购项目的特殊要求规定投标人特定条件的，联合体各方中至少应当有一方符合采购规定的特定条件。</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6"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896FFD" w:rsidRDefault="00B140FF">
      <w:pPr>
        <w:pStyle w:val="af3"/>
        <w:autoSpaceDE w:val="0"/>
        <w:autoSpaceDN w:val="0"/>
        <w:spacing w:line="360" w:lineRule="auto"/>
        <w:ind w:firstLineChars="100" w:firstLine="211"/>
        <w:contextualSpacing/>
        <w:rPr>
          <w:rFonts w:asciiTheme="minorEastAsia" w:hAnsiTheme="minorEastAsia" w:cs="宋体"/>
          <w:b/>
          <w:kern w:val="0"/>
          <w:szCs w:val="21"/>
        </w:rPr>
      </w:pPr>
      <w:r>
        <w:rPr>
          <w:rFonts w:asciiTheme="minorEastAsia" w:hAnsiTheme="minorEastAsia" w:cs="宋体" w:hint="eastAsia"/>
          <w:b/>
          <w:kern w:val="0"/>
          <w:szCs w:val="21"/>
        </w:rPr>
        <w:t>4.合格的货物和服务</w:t>
      </w:r>
    </w:p>
    <w:p w:rsidR="00896FFD" w:rsidRDefault="00B140FF">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896FFD" w:rsidRDefault="00B140FF">
      <w:pPr>
        <w:pStyle w:val="af3"/>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896FFD" w:rsidRDefault="00B140FF">
      <w:pPr>
        <w:pStyle w:val="af3"/>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4.3 如投标人所投产品被列入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96FFD" w:rsidRDefault="00B140FF">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7"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w:t>
      </w:r>
      <w:r>
        <w:rPr>
          <w:rFonts w:asciiTheme="minorEastAsia" w:hAnsiTheme="minorEastAsia" w:cs="宋体" w:hint="eastAsia"/>
          <w:kern w:val="0"/>
          <w:sz w:val="24"/>
          <w:szCs w:val="24"/>
        </w:rPr>
        <w:lastRenderedPageBreak/>
        <w:t>信息，投标人因没有及时关注而未能如期获取相关信息，及因此所产生的一切后果和责任，由投标人自行承担，招标人在任何情况下均不对此承担任何责任。</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除标书费用外，不收取费用。</w:t>
      </w:r>
    </w:p>
    <w:p w:rsidR="00896FFD" w:rsidRDefault="00B140FF">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896FFD" w:rsidRDefault="00B140FF">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96FFD" w:rsidRDefault="00896FFD">
      <w:pPr>
        <w:autoSpaceDE w:val="0"/>
        <w:autoSpaceDN w:val="0"/>
        <w:spacing w:line="360" w:lineRule="auto"/>
        <w:contextualSpacing/>
        <w:rPr>
          <w:rFonts w:asciiTheme="minorEastAsia" w:hAnsiTheme="minorEastAsia" w:cs="宋体"/>
          <w:kern w:val="0"/>
          <w:sz w:val="24"/>
          <w:szCs w:val="24"/>
        </w:rPr>
      </w:pPr>
    </w:p>
    <w:p w:rsidR="00896FFD" w:rsidRDefault="00B140F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w:t>
      </w:r>
      <w:r>
        <w:rPr>
          <w:rFonts w:asciiTheme="minorEastAsia" w:hAnsiTheme="minorEastAsia" w:cs="宋体" w:hint="eastAsia"/>
          <w:kern w:val="0"/>
          <w:sz w:val="24"/>
          <w:szCs w:val="24"/>
        </w:rPr>
        <w:lastRenderedPageBreak/>
        <w:t>提出额外补偿等要求，否则，由此引起的一切后果由中标人负责。</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896FFD" w:rsidRDefault="00B140FF">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896FFD" w:rsidRDefault="00B140F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896FFD" w:rsidRDefault="00B140F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896FFD" w:rsidRDefault="00B140F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896FFD" w:rsidRDefault="00B140F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896FFD" w:rsidRDefault="00896FFD">
      <w:pPr>
        <w:autoSpaceDE w:val="0"/>
        <w:autoSpaceDN w:val="0"/>
        <w:spacing w:line="360" w:lineRule="auto"/>
        <w:contextualSpacing/>
        <w:rPr>
          <w:rFonts w:asciiTheme="minorEastAsia" w:hAnsiTheme="minorEastAsia" w:cs="宋体"/>
          <w:kern w:val="0"/>
          <w:sz w:val="24"/>
          <w:szCs w:val="24"/>
        </w:rPr>
      </w:pPr>
    </w:p>
    <w:p w:rsidR="00896FFD" w:rsidRDefault="00896FFD">
      <w:pPr>
        <w:autoSpaceDE w:val="0"/>
        <w:autoSpaceDN w:val="0"/>
        <w:spacing w:line="360" w:lineRule="auto"/>
        <w:contextualSpacing/>
        <w:rPr>
          <w:rFonts w:asciiTheme="minorEastAsia" w:hAnsiTheme="minorEastAsia" w:cs="宋体"/>
          <w:kern w:val="0"/>
          <w:sz w:val="24"/>
          <w:szCs w:val="24"/>
        </w:rPr>
      </w:pPr>
    </w:p>
    <w:p w:rsidR="00896FFD" w:rsidRDefault="00896FFD">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896FFD" w:rsidRDefault="00B140FF">
      <w:pPr>
        <w:numPr>
          <w:ilvl w:val="0"/>
          <w:numId w:val="8"/>
        </w:num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投标文件的编制</w:t>
      </w:r>
    </w:p>
    <w:p w:rsidR="00896FFD" w:rsidRDefault="00896FFD">
      <w:pPr>
        <w:pStyle w:val="af1"/>
        <w:ind w:firstLineChars="0" w:firstLine="0"/>
      </w:pP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896FFD" w:rsidRDefault="00B140FF">
      <w:pPr>
        <w:pStyle w:val="12"/>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896FFD" w:rsidRDefault="00B140FF">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14．投标有效期</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896FFD" w:rsidRDefault="00B140FF">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896FFD" w:rsidRDefault="00B140F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896FFD" w:rsidRDefault="00B140FF">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rsidR="00896FFD" w:rsidRDefault="00B140FF">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lastRenderedPageBreak/>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896FFD" w:rsidRDefault="00B140FF">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896FFD" w:rsidRDefault="00B140F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896FFD" w:rsidRDefault="00B140F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896FFD" w:rsidRDefault="00B140F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rsidR="00896FFD" w:rsidRDefault="00B140F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896FFD" w:rsidRDefault="00896FFD">
      <w:pPr>
        <w:tabs>
          <w:tab w:val="left" w:pos="1260"/>
        </w:tabs>
        <w:autoSpaceDE w:val="0"/>
        <w:autoSpaceDN w:val="0"/>
        <w:spacing w:line="360" w:lineRule="auto"/>
        <w:contextualSpacing/>
        <w:rPr>
          <w:rFonts w:asciiTheme="minorEastAsia" w:hAnsiTheme="minorEastAsia" w:cs="仿宋_GB2312"/>
          <w:sz w:val="24"/>
          <w:szCs w:val="24"/>
          <w:lang w:val="zh-CN"/>
        </w:rPr>
      </w:pPr>
    </w:p>
    <w:p w:rsidR="00896FFD" w:rsidRDefault="00B140F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896FFD" w:rsidRDefault="00B140F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896FFD" w:rsidRDefault="00B140F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w:t>
      </w:r>
      <w:r>
        <w:rPr>
          <w:rFonts w:asciiTheme="minorEastAsia" w:hAnsiTheme="minorEastAsia" w:hint="eastAsia"/>
          <w:bCs/>
          <w:sz w:val="24"/>
          <w:szCs w:val="24"/>
        </w:rPr>
        <w:lastRenderedPageBreak/>
        <w:t>保存，并向投标人出具签收回执。任何单位和个人不得在开标前开启投标文件。</w:t>
      </w:r>
    </w:p>
    <w:p w:rsidR="00896FFD" w:rsidRDefault="00B140FF">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896FFD" w:rsidRDefault="00896FFD">
      <w:pPr>
        <w:autoSpaceDE w:val="0"/>
        <w:autoSpaceDN w:val="0"/>
        <w:spacing w:line="360" w:lineRule="auto"/>
        <w:contextualSpacing/>
        <w:rPr>
          <w:rFonts w:asciiTheme="minorEastAsia" w:hAnsiTheme="minorEastAsia" w:cs="宋体"/>
          <w:kern w:val="0"/>
          <w:sz w:val="24"/>
          <w:szCs w:val="24"/>
        </w:rPr>
      </w:pPr>
    </w:p>
    <w:p w:rsidR="00896FFD" w:rsidRDefault="00896FFD">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896FFD" w:rsidRDefault="00896FFD">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896FFD" w:rsidRDefault="00896FFD">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896FFD" w:rsidRDefault="00896FFD">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896FFD" w:rsidRDefault="00B140F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五、开标和评标</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896FFD" w:rsidRDefault="00B140F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w:t>
      </w:r>
      <w:r>
        <w:rPr>
          <w:rFonts w:asciiTheme="minorEastAsia" w:hAnsiTheme="minorEastAsia" w:cs="仿宋_GB2312" w:hint="eastAsia"/>
          <w:sz w:val="24"/>
          <w:szCs w:val="24"/>
          <w:lang w:val="zh-CN"/>
        </w:rPr>
        <w:lastRenderedPageBreak/>
        <w:t>机构对投标人代表提出的询问或者回避申请应当及时处理。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w:t>
      </w:r>
      <w:r>
        <w:rPr>
          <w:rFonts w:asciiTheme="minorEastAsia" w:hAnsiTheme="minorEastAsia" w:cs="仿宋_GB2312" w:hint="eastAsia"/>
          <w:sz w:val="24"/>
          <w:szCs w:val="24"/>
          <w:lang w:val="zh-CN"/>
        </w:rPr>
        <w:lastRenderedPageBreak/>
        <w:t>存档。</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30.1.4 报价超过招标文件中规定的预算金额或者最高限价的；</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30.1.5投标文件内容模糊清，无法辨认的；</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30.1.6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896FFD" w:rsidRDefault="00B140FF">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896FFD" w:rsidRDefault="00B140FF">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30.6 </w:t>
      </w:r>
      <w:r>
        <w:rPr>
          <w:rFonts w:asciiTheme="minorEastAsia" w:hAnsiTheme="minorEastAsia" w:cs="仿宋_GB2312"/>
          <w:sz w:val="24"/>
          <w:szCs w:val="24"/>
          <w:lang w:val="zh-CN"/>
        </w:rPr>
        <w:t>法律、法规和招标文件规定的其他无效情形。</w:t>
      </w:r>
    </w:p>
    <w:p w:rsidR="00896FFD" w:rsidRDefault="00B140FF">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相同品牌投标人的认定（服务类项目不适用本条款规定）</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评标总得分=F1×A1+F2×A2+……+Fn×An</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896FFD" w:rsidRPr="00530CF3" w:rsidRDefault="00B140FF">
      <w:pPr>
        <w:tabs>
          <w:tab w:val="left" w:pos="1260"/>
        </w:tabs>
        <w:autoSpaceDE w:val="0"/>
        <w:autoSpaceDN w:val="0"/>
        <w:spacing w:line="360" w:lineRule="auto"/>
        <w:contextualSpacing/>
        <w:rPr>
          <w:rFonts w:asciiTheme="minorEastAsia" w:hAnsiTheme="minorEastAsia" w:cs="仿宋_GB2312"/>
          <w:color w:val="FF0000"/>
          <w:sz w:val="24"/>
          <w:szCs w:val="24"/>
          <w:lang w:val="zh-CN"/>
        </w:rPr>
      </w:pPr>
      <w:r w:rsidRPr="00530CF3">
        <w:rPr>
          <w:rFonts w:asciiTheme="minorEastAsia" w:hAnsiTheme="minorEastAsia" w:cs="仿宋_GB2312" w:hint="eastAsia"/>
          <w:color w:val="FF0000"/>
          <w:sz w:val="24"/>
          <w:szCs w:val="24"/>
          <w:lang w:val="zh-CN"/>
        </w:rPr>
        <w:t>3</w:t>
      </w:r>
      <w:r w:rsidRPr="00530CF3">
        <w:rPr>
          <w:rFonts w:asciiTheme="minorEastAsia" w:hAnsiTheme="minorEastAsia" w:cs="仿宋_GB2312" w:hint="eastAsia"/>
          <w:color w:val="FF0000"/>
          <w:sz w:val="24"/>
          <w:szCs w:val="24"/>
        </w:rPr>
        <w:t>4</w:t>
      </w:r>
      <w:r w:rsidRPr="00530CF3">
        <w:rPr>
          <w:rFonts w:asciiTheme="minorEastAsia" w:hAnsiTheme="minorEastAsia" w:cs="仿宋_GB2312" w:hint="eastAsia"/>
          <w:color w:val="FF0000"/>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w:t>
      </w:r>
      <w:r>
        <w:rPr>
          <w:rFonts w:asciiTheme="minorEastAsia" w:hAnsiTheme="minorEastAsia" w:cs="仿宋_GB2312" w:hint="eastAsia"/>
          <w:sz w:val="24"/>
          <w:szCs w:val="24"/>
          <w:lang w:val="zh-CN"/>
        </w:rPr>
        <w:lastRenderedPageBreak/>
        <w:t>的商业秘密。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96FFD" w:rsidRDefault="00896FFD">
      <w:pPr>
        <w:tabs>
          <w:tab w:val="left" w:pos="1260"/>
        </w:tabs>
        <w:autoSpaceDE w:val="0"/>
        <w:autoSpaceDN w:val="0"/>
        <w:spacing w:line="360" w:lineRule="auto"/>
        <w:contextualSpacing/>
        <w:rPr>
          <w:rFonts w:asciiTheme="minorEastAsia" w:hAnsiTheme="minorEastAsia" w:cs="仿宋_GB2312"/>
          <w:sz w:val="24"/>
          <w:szCs w:val="24"/>
          <w:lang w:val="zh-CN"/>
        </w:rPr>
      </w:pPr>
    </w:p>
    <w:p w:rsidR="00896FFD" w:rsidRDefault="00B140F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896FFD" w:rsidRDefault="00B140FF">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w:t>
      </w:r>
      <w:r>
        <w:rPr>
          <w:rFonts w:asciiTheme="minorEastAsia" w:hAnsiTheme="minorEastAsia" w:cs="仿宋_GB2312" w:hint="eastAsia"/>
          <w:sz w:val="24"/>
          <w:szCs w:val="24"/>
        </w:rPr>
        <w:lastRenderedPageBreak/>
        <w:t>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896FFD" w:rsidRDefault="00B140FF">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w:t>
      </w:r>
      <w:r>
        <w:rPr>
          <w:rFonts w:asciiTheme="minorEastAsia" w:hAnsiTheme="minorEastAsia" w:cs="宋体" w:hint="eastAsia"/>
          <w:color w:val="333333"/>
          <w:sz w:val="24"/>
          <w:szCs w:val="24"/>
        </w:rPr>
        <w:lastRenderedPageBreak/>
        <w:t>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896FFD" w:rsidRDefault="00B140FF">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B140FF">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896FFD" w:rsidRDefault="00B140F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896FFD" w:rsidRDefault="00896FFD">
      <w:pPr>
        <w:jc w:val="center"/>
        <w:rPr>
          <w:rFonts w:asciiTheme="majorEastAsia" w:eastAsiaTheme="majorEastAsia" w:hAnsiTheme="majorEastAsia" w:cs="宋体"/>
          <w:b/>
          <w:kern w:val="0"/>
          <w:sz w:val="36"/>
          <w:szCs w:val="36"/>
        </w:rPr>
      </w:pPr>
    </w:p>
    <w:p w:rsidR="00896FFD" w:rsidRDefault="00B140F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96FFD" w:rsidRDefault="00B140F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一、促进中小企业发展（不含民办非企业）</w:t>
      </w:r>
    </w:p>
    <w:p w:rsidR="00896FFD" w:rsidRDefault="00B140F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896FFD" w:rsidRDefault="00B140F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96FFD" w:rsidRDefault="00B140F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96FFD" w:rsidRDefault="00B140F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96FFD" w:rsidRDefault="00B140F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二、支持监狱企业发展</w:t>
      </w:r>
    </w:p>
    <w:p w:rsidR="00896FFD" w:rsidRDefault="00B140F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96FFD" w:rsidRDefault="00B140F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w:t>
      </w:r>
    </w:p>
    <w:p w:rsidR="00896FFD" w:rsidRDefault="00B140F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w:t>
      </w:r>
      <w:r>
        <w:rPr>
          <w:rFonts w:asciiTheme="minorEastAsia" w:eastAsiaTheme="minorEastAsia" w:hAnsiTheme="minorEastAsia" w:cs="仿宋_GB2312" w:hint="eastAsia"/>
          <w:szCs w:val="24"/>
          <w:lang w:val="zh-CN"/>
        </w:rPr>
        <w:lastRenderedPageBreak/>
        <w:t>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896FFD" w:rsidRDefault="00B140F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96FFD" w:rsidRDefault="00B140F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contextualSpacing/>
        <w:rPr>
          <w:rFonts w:asciiTheme="majorEastAsia" w:eastAsiaTheme="majorEastAsia" w:hAnsiTheme="majorEastAsia" w:cs="宋体"/>
          <w:b/>
          <w:kern w:val="0"/>
          <w:sz w:val="36"/>
          <w:szCs w:val="36"/>
        </w:rPr>
      </w:pPr>
    </w:p>
    <w:p w:rsidR="00896FFD" w:rsidRDefault="00B140FF">
      <w:pPr>
        <w:pStyle w:val="a7"/>
        <w:spacing w:line="360" w:lineRule="auto"/>
        <w:ind w:firstLineChars="600" w:firstLine="2168"/>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896FFD" w:rsidRDefault="00896FFD">
      <w:pPr>
        <w:pStyle w:val="a7"/>
        <w:spacing w:line="360" w:lineRule="auto"/>
        <w:contextualSpacing/>
        <w:rPr>
          <w:rFonts w:asciiTheme="minorEastAsia" w:hAnsiTheme="minorEastAsia" w:cs="仿宋_GB2312"/>
          <w:lang w:val="zh-CN"/>
        </w:rPr>
      </w:pPr>
    </w:p>
    <w:p w:rsidR="00896FFD" w:rsidRDefault="00B140FF">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96FFD" w:rsidRDefault="00B140F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896FFD" w:rsidRDefault="00B140F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96FFD" w:rsidRDefault="00B140F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896FFD">
        <w:trPr>
          <w:trHeight w:val="567"/>
        </w:trPr>
        <w:tc>
          <w:tcPr>
            <w:tcW w:w="675"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896FFD">
        <w:trPr>
          <w:trHeight w:val="567"/>
        </w:trPr>
        <w:tc>
          <w:tcPr>
            <w:tcW w:w="675"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896FFD" w:rsidRDefault="00B140FF">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896FFD" w:rsidRDefault="00B140FF">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896FFD" w:rsidRDefault="00B140FF">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896FFD" w:rsidRDefault="00B140FF">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896FFD" w:rsidRDefault="00B140FF">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896FFD" w:rsidRDefault="00B140FF">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896FFD" w:rsidRDefault="00B140FF">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896FFD" w:rsidRDefault="00B140FF">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896FFD" w:rsidRDefault="00B140FF">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896FFD" w:rsidRDefault="00B140FF">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96FFD" w:rsidRDefault="00B140FF">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w:t>
            </w:r>
            <w:r>
              <w:rPr>
                <w:rFonts w:asciiTheme="minorEastAsia" w:hAnsiTheme="minorEastAsia" w:hint="eastAsia"/>
                <w:bCs/>
                <w:szCs w:val="21"/>
              </w:rPr>
              <w:lastRenderedPageBreak/>
              <w:t>金流量表、所有者权益变动表及其附注；</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96FFD" w:rsidRDefault="00B140FF">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896FFD" w:rsidRDefault="00B140FF">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896FFD" w:rsidRDefault="00B140FF">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投标截止时间前三个月内任意一个月缴纳税收凭据。（依法免税的投标人，应提供相应文件证明依法免税）</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896FFD" w:rsidRDefault="00B140FF">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896FFD" w:rsidRDefault="00B140FF">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896FFD" w:rsidRDefault="00B140FF">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896FFD" w:rsidRDefault="00B140FF">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896FFD" w:rsidRDefault="00B140FF">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896FFD" w:rsidRDefault="00B140FF">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896FFD" w:rsidRDefault="00B140FF">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896FFD" w:rsidRDefault="00B140FF">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896FFD" w:rsidRDefault="00B140FF">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w:t>
            </w:r>
            <w:r>
              <w:rPr>
                <w:rFonts w:asciiTheme="minorEastAsia" w:hAnsiTheme="minorEastAsia" w:hint="eastAsia"/>
                <w:bCs/>
                <w:szCs w:val="21"/>
              </w:rPr>
              <w:lastRenderedPageBreak/>
              <w:t>员存在不良信用记录，视同联合体存在不良信用记录）。</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（1）查询渠道：</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①“信用中国”网站（</w:t>
            </w:r>
            <w:hyperlink r:id="rId18" w:history="1">
              <w:r>
                <w:rPr>
                  <w:rStyle w:val="af0"/>
                  <w:rFonts w:asciiTheme="minorEastAsia" w:hAnsiTheme="minorEastAsia" w:hint="eastAsia"/>
                  <w:bCs/>
                  <w:szCs w:val="21"/>
                </w:rPr>
                <w:t>www.creditchina.gov.cn</w:t>
              </w:r>
            </w:hyperlink>
            <w:r>
              <w:rPr>
                <w:rFonts w:asciiTheme="minorEastAsia" w:hAnsiTheme="minorEastAsia" w:hint="eastAsia"/>
                <w:bCs/>
                <w:szCs w:val="21"/>
              </w:rPr>
              <w:t>）</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③“国家企业信用公示系统”网站（</w:t>
            </w:r>
            <w:hyperlink r:id="rId19" w:history="1">
              <w:r>
                <w:rPr>
                  <w:rStyle w:val="af0"/>
                  <w:rFonts w:asciiTheme="minorEastAsia" w:hAnsiTheme="minorEastAsia"/>
                  <w:bCs/>
                  <w:szCs w:val="21"/>
                </w:rPr>
                <w:t>www.gsxt.gov.cn</w:t>
              </w:r>
            </w:hyperlink>
            <w:r>
              <w:rPr>
                <w:rFonts w:asciiTheme="minorEastAsia" w:hAnsiTheme="minorEastAsia" w:hint="eastAsia"/>
                <w:bCs/>
                <w:szCs w:val="21"/>
              </w:rPr>
              <w:t>）</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④</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896FFD" w:rsidRDefault="00B140FF">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的投标人，将拒绝其参与本次政府采购活动。</w:t>
            </w:r>
          </w:p>
        </w:tc>
      </w:tr>
      <w:tr w:rsidR="00896FFD">
        <w:trPr>
          <w:trHeight w:val="624"/>
        </w:trPr>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896FFD" w:rsidRDefault="00B140FF">
            <w:pPr>
              <w:spacing w:line="360" w:lineRule="auto"/>
              <w:rPr>
                <w:rFonts w:asciiTheme="minorEastAsia" w:hAnsiTheme="minorEastAsia"/>
                <w:b/>
                <w:szCs w:val="21"/>
              </w:rPr>
            </w:pPr>
            <w:r>
              <w:rPr>
                <w:rFonts w:asciiTheme="minorEastAsia" w:hAnsiTheme="minorEastAsia" w:hint="eastAsia"/>
                <w:b/>
                <w:szCs w:val="21"/>
              </w:rPr>
              <w:t>投标人须具备的特殊</w:t>
            </w:r>
          </w:p>
          <w:p w:rsidR="00896FFD" w:rsidRDefault="00B140FF">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896FFD" w:rsidRDefault="00B140FF">
            <w:pPr>
              <w:spacing w:line="360" w:lineRule="auto"/>
              <w:rPr>
                <w:rFonts w:asciiTheme="minorEastAsia" w:hAnsiTheme="minorEastAsia"/>
                <w:b/>
                <w:bCs/>
                <w:szCs w:val="21"/>
              </w:rPr>
            </w:pPr>
            <w:r>
              <w:rPr>
                <w:rFonts w:asciiTheme="minorEastAsia" w:hAnsiTheme="minorEastAsia" w:hint="eastAsia"/>
                <w:b/>
                <w:bCs/>
                <w:szCs w:val="21"/>
              </w:rPr>
              <w:t>无</w:t>
            </w:r>
          </w:p>
        </w:tc>
      </w:tr>
      <w:tr w:rsidR="00896FFD">
        <w:trPr>
          <w:trHeight w:val="624"/>
        </w:trPr>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896FFD" w:rsidRDefault="00B140FF">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896FFD" w:rsidRDefault="00B140FF">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896FFD">
        <w:trPr>
          <w:trHeight w:val="624"/>
        </w:trPr>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896FFD" w:rsidRDefault="00B140FF">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896FFD" w:rsidRDefault="00144F59">
            <w:pPr>
              <w:spacing w:line="360" w:lineRule="auto"/>
              <w:rPr>
                <w:rFonts w:asciiTheme="minorEastAsia" w:hAnsiTheme="minorEastAsia"/>
                <w:b/>
                <w:szCs w:val="21"/>
              </w:rPr>
            </w:pPr>
            <w:r>
              <w:rPr>
                <w:rFonts w:asciiTheme="minorEastAsia" w:hAnsiTheme="minorEastAsia" w:hint="eastAsia"/>
                <w:b/>
                <w:color w:val="FF0000"/>
                <w:szCs w:val="21"/>
              </w:rPr>
              <w:t>不缴纳</w:t>
            </w:r>
          </w:p>
        </w:tc>
      </w:tr>
      <w:tr w:rsidR="00896FFD">
        <w:trPr>
          <w:trHeight w:val="624"/>
        </w:trPr>
        <w:tc>
          <w:tcPr>
            <w:tcW w:w="675"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896FFD" w:rsidRDefault="00B140FF">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896FFD" w:rsidRDefault="00B140FF">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896FFD">
        <w:trPr>
          <w:trHeight w:val="567"/>
        </w:trPr>
        <w:tc>
          <w:tcPr>
            <w:tcW w:w="675" w:type="dxa"/>
            <w:vAlign w:val="center"/>
          </w:tcPr>
          <w:p w:rsidR="00896FFD" w:rsidRDefault="00B140FF">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896FFD" w:rsidRDefault="00B140FF">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896FFD" w:rsidRDefault="00B140F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（1）法定代表人身份证明或提供法定代表人授权委托书及被授权人身份证明和社保证明。（法人投标提供）</w:t>
            </w:r>
          </w:p>
          <w:p w:rsidR="00896FFD" w:rsidRDefault="00B140F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（2）单位负责人身份证明或提供单位负责人授权委托书及被授权人身份证明和社保证明。（非法人投标提供）</w:t>
            </w:r>
          </w:p>
          <w:p w:rsidR="00896FFD" w:rsidRDefault="00B140F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896FFD" w:rsidRDefault="00B140FF">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896FFD" w:rsidRDefault="00B140F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896FFD" w:rsidRDefault="00B140FF">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896FFD">
        <w:trPr>
          <w:trHeight w:val="567"/>
        </w:trPr>
        <w:tc>
          <w:tcPr>
            <w:tcW w:w="675" w:type="dxa"/>
            <w:vAlign w:val="center"/>
          </w:tcPr>
          <w:p w:rsidR="00896FFD" w:rsidRDefault="00B140FF">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896FFD" w:rsidRDefault="00B140FF">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896FFD" w:rsidRDefault="00B140F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896FFD" w:rsidRDefault="00896FFD">
            <w:pPr>
              <w:spacing w:line="360" w:lineRule="auto"/>
              <w:rPr>
                <w:rFonts w:asciiTheme="minorEastAsia" w:hAnsiTheme="minorEastAsia" w:cs="仿宋_GB2312"/>
                <w:szCs w:val="21"/>
                <w:lang w:val="zh-CN"/>
              </w:rPr>
            </w:pPr>
          </w:p>
        </w:tc>
      </w:tr>
      <w:tr w:rsidR="00896FFD">
        <w:trPr>
          <w:trHeight w:val="567"/>
        </w:trPr>
        <w:tc>
          <w:tcPr>
            <w:tcW w:w="675" w:type="dxa"/>
            <w:vAlign w:val="center"/>
          </w:tcPr>
          <w:p w:rsidR="00896FFD" w:rsidRDefault="00B140FF">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896FFD" w:rsidRDefault="00B140FF">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896FFD" w:rsidRDefault="00B140F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1" w:name="baidusnap2"/>
            <w:bookmarkEnd w:id="1"/>
            <w:r>
              <w:rPr>
                <w:rFonts w:asciiTheme="minorEastAsia" w:hAnsiTheme="minorEastAsia" w:cs="仿宋_GB2312" w:hint="eastAsia"/>
                <w:szCs w:val="21"/>
                <w:lang w:val="zh-CN"/>
              </w:rPr>
              <w:t>提供未为本项目提供整体设计、</w:t>
            </w:r>
            <w:bookmarkStart w:id="2" w:name="baidusnap9"/>
            <w:bookmarkEnd w:id="2"/>
            <w:r>
              <w:rPr>
                <w:rFonts w:asciiTheme="minorEastAsia" w:hAnsiTheme="minorEastAsia" w:cs="仿宋_GB2312" w:hint="eastAsia"/>
                <w:szCs w:val="21"/>
                <w:lang w:val="zh-CN"/>
              </w:rPr>
              <w:t>规范编制或者项目管理、监理、检测等服务承诺函（承诺函格式自拟）。</w:t>
            </w:r>
          </w:p>
          <w:p w:rsidR="00896FFD" w:rsidRDefault="00896FFD">
            <w:pPr>
              <w:spacing w:line="360" w:lineRule="auto"/>
              <w:rPr>
                <w:rFonts w:asciiTheme="minorEastAsia" w:hAnsiTheme="minorEastAsia"/>
                <w:bCs/>
                <w:szCs w:val="21"/>
              </w:rPr>
            </w:pPr>
          </w:p>
        </w:tc>
      </w:tr>
    </w:tbl>
    <w:p w:rsidR="00896FFD" w:rsidRDefault="00896FFD">
      <w:pPr>
        <w:pStyle w:val="a7"/>
        <w:spacing w:line="360" w:lineRule="auto"/>
        <w:contextualSpacing/>
        <w:rPr>
          <w:rFonts w:asciiTheme="minorEastAsia" w:eastAsiaTheme="minorEastAsia" w:hAnsiTheme="minorEastAsia" w:cs="仿宋_GB2312"/>
          <w:b/>
          <w:sz w:val="32"/>
          <w:szCs w:val="32"/>
          <w:lang w:val="zh-CN"/>
        </w:rPr>
      </w:pPr>
    </w:p>
    <w:p w:rsidR="00896FFD" w:rsidRDefault="00896FFD">
      <w:pPr>
        <w:pStyle w:val="a7"/>
        <w:spacing w:line="360" w:lineRule="auto"/>
        <w:contextualSpacing/>
        <w:jc w:val="center"/>
        <w:rPr>
          <w:rFonts w:asciiTheme="minorEastAsia" w:eastAsiaTheme="minorEastAsia" w:hAnsiTheme="minorEastAsia" w:cs="仿宋_GB2312"/>
          <w:b/>
          <w:sz w:val="32"/>
          <w:szCs w:val="32"/>
          <w:lang w:val="zh-CN"/>
        </w:rPr>
      </w:pPr>
    </w:p>
    <w:p w:rsidR="00896FFD" w:rsidRDefault="00896FFD">
      <w:pPr>
        <w:pStyle w:val="a7"/>
        <w:spacing w:line="360" w:lineRule="auto"/>
        <w:contextualSpacing/>
        <w:jc w:val="center"/>
        <w:rPr>
          <w:rFonts w:asciiTheme="minorEastAsia" w:eastAsiaTheme="minorEastAsia" w:hAnsiTheme="minorEastAsia" w:cs="仿宋_GB2312"/>
          <w:b/>
          <w:sz w:val="32"/>
          <w:szCs w:val="32"/>
          <w:lang w:val="zh-CN"/>
        </w:rPr>
      </w:pPr>
    </w:p>
    <w:p w:rsidR="00896FFD" w:rsidRDefault="00B140FF">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lastRenderedPageBreak/>
        <w:t>二、评标</w:t>
      </w:r>
    </w:p>
    <w:p w:rsidR="00896FFD" w:rsidRDefault="00B140F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896FFD" w:rsidRDefault="00277073">
      <w:pPr>
        <w:pStyle w:val="a7"/>
        <w:spacing w:line="360" w:lineRule="auto"/>
        <w:ind w:firstLineChars="200" w:firstLine="42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lang w:val="zh-CN"/>
        </w:rPr>
        <w:t>本项目采用最低价</w:t>
      </w:r>
      <w:r w:rsidR="00B140FF">
        <w:rPr>
          <w:rFonts w:asciiTheme="minorEastAsia" w:eastAsiaTheme="minorEastAsia" w:hAnsiTheme="minorEastAsia" w:cs="仿宋_GB2312" w:hint="eastAsia"/>
          <w:sz w:val="21"/>
          <w:szCs w:val="21"/>
          <w:lang w:val="zh-CN"/>
        </w:rPr>
        <w:t>评标办法。</w:t>
      </w:r>
    </w:p>
    <w:p w:rsidR="00896FFD" w:rsidRDefault="00B140F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896FFD" w:rsidRDefault="00B140FF">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896FFD" w:rsidRDefault="00B140FF">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896FFD" w:rsidRDefault="00B140FF">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896FFD" w:rsidRDefault="00B140F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96FFD" w:rsidRDefault="00B140FF">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896FFD" w:rsidRDefault="00B140FF">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896FFD" w:rsidRDefault="00B140FF">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896FFD" w:rsidRDefault="00B140F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896FFD" w:rsidRDefault="00B140F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96FFD" w:rsidRDefault="00B140FF">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896FFD" w:rsidRDefault="00B140F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896FFD" w:rsidRDefault="00B140FF">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896FFD" w:rsidRDefault="00B140FF">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896FFD" w:rsidRDefault="00B140FF">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896FFD" w:rsidRDefault="00B140FF">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896FFD" w:rsidRDefault="00B140F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896FFD" w:rsidRDefault="00B140FF">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896FFD" w:rsidRDefault="00B140F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896FFD" w:rsidRDefault="00B140FF">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896FFD" w:rsidRDefault="00B140FF">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896FFD" w:rsidRDefault="00B140F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2953C3" w:rsidRDefault="002953C3">
      <w:pPr>
        <w:spacing w:line="360" w:lineRule="auto"/>
        <w:rPr>
          <w:rFonts w:asciiTheme="minorEastAsia" w:hAnsiTheme="minorEastAsia" w:cs="仿宋_GB2312"/>
          <w:b/>
          <w:sz w:val="24"/>
          <w:szCs w:val="24"/>
          <w:lang w:val="zh-CN"/>
        </w:rPr>
      </w:pPr>
    </w:p>
    <w:p w:rsidR="002953C3" w:rsidRDefault="002953C3">
      <w:pPr>
        <w:spacing w:line="360" w:lineRule="auto"/>
        <w:rPr>
          <w:rFonts w:asciiTheme="minorEastAsia" w:hAnsiTheme="minorEastAsia" w:cs="仿宋_GB2312"/>
          <w:b/>
          <w:sz w:val="24"/>
          <w:szCs w:val="24"/>
          <w:lang w:val="zh-CN"/>
        </w:rPr>
      </w:pPr>
    </w:p>
    <w:p w:rsidR="00277073" w:rsidRDefault="00277073" w:rsidP="00277073">
      <w:pPr>
        <w:pStyle w:val="a0"/>
        <w:rPr>
          <w:lang w:val="zh-CN"/>
        </w:rPr>
      </w:pPr>
    </w:p>
    <w:p w:rsidR="00277073" w:rsidRDefault="00277073" w:rsidP="00277073">
      <w:pPr>
        <w:pStyle w:val="a0"/>
        <w:rPr>
          <w:lang w:val="zh-CN"/>
        </w:rPr>
      </w:pPr>
    </w:p>
    <w:p w:rsidR="00277073" w:rsidRPr="00277073" w:rsidRDefault="00277073" w:rsidP="00277073">
      <w:pPr>
        <w:pStyle w:val="a0"/>
        <w:rPr>
          <w:lang w:val="zh-CN"/>
        </w:rPr>
      </w:pPr>
    </w:p>
    <w:p w:rsidR="00896FFD" w:rsidRDefault="00B140F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96FFD">
        <w:trPr>
          <w:trHeight w:val="557"/>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896FFD">
        <w:trPr>
          <w:trHeight w:val="891"/>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896FFD" w:rsidRDefault="00B140FF">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896FFD" w:rsidRDefault="00B140FF">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896FFD" w:rsidRDefault="00B140FF">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896FFD" w:rsidRDefault="00896FFD">
            <w:pPr>
              <w:jc w:val="center"/>
              <w:rPr>
                <w:rFonts w:ascii="宋体" w:hAnsi="宋体"/>
                <w:b/>
                <w:color w:val="000000"/>
                <w:sz w:val="24"/>
                <w:szCs w:val="24"/>
                <w:lang w:val="en-GB"/>
              </w:rPr>
            </w:pPr>
          </w:p>
        </w:tc>
      </w:tr>
      <w:tr w:rsidR="00896FFD">
        <w:trPr>
          <w:trHeight w:val="1414"/>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896FFD" w:rsidRDefault="00B140FF">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896FFD" w:rsidRDefault="00B140FF">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896FFD" w:rsidRDefault="00B140F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96FFD" w:rsidRDefault="00896FFD">
            <w:pPr>
              <w:rPr>
                <w:rFonts w:ascii="宋体" w:hAnsi="宋体"/>
                <w:color w:val="000000"/>
                <w:sz w:val="24"/>
                <w:szCs w:val="24"/>
                <w:lang w:val="en-GB"/>
              </w:rPr>
            </w:pPr>
          </w:p>
        </w:tc>
      </w:tr>
      <w:tr w:rsidR="00896FFD">
        <w:trPr>
          <w:trHeight w:val="707"/>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896FFD" w:rsidRDefault="00B140FF">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896FFD" w:rsidRDefault="00B140FF">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896FFD" w:rsidRDefault="00B140FF">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896FFD" w:rsidRDefault="00896FFD">
            <w:pPr>
              <w:jc w:val="center"/>
              <w:rPr>
                <w:rFonts w:ascii="宋体" w:hAnsi="宋体"/>
                <w:b/>
                <w:color w:val="000000"/>
                <w:sz w:val="24"/>
                <w:szCs w:val="24"/>
                <w:lang w:val="en-GB"/>
              </w:rPr>
            </w:pPr>
          </w:p>
        </w:tc>
      </w:tr>
      <w:tr w:rsidR="00896FFD">
        <w:trPr>
          <w:trHeight w:val="707"/>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96FFD" w:rsidRDefault="00B140FF">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896FFD">
        <w:trPr>
          <w:trHeight w:val="707"/>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96FFD" w:rsidRDefault="00B140FF">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896FFD">
        <w:trPr>
          <w:trHeight w:val="1408"/>
        </w:trPr>
        <w:tc>
          <w:tcPr>
            <w:tcW w:w="8931" w:type="dxa"/>
            <w:gridSpan w:val="4"/>
            <w:vAlign w:val="center"/>
          </w:tcPr>
          <w:p w:rsidR="00896FFD" w:rsidRDefault="00B140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896FFD" w:rsidRDefault="00B140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896FFD" w:rsidRDefault="00B140FF" w:rsidP="00B140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896FFD" w:rsidRDefault="00B140FF" w:rsidP="00B140FF">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896FFD" w:rsidRDefault="00B140FF">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896FFD" w:rsidRDefault="00B140FF">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896FFD" w:rsidRDefault="00B140F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lastRenderedPageBreak/>
        <w:t>a、不接受联合体投标的项目，本表中第2项、第3项情形不适用。</w:t>
      </w:r>
    </w:p>
    <w:p w:rsidR="00896FFD" w:rsidRDefault="00B140F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896FFD" w:rsidRDefault="00B140F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896FFD" w:rsidRDefault="00B140F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896FFD" w:rsidRDefault="00B140FF">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6</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896FFD" w:rsidRDefault="00B140F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896FFD" w:rsidRDefault="00B140F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评标委员会按得分从高到低推荐三名</w:t>
      </w:r>
      <w:r>
        <w:rPr>
          <w:rFonts w:asciiTheme="minorEastAsia" w:hAnsiTheme="minorEastAsia" w:cs="仿宋_GB2312"/>
          <w:b/>
          <w:sz w:val="24"/>
          <w:szCs w:val="24"/>
          <w:lang w:val="zh-CN"/>
        </w:rPr>
        <w:t>中标人</w:t>
      </w:r>
      <w:r>
        <w:rPr>
          <w:rFonts w:asciiTheme="minorEastAsia" w:hAnsiTheme="minorEastAsia" w:cs="仿宋_GB2312" w:hint="eastAsia"/>
          <w:b/>
          <w:sz w:val="24"/>
          <w:szCs w:val="24"/>
          <w:lang w:val="zh-CN"/>
        </w:rPr>
        <w:t>。</w:t>
      </w:r>
    </w:p>
    <w:p w:rsidR="00896FFD" w:rsidRDefault="00896FFD">
      <w:pPr>
        <w:adjustRightInd w:val="0"/>
        <w:snapToGrid w:val="0"/>
        <w:spacing w:line="360" w:lineRule="auto"/>
        <w:ind w:firstLineChars="200" w:firstLine="420"/>
        <w:rPr>
          <w:rFonts w:ascii="宋体" w:hAnsi="宋体" w:cs="Courier New"/>
          <w:szCs w:val="21"/>
        </w:rPr>
      </w:pPr>
    </w:p>
    <w:p w:rsidR="00896FFD" w:rsidRDefault="00896FFD">
      <w:pPr>
        <w:adjustRightInd w:val="0"/>
        <w:snapToGrid w:val="0"/>
        <w:spacing w:line="360" w:lineRule="auto"/>
        <w:ind w:firstLineChars="200" w:firstLine="420"/>
        <w:rPr>
          <w:rFonts w:ascii="宋体" w:hAnsi="宋体" w:cs="Courier New"/>
          <w:szCs w:val="21"/>
        </w:rPr>
      </w:pPr>
    </w:p>
    <w:p w:rsidR="00896FFD" w:rsidRDefault="00896FFD">
      <w:pPr>
        <w:adjustRightInd w:val="0"/>
        <w:snapToGrid w:val="0"/>
        <w:spacing w:line="360" w:lineRule="auto"/>
        <w:ind w:firstLineChars="200" w:firstLine="420"/>
        <w:rPr>
          <w:rFonts w:ascii="宋体" w:hAnsi="宋体" w:cs="Courier New"/>
          <w:szCs w:val="21"/>
        </w:rPr>
      </w:pPr>
    </w:p>
    <w:p w:rsidR="00896FFD" w:rsidRDefault="00896FFD">
      <w:pPr>
        <w:adjustRightInd w:val="0"/>
        <w:snapToGrid w:val="0"/>
        <w:spacing w:line="360" w:lineRule="auto"/>
        <w:ind w:firstLineChars="200" w:firstLine="420"/>
        <w:rPr>
          <w:rFonts w:ascii="宋体" w:hAnsi="宋体" w:cs="Courier New"/>
          <w:szCs w:val="21"/>
        </w:rPr>
      </w:pPr>
    </w:p>
    <w:p w:rsidR="00896FFD" w:rsidRDefault="00896FFD">
      <w:pPr>
        <w:pStyle w:val="a0"/>
        <w:rPr>
          <w:rFonts w:ascii="宋体" w:hAnsi="宋体" w:cs="Courier New"/>
          <w:szCs w:val="21"/>
        </w:rPr>
      </w:pPr>
    </w:p>
    <w:p w:rsidR="00896FFD" w:rsidRDefault="00896FFD">
      <w:pPr>
        <w:pStyle w:val="a0"/>
        <w:rPr>
          <w:rFonts w:ascii="宋体" w:hAnsi="宋体" w:cs="Courier New"/>
          <w:szCs w:val="21"/>
        </w:rPr>
      </w:pPr>
    </w:p>
    <w:p w:rsidR="00896FFD" w:rsidRDefault="00896FFD">
      <w:pPr>
        <w:pStyle w:val="a0"/>
        <w:rPr>
          <w:rFonts w:ascii="宋体" w:hAnsi="宋体" w:cs="Courier New"/>
          <w:szCs w:val="21"/>
        </w:rPr>
      </w:pPr>
    </w:p>
    <w:p w:rsidR="00896FFD" w:rsidRDefault="00896FFD">
      <w:pPr>
        <w:pStyle w:val="a7"/>
        <w:spacing w:line="360" w:lineRule="auto"/>
        <w:contextualSpacing/>
        <w:rPr>
          <w:rFonts w:asciiTheme="majorEastAsia" w:eastAsiaTheme="majorEastAsia" w:hAnsiTheme="majorEastAsia" w:cs="宋体"/>
          <w:b/>
          <w:kern w:val="0"/>
          <w:sz w:val="36"/>
          <w:szCs w:val="36"/>
        </w:rPr>
      </w:pPr>
    </w:p>
    <w:p w:rsidR="00896FFD" w:rsidRDefault="00B140FF">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896FFD" w:rsidRDefault="00896FFD">
      <w:pPr>
        <w:pStyle w:val="a7"/>
        <w:spacing w:line="360" w:lineRule="auto"/>
        <w:contextualSpacing/>
        <w:jc w:val="center"/>
        <w:rPr>
          <w:rFonts w:asciiTheme="majorEastAsia" w:eastAsiaTheme="majorEastAsia" w:hAnsiTheme="majorEastAsia" w:cs="宋体"/>
          <w:b/>
          <w:kern w:val="0"/>
          <w:sz w:val="36"/>
          <w:szCs w:val="36"/>
        </w:rPr>
      </w:pPr>
    </w:p>
    <w:p w:rsidR="00896FFD" w:rsidRDefault="00B140FF">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896FFD" w:rsidRDefault="00B140FF">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6.1.2</w:t>
      </w:r>
      <w:r>
        <w:rPr>
          <w:rFonts w:ascii="宋体" w:cs="宋体" w:hint="eastAsia"/>
          <w:sz w:val="24"/>
          <w:lang w:val="zh-CN"/>
        </w:rPr>
        <w:t>对于情节严重、造成甲方损失金额巨大的，同意甲方终止全部项目合同，并赔偿甲方因此造成的损失。</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9.4 </w:t>
      </w:r>
      <w:r>
        <w:rPr>
          <w:rFonts w:ascii="宋体" w:cs="宋体" w:hint="eastAsia"/>
          <w:sz w:val="24"/>
          <w:lang w:val="zh-CN"/>
        </w:rPr>
        <w:t>仲裁裁决应为最终决定，并对双方具有约束力。</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896FFD" w:rsidRDefault="00896FFD">
      <w:pPr>
        <w:pStyle w:val="a7"/>
        <w:spacing w:line="360" w:lineRule="auto"/>
        <w:contextualSpacing/>
        <w:rPr>
          <w:rFonts w:asciiTheme="majorEastAsia" w:eastAsiaTheme="majorEastAsia" w:hAnsiTheme="majorEastAsia" w:cs="宋体"/>
          <w:b/>
          <w:kern w:val="0"/>
          <w:sz w:val="36"/>
          <w:szCs w:val="36"/>
        </w:rPr>
      </w:pPr>
    </w:p>
    <w:p w:rsidR="00896FFD" w:rsidRDefault="00896FFD">
      <w:pPr>
        <w:pStyle w:val="a7"/>
        <w:spacing w:line="360" w:lineRule="auto"/>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contextualSpacing/>
        <w:jc w:val="center"/>
        <w:rPr>
          <w:rFonts w:asciiTheme="majorEastAsia" w:eastAsiaTheme="majorEastAsia" w:hAnsiTheme="majorEastAsia" w:cs="宋体"/>
          <w:b/>
          <w:kern w:val="0"/>
          <w:sz w:val="36"/>
          <w:szCs w:val="36"/>
        </w:rPr>
      </w:pPr>
    </w:p>
    <w:p w:rsidR="00896FFD" w:rsidRDefault="00896FFD" w:rsidP="005B566F">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896FFD" w:rsidRDefault="00B140F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896FFD" w:rsidRDefault="00B140FF">
      <w:pPr>
        <w:autoSpaceDE w:val="0"/>
        <w:autoSpaceDN w:val="0"/>
        <w:adjustRightInd w:val="0"/>
        <w:spacing w:line="700" w:lineRule="exact"/>
        <w:ind w:firstLine="551"/>
        <w:jc w:val="center"/>
        <w:rPr>
          <w:rFonts w:asciiTheme="minorEastAsia" w:eastAsiaTheme="majorEastAsia" w:hAnsiTheme="minorEastAsia" w:cs="黑体"/>
          <w:b/>
          <w:bCs/>
          <w:sz w:val="44"/>
          <w:szCs w:val="44"/>
        </w:rPr>
      </w:pPr>
      <w:r>
        <w:rPr>
          <w:rFonts w:asciiTheme="majorEastAsia" w:eastAsiaTheme="majorEastAsia" w:hAnsiTheme="majorEastAsia" w:cs="宋体" w:hint="eastAsia"/>
          <w:b/>
          <w:kern w:val="0"/>
          <w:sz w:val="36"/>
          <w:szCs w:val="36"/>
        </w:rPr>
        <w:t>（如涉及本项目的提供)</w:t>
      </w:r>
    </w:p>
    <w:p w:rsidR="00896FFD" w:rsidRDefault="00896FFD">
      <w:pPr>
        <w:pStyle w:val="af1"/>
        <w:ind w:firstLineChars="0" w:firstLine="0"/>
        <w:rPr>
          <w:rFonts w:asciiTheme="minorEastAsia" w:hAnsiTheme="minorEastAsia" w:cs="黑体"/>
          <w:b/>
          <w:bCs/>
          <w:sz w:val="44"/>
          <w:szCs w:val="44"/>
          <w:lang w:val="zh-CN"/>
        </w:rPr>
      </w:pPr>
    </w:p>
    <w:p w:rsidR="00896FFD" w:rsidRDefault="00B140F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3" w:name="_Toc174185203"/>
      <w:bookmarkStart w:id="4" w:name="_Toc184023138"/>
      <w:bookmarkStart w:id="5" w:name="_Toc186274126"/>
      <w:r>
        <w:rPr>
          <w:rFonts w:asciiTheme="minorEastAsia" w:eastAsiaTheme="minorEastAsia" w:hAnsiTheme="minorEastAsia" w:cs="黑体" w:hint="eastAsia"/>
          <w:color w:val="auto"/>
          <w:kern w:val="2"/>
          <w:sz w:val="28"/>
          <w:szCs w:val="28"/>
          <w:lang w:val="zh-CN"/>
        </w:rPr>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896FFD">
        <w:tc>
          <w:tcPr>
            <w:tcW w:w="468" w:type="dxa"/>
            <w:vAlign w:val="center"/>
          </w:tcPr>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restart"/>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96FFD" w:rsidRDefault="00B140F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6FFD" w:rsidRDefault="00896FFD">
            <w:pPr>
              <w:snapToGrid w:val="0"/>
              <w:spacing w:line="400" w:lineRule="exact"/>
              <w:rPr>
                <w:rFonts w:ascii="宋体" w:hAnsi="宋体" w:cs="微软雅黑"/>
                <w:szCs w:val="21"/>
              </w:rPr>
            </w:pP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6FFD" w:rsidRDefault="00896FFD">
            <w:pPr>
              <w:snapToGrid w:val="0"/>
              <w:spacing w:line="400" w:lineRule="exact"/>
              <w:rPr>
                <w:rFonts w:ascii="宋体" w:hAnsi="宋体" w:cs="微软雅黑"/>
                <w:szCs w:val="21"/>
              </w:rPr>
            </w:pP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6FFD" w:rsidRDefault="00896FFD">
            <w:pPr>
              <w:snapToGrid w:val="0"/>
              <w:spacing w:line="400" w:lineRule="exact"/>
              <w:rPr>
                <w:rFonts w:ascii="宋体" w:hAnsi="宋体" w:cs="微软雅黑"/>
                <w:szCs w:val="21"/>
              </w:rPr>
            </w:pP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6FFD" w:rsidRDefault="00896FFD">
            <w:pPr>
              <w:snapToGrid w:val="0"/>
              <w:spacing w:line="400" w:lineRule="exact"/>
              <w:rPr>
                <w:rFonts w:ascii="宋体" w:hAnsi="宋体" w:cs="微软雅黑"/>
                <w:szCs w:val="21"/>
              </w:rPr>
            </w:pP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896FFD" w:rsidRDefault="00B140FF">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c>
          <w:tcPr>
            <w:tcW w:w="468" w:type="dxa"/>
            <w:vMerge w:val="restart"/>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10</w:t>
            </w:r>
          </w:p>
        </w:tc>
        <w:tc>
          <w:tcPr>
            <w:tcW w:w="774" w:type="dxa"/>
            <w:vMerge w:val="restart"/>
            <w:tcBorders>
              <w:right w:val="single" w:sz="6" w:space="0" w:color="auto"/>
            </w:tcBorders>
            <w:vAlign w:val="center"/>
          </w:tcPr>
          <w:p w:rsidR="00896FFD" w:rsidRDefault="00B140F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896FFD" w:rsidRDefault="00B140F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r>
      <w:tr w:rsidR="00896FFD">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r>
      <w:tr w:rsidR="00896FFD">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896FFD" w:rsidRDefault="00B140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896FFD" w:rsidRDefault="00B140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896FFD" w:rsidRDefault="00B140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tcBorders>
              <w:top w:val="double" w:sz="4" w:space="0" w:color="auto"/>
            </w:tcBorders>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896FFD" w:rsidRDefault="00896FFD">
            <w:pPr>
              <w:jc w:val="center"/>
              <w:rPr>
                <w:szCs w:val="21"/>
              </w:rPr>
            </w:pPr>
          </w:p>
        </w:tc>
        <w:tc>
          <w:tcPr>
            <w:tcW w:w="1560" w:type="dxa"/>
            <w:tcBorders>
              <w:top w:val="double" w:sz="4" w:space="0" w:color="auto"/>
            </w:tcBorders>
            <w:vAlign w:val="center"/>
          </w:tcPr>
          <w:p w:rsidR="00896FFD" w:rsidRDefault="00896FFD">
            <w:pPr>
              <w:snapToGrid w:val="0"/>
              <w:spacing w:line="400" w:lineRule="exact"/>
              <w:rPr>
                <w:rFonts w:ascii="宋体" w:hAnsi="宋体" w:cs="微软雅黑"/>
                <w:szCs w:val="21"/>
              </w:rPr>
            </w:pPr>
          </w:p>
        </w:tc>
        <w:tc>
          <w:tcPr>
            <w:tcW w:w="2018" w:type="dxa"/>
            <w:tcBorders>
              <w:top w:val="double" w:sz="4" w:space="0" w:color="auto"/>
            </w:tcBorders>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896FFD" w:rsidRDefault="00896FFD">
            <w:pPr>
              <w:jc w:val="center"/>
              <w:rPr>
                <w:szCs w:val="21"/>
              </w:rPr>
            </w:pPr>
          </w:p>
        </w:tc>
        <w:tc>
          <w:tcPr>
            <w:tcW w:w="1560" w:type="dxa"/>
            <w:tcBorders>
              <w:top w:val="single" w:sz="4" w:space="0" w:color="auto"/>
            </w:tcBorders>
            <w:vAlign w:val="center"/>
          </w:tcPr>
          <w:p w:rsidR="00896FFD" w:rsidRDefault="00896FFD">
            <w:pPr>
              <w:snapToGrid w:val="0"/>
              <w:spacing w:line="400" w:lineRule="exact"/>
              <w:rPr>
                <w:rFonts w:ascii="宋体" w:hAnsi="宋体" w:cs="微软雅黑"/>
                <w:szCs w:val="21"/>
              </w:rPr>
            </w:pPr>
          </w:p>
        </w:tc>
        <w:tc>
          <w:tcPr>
            <w:tcW w:w="2018" w:type="dxa"/>
            <w:tcBorders>
              <w:top w:val="single" w:sz="4" w:space="0" w:color="auto"/>
            </w:tcBorders>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1089"/>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Merge w:val="restart"/>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896FFD" w:rsidRDefault="00B140FF">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896FFD" w:rsidRDefault="00B140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Merge/>
            <w:vAlign w:val="center"/>
          </w:tcPr>
          <w:p w:rsidR="00896FFD" w:rsidRDefault="00896FFD">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896FFD" w:rsidRDefault="00896FF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896FFD" w:rsidRDefault="00B140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bl>
    <w:p w:rsidR="00896FFD" w:rsidRDefault="00B140F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lastRenderedPageBreak/>
        <w:t>注：①本表序号8请按照本招标文件 “第六章资格审查与评标”资格审查表中序号3要求，根据所提供经审计财务报告、基本开户银行资信证明、银行资信证明、政府采购投标担保函情况填写其中一项即可。</w:t>
      </w:r>
    </w:p>
    <w:p w:rsidR="00896FFD" w:rsidRDefault="00B140F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896FFD" w:rsidRDefault="00B140F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③本表序号26请根据所投产品提供证书或截图情况填写其中一项即可。</w:t>
      </w: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B140FF">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二、开标一览表</w:t>
      </w: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B140FF" w:rsidP="0070529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6FFD" w:rsidRDefault="00B140FF">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896FF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896FF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cs="宋体"/>
                <w:szCs w:val="21"/>
                <w:lang w:val="zh-CN"/>
              </w:rPr>
            </w:pPr>
          </w:p>
        </w:tc>
      </w:tr>
      <w:tr w:rsidR="00896FF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cs="宋体"/>
                <w:szCs w:val="21"/>
                <w:lang w:val="zh-CN"/>
              </w:rPr>
            </w:pPr>
          </w:p>
        </w:tc>
      </w:tr>
    </w:tbl>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896FFD" w:rsidRDefault="00B140FF">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896FFD" w:rsidRDefault="00896FFD">
      <w:pPr>
        <w:autoSpaceDE w:val="0"/>
        <w:autoSpaceDN w:val="0"/>
        <w:adjustRightInd w:val="0"/>
        <w:spacing w:line="360" w:lineRule="auto"/>
        <w:rPr>
          <w:rFonts w:ascii="宋体" w:cs="宋体"/>
          <w:sz w:val="24"/>
          <w:lang w:val="zh-CN"/>
        </w:rPr>
      </w:pPr>
    </w:p>
    <w:p w:rsidR="00896FFD" w:rsidRDefault="00896FFD">
      <w:pPr>
        <w:autoSpaceDE w:val="0"/>
        <w:autoSpaceDN w:val="0"/>
        <w:adjustRightInd w:val="0"/>
        <w:spacing w:line="360" w:lineRule="auto"/>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28"/>
          <w:szCs w:val="28"/>
          <w:lang w:val="zh-CN"/>
        </w:rPr>
      </w:pPr>
    </w:p>
    <w:p w:rsidR="00896FFD" w:rsidRDefault="00896FFD">
      <w:pPr>
        <w:autoSpaceDE w:val="0"/>
        <w:autoSpaceDN w:val="0"/>
        <w:adjustRightInd w:val="0"/>
        <w:spacing w:line="360" w:lineRule="auto"/>
        <w:jc w:val="center"/>
        <w:rPr>
          <w:rFonts w:asciiTheme="minorEastAsia" w:hAnsiTheme="minorEastAsia" w:cs="黑体"/>
          <w:b/>
          <w:bCs/>
          <w:sz w:val="28"/>
          <w:szCs w:val="28"/>
          <w:lang w:val="zh-CN"/>
        </w:rPr>
      </w:pPr>
    </w:p>
    <w:p w:rsidR="00277073" w:rsidRPr="00277073" w:rsidRDefault="00277073" w:rsidP="00277073">
      <w:pPr>
        <w:pStyle w:val="a0"/>
        <w:rPr>
          <w:lang w:val="zh-CN"/>
        </w:rPr>
      </w:pPr>
    </w:p>
    <w:p w:rsidR="00896FFD" w:rsidRDefault="00B140F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896FFD" w:rsidRDefault="00896FFD">
      <w:pPr>
        <w:pStyle w:val="a7"/>
        <w:spacing w:line="360" w:lineRule="auto"/>
        <w:rPr>
          <w:rFonts w:asciiTheme="majorEastAsia" w:eastAsiaTheme="majorEastAsia" w:hAnsiTheme="majorEastAsia"/>
          <w:b/>
          <w:snapToGrid w:val="0"/>
          <w:kern w:val="0"/>
          <w:szCs w:val="24"/>
        </w:rPr>
      </w:pPr>
    </w:p>
    <w:p w:rsidR="00896FFD" w:rsidRDefault="00B140FF">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B140FF">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896FFD" w:rsidRDefault="00B140FF">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896FFD" w:rsidRDefault="00B140FF">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896FFD" w:rsidRDefault="00B140FF">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896FFD" w:rsidRDefault="00B140FF">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896FFD" w:rsidRDefault="00B140FF">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896FFD" w:rsidRDefault="00B140F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896FFD" w:rsidRDefault="00B140F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896FFD" w:rsidRDefault="00B140F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96FFD" w:rsidRDefault="00B140FF">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896FFD" w:rsidRDefault="00B140FF">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896FFD" w:rsidRDefault="00B140FF">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896FFD" w:rsidRDefault="00B140FF">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896FFD" w:rsidRDefault="00B140FF">
      <w:pPr>
        <w:pStyle w:val="ab"/>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896FFD" w:rsidRDefault="00B140FF">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896FFD" w:rsidRDefault="00B140FF">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896FFD" w:rsidRDefault="00B140FF">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896FFD" w:rsidRDefault="00B140FF">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896FFD" w:rsidRDefault="00B140FF">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896FFD" w:rsidRDefault="00896FFD">
      <w:pPr>
        <w:pStyle w:val="a7"/>
        <w:adjustRightInd w:val="0"/>
        <w:snapToGrid w:val="0"/>
        <w:spacing w:line="360" w:lineRule="auto"/>
        <w:rPr>
          <w:rFonts w:asciiTheme="minorEastAsia" w:eastAsiaTheme="minorEastAsia" w:hAnsiTheme="minorEastAsia"/>
          <w:sz w:val="21"/>
          <w:szCs w:val="21"/>
        </w:rPr>
      </w:pPr>
    </w:p>
    <w:p w:rsidR="00896FFD" w:rsidRDefault="00896FFD">
      <w:pPr>
        <w:pStyle w:val="a7"/>
        <w:adjustRightInd w:val="0"/>
        <w:snapToGrid w:val="0"/>
        <w:spacing w:line="360" w:lineRule="auto"/>
        <w:rPr>
          <w:rFonts w:asciiTheme="minorEastAsia" w:eastAsiaTheme="minorEastAsia" w:hAnsiTheme="minorEastAsia"/>
          <w:sz w:val="21"/>
          <w:szCs w:val="21"/>
        </w:rPr>
      </w:pPr>
    </w:p>
    <w:p w:rsidR="00896FFD" w:rsidRDefault="00B140FF">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896FFD" w:rsidRDefault="00B140F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896FFD" w:rsidRDefault="00B140F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896FFD" w:rsidRDefault="00B140FF">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896FFD" w:rsidRDefault="00896FFD">
      <w:pPr>
        <w:adjustRightInd w:val="0"/>
        <w:snapToGrid w:val="0"/>
        <w:spacing w:line="360" w:lineRule="auto"/>
        <w:rPr>
          <w:rFonts w:asciiTheme="minorEastAsia" w:hAnsiTheme="minorEastAsia" w:cs="宋体"/>
          <w:szCs w:val="21"/>
          <w:u w:val="single"/>
        </w:rPr>
      </w:pPr>
    </w:p>
    <w:p w:rsidR="00896FFD" w:rsidRDefault="00896FFD">
      <w:pPr>
        <w:adjustRightInd w:val="0"/>
        <w:snapToGrid w:val="0"/>
        <w:spacing w:line="360" w:lineRule="auto"/>
        <w:rPr>
          <w:rFonts w:asciiTheme="minorEastAsia" w:hAnsiTheme="minorEastAsia" w:cs="宋体"/>
          <w:szCs w:val="21"/>
          <w:u w:val="single"/>
        </w:rPr>
      </w:pPr>
    </w:p>
    <w:p w:rsidR="00896FFD" w:rsidRDefault="00B140F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896FFD" w:rsidRDefault="00B140F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896FFD" w:rsidRDefault="00896FFD">
      <w:pPr>
        <w:adjustRightInd w:val="0"/>
        <w:snapToGrid w:val="0"/>
        <w:spacing w:line="360" w:lineRule="auto"/>
        <w:ind w:firstLineChars="2050" w:firstLine="4305"/>
        <w:rPr>
          <w:rFonts w:asciiTheme="minorEastAsia" w:hAnsiTheme="minorEastAsia" w:cs="宋体"/>
          <w:szCs w:val="21"/>
        </w:rPr>
      </w:pPr>
    </w:p>
    <w:p w:rsidR="00896FFD" w:rsidRDefault="00896FFD">
      <w:pPr>
        <w:adjustRightInd w:val="0"/>
        <w:snapToGrid w:val="0"/>
        <w:spacing w:line="360" w:lineRule="auto"/>
        <w:ind w:firstLineChars="2050" w:firstLine="4305"/>
        <w:rPr>
          <w:rFonts w:asciiTheme="minorEastAsia" w:hAnsiTheme="minorEastAsia" w:cs="宋体"/>
          <w:szCs w:val="21"/>
        </w:rPr>
      </w:pPr>
    </w:p>
    <w:p w:rsidR="00896FFD" w:rsidRDefault="00896FFD">
      <w:pPr>
        <w:adjustRightInd w:val="0"/>
        <w:snapToGrid w:val="0"/>
        <w:spacing w:line="360" w:lineRule="auto"/>
        <w:ind w:firstLineChars="2050" w:firstLine="4305"/>
        <w:rPr>
          <w:rFonts w:asciiTheme="minorEastAsia" w:hAnsiTheme="minorEastAsia" w:cs="宋体"/>
          <w:szCs w:val="21"/>
        </w:rPr>
      </w:pPr>
    </w:p>
    <w:p w:rsidR="00896FFD" w:rsidRDefault="00B140FF">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lastRenderedPageBreak/>
        <w:t>日期：    年    月    日</w:t>
      </w:r>
    </w:p>
    <w:p w:rsidR="00896FFD" w:rsidRDefault="00896FFD">
      <w:pPr>
        <w:adjustRightInd w:val="0"/>
        <w:snapToGrid w:val="0"/>
        <w:spacing w:line="360" w:lineRule="auto"/>
        <w:ind w:firstLineChars="2050" w:firstLine="4305"/>
        <w:rPr>
          <w:rFonts w:asciiTheme="minorEastAsia" w:hAnsiTheme="minorEastAsia" w:cs="宋体"/>
          <w:szCs w:val="21"/>
        </w:rPr>
      </w:pPr>
    </w:p>
    <w:p w:rsidR="00896FFD" w:rsidRDefault="00896FFD">
      <w:pPr>
        <w:adjustRightInd w:val="0"/>
        <w:snapToGrid w:val="0"/>
        <w:spacing w:line="360" w:lineRule="auto"/>
        <w:ind w:firstLineChars="2050" w:firstLine="4305"/>
        <w:rPr>
          <w:rFonts w:asciiTheme="minorEastAsia" w:hAnsiTheme="minorEastAsia" w:cs="宋体"/>
          <w:szCs w:val="21"/>
        </w:rPr>
      </w:pPr>
    </w:p>
    <w:p w:rsidR="00896FFD" w:rsidRDefault="00B140FF">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896FFD" w:rsidRDefault="00896FFD" w:rsidP="00B140FF">
      <w:pPr>
        <w:autoSpaceDE w:val="0"/>
        <w:autoSpaceDN w:val="0"/>
        <w:adjustRightInd w:val="0"/>
        <w:spacing w:line="480" w:lineRule="auto"/>
        <w:ind w:firstLineChars="257" w:firstLine="617"/>
        <w:rPr>
          <w:rFonts w:ascii="宋体" w:hAnsi="宋体"/>
          <w:color w:val="000000"/>
          <w:sz w:val="24"/>
          <w:szCs w:val="24"/>
        </w:rPr>
      </w:pPr>
    </w:p>
    <w:p w:rsidR="00896FFD" w:rsidRDefault="00B140FF" w:rsidP="00B140F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896FFD" w:rsidRDefault="00B140FF" w:rsidP="00B140F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896FFD" w:rsidRDefault="00B140FF" w:rsidP="00B140F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896FFD" w:rsidRDefault="00B140FF" w:rsidP="00B140F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896FFD" w:rsidRDefault="00B140FF" w:rsidP="00B140F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896FFD" w:rsidRDefault="00896FFD" w:rsidP="00B140FF">
      <w:pPr>
        <w:pStyle w:val="13"/>
        <w:spacing w:line="480" w:lineRule="auto"/>
        <w:ind w:firstLineChars="225" w:firstLine="473"/>
        <w:jc w:val="left"/>
        <w:rPr>
          <w:rFonts w:asciiTheme="minorEastAsia" w:hAnsiTheme="minorEastAsia"/>
          <w:color w:val="000000"/>
          <w:sz w:val="21"/>
          <w:szCs w:val="21"/>
        </w:rPr>
      </w:pPr>
    </w:p>
    <w:p w:rsidR="00896FFD" w:rsidRDefault="00896FFD" w:rsidP="00B140FF">
      <w:pPr>
        <w:pStyle w:val="13"/>
        <w:spacing w:line="480" w:lineRule="auto"/>
        <w:ind w:firstLineChars="225" w:firstLine="473"/>
        <w:jc w:val="left"/>
        <w:rPr>
          <w:rFonts w:asciiTheme="minorEastAsia" w:hAnsiTheme="minorEastAsia"/>
          <w:color w:val="000000"/>
          <w:sz w:val="21"/>
          <w:szCs w:val="21"/>
        </w:rPr>
      </w:pPr>
    </w:p>
    <w:p w:rsidR="00896FFD" w:rsidRDefault="00B140FF" w:rsidP="00B140FF">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896FFD" w:rsidRDefault="00896FFD" w:rsidP="00B140FF">
      <w:pPr>
        <w:pStyle w:val="13"/>
        <w:spacing w:line="480" w:lineRule="auto"/>
        <w:ind w:leftChars="-256" w:left="-538" w:firstLineChars="257" w:firstLine="540"/>
        <w:jc w:val="center"/>
        <w:rPr>
          <w:rFonts w:asciiTheme="minorEastAsia" w:hAnsiTheme="minorEastAsia"/>
          <w:bCs/>
          <w:color w:val="000000"/>
          <w:sz w:val="21"/>
          <w:szCs w:val="21"/>
        </w:rPr>
      </w:pPr>
    </w:p>
    <w:p w:rsidR="00896FFD" w:rsidRDefault="00896FFD">
      <w:pPr>
        <w:autoSpaceDE w:val="0"/>
        <w:autoSpaceDN w:val="0"/>
        <w:adjustRightInd w:val="0"/>
        <w:spacing w:line="360" w:lineRule="auto"/>
        <w:ind w:right="-11"/>
        <w:rPr>
          <w:rFonts w:asciiTheme="minorEastAsia" w:hAnsiTheme="minorEastAsia" w:cs="宋体"/>
          <w:szCs w:val="21"/>
          <w:lang w:val="zh-CN"/>
        </w:rPr>
      </w:pPr>
    </w:p>
    <w:p w:rsidR="00896FFD" w:rsidRDefault="00896FFD">
      <w:pPr>
        <w:autoSpaceDE w:val="0"/>
        <w:autoSpaceDN w:val="0"/>
        <w:adjustRightInd w:val="0"/>
        <w:spacing w:line="360" w:lineRule="auto"/>
        <w:ind w:right="-11"/>
        <w:rPr>
          <w:rFonts w:asciiTheme="minorEastAsia" w:hAnsiTheme="minorEastAsia" w:cs="宋体"/>
          <w:szCs w:val="21"/>
          <w:lang w:val="zh-CN"/>
        </w:rPr>
      </w:pPr>
    </w:p>
    <w:p w:rsidR="00896FFD" w:rsidRDefault="00896FFD">
      <w:pPr>
        <w:autoSpaceDE w:val="0"/>
        <w:autoSpaceDN w:val="0"/>
        <w:adjustRightInd w:val="0"/>
        <w:spacing w:line="360" w:lineRule="auto"/>
        <w:ind w:right="-11"/>
        <w:rPr>
          <w:rFonts w:asciiTheme="minorEastAsia" w:hAnsiTheme="minorEastAsia" w:cs="宋体"/>
          <w:szCs w:val="21"/>
          <w:lang w:val="zh-CN"/>
        </w:rPr>
      </w:pPr>
    </w:p>
    <w:p w:rsidR="00896FFD" w:rsidRDefault="00B140FF" w:rsidP="00B140FF">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896FFD" w:rsidRDefault="00B140FF" w:rsidP="00B140FF">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896FFD" w:rsidRDefault="00896FFD">
      <w:pPr>
        <w:pStyle w:val="14"/>
        <w:spacing w:line="480" w:lineRule="auto"/>
        <w:rPr>
          <w:rFonts w:asciiTheme="minorEastAsia" w:hAnsiTheme="minorEastAsia" w:cs="Arial"/>
          <w:color w:val="000000"/>
          <w:sz w:val="21"/>
          <w:szCs w:val="21"/>
        </w:rPr>
      </w:pPr>
    </w:p>
    <w:p w:rsidR="00896FFD" w:rsidRDefault="00896FFD">
      <w:pPr>
        <w:rPr>
          <w:szCs w:val="21"/>
        </w:rPr>
      </w:pPr>
    </w:p>
    <w:p w:rsidR="00896FFD" w:rsidRDefault="00B140FF">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896FFD" w:rsidRDefault="00896FFD">
      <w:pPr>
        <w:spacing w:line="480" w:lineRule="exact"/>
        <w:jc w:val="center"/>
        <w:rPr>
          <w:rFonts w:ascii="宋体" w:hAnsi="宋体"/>
          <w:b/>
          <w:bCs/>
          <w:color w:val="000000"/>
          <w:sz w:val="36"/>
          <w:szCs w:val="36"/>
        </w:rPr>
      </w:pPr>
    </w:p>
    <w:p w:rsidR="00896FFD" w:rsidRDefault="00B140FF">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896FFD" w:rsidRDefault="00896FFD">
      <w:pPr>
        <w:spacing w:line="480" w:lineRule="exact"/>
        <w:jc w:val="center"/>
        <w:rPr>
          <w:rFonts w:ascii="宋体" w:hAnsi="宋体"/>
          <w:b/>
          <w:bCs/>
          <w:color w:val="000000"/>
          <w:sz w:val="36"/>
          <w:szCs w:val="36"/>
        </w:rPr>
      </w:pP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896FFD" w:rsidRDefault="00B140FF">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896FFD" w:rsidRDefault="00B140FF">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  （签字或加盖名章）</w:t>
      </w:r>
    </w:p>
    <w:p w:rsidR="00896FFD" w:rsidRDefault="00B140FF">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96FFD">
        <w:trPr>
          <w:gridAfter w:val="1"/>
          <w:wAfter w:w="14" w:type="dxa"/>
          <w:trHeight w:val="2636"/>
        </w:trPr>
        <w:tc>
          <w:tcPr>
            <w:tcW w:w="4484" w:type="dxa"/>
            <w:vAlign w:val="center"/>
          </w:tcPr>
          <w:p w:rsidR="00896FFD" w:rsidRDefault="00B140FF">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896FFD" w:rsidRDefault="00B140FF">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896FFD">
        <w:trPr>
          <w:trHeight w:val="2781"/>
        </w:trPr>
        <w:tc>
          <w:tcPr>
            <w:tcW w:w="4491" w:type="dxa"/>
            <w:gridSpan w:val="2"/>
            <w:vAlign w:val="center"/>
          </w:tcPr>
          <w:p w:rsidR="00896FFD" w:rsidRDefault="00B140FF">
            <w:pPr>
              <w:jc w:val="center"/>
              <w:rPr>
                <w:rFonts w:asciiTheme="minorEastAsia" w:hAnsiTheme="minorEastAsia"/>
                <w:szCs w:val="21"/>
              </w:rPr>
            </w:pPr>
            <w:bookmarkStart w:id="6" w:name="_资格证明文件"/>
            <w:bookmarkStart w:id="7" w:name="_Toc364329026"/>
            <w:bookmarkEnd w:id="6"/>
            <w:r>
              <w:rPr>
                <w:rFonts w:asciiTheme="minorEastAsia" w:hAnsiTheme="minorEastAsia" w:hint="eastAsia"/>
                <w:szCs w:val="21"/>
              </w:rPr>
              <w:lastRenderedPageBreak/>
              <w:t>法定代表人（单位负责人）授权代表身份证</w:t>
            </w:r>
          </w:p>
          <w:p w:rsidR="00896FFD" w:rsidRDefault="00B140FF">
            <w:pPr>
              <w:jc w:val="center"/>
              <w:rPr>
                <w:rFonts w:asciiTheme="minorEastAsia" w:hAnsiTheme="minorEastAsia"/>
                <w:szCs w:val="21"/>
              </w:rPr>
            </w:pPr>
            <w:r>
              <w:rPr>
                <w:rFonts w:asciiTheme="minorEastAsia" w:hAnsiTheme="minorEastAsia" w:hint="eastAsia"/>
                <w:szCs w:val="21"/>
              </w:rPr>
              <w:t>（正面）</w:t>
            </w:r>
            <w:bookmarkEnd w:id="7"/>
          </w:p>
        </w:tc>
        <w:tc>
          <w:tcPr>
            <w:tcW w:w="4492" w:type="dxa"/>
            <w:gridSpan w:val="2"/>
            <w:vAlign w:val="center"/>
          </w:tcPr>
          <w:p w:rsidR="00896FFD" w:rsidRDefault="00B140FF">
            <w:pPr>
              <w:jc w:val="center"/>
              <w:rPr>
                <w:rFonts w:asciiTheme="minorEastAsia" w:hAnsiTheme="minorEastAsia"/>
                <w:szCs w:val="21"/>
              </w:rPr>
            </w:pPr>
            <w:bookmarkStart w:id="8" w:name="_Toc364329027"/>
            <w:r>
              <w:rPr>
                <w:rFonts w:asciiTheme="minorEastAsia" w:hAnsiTheme="minorEastAsia" w:hint="eastAsia"/>
                <w:szCs w:val="21"/>
              </w:rPr>
              <w:t>法定代表人（单位负责人）授权代表身份证</w:t>
            </w:r>
          </w:p>
          <w:p w:rsidR="00896FFD" w:rsidRDefault="00B140FF">
            <w:pPr>
              <w:jc w:val="center"/>
              <w:rPr>
                <w:rFonts w:asciiTheme="minorEastAsia" w:hAnsiTheme="minorEastAsia"/>
                <w:szCs w:val="21"/>
              </w:rPr>
            </w:pPr>
            <w:r>
              <w:rPr>
                <w:rFonts w:asciiTheme="minorEastAsia" w:hAnsiTheme="minorEastAsia" w:hint="eastAsia"/>
                <w:szCs w:val="21"/>
              </w:rPr>
              <w:t>（反面）</w:t>
            </w:r>
            <w:bookmarkEnd w:id="8"/>
          </w:p>
        </w:tc>
      </w:tr>
    </w:tbl>
    <w:p w:rsidR="00896FFD" w:rsidRDefault="00896FFD" w:rsidP="00B140FF">
      <w:pPr>
        <w:spacing w:line="320" w:lineRule="exact"/>
        <w:ind w:left="2" w:firstLineChars="149" w:firstLine="358"/>
        <w:rPr>
          <w:rFonts w:asciiTheme="minorEastAsia" w:hAnsiTheme="minorEastAsia" w:cs="Courier New"/>
          <w:sz w:val="24"/>
          <w:szCs w:val="24"/>
        </w:rPr>
      </w:pPr>
    </w:p>
    <w:p w:rsidR="00896FFD" w:rsidRDefault="00B140FF">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896FFD" w:rsidRDefault="00B140FF" w:rsidP="00705290">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896FFD" w:rsidRDefault="00B140FF" w:rsidP="00705290">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896FFD" w:rsidRDefault="00B140FF" w:rsidP="00705290">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896FFD" w:rsidRDefault="00B140FF" w:rsidP="00705290">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896FFD" w:rsidRDefault="00896FFD" w:rsidP="00705290">
      <w:pPr>
        <w:spacing w:beforeLines="50" w:afterLines="50" w:line="360" w:lineRule="auto"/>
        <w:ind w:firstLineChars="236" w:firstLine="496"/>
        <w:rPr>
          <w:rFonts w:asciiTheme="minorEastAsia" w:hAnsiTheme="minorEastAsia" w:cs="宋体"/>
          <w:szCs w:val="21"/>
          <w:lang w:val="zh-CN"/>
        </w:rPr>
      </w:pPr>
    </w:p>
    <w:p w:rsidR="00896FFD" w:rsidRDefault="00B140FF" w:rsidP="00705290">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896FFD" w:rsidRDefault="00B140FF" w:rsidP="00705290">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896FFD" w:rsidRDefault="00896FFD" w:rsidP="00705290">
      <w:pPr>
        <w:spacing w:beforeLines="50" w:afterLines="50" w:line="360" w:lineRule="auto"/>
        <w:ind w:right="420" w:firstLineChars="2286" w:firstLine="5486"/>
        <w:rPr>
          <w:rFonts w:asciiTheme="minorEastAsia" w:hAnsiTheme="minorEastAsia" w:cs="宋体"/>
          <w:sz w:val="24"/>
          <w:szCs w:val="24"/>
          <w:lang w:val="zh-CN"/>
        </w:rPr>
      </w:pPr>
    </w:p>
    <w:p w:rsidR="00896FFD" w:rsidRDefault="00896FFD" w:rsidP="00705290">
      <w:pPr>
        <w:spacing w:beforeLines="50" w:afterLines="50" w:line="360" w:lineRule="auto"/>
        <w:ind w:right="420" w:firstLineChars="2286" w:firstLine="5486"/>
        <w:rPr>
          <w:rFonts w:asciiTheme="minorEastAsia" w:hAnsiTheme="minorEastAsia" w:cs="宋体"/>
          <w:sz w:val="24"/>
          <w:szCs w:val="24"/>
          <w:lang w:val="zh-CN"/>
        </w:rPr>
      </w:pPr>
    </w:p>
    <w:p w:rsidR="00896FFD" w:rsidRDefault="00896FFD" w:rsidP="00705290">
      <w:pPr>
        <w:spacing w:beforeLines="50" w:afterLines="50" w:line="360" w:lineRule="auto"/>
        <w:ind w:right="420" w:firstLineChars="2286" w:firstLine="5486"/>
        <w:rPr>
          <w:rFonts w:asciiTheme="minorEastAsia" w:hAnsiTheme="minorEastAsia" w:cs="宋体"/>
          <w:sz w:val="24"/>
          <w:szCs w:val="24"/>
          <w:lang w:val="zh-CN"/>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B140FF">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二、本次投标所提供的一切材料都是真实、有效、合法的; </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三、不与其他投标人相互串通投标报价，不排挤其他投标人的公平竞争，不损害采购人或其他投标人的合法权益;</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四、不与采购人或集中采购机构串通投标，不损害国家利益、社会公共利益或者他人的合法权益;</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20"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21"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22"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3" w:tgtFrame="https://www.cbi360.net/hyjd/20170619/_blank" w:history="1">
        <w:r>
          <w:rPr>
            <w:rFonts w:asciiTheme="minorEastAsia" w:eastAsiaTheme="minorEastAsia" w:hAnsiTheme="minorEastAsia" w:cstheme="minorBidi" w:hint="eastAsia"/>
            <w:color w:val="000000"/>
            <w:sz w:val="21"/>
            <w:szCs w:val="21"/>
          </w:rPr>
          <w:t>招标文件</w:t>
        </w:r>
      </w:hyperlink>
      <w:r>
        <w:rPr>
          <w:rFonts w:asciiTheme="minorEastAsia" w:eastAsiaTheme="minorEastAsia" w:hAnsiTheme="minorEastAsia" w:cstheme="minorBidi" w:hint="eastAsia"/>
          <w:color w:val="000000"/>
          <w:sz w:val="21"/>
          <w:szCs w:val="21"/>
        </w:rPr>
        <w:t>规定不予转包、分包的项目转包、分包于他人。</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w:t>
      </w:r>
      <w:bookmarkStart w:id="9" w:name="_GoBack"/>
      <w:bookmarkEnd w:id="9"/>
      <w:r>
        <w:rPr>
          <w:rFonts w:asciiTheme="minorEastAsia" w:eastAsiaTheme="minorEastAsia" w:hAnsiTheme="minorEastAsia" w:cstheme="minorBidi" w:hint="eastAsia"/>
          <w:color w:val="000000"/>
          <w:sz w:val="21"/>
          <w:szCs w:val="21"/>
        </w:rPr>
        <w:t>、限制交易和停止交易等市场准入与清出的处理。</w:t>
      </w:r>
    </w:p>
    <w:p w:rsidR="00896FFD" w:rsidRDefault="00896FFD">
      <w:pPr>
        <w:pStyle w:val="ab"/>
        <w:widowControl/>
        <w:shd w:val="clear" w:color="auto" w:fill="FFFFFF"/>
        <w:spacing w:after="300" w:line="336" w:lineRule="atLeast"/>
        <w:rPr>
          <w:rFonts w:asciiTheme="minorEastAsia" w:eastAsiaTheme="minorEastAsia" w:hAnsiTheme="minorEastAsia" w:cstheme="minorBidi"/>
          <w:color w:val="000000"/>
          <w:sz w:val="21"/>
          <w:szCs w:val="21"/>
        </w:rPr>
      </w:pPr>
    </w:p>
    <w:p w:rsidR="00896FFD" w:rsidRDefault="00B140FF">
      <w:pPr>
        <w:pStyle w:val="ab"/>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投标商名称(盖章)：</w:t>
      </w:r>
    </w:p>
    <w:p w:rsidR="00896FFD" w:rsidRDefault="00B140FF">
      <w:pPr>
        <w:pStyle w:val="ab"/>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年  月  日</w:t>
      </w:r>
    </w:p>
    <w:p w:rsidR="00896FFD" w:rsidRDefault="00896FFD">
      <w:pPr>
        <w:autoSpaceDE w:val="0"/>
        <w:autoSpaceDN w:val="0"/>
        <w:adjustRightInd w:val="0"/>
        <w:spacing w:line="360" w:lineRule="auto"/>
        <w:outlineLvl w:val="0"/>
        <w:rPr>
          <w:rFonts w:ascii="宋体" w:cs="宋体"/>
          <w:sz w:val="24"/>
          <w:lang w:val="zh-CN"/>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rPr>
          <w:rFonts w:asciiTheme="minorEastAsia" w:hAnsiTheme="minorEastAsia" w:cs="黑体"/>
          <w:b/>
          <w:bCs/>
          <w:sz w:val="28"/>
          <w:szCs w:val="28"/>
          <w:lang w:val="zh-CN"/>
        </w:rPr>
      </w:pPr>
    </w:p>
    <w:p w:rsidR="00896FFD" w:rsidRDefault="00B140FF">
      <w:pPr>
        <w:autoSpaceDE w:val="0"/>
        <w:autoSpaceDN w:val="0"/>
        <w:adjustRightInd w:val="0"/>
        <w:spacing w:line="360" w:lineRule="auto"/>
        <w:jc w:val="center"/>
        <w:rPr>
          <w:rFonts w:eastAsia="宋体" w:hAnsi="宋体"/>
          <w:b/>
          <w:snapToGrid w:val="0"/>
          <w:kern w:val="0"/>
          <w:sz w:val="36"/>
          <w:szCs w:val="36"/>
        </w:rPr>
      </w:pPr>
      <w:r>
        <w:rPr>
          <w:rFonts w:asciiTheme="minorEastAsia" w:hAnsiTheme="minorEastAsia" w:cs="黑体" w:hint="eastAsia"/>
          <w:b/>
          <w:bCs/>
          <w:sz w:val="28"/>
          <w:szCs w:val="28"/>
          <w:lang w:val="zh-CN"/>
        </w:rPr>
        <w:lastRenderedPageBreak/>
        <w:t>四、符合性审查证明材料</w:t>
      </w: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896FFD" w:rsidRDefault="00B140FF" w:rsidP="0070529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6FFD" w:rsidRDefault="00B140F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896FF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896FFD" w:rsidRDefault="00B140F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896FF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r>
      <w:tr w:rsidR="00896FF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r>
      <w:tr w:rsidR="00896FF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896FFD" w:rsidRDefault="00896FFD">
      <w:pPr>
        <w:autoSpaceDE w:val="0"/>
        <w:autoSpaceDN w:val="0"/>
        <w:adjustRightInd w:val="0"/>
        <w:spacing w:line="480" w:lineRule="auto"/>
        <w:rPr>
          <w:rFonts w:asciiTheme="minorEastAsia" w:hAnsiTheme="minorEastAsia" w:cs="宋体"/>
          <w:sz w:val="24"/>
          <w:szCs w:val="24"/>
          <w:lang w:val="zh-CN"/>
        </w:rPr>
      </w:pPr>
    </w:p>
    <w:p w:rsidR="00896FFD" w:rsidRDefault="00896FFD">
      <w:pPr>
        <w:spacing w:line="300" w:lineRule="exact"/>
        <w:rPr>
          <w:rFonts w:asciiTheme="minorEastAsia" w:hAnsiTheme="minorEastAsia"/>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rsidR="00896FFD" w:rsidRDefault="00B140FF" w:rsidP="0070529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6FFD" w:rsidRDefault="00B140F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896FF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货物服务</w:t>
            </w:r>
          </w:p>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招标文件</w:t>
            </w:r>
          </w:p>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投标技术</w:t>
            </w:r>
          </w:p>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偏离</w:t>
            </w:r>
          </w:p>
          <w:p w:rsidR="00896FFD" w:rsidRDefault="00B140F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偏离内容</w:t>
            </w:r>
          </w:p>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说明</w:t>
            </w:r>
          </w:p>
        </w:tc>
      </w:tr>
      <w:tr w:rsidR="00896FF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jc w:val="center"/>
              <w:rPr>
                <w:rFonts w:asciiTheme="minorEastAsia" w:hAnsiTheme="minorEastAsia"/>
                <w:b/>
                <w:bCs/>
                <w:szCs w:val="21"/>
              </w:rPr>
            </w:pPr>
          </w:p>
        </w:tc>
      </w:tr>
      <w:tr w:rsidR="00896FF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jc w:val="center"/>
              <w:rPr>
                <w:rFonts w:asciiTheme="minorEastAsia" w:hAnsiTheme="minorEastAsia"/>
                <w:b/>
                <w:bCs/>
                <w:szCs w:val="21"/>
              </w:rPr>
            </w:pPr>
          </w:p>
        </w:tc>
      </w:tr>
    </w:tbl>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896FFD" w:rsidRDefault="00896FFD">
      <w:pPr>
        <w:autoSpaceDE w:val="0"/>
        <w:autoSpaceDN w:val="0"/>
        <w:adjustRightInd w:val="0"/>
        <w:spacing w:line="480" w:lineRule="auto"/>
        <w:rPr>
          <w:rFonts w:asciiTheme="minorEastAsia" w:hAnsiTheme="minorEastAsia" w:cs="宋体"/>
          <w:szCs w:val="21"/>
          <w:lang w:val="zh-CN"/>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896FFD" w:rsidRDefault="00896FFD">
      <w:pPr>
        <w:snapToGrid w:val="0"/>
        <w:spacing w:line="360" w:lineRule="auto"/>
        <w:jc w:val="center"/>
        <w:rPr>
          <w:rFonts w:eastAsia="宋体" w:hAnsi="宋体"/>
          <w:b/>
          <w:snapToGrid w:val="0"/>
          <w:kern w:val="0"/>
          <w:sz w:val="36"/>
          <w:szCs w:val="36"/>
        </w:rPr>
      </w:pPr>
    </w:p>
    <w:p w:rsidR="00896FFD" w:rsidRDefault="00B140F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896FFD" w:rsidRDefault="00896FFD">
      <w:pPr>
        <w:snapToGrid w:val="0"/>
        <w:spacing w:line="360" w:lineRule="auto"/>
        <w:jc w:val="center"/>
        <w:rPr>
          <w:rFonts w:eastAsia="宋体" w:hAnsi="宋体"/>
          <w:b/>
          <w:snapToGrid w:val="0"/>
          <w:kern w:val="0"/>
          <w:sz w:val="36"/>
          <w:szCs w:val="36"/>
        </w:rPr>
      </w:pPr>
    </w:p>
    <w:p w:rsidR="00896FFD" w:rsidRDefault="00896FFD">
      <w:pPr>
        <w:snapToGrid w:val="0"/>
        <w:spacing w:line="360" w:lineRule="auto"/>
        <w:jc w:val="center"/>
        <w:rPr>
          <w:rFonts w:eastAsia="宋体" w:hAnsi="宋体"/>
          <w:b/>
          <w:snapToGrid w:val="0"/>
          <w:kern w:val="0"/>
          <w:sz w:val="36"/>
          <w:szCs w:val="36"/>
        </w:rPr>
      </w:pPr>
    </w:p>
    <w:p w:rsidR="00896FFD" w:rsidRDefault="00896FFD">
      <w:pPr>
        <w:snapToGrid w:val="0"/>
        <w:spacing w:line="360" w:lineRule="auto"/>
        <w:jc w:val="center"/>
        <w:rPr>
          <w:rFonts w:eastAsia="宋体" w:hAnsi="宋体"/>
          <w:b/>
          <w:snapToGrid w:val="0"/>
          <w:kern w:val="0"/>
          <w:sz w:val="36"/>
          <w:szCs w:val="36"/>
        </w:rPr>
      </w:pPr>
    </w:p>
    <w:p w:rsidR="00896FFD" w:rsidRDefault="00896FFD">
      <w:pPr>
        <w:snapToGrid w:val="0"/>
        <w:spacing w:line="360" w:lineRule="auto"/>
        <w:jc w:val="center"/>
        <w:rPr>
          <w:rFonts w:eastAsia="宋体" w:hAnsi="宋体"/>
          <w:b/>
          <w:snapToGrid w:val="0"/>
          <w:kern w:val="0"/>
          <w:sz w:val="36"/>
          <w:szCs w:val="36"/>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ind w:firstLineChars="1500" w:firstLine="3614"/>
        <w:outlineLvl w:val="0"/>
        <w:rPr>
          <w:rFonts w:ascii="宋体" w:hAnsi="宋体"/>
          <w:b/>
          <w:bCs/>
          <w:color w:val="000000"/>
          <w:sz w:val="24"/>
          <w:szCs w:val="24"/>
        </w:rPr>
      </w:pPr>
      <w:r>
        <w:rPr>
          <w:rFonts w:ascii="宋体" w:hAnsi="宋体" w:hint="eastAsia"/>
          <w:b/>
          <w:bCs/>
          <w:color w:val="000000"/>
          <w:sz w:val="24"/>
          <w:szCs w:val="24"/>
        </w:rPr>
        <w:t>4.4 业绩情况表</w:t>
      </w:r>
    </w:p>
    <w:p w:rsidR="00896FFD" w:rsidRDefault="00896FFD">
      <w:pPr>
        <w:autoSpaceDE w:val="0"/>
        <w:autoSpaceDN w:val="0"/>
        <w:adjustRightInd w:val="0"/>
        <w:spacing w:line="360" w:lineRule="auto"/>
        <w:jc w:val="center"/>
        <w:outlineLvl w:val="0"/>
        <w:rPr>
          <w:rFonts w:ascii="宋体" w:hAnsi="宋体"/>
          <w:b/>
          <w:bCs/>
          <w:color w:val="000000"/>
          <w:sz w:val="28"/>
          <w:szCs w:val="28"/>
        </w:rPr>
      </w:pPr>
    </w:p>
    <w:p w:rsidR="00896FFD" w:rsidRDefault="00B140FF" w:rsidP="0070529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6FFD" w:rsidRDefault="00B140FF">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96FFD">
        <w:trPr>
          <w:trHeight w:val="777"/>
        </w:trPr>
        <w:tc>
          <w:tcPr>
            <w:tcW w:w="712" w:type="dxa"/>
            <w:shd w:val="clear" w:color="auto" w:fill="F3F3F3"/>
            <w:vAlign w:val="center"/>
          </w:tcPr>
          <w:p w:rsidR="00896FFD" w:rsidRDefault="00B140FF">
            <w:pPr>
              <w:pStyle w:val="a5"/>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896FFD" w:rsidRDefault="00B140FF">
            <w:pPr>
              <w:pStyle w:val="a5"/>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896FFD" w:rsidRDefault="00B140FF">
            <w:pPr>
              <w:pStyle w:val="a5"/>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合同金额</w:t>
            </w:r>
          </w:p>
          <w:p w:rsidR="00896FFD" w:rsidRDefault="00B140FF">
            <w:pPr>
              <w:pStyle w:val="a5"/>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896FFD" w:rsidRDefault="00B140FF">
            <w:pPr>
              <w:pStyle w:val="a5"/>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896FFD">
        <w:trPr>
          <w:trHeight w:val="680"/>
        </w:trPr>
        <w:tc>
          <w:tcPr>
            <w:tcW w:w="712" w:type="dxa"/>
            <w:vAlign w:val="center"/>
          </w:tcPr>
          <w:p w:rsidR="00896FFD" w:rsidRDefault="00B140FF">
            <w:pPr>
              <w:pStyle w:val="a5"/>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896FFD" w:rsidRDefault="00896FFD">
            <w:pPr>
              <w:pStyle w:val="a5"/>
              <w:spacing w:line="360" w:lineRule="auto"/>
              <w:rPr>
                <w:rFonts w:ascii="宋体" w:eastAsia="宋体" w:hAnsi="宋体" w:cs="Times New Roman"/>
                <w:sz w:val="21"/>
                <w:szCs w:val="21"/>
              </w:rPr>
            </w:pPr>
          </w:p>
        </w:tc>
        <w:tc>
          <w:tcPr>
            <w:tcW w:w="3579" w:type="dxa"/>
            <w:vAlign w:val="center"/>
          </w:tcPr>
          <w:p w:rsidR="00896FFD" w:rsidRDefault="00896FFD">
            <w:pPr>
              <w:pStyle w:val="a5"/>
              <w:spacing w:line="360" w:lineRule="auto"/>
              <w:rPr>
                <w:rFonts w:ascii="宋体" w:eastAsia="宋体" w:hAnsi="宋体" w:cs="Times New Roman"/>
                <w:sz w:val="21"/>
                <w:szCs w:val="21"/>
              </w:rPr>
            </w:pPr>
          </w:p>
        </w:tc>
        <w:tc>
          <w:tcPr>
            <w:tcW w:w="1440" w:type="dxa"/>
            <w:vAlign w:val="center"/>
          </w:tcPr>
          <w:p w:rsidR="00896FFD" w:rsidRDefault="00896FFD">
            <w:pPr>
              <w:pStyle w:val="a5"/>
              <w:spacing w:line="360" w:lineRule="auto"/>
              <w:rPr>
                <w:rFonts w:ascii="宋体" w:eastAsia="宋体" w:hAnsi="宋体" w:cs="Times New Roman"/>
                <w:sz w:val="21"/>
                <w:szCs w:val="21"/>
              </w:rPr>
            </w:pPr>
          </w:p>
        </w:tc>
        <w:tc>
          <w:tcPr>
            <w:tcW w:w="1706" w:type="dxa"/>
            <w:vAlign w:val="center"/>
          </w:tcPr>
          <w:p w:rsidR="00896FFD" w:rsidRDefault="00896FFD">
            <w:pPr>
              <w:pStyle w:val="a5"/>
              <w:spacing w:line="360" w:lineRule="auto"/>
              <w:rPr>
                <w:rFonts w:ascii="宋体" w:eastAsia="宋体" w:hAnsi="宋体" w:cs="Times New Roman"/>
                <w:sz w:val="21"/>
                <w:szCs w:val="21"/>
              </w:rPr>
            </w:pPr>
          </w:p>
        </w:tc>
      </w:tr>
      <w:tr w:rsidR="00896FFD">
        <w:trPr>
          <w:trHeight w:val="680"/>
        </w:trPr>
        <w:tc>
          <w:tcPr>
            <w:tcW w:w="712" w:type="dxa"/>
            <w:vAlign w:val="center"/>
          </w:tcPr>
          <w:p w:rsidR="00896FFD" w:rsidRDefault="00B140FF">
            <w:pPr>
              <w:pStyle w:val="a5"/>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896FFD" w:rsidRDefault="00896FFD">
            <w:pPr>
              <w:pStyle w:val="a5"/>
              <w:spacing w:line="360" w:lineRule="auto"/>
              <w:rPr>
                <w:rFonts w:ascii="宋体" w:eastAsia="宋体" w:hAnsi="宋体" w:cs="Times New Roman"/>
                <w:sz w:val="21"/>
                <w:szCs w:val="21"/>
              </w:rPr>
            </w:pPr>
          </w:p>
        </w:tc>
        <w:tc>
          <w:tcPr>
            <w:tcW w:w="3579" w:type="dxa"/>
            <w:vAlign w:val="center"/>
          </w:tcPr>
          <w:p w:rsidR="00896FFD" w:rsidRDefault="00896FFD">
            <w:pPr>
              <w:pStyle w:val="a5"/>
              <w:spacing w:line="360" w:lineRule="auto"/>
              <w:rPr>
                <w:rFonts w:ascii="宋体" w:eastAsia="宋体" w:hAnsi="宋体" w:cs="Times New Roman"/>
                <w:sz w:val="21"/>
                <w:szCs w:val="21"/>
              </w:rPr>
            </w:pPr>
          </w:p>
        </w:tc>
        <w:tc>
          <w:tcPr>
            <w:tcW w:w="1440" w:type="dxa"/>
            <w:vAlign w:val="center"/>
          </w:tcPr>
          <w:p w:rsidR="00896FFD" w:rsidRDefault="00896FFD">
            <w:pPr>
              <w:pStyle w:val="a5"/>
              <w:spacing w:line="360" w:lineRule="auto"/>
              <w:rPr>
                <w:rFonts w:ascii="宋体" w:eastAsia="宋体" w:hAnsi="宋体" w:cs="Times New Roman"/>
                <w:sz w:val="21"/>
                <w:szCs w:val="21"/>
              </w:rPr>
            </w:pPr>
          </w:p>
        </w:tc>
        <w:tc>
          <w:tcPr>
            <w:tcW w:w="1706" w:type="dxa"/>
            <w:vAlign w:val="center"/>
          </w:tcPr>
          <w:p w:rsidR="00896FFD" w:rsidRDefault="00896FFD">
            <w:pPr>
              <w:pStyle w:val="a5"/>
              <w:spacing w:line="360" w:lineRule="auto"/>
              <w:rPr>
                <w:rFonts w:ascii="宋体" w:eastAsia="宋体" w:hAnsi="宋体" w:cs="Times New Roman"/>
                <w:sz w:val="21"/>
                <w:szCs w:val="21"/>
              </w:rPr>
            </w:pPr>
          </w:p>
        </w:tc>
      </w:tr>
      <w:tr w:rsidR="00896FFD">
        <w:trPr>
          <w:trHeight w:val="680"/>
        </w:trPr>
        <w:tc>
          <w:tcPr>
            <w:tcW w:w="712" w:type="dxa"/>
            <w:vAlign w:val="center"/>
          </w:tcPr>
          <w:p w:rsidR="00896FFD" w:rsidRDefault="00B140FF">
            <w:pPr>
              <w:pStyle w:val="a5"/>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896FFD" w:rsidRDefault="00896FFD">
            <w:pPr>
              <w:pStyle w:val="a5"/>
              <w:spacing w:line="360" w:lineRule="auto"/>
              <w:rPr>
                <w:rFonts w:ascii="宋体" w:eastAsia="宋体" w:hAnsi="宋体" w:cs="Times New Roman"/>
                <w:sz w:val="21"/>
                <w:szCs w:val="21"/>
              </w:rPr>
            </w:pPr>
          </w:p>
        </w:tc>
        <w:tc>
          <w:tcPr>
            <w:tcW w:w="3579" w:type="dxa"/>
            <w:vAlign w:val="center"/>
          </w:tcPr>
          <w:p w:rsidR="00896FFD" w:rsidRDefault="00896FFD">
            <w:pPr>
              <w:pStyle w:val="a5"/>
              <w:spacing w:line="360" w:lineRule="auto"/>
              <w:rPr>
                <w:rFonts w:ascii="宋体" w:eastAsia="宋体" w:hAnsi="宋体" w:cs="Times New Roman"/>
                <w:sz w:val="21"/>
                <w:szCs w:val="21"/>
              </w:rPr>
            </w:pPr>
          </w:p>
        </w:tc>
        <w:tc>
          <w:tcPr>
            <w:tcW w:w="1440" w:type="dxa"/>
            <w:vAlign w:val="center"/>
          </w:tcPr>
          <w:p w:rsidR="00896FFD" w:rsidRDefault="00896FFD">
            <w:pPr>
              <w:pStyle w:val="a5"/>
              <w:spacing w:line="360" w:lineRule="auto"/>
              <w:rPr>
                <w:rFonts w:ascii="宋体" w:eastAsia="宋体" w:hAnsi="宋体" w:cs="Times New Roman"/>
                <w:sz w:val="21"/>
                <w:szCs w:val="21"/>
              </w:rPr>
            </w:pPr>
          </w:p>
        </w:tc>
        <w:tc>
          <w:tcPr>
            <w:tcW w:w="1706" w:type="dxa"/>
            <w:vAlign w:val="center"/>
          </w:tcPr>
          <w:p w:rsidR="00896FFD" w:rsidRDefault="00896FFD">
            <w:pPr>
              <w:pStyle w:val="a5"/>
              <w:spacing w:line="360" w:lineRule="auto"/>
              <w:rPr>
                <w:rFonts w:ascii="宋体" w:eastAsia="宋体" w:hAnsi="宋体" w:cs="Times New Roman"/>
                <w:sz w:val="21"/>
                <w:szCs w:val="21"/>
              </w:rPr>
            </w:pPr>
          </w:p>
        </w:tc>
      </w:tr>
      <w:tr w:rsidR="00896FFD">
        <w:trPr>
          <w:trHeight w:val="680"/>
        </w:trPr>
        <w:tc>
          <w:tcPr>
            <w:tcW w:w="712" w:type="dxa"/>
            <w:vAlign w:val="center"/>
          </w:tcPr>
          <w:p w:rsidR="00896FFD" w:rsidRDefault="00B140FF">
            <w:pPr>
              <w:pStyle w:val="a5"/>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896FFD" w:rsidRDefault="00896FFD">
            <w:pPr>
              <w:rPr>
                <w:rFonts w:ascii="宋体"/>
                <w:szCs w:val="21"/>
              </w:rPr>
            </w:pPr>
          </w:p>
        </w:tc>
        <w:tc>
          <w:tcPr>
            <w:tcW w:w="3579" w:type="dxa"/>
            <w:vAlign w:val="center"/>
          </w:tcPr>
          <w:p w:rsidR="00896FFD" w:rsidRDefault="00896FFD">
            <w:pPr>
              <w:rPr>
                <w:rFonts w:ascii="宋体"/>
                <w:szCs w:val="21"/>
              </w:rPr>
            </w:pPr>
          </w:p>
        </w:tc>
        <w:tc>
          <w:tcPr>
            <w:tcW w:w="1440" w:type="dxa"/>
            <w:vAlign w:val="center"/>
          </w:tcPr>
          <w:p w:rsidR="00896FFD" w:rsidRDefault="00896FFD">
            <w:pPr>
              <w:rPr>
                <w:rFonts w:ascii="宋体"/>
                <w:szCs w:val="21"/>
              </w:rPr>
            </w:pPr>
          </w:p>
        </w:tc>
        <w:tc>
          <w:tcPr>
            <w:tcW w:w="1706" w:type="dxa"/>
            <w:vAlign w:val="center"/>
          </w:tcPr>
          <w:p w:rsidR="00896FFD" w:rsidRDefault="00896FFD">
            <w:pPr>
              <w:rPr>
                <w:rFonts w:ascii="宋体"/>
                <w:szCs w:val="21"/>
              </w:rPr>
            </w:pPr>
          </w:p>
        </w:tc>
      </w:tr>
      <w:tr w:rsidR="00896FFD">
        <w:trPr>
          <w:trHeight w:val="680"/>
        </w:trPr>
        <w:tc>
          <w:tcPr>
            <w:tcW w:w="712" w:type="dxa"/>
            <w:vAlign w:val="center"/>
          </w:tcPr>
          <w:p w:rsidR="00896FFD" w:rsidRDefault="00B140FF">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896FFD" w:rsidRDefault="00896FFD">
            <w:pPr>
              <w:rPr>
                <w:rFonts w:ascii="宋体"/>
                <w:szCs w:val="21"/>
              </w:rPr>
            </w:pPr>
          </w:p>
        </w:tc>
        <w:tc>
          <w:tcPr>
            <w:tcW w:w="3579" w:type="dxa"/>
            <w:vAlign w:val="center"/>
          </w:tcPr>
          <w:p w:rsidR="00896FFD" w:rsidRDefault="00896FFD">
            <w:pPr>
              <w:rPr>
                <w:rFonts w:ascii="宋体"/>
                <w:szCs w:val="21"/>
              </w:rPr>
            </w:pPr>
          </w:p>
        </w:tc>
        <w:tc>
          <w:tcPr>
            <w:tcW w:w="1440" w:type="dxa"/>
            <w:vAlign w:val="center"/>
          </w:tcPr>
          <w:p w:rsidR="00896FFD" w:rsidRDefault="00896FFD">
            <w:pPr>
              <w:rPr>
                <w:rFonts w:ascii="宋体"/>
                <w:szCs w:val="21"/>
              </w:rPr>
            </w:pPr>
          </w:p>
        </w:tc>
        <w:tc>
          <w:tcPr>
            <w:tcW w:w="1706" w:type="dxa"/>
            <w:vAlign w:val="center"/>
          </w:tcPr>
          <w:p w:rsidR="00896FFD" w:rsidRDefault="00896FFD">
            <w:pPr>
              <w:rPr>
                <w:rFonts w:ascii="宋体"/>
                <w:szCs w:val="21"/>
              </w:rPr>
            </w:pPr>
          </w:p>
        </w:tc>
      </w:tr>
    </w:tbl>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896FFD" w:rsidRDefault="00896FFD">
      <w:pPr>
        <w:autoSpaceDE w:val="0"/>
        <w:autoSpaceDN w:val="0"/>
        <w:adjustRightInd w:val="0"/>
        <w:spacing w:line="480" w:lineRule="auto"/>
        <w:rPr>
          <w:rFonts w:asciiTheme="minorEastAsia" w:hAnsiTheme="minorEastAsia" w:cs="宋体"/>
          <w:sz w:val="24"/>
          <w:szCs w:val="24"/>
          <w:lang w:val="zh-CN"/>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896FFD" w:rsidRDefault="00896FFD">
      <w:pPr>
        <w:autoSpaceDE w:val="0"/>
        <w:autoSpaceDN w:val="0"/>
        <w:adjustRightInd w:val="0"/>
        <w:spacing w:line="360" w:lineRule="auto"/>
        <w:jc w:val="center"/>
        <w:outlineLvl w:val="0"/>
        <w:rPr>
          <w:rFonts w:ascii="宋体" w:hAnsi="宋体"/>
          <w:b/>
          <w:bCs/>
          <w:color w:val="000000"/>
          <w:sz w:val="36"/>
          <w:szCs w:val="36"/>
        </w:rPr>
      </w:pPr>
    </w:p>
    <w:p w:rsidR="00896FFD" w:rsidRDefault="00B140F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896FFD" w:rsidRDefault="00896FFD">
      <w:pPr>
        <w:autoSpaceDE w:val="0"/>
        <w:autoSpaceDN w:val="0"/>
        <w:adjustRightInd w:val="0"/>
        <w:spacing w:line="360" w:lineRule="auto"/>
        <w:jc w:val="center"/>
        <w:outlineLvl w:val="0"/>
        <w:rPr>
          <w:rFonts w:ascii="宋体" w:hAnsi="宋体"/>
          <w:b/>
          <w:bCs/>
          <w:color w:val="000000"/>
          <w:sz w:val="36"/>
          <w:szCs w:val="36"/>
        </w:rPr>
      </w:pPr>
    </w:p>
    <w:p w:rsidR="00896FFD" w:rsidRDefault="00896FFD">
      <w:pPr>
        <w:autoSpaceDE w:val="0"/>
        <w:autoSpaceDN w:val="0"/>
        <w:adjustRightInd w:val="0"/>
        <w:spacing w:line="360" w:lineRule="auto"/>
        <w:jc w:val="center"/>
        <w:outlineLvl w:val="0"/>
        <w:rPr>
          <w:rFonts w:ascii="宋体" w:hAnsi="宋体"/>
          <w:b/>
          <w:bCs/>
          <w:color w:val="000000"/>
          <w:sz w:val="36"/>
          <w:szCs w:val="36"/>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 中小企业声明函</w:t>
      </w:r>
    </w:p>
    <w:p w:rsidR="00896FFD" w:rsidRDefault="00896FFD">
      <w:pPr>
        <w:spacing w:line="360" w:lineRule="auto"/>
        <w:jc w:val="center"/>
        <w:rPr>
          <w:rFonts w:ascii="宋体" w:hAnsi="宋体"/>
          <w:b/>
          <w:bCs/>
          <w:color w:val="000000"/>
          <w:szCs w:val="21"/>
        </w:rPr>
      </w:pPr>
    </w:p>
    <w:p w:rsidR="00896FFD" w:rsidRDefault="00B140FF">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896FFD" w:rsidRDefault="00B140FF">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896FFD" w:rsidRDefault="00896FFD">
      <w:pPr>
        <w:widowControl/>
        <w:spacing w:before="100" w:beforeAutospacing="1" w:after="100" w:afterAutospacing="1" w:line="360" w:lineRule="auto"/>
        <w:ind w:leftChars="1850" w:left="3885"/>
        <w:jc w:val="left"/>
        <w:rPr>
          <w:rFonts w:ascii="宋体" w:hAnsi="宋体" w:cs="Arial"/>
          <w:color w:val="000000"/>
          <w:kern w:val="0"/>
          <w:szCs w:val="21"/>
        </w:rPr>
      </w:pPr>
    </w:p>
    <w:p w:rsidR="00896FFD" w:rsidRDefault="00896FFD">
      <w:pPr>
        <w:widowControl/>
        <w:spacing w:before="100" w:beforeAutospacing="1" w:after="100" w:afterAutospacing="1" w:line="360" w:lineRule="auto"/>
        <w:ind w:leftChars="1850" w:left="3885"/>
        <w:jc w:val="left"/>
        <w:rPr>
          <w:rFonts w:ascii="宋体" w:hAnsi="宋体" w:cs="Arial"/>
          <w:color w:val="000000"/>
          <w:kern w:val="0"/>
          <w:szCs w:val="21"/>
        </w:rPr>
      </w:pPr>
    </w:p>
    <w:p w:rsidR="00896FFD" w:rsidRDefault="00B140FF">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896FFD" w:rsidRDefault="00B140FF">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896FFD" w:rsidRDefault="00B140F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896FFD" w:rsidRDefault="00B140F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896FFD" w:rsidRDefault="00B140F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896FFD" w:rsidRDefault="00896FFD">
      <w:pPr>
        <w:autoSpaceDE w:val="0"/>
        <w:autoSpaceDN w:val="0"/>
        <w:adjustRightInd w:val="0"/>
        <w:spacing w:line="360" w:lineRule="auto"/>
        <w:jc w:val="center"/>
        <w:outlineLvl w:val="0"/>
        <w:rPr>
          <w:rFonts w:ascii="宋体" w:hAnsi="宋体"/>
          <w:b/>
          <w:bCs/>
          <w:color w:val="000000"/>
          <w:sz w:val="24"/>
          <w:szCs w:val="24"/>
        </w:rPr>
      </w:pPr>
      <w:bookmarkStart w:id="10" w:name="OLE_LINK13"/>
      <w:bookmarkStart w:id="11" w:name="OLE_LINK14"/>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残疾人福利性单位声明函</w:t>
      </w:r>
    </w:p>
    <w:bookmarkEnd w:id="10"/>
    <w:bookmarkEnd w:id="11"/>
    <w:p w:rsidR="00896FFD" w:rsidRDefault="00896FFD">
      <w:pPr>
        <w:spacing w:line="360" w:lineRule="auto"/>
        <w:rPr>
          <w:rFonts w:ascii="宋体" w:hAnsi="宋体"/>
          <w:szCs w:val="21"/>
        </w:rPr>
      </w:pPr>
    </w:p>
    <w:p w:rsidR="00896FFD" w:rsidRDefault="00B140FF">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96FFD" w:rsidRDefault="00B140FF">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896FFD" w:rsidRDefault="00896FFD">
      <w:pPr>
        <w:spacing w:line="360" w:lineRule="auto"/>
        <w:rPr>
          <w:rFonts w:ascii="宋体" w:hAnsi="宋体"/>
          <w:szCs w:val="21"/>
        </w:rPr>
      </w:pPr>
    </w:p>
    <w:p w:rsidR="00896FFD" w:rsidRDefault="00896FFD">
      <w:pPr>
        <w:spacing w:line="360" w:lineRule="auto"/>
        <w:rPr>
          <w:rFonts w:ascii="宋体" w:hAnsi="宋体"/>
          <w:szCs w:val="21"/>
        </w:rPr>
      </w:pPr>
    </w:p>
    <w:p w:rsidR="00896FFD" w:rsidRDefault="00B140FF">
      <w:pPr>
        <w:spacing w:line="360" w:lineRule="auto"/>
        <w:rPr>
          <w:rFonts w:ascii="宋体" w:hAnsi="宋体"/>
          <w:szCs w:val="21"/>
        </w:rPr>
      </w:pPr>
      <w:r>
        <w:rPr>
          <w:rFonts w:ascii="宋体" w:hAnsi="宋体" w:hint="eastAsia"/>
          <w:szCs w:val="21"/>
        </w:rPr>
        <w:t xml:space="preserve">                                    单位名称（盖章）：</w:t>
      </w:r>
    </w:p>
    <w:p w:rsidR="00896FFD" w:rsidRDefault="00B140FF">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896FFD" w:rsidRDefault="00896FFD"/>
    <w:p w:rsidR="00896FFD" w:rsidRDefault="00896FFD"/>
    <w:p w:rsidR="00896FFD" w:rsidRDefault="00896FFD"/>
    <w:p w:rsidR="00896FFD" w:rsidRDefault="00896FFD"/>
    <w:p w:rsidR="00896FFD" w:rsidRDefault="00896FFD"/>
    <w:p w:rsidR="00896FFD" w:rsidRDefault="00896FFD"/>
    <w:p w:rsidR="00896FFD" w:rsidRDefault="00896FFD"/>
    <w:p w:rsidR="00896FFD" w:rsidRDefault="00896FFD"/>
    <w:p w:rsidR="00896FFD" w:rsidRDefault="00896FFD">
      <w:pPr>
        <w:pStyle w:val="a0"/>
      </w:pPr>
    </w:p>
    <w:p w:rsidR="00896FFD" w:rsidRDefault="00896FFD">
      <w:pPr>
        <w:pStyle w:val="a0"/>
      </w:pPr>
    </w:p>
    <w:p w:rsidR="00896FFD" w:rsidRDefault="00896FFD">
      <w:pPr>
        <w:pStyle w:val="a0"/>
      </w:pPr>
    </w:p>
    <w:p w:rsidR="00896FFD" w:rsidRDefault="00896FFD">
      <w:pPr>
        <w:pStyle w:val="a0"/>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896FFD" w:rsidRDefault="00896FFD">
      <w:pPr>
        <w:autoSpaceDE w:val="0"/>
        <w:autoSpaceDN w:val="0"/>
        <w:adjustRightInd w:val="0"/>
        <w:spacing w:line="360" w:lineRule="auto"/>
        <w:jc w:val="center"/>
        <w:outlineLvl w:val="0"/>
        <w:rPr>
          <w:rFonts w:ascii="宋体" w:hAnsi="宋体"/>
          <w:b/>
          <w:bCs/>
          <w:color w:val="000000"/>
          <w:sz w:val="28"/>
          <w:szCs w:val="28"/>
        </w:rPr>
      </w:pPr>
    </w:p>
    <w:p w:rsidR="00896FFD" w:rsidRDefault="00B140FF">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896FFD" w:rsidRDefault="00896FFD">
      <w:pPr>
        <w:autoSpaceDE w:val="0"/>
        <w:autoSpaceDN w:val="0"/>
        <w:adjustRightInd w:val="0"/>
        <w:spacing w:line="360" w:lineRule="auto"/>
        <w:rPr>
          <w:rFonts w:asciiTheme="minorEastAsia" w:hAnsiTheme="minorEastAsia" w:cs="黑体"/>
          <w:b/>
          <w:bCs/>
          <w:sz w:val="28"/>
          <w:szCs w:val="28"/>
          <w:lang w:val="zh-CN"/>
        </w:rPr>
      </w:pPr>
    </w:p>
    <w:p w:rsidR="00896FFD" w:rsidRDefault="00896FFD">
      <w:pPr>
        <w:pStyle w:val="a0"/>
        <w:rPr>
          <w:lang w:val="zh-CN"/>
        </w:rPr>
      </w:pPr>
    </w:p>
    <w:p w:rsidR="00896FFD" w:rsidRDefault="00B140F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896FFD" w:rsidRDefault="00896FFD"/>
    <w:p w:rsidR="00896FFD" w:rsidRDefault="00896FFD"/>
    <w:p w:rsidR="00896FFD" w:rsidRDefault="00896FFD"/>
    <w:p w:rsidR="00896FFD" w:rsidRDefault="00B140FF">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896FFD" w:rsidRDefault="00B140FF">
      <w:pPr>
        <w:spacing w:line="360" w:lineRule="auto"/>
        <w:jc w:val="center"/>
        <w:rPr>
          <w:rFonts w:ascii="宋体" w:hAnsi="宋体"/>
          <w:b/>
          <w:bCs/>
          <w:color w:val="000000"/>
          <w:sz w:val="28"/>
          <w:szCs w:val="28"/>
        </w:rPr>
      </w:pPr>
      <w:r>
        <w:rPr>
          <w:rFonts w:ascii="宋体" w:hAnsi="宋体"/>
          <w:b/>
          <w:bCs/>
          <w:color w:val="000000"/>
          <w:sz w:val="28"/>
          <w:szCs w:val="28"/>
        </w:rPr>
        <w:t> </w:t>
      </w:r>
    </w:p>
    <w:p w:rsidR="00896FFD" w:rsidRDefault="00896FFD"/>
    <w:p w:rsidR="00896FFD" w:rsidRDefault="00896FFD">
      <w:pPr>
        <w:pStyle w:val="af1"/>
        <w:ind w:firstLineChars="0" w:firstLine="0"/>
      </w:pPr>
    </w:p>
    <w:sectPr w:rsidR="00896FFD" w:rsidSect="00896FFD">
      <w:footerReference w:type="default" r:id="rId24"/>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2A7" w:rsidRDefault="002B12A7" w:rsidP="00896FFD">
      <w:r>
        <w:separator/>
      </w:r>
    </w:p>
  </w:endnote>
  <w:endnote w:type="continuationSeparator" w:id="0">
    <w:p w:rsidR="002B12A7" w:rsidRDefault="002B12A7" w:rsidP="00896F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helvetica neue">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微软简隶书">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HPSimplified-Light">
    <w:altName w:val="Calibri"/>
    <w:charset w:val="00"/>
    <w:family w:val="swiss"/>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290" w:rsidRDefault="00705290">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705290" w:rsidRDefault="00705290">
                <w:pPr>
                  <w:pStyle w:val="a9"/>
                </w:pPr>
                <w:fldSimple w:instr=" PAGE  \* MERGEFORMAT ">
                  <w:r w:rsidR="008845B0">
                    <w:rPr>
                      <w:noProof/>
                    </w:rPr>
                    <w:t>84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2A7" w:rsidRDefault="002B12A7" w:rsidP="00896FFD">
      <w:r>
        <w:separator/>
      </w:r>
    </w:p>
  </w:footnote>
  <w:footnote w:type="continuationSeparator" w:id="0">
    <w:p w:rsidR="002B12A7" w:rsidRDefault="002B12A7" w:rsidP="00896F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00CC0C"/>
    <w:multiLevelType w:val="singleLevel"/>
    <w:tmpl w:val="8F00CC0C"/>
    <w:lvl w:ilvl="0">
      <w:start w:val="10"/>
      <w:numFmt w:val="decimal"/>
      <w:suff w:val="nothing"/>
      <w:lvlText w:val="%1、"/>
      <w:lvlJc w:val="left"/>
      <w:rPr>
        <w:rFonts w:cs="Times New Roman"/>
      </w:rPr>
    </w:lvl>
  </w:abstractNum>
  <w:abstractNum w:abstractNumId="1">
    <w:nsid w:val="A9E07247"/>
    <w:multiLevelType w:val="singleLevel"/>
    <w:tmpl w:val="A9E07247"/>
    <w:lvl w:ilvl="0">
      <w:start w:val="1"/>
      <w:numFmt w:val="decimal"/>
      <w:suff w:val="nothing"/>
      <w:lvlText w:val="%1、"/>
      <w:lvlJc w:val="left"/>
    </w:lvl>
  </w:abstractNum>
  <w:abstractNum w:abstractNumId="2">
    <w:nsid w:val="D9B80DE2"/>
    <w:multiLevelType w:val="singleLevel"/>
    <w:tmpl w:val="D9B80DE2"/>
    <w:lvl w:ilvl="0">
      <w:start w:val="1"/>
      <w:numFmt w:val="decimal"/>
      <w:suff w:val="nothing"/>
      <w:lvlText w:val="%1、"/>
      <w:lvlJc w:val="left"/>
    </w:lvl>
  </w:abstractNum>
  <w:abstractNum w:abstractNumId="3">
    <w:nsid w:val="E29D46AD"/>
    <w:multiLevelType w:val="singleLevel"/>
    <w:tmpl w:val="E29D46AD"/>
    <w:lvl w:ilvl="0">
      <w:start w:val="3"/>
      <w:numFmt w:val="chineseCounting"/>
      <w:suff w:val="nothing"/>
      <w:lvlText w:val="（%1）"/>
      <w:lvlJc w:val="left"/>
      <w:rPr>
        <w:rFonts w:cs="Times New Roman" w:hint="eastAsia"/>
      </w:rPr>
    </w:lvl>
  </w:abstractNum>
  <w:abstractNum w:abstractNumId="4">
    <w:nsid w:val="E7B403A2"/>
    <w:multiLevelType w:val="singleLevel"/>
    <w:tmpl w:val="E7B403A2"/>
    <w:lvl w:ilvl="0">
      <w:start w:val="1"/>
      <w:numFmt w:val="chineseCounting"/>
      <w:suff w:val="nothing"/>
      <w:lvlText w:val="%1、"/>
      <w:lvlJc w:val="left"/>
      <w:rPr>
        <w:rFonts w:hint="eastAsia"/>
      </w:rPr>
    </w:lvl>
  </w:abstractNum>
  <w:abstractNum w:abstractNumId="5">
    <w:nsid w:val="00000001"/>
    <w:multiLevelType w:val="multilevel"/>
    <w:tmpl w:val="00000001"/>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00000002"/>
    <w:multiLevelType w:val="multilevel"/>
    <w:tmpl w:val="00000002"/>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nsid w:val="00000003"/>
    <w:multiLevelType w:val="multilevel"/>
    <w:tmpl w:val="00000003"/>
    <w:lvl w:ilvl="0">
      <w:start w:val="1"/>
      <w:numFmt w:val="decimal"/>
      <w:lvlText w:val=""/>
      <w:lvlJc w:val="left"/>
      <w:pPr>
        <w:tabs>
          <w:tab w:val="num" w:pos="0"/>
        </w:tabs>
        <w:ind w:left="0" w:firstLine="0"/>
      </w:p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8">
    <w:nsid w:val="00000004"/>
    <w:multiLevelType w:val="multilevel"/>
    <w:tmpl w:val="00000004"/>
    <w:lvl w:ilvl="0">
      <w:start w:val="1"/>
      <w:numFmt w:val="decimal"/>
      <w:lvlText w:val=""/>
      <w:lvlJc w:val="left"/>
      <w:pPr>
        <w:tabs>
          <w:tab w:val="num" w:pos="0"/>
        </w:tabs>
        <w:ind w:left="0" w:firstLine="0"/>
      </w:p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9">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nsid w:val="044F07D8"/>
    <w:multiLevelType w:val="hybridMultilevel"/>
    <w:tmpl w:val="93407C68"/>
    <w:lvl w:ilvl="0" w:tplc="4CF0E652">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16F86F34"/>
    <w:multiLevelType w:val="multilevel"/>
    <w:tmpl w:val="16F86F34"/>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31D40CE9"/>
    <w:multiLevelType w:val="singleLevel"/>
    <w:tmpl w:val="31D40CE9"/>
    <w:lvl w:ilvl="0">
      <w:start w:val="1"/>
      <w:numFmt w:val="chineseCounting"/>
      <w:suff w:val="space"/>
      <w:lvlText w:val="第%1章"/>
      <w:lvlJc w:val="left"/>
      <w:rPr>
        <w:rFonts w:hint="eastAsia"/>
      </w:rPr>
    </w:lvl>
  </w:abstractNum>
  <w:abstractNum w:abstractNumId="16">
    <w:nsid w:val="4B996370"/>
    <w:multiLevelType w:val="multilevel"/>
    <w:tmpl w:val="4B9963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56F4BC11"/>
    <w:multiLevelType w:val="singleLevel"/>
    <w:tmpl w:val="56F4BC11"/>
    <w:lvl w:ilvl="0">
      <w:start w:val="1"/>
      <w:numFmt w:val="decimal"/>
      <w:suff w:val="nothing"/>
      <w:lvlText w:val="%1、"/>
      <w:lvlJc w:val="left"/>
      <w:rPr>
        <w:rFonts w:cs="Times New Roman"/>
      </w:rPr>
    </w:lvl>
  </w:abstractNum>
  <w:abstractNum w:abstractNumId="18">
    <w:nsid w:val="57C2B956"/>
    <w:multiLevelType w:val="singleLevel"/>
    <w:tmpl w:val="57C2B956"/>
    <w:lvl w:ilvl="0">
      <w:start w:val="1"/>
      <w:numFmt w:val="decimal"/>
      <w:suff w:val="nothing"/>
      <w:lvlText w:val="%1."/>
      <w:lvlJc w:val="left"/>
      <w:rPr>
        <w:rFonts w:cs="Times New Roman"/>
      </w:rPr>
    </w:lvl>
  </w:abstractNum>
  <w:abstractNum w:abstractNumId="19">
    <w:nsid w:val="57C2B966"/>
    <w:multiLevelType w:val="singleLevel"/>
    <w:tmpl w:val="57C2B966"/>
    <w:lvl w:ilvl="0">
      <w:start w:val="3"/>
      <w:numFmt w:val="decimal"/>
      <w:suff w:val="nothing"/>
      <w:lvlText w:val="%1."/>
      <w:lvlJc w:val="left"/>
      <w:rPr>
        <w:rFonts w:cs="Times New Roman"/>
      </w:rPr>
    </w:lvl>
  </w:abstractNum>
  <w:abstractNum w:abstractNumId="20">
    <w:nsid w:val="57C2B984"/>
    <w:multiLevelType w:val="singleLevel"/>
    <w:tmpl w:val="57C2B984"/>
    <w:lvl w:ilvl="0">
      <w:start w:val="1"/>
      <w:numFmt w:val="decimal"/>
      <w:suff w:val="nothing"/>
      <w:lvlText w:val="%1."/>
      <w:lvlJc w:val="left"/>
      <w:rPr>
        <w:rFonts w:cs="Times New Roman"/>
      </w:rPr>
    </w:lvl>
  </w:abstractNum>
  <w:abstractNum w:abstractNumId="21">
    <w:nsid w:val="57C2B9AA"/>
    <w:multiLevelType w:val="singleLevel"/>
    <w:tmpl w:val="57C2B9AA"/>
    <w:lvl w:ilvl="0">
      <w:start w:val="1"/>
      <w:numFmt w:val="decimal"/>
      <w:suff w:val="nothing"/>
      <w:lvlText w:val="%1."/>
      <w:lvlJc w:val="left"/>
      <w:rPr>
        <w:rFonts w:cs="Times New Roman"/>
      </w:rPr>
    </w:lvl>
  </w:abstractNum>
  <w:abstractNum w:abstractNumId="22">
    <w:nsid w:val="57C2B9CF"/>
    <w:multiLevelType w:val="singleLevel"/>
    <w:tmpl w:val="57C2B9CF"/>
    <w:lvl w:ilvl="0">
      <w:start w:val="1"/>
      <w:numFmt w:val="decimal"/>
      <w:suff w:val="nothing"/>
      <w:lvlText w:val="%1."/>
      <w:lvlJc w:val="left"/>
      <w:rPr>
        <w:rFonts w:cs="Times New Roman"/>
      </w:rPr>
    </w:lvl>
  </w:abstractNum>
  <w:abstractNum w:abstractNumId="23">
    <w:nsid w:val="58F6C3C2"/>
    <w:multiLevelType w:val="singleLevel"/>
    <w:tmpl w:val="58F6C3C2"/>
    <w:lvl w:ilvl="0">
      <w:start w:val="1"/>
      <w:numFmt w:val="decimal"/>
      <w:suff w:val="nothing"/>
      <w:lvlText w:val="%1."/>
      <w:lvlJc w:val="left"/>
      <w:rPr>
        <w:rFonts w:cs="Times New Roman"/>
      </w:rPr>
    </w:lvl>
  </w:abstractNum>
  <w:abstractNum w:abstractNumId="24">
    <w:nsid w:val="58F6FC24"/>
    <w:multiLevelType w:val="singleLevel"/>
    <w:tmpl w:val="58F6FC24"/>
    <w:lvl w:ilvl="0">
      <w:start w:val="5"/>
      <w:numFmt w:val="decimal"/>
      <w:suff w:val="nothing"/>
      <w:lvlText w:val="%1、"/>
      <w:lvlJc w:val="left"/>
      <w:rPr>
        <w:rFonts w:cs="Times New Roman"/>
      </w:rPr>
    </w:lvl>
  </w:abstractNum>
  <w:abstractNum w:abstractNumId="25">
    <w:nsid w:val="59F817C2"/>
    <w:multiLevelType w:val="singleLevel"/>
    <w:tmpl w:val="59F817C2"/>
    <w:lvl w:ilvl="0">
      <w:start w:val="2"/>
      <w:numFmt w:val="chineseCounting"/>
      <w:suff w:val="space"/>
      <w:lvlText w:val="第%1章"/>
      <w:lvlJc w:val="left"/>
    </w:lvl>
  </w:abstractNum>
  <w:abstractNum w:abstractNumId="26">
    <w:nsid w:val="59F817E8"/>
    <w:multiLevelType w:val="singleLevel"/>
    <w:tmpl w:val="59F817E8"/>
    <w:lvl w:ilvl="0">
      <w:start w:val="1"/>
      <w:numFmt w:val="chineseCounting"/>
      <w:pStyle w:val="260"/>
      <w:suff w:val="nothing"/>
      <w:lvlText w:val="%1、"/>
      <w:lvlJc w:val="left"/>
    </w:lvl>
  </w:abstractNum>
  <w:abstractNum w:abstractNumId="27">
    <w:nsid w:val="6817507C"/>
    <w:multiLevelType w:val="singleLevel"/>
    <w:tmpl w:val="6817507C"/>
    <w:lvl w:ilvl="0">
      <w:start w:val="2"/>
      <w:numFmt w:val="chineseCounting"/>
      <w:suff w:val="nothing"/>
      <w:lvlText w:val="（%1）"/>
      <w:lvlJc w:val="left"/>
      <w:rPr>
        <w:rFonts w:hint="eastAsia"/>
      </w:rPr>
    </w:lvl>
  </w:abstractNum>
  <w:abstractNum w:abstractNumId="2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76533BF4"/>
    <w:multiLevelType w:val="singleLevel"/>
    <w:tmpl w:val="76533BF4"/>
    <w:lvl w:ilvl="0">
      <w:start w:val="1"/>
      <w:numFmt w:val="decimal"/>
      <w:suff w:val="nothing"/>
      <w:lvlText w:val="%1、"/>
      <w:lvlJc w:val="left"/>
    </w:lvl>
  </w:abstractNum>
  <w:num w:numId="1">
    <w:abstractNumId w:val="9"/>
  </w:num>
  <w:num w:numId="2">
    <w:abstractNumId w:val="10"/>
  </w:num>
  <w:num w:numId="3">
    <w:abstractNumId w:val="26"/>
  </w:num>
  <w:num w:numId="4">
    <w:abstractNumId w:val="15"/>
  </w:num>
  <w:num w:numId="5">
    <w:abstractNumId w:val="25"/>
  </w:num>
  <w:num w:numId="6">
    <w:abstractNumId w:val="2"/>
  </w:num>
  <w:num w:numId="7">
    <w:abstractNumId w:val="3"/>
  </w:num>
  <w:num w:numId="8">
    <w:abstractNumId w:val="4"/>
  </w:num>
  <w:num w:numId="9">
    <w:abstractNumId w:val="14"/>
  </w:num>
  <w:num w:numId="10">
    <w:abstractNumId w:val="28"/>
  </w:num>
  <w:num w:numId="11">
    <w:abstractNumId w:val="29"/>
  </w:num>
  <w:num w:numId="12">
    <w:abstractNumId w:val="12"/>
  </w:num>
  <w:num w:numId="13">
    <w:abstractNumId w:val="11"/>
  </w:num>
  <w:num w:numId="14">
    <w:abstractNumId w:val="27"/>
  </w:num>
  <w:num w:numId="15">
    <w:abstractNumId w:val="1"/>
  </w:num>
  <w:num w:numId="16">
    <w:abstractNumId w:val="0"/>
  </w:num>
  <w:num w:numId="17">
    <w:abstractNumId w:val="5"/>
  </w:num>
  <w:num w:numId="18">
    <w:abstractNumId w:val="6"/>
  </w:num>
  <w:num w:numId="19">
    <w:abstractNumId w:val="17"/>
  </w:num>
  <w:num w:numId="20">
    <w:abstractNumId w:val="7"/>
  </w:num>
  <w:num w:numId="21">
    <w:abstractNumId w:val="8"/>
  </w:num>
  <w:num w:numId="22">
    <w:abstractNumId w:val="23"/>
  </w:num>
  <w:num w:numId="23">
    <w:abstractNumId w:val="18"/>
  </w:num>
  <w:num w:numId="24">
    <w:abstractNumId w:val="19"/>
  </w:num>
  <w:num w:numId="25">
    <w:abstractNumId w:val="24"/>
  </w:num>
  <w:num w:numId="26">
    <w:abstractNumId w:val="20"/>
  </w:num>
  <w:num w:numId="27">
    <w:abstractNumId w:val="21"/>
  </w:num>
  <w:num w:numId="28">
    <w:abstractNumId w:val="22"/>
  </w:num>
  <w:num w:numId="29">
    <w:abstractNumId w:val="13"/>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51389"/>
    <w:rsid w:val="D9F771F6"/>
    <w:rsid w:val="DED61FD1"/>
    <w:rsid w:val="EFB05D5E"/>
    <w:rsid w:val="F557B75F"/>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27CD"/>
    <w:rsid w:val="000D532F"/>
    <w:rsid w:val="000D74F9"/>
    <w:rsid w:val="000E263E"/>
    <w:rsid w:val="000E264F"/>
    <w:rsid w:val="000E4F3B"/>
    <w:rsid w:val="000E5C96"/>
    <w:rsid w:val="001008C2"/>
    <w:rsid w:val="001052E3"/>
    <w:rsid w:val="00110996"/>
    <w:rsid w:val="00110C26"/>
    <w:rsid w:val="0011232C"/>
    <w:rsid w:val="001123F2"/>
    <w:rsid w:val="0011325E"/>
    <w:rsid w:val="00122A56"/>
    <w:rsid w:val="001262C8"/>
    <w:rsid w:val="001276EF"/>
    <w:rsid w:val="00140426"/>
    <w:rsid w:val="00141B3F"/>
    <w:rsid w:val="00142385"/>
    <w:rsid w:val="00144AC2"/>
    <w:rsid w:val="00144F59"/>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A58"/>
    <w:rsid w:val="00266F38"/>
    <w:rsid w:val="002704F0"/>
    <w:rsid w:val="00275E54"/>
    <w:rsid w:val="00277073"/>
    <w:rsid w:val="0027728C"/>
    <w:rsid w:val="00281155"/>
    <w:rsid w:val="002953C3"/>
    <w:rsid w:val="00296074"/>
    <w:rsid w:val="002969B1"/>
    <w:rsid w:val="002A00B7"/>
    <w:rsid w:val="002A0347"/>
    <w:rsid w:val="002A18E5"/>
    <w:rsid w:val="002A5CCE"/>
    <w:rsid w:val="002B12A7"/>
    <w:rsid w:val="002B2BE8"/>
    <w:rsid w:val="002C08BF"/>
    <w:rsid w:val="002D0D13"/>
    <w:rsid w:val="002E3055"/>
    <w:rsid w:val="002E60F6"/>
    <w:rsid w:val="002E744B"/>
    <w:rsid w:val="0030587D"/>
    <w:rsid w:val="0031527C"/>
    <w:rsid w:val="00316537"/>
    <w:rsid w:val="00316973"/>
    <w:rsid w:val="00316D67"/>
    <w:rsid w:val="00324DE2"/>
    <w:rsid w:val="00334874"/>
    <w:rsid w:val="00335077"/>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09D8"/>
    <w:rsid w:val="003F5C12"/>
    <w:rsid w:val="003F635C"/>
    <w:rsid w:val="00400336"/>
    <w:rsid w:val="004040EC"/>
    <w:rsid w:val="00413F32"/>
    <w:rsid w:val="00414D08"/>
    <w:rsid w:val="00420293"/>
    <w:rsid w:val="0042170B"/>
    <w:rsid w:val="00421C7F"/>
    <w:rsid w:val="004224AA"/>
    <w:rsid w:val="00423593"/>
    <w:rsid w:val="00427171"/>
    <w:rsid w:val="00431A4E"/>
    <w:rsid w:val="0043314E"/>
    <w:rsid w:val="00435633"/>
    <w:rsid w:val="00436C3E"/>
    <w:rsid w:val="0043706F"/>
    <w:rsid w:val="0044369E"/>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CF3"/>
    <w:rsid w:val="00530FA8"/>
    <w:rsid w:val="005314A3"/>
    <w:rsid w:val="00533450"/>
    <w:rsid w:val="00533BD9"/>
    <w:rsid w:val="005366B4"/>
    <w:rsid w:val="00536D8B"/>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4A18"/>
    <w:rsid w:val="00587160"/>
    <w:rsid w:val="00587EEA"/>
    <w:rsid w:val="005939AD"/>
    <w:rsid w:val="00594467"/>
    <w:rsid w:val="0059516F"/>
    <w:rsid w:val="005A1288"/>
    <w:rsid w:val="005A1C0C"/>
    <w:rsid w:val="005A3462"/>
    <w:rsid w:val="005B04BA"/>
    <w:rsid w:val="005B439F"/>
    <w:rsid w:val="005B566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4CA1"/>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066"/>
    <w:rsid w:val="006C575E"/>
    <w:rsid w:val="006D24FE"/>
    <w:rsid w:val="006D7995"/>
    <w:rsid w:val="006E09B9"/>
    <w:rsid w:val="006E1073"/>
    <w:rsid w:val="006E2C2C"/>
    <w:rsid w:val="006E5294"/>
    <w:rsid w:val="006E69A9"/>
    <w:rsid w:val="006E7D75"/>
    <w:rsid w:val="006F42BD"/>
    <w:rsid w:val="006F4C1F"/>
    <w:rsid w:val="006F58AA"/>
    <w:rsid w:val="006F6735"/>
    <w:rsid w:val="00703498"/>
    <w:rsid w:val="0070437C"/>
    <w:rsid w:val="00705290"/>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5A9B"/>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35C3"/>
    <w:rsid w:val="00875099"/>
    <w:rsid w:val="008824BB"/>
    <w:rsid w:val="008845B0"/>
    <w:rsid w:val="008868B3"/>
    <w:rsid w:val="00893816"/>
    <w:rsid w:val="00894121"/>
    <w:rsid w:val="00896627"/>
    <w:rsid w:val="00896FFD"/>
    <w:rsid w:val="008A532F"/>
    <w:rsid w:val="008A735D"/>
    <w:rsid w:val="008B1EBC"/>
    <w:rsid w:val="008B3760"/>
    <w:rsid w:val="008B4CCA"/>
    <w:rsid w:val="008B62B1"/>
    <w:rsid w:val="008B6376"/>
    <w:rsid w:val="008C0905"/>
    <w:rsid w:val="008C380D"/>
    <w:rsid w:val="008E0022"/>
    <w:rsid w:val="008E36C2"/>
    <w:rsid w:val="008E7034"/>
    <w:rsid w:val="00903C60"/>
    <w:rsid w:val="00907E7E"/>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B0AD2"/>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40FF"/>
    <w:rsid w:val="00B17370"/>
    <w:rsid w:val="00B2055A"/>
    <w:rsid w:val="00B2067D"/>
    <w:rsid w:val="00B24B86"/>
    <w:rsid w:val="00B30A6C"/>
    <w:rsid w:val="00B40771"/>
    <w:rsid w:val="00B40C7E"/>
    <w:rsid w:val="00B4170E"/>
    <w:rsid w:val="00B544A8"/>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C1288"/>
    <w:rsid w:val="00BD0FE7"/>
    <w:rsid w:val="00BD3AFF"/>
    <w:rsid w:val="00BE3AFA"/>
    <w:rsid w:val="00BF1DA5"/>
    <w:rsid w:val="00BF21E1"/>
    <w:rsid w:val="00BF6220"/>
    <w:rsid w:val="00C00538"/>
    <w:rsid w:val="00C04A55"/>
    <w:rsid w:val="00C06F9E"/>
    <w:rsid w:val="00C07E4A"/>
    <w:rsid w:val="00C1514A"/>
    <w:rsid w:val="00C23622"/>
    <w:rsid w:val="00C36189"/>
    <w:rsid w:val="00C414AD"/>
    <w:rsid w:val="00C430C9"/>
    <w:rsid w:val="00C45EEC"/>
    <w:rsid w:val="00C51319"/>
    <w:rsid w:val="00C5505C"/>
    <w:rsid w:val="00C61D92"/>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59E7"/>
    <w:rsid w:val="00E3786D"/>
    <w:rsid w:val="00E403D1"/>
    <w:rsid w:val="00E43378"/>
    <w:rsid w:val="00E52216"/>
    <w:rsid w:val="00E52D68"/>
    <w:rsid w:val="00E6072E"/>
    <w:rsid w:val="00E63001"/>
    <w:rsid w:val="00E65A25"/>
    <w:rsid w:val="00E670F2"/>
    <w:rsid w:val="00E71FE4"/>
    <w:rsid w:val="00E72B34"/>
    <w:rsid w:val="00E85524"/>
    <w:rsid w:val="00E86419"/>
    <w:rsid w:val="00E86D2C"/>
    <w:rsid w:val="00E8799C"/>
    <w:rsid w:val="00E87E2A"/>
    <w:rsid w:val="00E906B8"/>
    <w:rsid w:val="00E93C21"/>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2A46"/>
    <w:rsid w:val="00F75216"/>
    <w:rsid w:val="00F76EDF"/>
    <w:rsid w:val="00F813A9"/>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90070A"/>
    <w:rsid w:val="027C7D92"/>
    <w:rsid w:val="032449BC"/>
    <w:rsid w:val="037217D3"/>
    <w:rsid w:val="03A87C38"/>
    <w:rsid w:val="03C54AE6"/>
    <w:rsid w:val="07915898"/>
    <w:rsid w:val="080C2BBA"/>
    <w:rsid w:val="08FD5745"/>
    <w:rsid w:val="0A5E16AE"/>
    <w:rsid w:val="0A7C3AAF"/>
    <w:rsid w:val="0A7F2B85"/>
    <w:rsid w:val="0A921673"/>
    <w:rsid w:val="0AB50907"/>
    <w:rsid w:val="0B01317F"/>
    <w:rsid w:val="0B0A7A28"/>
    <w:rsid w:val="0BBD5765"/>
    <w:rsid w:val="0C1D2223"/>
    <w:rsid w:val="0C3D4298"/>
    <w:rsid w:val="0C9523A6"/>
    <w:rsid w:val="0CA67F00"/>
    <w:rsid w:val="0F097319"/>
    <w:rsid w:val="0F485C64"/>
    <w:rsid w:val="0F594FCA"/>
    <w:rsid w:val="0FD30C14"/>
    <w:rsid w:val="101B403B"/>
    <w:rsid w:val="10311832"/>
    <w:rsid w:val="116D26CD"/>
    <w:rsid w:val="11B45F4A"/>
    <w:rsid w:val="11C23651"/>
    <w:rsid w:val="11E13F76"/>
    <w:rsid w:val="129267D1"/>
    <w:rsid w:val="12C422CE"/>
    <w:rsid w:val="13EB69AF"/>
    <w:rsid w:val="13EF2ABA"/>
    <w:rsid w:val="13EF7D11"/>
    <w:rsid w:val="140778EB"/>
    <w:rsid w:val="158908A7"/>
    <w:rsid w:val="160E3E81"/>
    <w:rsid w:val="16893C37"/>
    <w:rsid w:val="16EE4E99"/>
    <w:rsid w:val="171E620C"/>
    <w:rsid w:val="175A361E"/>
    <w:rsid w:val="17A87F25"/>
    <w:rsid w:val="17F27C17"/>
    <w:rsid w:val="183965F3"/>
    <w:rsid w:val="189035FD"/>
    <w:rsid w:val="18C769E5"/>
    <w:rsid w:val="18D55096"/>
    <w:rsid w:val="198348D6"/>
    <w:rsid w:val="1A08396D"/>
    <w:rsid w:val="1AFBFFDD"/>
    <w:rsid w:val="1B1653FD"/>
    <w:rsid w:val="1BC2665F"/>
    <w:rsid w:val="1C2D1536"/>
    <w:rsid w:val="1CB002B1"/>
    <w:rsid w:val="1CCF2F1D"/>
    <w:rsid w:val="1CFB73D3"/>
    <w:rsid w:val="1E8E722F"/>
    <w:rsid w:val="1EE2460E"/>
    <w:rsid w:val="1F8E45BB"/>
    <w:rsid w:val="1FCA4D80"/>
    <w:rsid w:val="1FE15514"/>
    <w:rsid w:val="208614E5"/>
    <w:rsid w:val="20E47EF3"/>
    <w:rsid w:val="2157706F"/>
    <w:rsid w:val="21DD4A96"/>
    <w:rsid w:val="22A72D82"/>
    <w:rsid w:val="24D35795"/>
    <w:rsid w:val="25A60734"/>
    <w:rsid w:val="26EC1901"/>
    <w:rsid w:val="271F4B16"/>
    <w:rsid w:val="275038F3"/>
    <w:rsid w:val="27CD14F5"/>
    <w:rsid w:val="293C5FB1"/>
    <w:rsid w:val="294C6543"/>
    <w:rsid w:val="29A55E19"/>
    <w:rsid w:val="29A61116"/>
    <w:rsid w:val="29F94CB1"/>
    <w:rsid w:val="2A31510A"/>
    <w:rsid w:val="2A553543"/>
    <w:rsid w:val="2A745111"/>
    <w:rsid w:val="2AF87034"/>
    <w:rsid w:val="2B022C78"/>
    <w:rsid w:val="2B792340"/>
    <w:rsid w:val="2C014C3B"/>
    <w:rsid w:val="2C300192"/>
    <w:rsid w:val="2D4A693F"/>
    <w:rsid w:val="2E252DC4"/>
    <w:rsid w:val="2EDA678A"/>
    <w:rsid w:val="2F112255"/>
    <w:rsid w:val="2F650AED"/>
    <w:rsid w:val="2FDA76A1"/>
    <w:rsid w:val="2FFD3F6B"/>
    <w:rsid w:val="30EA79C7"/>
    <w:rsid w:val="30FD56B7"/>
    <w:rsid w:val="314C2EA6"/>
    <w:rsid w:val="329E1B24"/>
    <w:rsid w:val="32BF12F4"/>
    <w:rsid w:val="33563CED"/>
    <w:rsid w:val="338A4286"/>
    <w:rsid w:val="33AF0E3F"/>
    <w:rsid w:val="347F0816"/>
    <w:rsid w:val="34B644B7"/>
    <w:rsid w:val="36046124"/>
    <w:rsid w:val="36B46A4A"/>
    <w:rsid w:val="36E65B38"/>
    <w:rsid w:val="375656B9"/>
    <w:rsid w:val="37627558"/>
    <w:rsid w:val="37B91083"/>
    <w:rsid w:val="39F004E9"/>
    <w:rsid w:val="39FD28B4"/>
    <w:rsid w:val="3AC47AB6"/>
    <w:rsid w:val="3ADD0A2E"/>
    <w:rsid w:val="3B4C7808"/>
    <w:rsid w:val="3B7A3E82"/>
    <w:rsid w:val="3B8D0CE8"/>
    <w:rsid w:val="3BA71EF1"/>
    <w:rsid w:val="3BD31557"/>
    <w:rsid w:val="3C1651F0"/>
    <w:rsid w:val="3C4F3B9D"/>
    <w:rsid w:val="3CBF1608"/>
    <w:rsid w:val="3CC749D9"/>
    <w:rsid w:val="3CFB31CE"/>
    <w:rsid w:val="3DCA2531"/>
    <w:rsid w:val="3E3A26DB"/>
    <w:rsid w:val="3EAD162F"/>
    <w:rsid w:val="3EEB4587"/>
    <w:rsid w:val="3F263B0E"/>
    <w:rsid w:val="402E2BCD"/>
    <w:rsid w:val="414D7438"/>
    <w:rsid w:val="41A16B13"/>
    <w:rsid w:val="41EF3AE9"/>
    <w:rsid w:val="423A7A11"/>
    <w:rsid w:val="428968C5"/>
    <w:rsid w:val="430D37F8"/>
    <w:rsid w:val="43420F67"/>
    <w:rsid w:val="43794304"/>
    <w:rsid w:val="43915150"/>
    <w:rsid w:val="43AF27C5"/>
    <w:rsid w:val="443E3AC2"/>
    <w:rsid w:val="444772BC"/>
    <w:rsid w:val="444D773E"/>
    <w:rsid w:val="44972791"/>
    <w:rsid w:val="44E67192"/>
    <w:rsid w:val="458D2A4C"/>
    <w:rsid w:val="459D509E"/>
    <w:rsid w:val="45A926DC"/>
    <w:rsid w:val="45FC4042"/>
    <w:rsid w:val="46F12E4D"/>
    <w:rsid w:val="477C4489"/>
    <w:rsid w:val="477E79DB"/>
    <w:rsid w:val="48BB1E61"/>
    <w:rsid w:val="48E44347"/>
    <w:rsid w:val="4A710769"/>
    <w:rsid w:val="4AB4093D"/>
    <w:rsid w:val="4AE22F4C"/>
    <w:rsid w:val="4B536EA5"/>
    <w:rsid w:val="4CA91082"/>
    <w:rsid w:val="4D673E15"/>
    <w:rsid w:val="4E8F0D2C"/>
    <w:rsid w:val="4EAC3EF4"/>
    <w:rsid w:val="4EAC4ADD"/>
    <w:rsid w:val="4EB72836"/>
    <w:rsid w:val="4ED23FD5"/>
    <w:rsid w:val="4EE945C2"/>
    <w:rsid w:val="4EFB1FC3"/>
    <w:rsid w:val="4F3C1178"/>
    <w:rsid w:val="4F661CEB"/>
    <w:rsid w:val="4FEB5C49"/>
    <w:rsid w:val="514F0F53"/>
    <w:rsid w:val="527B1821"/>
    <w:rsid w:val="5310611D"/>
    <w:rsid w:val="53276344"/>
    <w:rsid w:val="53293BFC"/>
    <w:rsid w:val="533D55CA"/>
    <w:rsid w:val="535D3032"/>
    <w:rsid w:val="53C97953"/>
    <w:rsid w:val="53F5577A"/>
    <w:rsid w:val="557D10C0"/>
    <w:rsid w:val="5590515E"/>
    <w:rsid w:val="562D2F69"/>
    <w:rsid w:val="5703196B"/>
    <w:rsid w:val="57140DA8"/>
    <w:rsid w:val="574A43AC"/>
    <w:rsid w:val="58077CBD"/>
    <w:rsid w:val="5812110B"/>
    <w:rsid w:val="582E1358"/>
    <w:rsid w:val="58FD658D"/>
    <w:rsid w:val="59A66C16"/>
    <w:rsid w:val="5A29765C"/>
    <w:rsid w:val="5B0C6CA4"/>
    <w:rsid w:val="5C7C747C"/>
    <w:rsid w:val="5CD864A5"/>
    <w:rsid w:val="5CFD3C28"/>
    <w:rsid w:val="5D6C6EF4"/>
    <w:rsid w:val="5E2C7B65"/>
    <w:rsid w:val="5EB8046C"/>
    <w:rsid w:val="5EC23D91"/>
    <w:rsid w:val="5EEA6FD8"/>
    <w:rsid w:val="5EF27118"/>
    <w:rsid w:val="5F91300B"/>
    <w:rsid w:val="5FBC5F82"/>
    <w:rsid w:val="5FBD74DE"/>
    <w:rsid w:val="601812B8"/>
    <w:rsid w:val="60BD0412"/>
    <w:rsid w:val="61160D33"/>
    <w:rsid w:val="616C5D6E"/>
    <w:rsid w:val="61775FA5"/>
    <w:rsid w:val="619B680C"/>
    <w:rsid w:val="62134625"/>
    <w:rsid w:val="62E53998"/>
    <w:rsid w:val="63982BE7"/>
    <w:rsid w:val="63BC73C0"/>
    <w:rsid w:val="648D2FFF"/>
    <w:rsid w:val="656839C3"/>
    <w:rsid w:val="65725730"/>
    <w:rsid w:val="65B92974"/>
    <w:rsid w:val="65C80747"/>
    <w:rsid w:val="662C2796"/>
    <w:rsid w:val="666309EF"/>
    <w:rsid w:val="672B7704"/>
    <w:rsid w:val="6753455D"/>
    <w:rsid w:val="67772858"/>
    <w:rsid w:val="67C81F6D"/>
    <w:rsid w:val="68594ADA"/>
    <w:rsid w:val="68741D48"/>
    <w:rsid w:val="696F6DFA"/>
    <w:rsid w:val="6A4B6AF1"/>
    <w:rsid w:val="6AB31C19"/>
    <w:rsid w:val="6B357A50"/>
    <w:rsid w:val="6B5B7DCB"/>
    <w:rsid w:val="6BB95672"/>
    <w:rsid w:val="6C1E4AF0"/>
    <w:rsid w:val="6C4712E8"/>
    <w:rsid w:val="6C9C46AE"/>
    <w:rsid w:val="6CE55F45"/>
    <w:rsid w:val="6CF84FFD"/>
    <w:rsid w:val="6D8D5D8A"/>
    <w:rsid w:val="6DE87E82"/>
    <w:rsid w:val="6DFC3DF2"/>
    <w:rsid w:val="6E673C05"/>
    <w:rsid w:val="6E6F4DC3"/>
    <w:rsid w:val="6E7511ED"/>
    <w:rsid w:val="6E76180E"/>
    <w:rsid w:val="6ED546F7"/>
    <w:rsid w:val="6F272507"/>
    <w:rsid w:val="6FF11A89"/>
    <w:rsid w:val="70117814"/>
    <w:rsid w:val="70602224"/>
    <w:rsid w:val="70C1699F"/>
    <w:rsid w:val="714C7118"/>
    <w:rsid w:val="71617265"/>
    <w:rsid w:val="71C32A07"/>
    <w:rsid w:val="71E53350"/>
    <w:rsid w:val="720E5D3A"/>
    <w:rsid w:val="72254E2A"/>
    <w:rsid w:val="72716A1C"/>
    <w:rsid w:val="72ED3426"/>
    <w:rsid w:val="73184127"/>
    <w:rsid w:val="73685760"/>
    <w:rsid w:val="73733509"/>
    <w:rsid w:val="73D40348"/>
    <w:rsid w:val="74AB41BE"/>
    <w:rsid w:val="75CD58E4"/>
    <w:rsid w:val="75EA3934"/>
    <w:rsid w:val="77207292"/>
    <w:rsid w:val="774700AD"/>
    <w:rsid w:val="777E0158"/>
    <w:rsid w:val="788A0F31"/>
    <w:rsid w:val="78F56DD8"/>
    <w:rsid w:val="7A77760E"/>
    <w:rsid w:val="7A8216E5"/>
    <w:rsid w:val="7AC70899"/>
    <w:rsid w:val="7B3F7553"/>
    <w:rsid w:val="7B7986D1"/>
    <w:rsid w:val="7B877587"/>
    <w:rsid w:val="7C78474C"/>
    <w:rsid w:val="7C8B18BC"/>
    <w:rsid w:val="7E3057F6"/>
    <w:rsid w:val="7EE52F06"/>
    <w:rsid w:val="7F7C60D3"/>
    <w:rsid w:val="7FAB31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uiPriority="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96FF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96FF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96FF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96FF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96FF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nhideWhenUsed/>
    <w:qFormat/>
    <w:rsid w:val="00896FFD"/>
    <w:pPr>
      <w:spacing w:after="120"/>
    </w:pPr>
  </w:style>
  <w:style w:type="paragraph" w:styleId="a4">
    <w:name w:val="Normal Indent"/>
    <w:basedOn w:val="a"/>
    <w:qFormat/>
    <w:rsid w:val="00896FFD"/>
    <w:pPr>
      <w:ind w:firstLine="425"/>
    </w:pPr>
    <w:rPr>
      <w:rFonts w:ascii="Times New Roman" w:eastAsia="宋体" w:hAnsi="Times New Roman" w:cs="Times New Roman"/>
      <w:szCs w:val="20"/>
    </w:rPr>
  </w:style>
  <w:style w:type="paragraph" w:styleId="a5">
    <w:name w:val="caption"/>
    <w:basedOn w:val="a"/>
    <w:next w:val="a"/>
    <w:qFormat/>
    <w:rsid w:val="00896FFD"/>
    <w:rPr>
      <w:rFonts w:ascii="Arial" w:eastAsia="黑体" w:hAnsi="Arial" w:cs="Arial"/>
      <w:sz w:val="20"/>
      <w:szCs w:val="20"/>
    </w:rPr>
  </w:style>
  <w:style w:type="paragraph" w:styleId="30">
    <w:name w:val="Body Text 3"/>
    <w:basedOn w:val="a"/>
    <w:link w:val="3Char0"/>
    <w:qFormat/>
    <w:rsid w:val="00896FFD"/>
    <w:rPr>
      <w:rFonts w:ascii="Times New Roman" w:eastAsia="宋体" w:hAnsi="Times New Roman" w:cs="Times New Roman"/>
      <w:color w:val="FF0000"/>
      <w:sz w:val="24"/>
      <w:szCs w:val="24"/>
    </w:rPr>
  </w:style>
  <w:style w:type="paragraph" w:styleId="a6">
    <w:name w:val="Body Text Indent"/>
    <w:basedOn w:val="a"/>
    <w:qFormat/>
    <w:rsid w:val="00896FFD"/>
    <w:pPr>
      <w:spacing w:line="400" w:lineRule="exact"/>
      <w:ind w:left="630"/>
    </w:pPr>
    <w:rPr>
      <w:rFonts w:ascii="楷体_GB2312" w:eastAsia="宋体"/>
    </w:rPr>
  </w:style>
  <w:style w:type="paragraph" w:styleId="5">
    <w:name w:val="toc 5"/>
    <w:basedOn w:val="a"/>
    <w:next w:val="a"/>
    <w:uiPriority w:val="39"/>
    <w:qFormat/>
    <w:rsid w:val="00896FF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96FF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896FFD"/>
    <w:rPr>
      <w:rFonts w:eastAsia="宋体"/>
      <w:sz w:val="24"/>
    </w:rPr>
  </w:style>
  <w:style w:type="paragraph" w:styleId="a8">
    <w:name w:val="Date"/>
    <w:basedOn w:val="a"/>
    <w:next w:val="a"/>
    <w:link w:val="Char1"/>
    <w:uiPriority w:val="99"/>
    <w:unhideWhenUsed/>
    <w:qFormat/>
    <w:rsid w:val="00896FFD"/>
    <w:pPr>
      <w:ind w:leftChars="2500" w:left="100"/>
    </w:pPr>
  </w:style>
  <w:style w:type="paragraph" w:styleId="a9">
    <w:name w:val="footer"/>
    <w:basedOn w:val="a"/>
    <w:link w:val="Char2"/>
    <w:unhideWhenUsed/>
    <w:qFormat/>
    <w:rsid w:val="00896FFD"/>
    <w:pPr>
      <w:tabs>
        <w:tab w:val="center" w:pos="4153"/>
        <w:tab w:val="right" w:pos="8306"/>
      </w:tabs>
      <w:snapToGrid w:val="0"/>
      <w:jc w:val="left"/>
    </w:pPr>
    <w:rPr>
      <w:sz w:val="18"/>
      <w:szCs w:val="18"/>
    </w:rPr>
  </w:style>
  <w:style w:type="paragraph" w:styleId="aa">
    <w:name w:val="header"/>
    <w:basedOn w:val="a"/>
    <w:link w:val="Char3"/>
    <w:unhideWhenUsed/>
    <w:qFormat/>
    <w:rsid w:val="00896FF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96FF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896F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896FFD"/>
    <w:rPr>
      <w:rFonts w:ascii="Calibri" w:eastAsia="宋体" w:hAnsi="Calibri" w:cs="Times New Roman"/>
      <w:sz w:val="24"/>
      <w:szCs w:val="24"/>
    </w:rPr>
  </w:style>
  <w:style w:type="paragraph" w:styleId="ac">
    <w:name w:val="Body Text First Indent"/>
    <w:basedOn w:val="a0"/>
    <w:link w:val="Char4"/>
    <w:qFormat/>
    <w:rsid w:val="00896FFD"/>
    <w:pPr>
      <w:ind w:firstLineChars="100" w:firstLine="420"/>
    </w:pPr>
    <w:rPr>
      <w:rFonts w:ascii="宋体" w:eastAsia="宋体" w:hAnsi="Times New Roman" w:cs="Times New Roman"/>
      <w:kern w:val="0"/>
      <w:sz w:val="34"/>
      <w:szCs w:val="20"/>
    </w:rPr>
  </w:style>
  <w:style w:type="paragraph" w:styleId="20">
    <w:name w:val="Body Text First Indent 2"/>
    <w:basedOn w:val="a6"/>
    <w:uiPriority w:val="99"/>
    <w:semiHidden/>
    <w:qFormat/>
    <w:rsid w:val="00896FFD"/>
    <w:pPr>
      <w:spacing w:after="120" w:line="240" w:lineRule="auto"/>
      <w:ind w:leftChars="200" w:left="420" w:firstLineChars="200" w:firstLine="420"/>
    </w:pPr>
    <w:rPr>
      <w:szCs w:val="24"/>
    </w:rPr>
  </w:style>
  <w:style w:type="character" w:styleId="ad">
    <w:name w:val="Strong"/>
    <w:basedOn w:val="a1"/>
    <w:uiPriority w:val="22"/>
    <w:qFormat/>
    <w:rsid w:val="00896FFD"/>
    <w:rPr>
      <w:b/>
      <w:bCs/>
    </w:rPr>
  </w:style>
  <w:style w:type="character" w:styleId="ae">
    <w:name w:val="FollowedHyperlink"/>
    <w:basedOn w:val="a1"/>
    <w:uiPriority w:val="99"/>
    <w:unhideWhenUsed/>
    <w:qFormat/>
    <w:rsid w:val="00896FFD"/>
    <w:rPr>
      <w:color w:val="800080" w:themeColor="followedHyperlink"/>
      <w:u w:val="single"/>
    </w:rPr>
  </w:style>
  <w:style w:type="character" w:styleId="af">
    <w:name w:val="Emphasis"/>
    <w:basedOn w:val="a1"/>
    <w:uiPriority w:val="20"/>
    <w:qFormat/>
    <w:rsid w:val="00896FFD"/>
    <w:rPr>
      <w:i/>
      <w:iCs/>
    </w:rPr>
  </w:style>
  <w:style w:type="character" w:styleId="af0">
    <w:name w:val="Hyperlink"/>
    <w:basedOn w:val="a1"/>
    <w:uiPriority w:val="99"/>
    <w:unhideWhenUsed/>
    <w:qFormat/>
    <w:rsid w:val="00896FFD"/>
    <w:rPr>
      <w:color w:val="0000FF"/>
      <w:u w:val="single"/>
    </w:rPr>
  </w:style>
  <w:style w:type="paragraph" w:customStyle="1" w:styleId="af1">
    <w:name w:val="*正文"/>
    <w:basedOn w:val="a"/>
    <w:qFormat/>
    <w:rsid w:val="00896FFD"/>
    <w:pPr>
      <w:keepNext/>
      <w:keepLines/>
      <w:spacing w:line="360" w:lineRule="auto"/>
      <w:ind w:firstLineChars="200" w:firstLine="200"/>
    </w:pPr>
    <w:rPr>
      <w:rFonts w:ascii="宋体" w:hAnsi="宋体"/>
    </w:rPr>
  </w:style>
  <w:style w:type="paragraph" w:customStyle="1" w:styleId="12">
    <w:name w:val="列出段落1"/>
    <w:basedOn w:val="a"/>
    <w:uiPriority w:val="99"/>
    <w:unhideWhenUsed/>
    <w:qFormat/>
    <w:rsid w:val="00896FFD"/>
    <w:pPr>
      <w:ind w:firstLineChars="200" w:firstLine="420"/>
    </w:pPr>
  </w:style>
  <w:style w:type="character" w:customStyle="1" w:styleId="1Char">
    <w:name w:val="标题 1 Char"/>
    <w:basedOn w:val="a1"/>
    <w:link w:val="1"/>
    <w:qFormat/>
    <w:rsid w:val="00896FFD"/>
    <w:rPr>
      <w:rFonts w:ascii="Calibri" w:eastAsia="宋体" w:hAnsi="Calibri" w:cs="Times New Roman"/>
      <w:b/>
      <w:bCs/>
      <w:kern w:val="44"/>
      <w:sz w:val="44"/>
      <w:szCs w:val="44"/>
    </w:rPr>
  </w:style>
  <w:style w:type="character" w:customStyle="1" w:styleId="2Char">
    <w:name w:val="标题 2 Char"/>
    <w:basedOn w:val="a1"/>
    <w:link w:val="2"/>
    <w:qFormat/>
    <w:rsid w:val="00896FFD"/>
    <w:rPr>
      <w:rFonts w:ascii="Arial" w:eastAsia="黑体" w:hAnsi="Arial" w:cs="Times New Roman"/>
      <w:b/>
      <w:bCs/>
      <w:kern w:val="0"/>
      <w:sz w:val="32"/>
      <w:szCs w:val="32"/>
    </w:rPr>
  </w:style>
  <w:style w:type="character" w:customStyle="1" w:styleId="3Char">
    <w:name w:val="标题 3 Char"/>
    <w:basedOn w:val="a1"/>
    <w:link w:val="3"/>
    <w:qFormat/>
    <w:rsid w:val="00896FFD"/>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896FFD"/>
    <w:rPr>
      <w:rFonts w:ascii="Arial" w:eastAsia="黑体" w:hAnsi="Arial" w:cs="Times New Roman"/>
      <w:b/>
      <w:bCs/>
      <w:kern w:val="0"/>
      <w:sz w:val="28"/>
      <w:szCs w:val="28"/>
    </w:rPr>
  </w:style>
  <w:style w:type="character" w:customStyle="1" w:styleId="Char0">
    <w:name w:val="纯文本 Char"/>
    <w:basedOn w:val="a1"/>
    <w:link w:val="a7"/>
    <w:qFormat/>
    <w:rsid w:val="00896FFD"/>
    <w:rPr>
      <w:rFonts w:eastAsia="宋体"/>
      <w:sz w:val="24"/>
    </w:rPr>
  </w:style>
  <w:style w:type="character" w:customStyle="1" w:styleId="Char1">
    <w:name w:val="日期 Char"/>
    <w:basedOn w:val="a1"/>
    <w:link w:val="a8"/>
    <w:uiPriority w:val="99"/>
    <w:qFormat/>
    <w:rsid w:val="00896FFD"/>
  </w:style>
  <w:style w:type="character" w:customStyle="1" w:styleId="Char2">
    <w:name w:val="页脚 Char"/>
    <w:basedOn w:val="a1"/>
    <w:link w:val="a9"/>
    <w:uiPriority w:val="99"/>
    <w:qFormat/>
    <w:rsid w:val="00896FFD"/>
    <w:rPr>
      <w:sz w:val="18"/>
      <w:szCs w:val="18"/>
    </w:rPr>
  </w:style>
  <w:style w:type="character" w:customStyle="1" w:styleId="Char3">
    <w:name w:val="页眉 Char"/>
    <w:basedOn w:val="a1"/>
    <w:link w:val="aa"/>
    <w:uiPriority w:val="99"/>
    <w:qFormat/>
    <w:rsid w:val="00896FFD"/>
    <w:rPr>
      <w:sz w:val="18"/>
      <w:szCs w:val="18"/>
    </w:rPr>
  </w:style>
  <w:style w:type="character" w:customStyle="1" w:styleId="Char10">
    <w:name w:val="纯文本 Char1"/>
    <w:qFormat/>
    <w:rsid w:val="00896FFD"/>
    <w:rPr>
      <w:rFonts w:eastAsia="宋体"/>
      <w:sz w:val="24"/>
    </w:rPr>
  </w:style>
  <w:style w:type="paragraph" w:customStyle="1" w:styleId="Default">
    <w:name w:val="Default"/>
    <w:qFormat/>
    <w:rsid w:val="00896FFD"/>
    <w:pPr>
      <w:widowControl w:val="0"/>
      <w:autoSpaceDE w:val="0"/>
      <w:autoSpaceDN w:val="0"/>
      <w:adjustRightInd w:val="0"/>
    </w:pPr>
    <w:rPr>
      <w:rFonts w:ascii="宋体" w:hAnsiTheme="minorHAnsi" w:cs="宋体"/>
      <w:color w:val="000000"/>
      <w:sz w:val="24"/>
      <w:szCs w:val="24"/>
    </w:rPr>
  </w:style>
  <w:style w:type="paragraph" w:customStyle="1" w:styleId="110">
    <w:name w:val="列出段落11"/>
    <w:basedOn w:val="a"/>
    <w:uiPriority w:val="34"/>
    <w:qFormat/>
    <w:rsid w:val="00896FFD"/>
    <w:pPr>
      <w:ind w:firstLineChars="200" w:firstLine="420"/>
    </w:pPr>
  </w:style>
  <w:style w:type="character" w:customStyle="1" w:styleId="CharChar">
    <w:name w:val="正文文本缩进 Char Char"/>
    <w:link w:val="13"/>
    <w:qFormat/>
    <w:rsid w:val="00896FFD"/>
    <w:rPr>
      <w:rFonts w:ascii="宋体"/>
      <w:sz w:val="24"/>
    </w:rPr>
  </w:style>
  <w:style w:type="paragraph" w:customStyle="1" w:styleId="13">
    <w:name w:val="正文文本缩进1"/>
    <w:basedOn w:val="a"/>
    <w:link w:val="CharChar"/>
    <w:qFormat/>
    <w:rsid w:val="00896FFD"/>
    <w:pPr>
      <w:spacing w:line="360" w:lineRule="auto"/>
      <w:ind w:firstLineChars="200" w:firstLine="480"/>
    </w:pPr>
    <w:rPr>
      <w:rFonts w:ascii="宋体"/>
      <w:sz w:val="24"/>
    </w:rPr>
  </w:style>
  <w:style w:type="character" w:customStyle="1" w:styleId="CharChar0">
    <w:name w:val="日期 Char Char"/>
    <w:link w:val="14"/>
    <w:qFormat/>
    <w:rsid w:val="00896FFD"/>
    <w:rPr>
      <w:sz w:val="24"/>
    </w:rPr>
  </w:style>
  <w:style w:type="paragraph" w:customStyle="1" w:styleId="14">
    <w:name w:val="日期1"/>
    <w:basedOn w:val="a"/>
    <w:next w:val="a"/>
    <w:link w:val="CharChar0"/>
    <w:qFormat/>
    <w:rsid w:val="00896FFD"/>
    <w:rPr>
      <w:sz w:val="24"/>
    </w:rPr>
  </w:style>
  <w:style w:type="paragraph" w:customStyle="1" w:styleId="15">
    <w:name w:val="正文缩进1"/>
    <w:basedOn w:val="a"/>
    <w:qFormat/>
    <w:rsid w:val="00896FF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96FFD"/>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896FF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896FFD"/>
    <w:rPr>
      <w:rFonts w:ascii="Times New Roman" w:eastAsia="宋体" w:hAnsi="Times New Roman" w:cs="Times New Roman"/>
      <w:color w:val="FF0000"/>
      <w:sz w:val="24"/>
      <w:szCs w:val="24"/>
    </w:rPr>
  </w:style>
  <w:style w:type="character" w:customStyle="1" w:styleId="edittexttarea">
    <w:name w:val="edittexttarea"/>
    <w:basedOn w:val="a1"/>
    <w:qFormat/>
    <w:rsid w:val="00896FFD"/>
  </w:style>
  <w:style w:type="paragraph" w:customStyle="1" w:styleId="11212">
    <w:name w:val="样式 标题 1 + 四号 居中 段前: 12 磅 段后: 12 磅 行距: 单倍行距"/>
    <w:basedOn w:val="1"/>
    <w:qFormat/>
    <w:rsid w:val="00896FF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96FF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0"/>
    <w:uiPriority w:val="99"/>
    <w:semiHidden/>
    <w:qFormat/>
    <w:rsid w:val="00896FFD"/>
  </w:style>
  <w:style w:type="character" w:customStyle="1" w:styleId="Char4">
    <w:name w:val="正文首行缩进 Char"/>
    <w:basedOn w:val="Char"/>
    <w:link w:val="ac"/>
    <w:qFormat/>
    <w:rsid w:val="00896FFD"/>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896FFD"/>
    <w:rPr>
      <w:rFonts w:ascii="宋体" w:eastAsia="宋体" w:hAnsi="宋体" w:cs="宋体"/>
      <w:kern w:val="0"/>
      <w:sz w:val="24"/>
      <w:szCs w:val="24"/>
    </w:rPr>
  </w:style>
  <w:style w:type="paragraph" w:customStyle="1" w:styleId="p1">
    <w:name w:val="p1"/>
    <w:basedOn w:val="a"/>
    <w:qFormat/>
    <w:rsid w:val="00896FFD"/>
    <w:pPr>
      <w:spacing w:line="380" w:lineRule="atLeast"/>
      <w:jc w:val="left"/>
    </w:pPr>
    <w:rPr>
      <w:rFonts w:ascii="helvetica neue" w:eastAsia="helvetica neue" w:hAnsi="helvetica neue" w:cs="Times New Roman"/>
      <w:color w:val="000000"/>
      <w:kern w:val="0"/>
      <w:sz w:val="26"/>
      <w:szCs w:val="26"/>
    </w:rPr>
  </w:style>
  <w:style w:type="paragraph" w:customStyle="1" w:styleId="p2">
    <w:name w:val="p2"/>
    <w:basedOn w:val="a"/>
    <w:qFormat/>
    <w:rsid w:val="00896FFD"/>
    <w:pPr>
      <w:spacing w:line="380" w:lineRule="atLeast"/>
      <w:jc w:val="left"/>
    </w:pPr>
    <w:rPr>
      <w:rFonts w:ascii="helvetica neue" w:eastAsia="helvetica neue" w:hAnsi="helvetica neue" w:cs="Times New Roman"/>
      <w:color w:val="000000"/>
      <w:kern w:val="0"/>
      <w:sz w:val="26"/>
      <w:szCs w:val="26"/>
    </w:rPr>
  </w:style>
  <w:style w:type="paragraph" w:customStyle="1" w:styleId="ListParagraph1">
    <w:name w:val="List Paragraph1"/>
    <w:basedOn w:val="a"/>
    <w:uiPriority w:val="99"/>
    <w:qFormat/>
    <w:rsid w:val="00896FFD"/>
    <w:pPr>
      <w:ind w:firstLineChars="200" w:firstLine="420"/>
    </w:pPr>
    <w:rPr>
      <w:rFonts w:ascii="Times New Roman" w:eastAsia="宋体" w:hAnsi="Times New Roman" w:cs="Times New Roman"/>
      <w:szCs w:val="24"/>
    </w:rPr>
  </w:style>
  <w:style w:type="paragraph" w:styleId="af3">
    <w:name w:val="List Paragraph"/>
    <w:basedOn w:val="a"/>
    <w:uiPriority w:val="99"/>
    <w:unhideWhenUsed/>
    <w:qFormat/>
    <w:rsid w:val="00896FFD"/>
    <w:pPr>
      <w:ind w:firstLineChars="200" w:firstLine="420"/>
    </w:pPr>
  </w:style>
  <w:style w:type="character" w:customStyle="1" w:styleId="font01">
    <w:name w:val="font01"/>
    <w:basedOn w:val="a1"/>
    <w:qFormat/>
    <w:rsid w:val="00896FFD"/>
    <w:rPr>
      <w:rFonts w:ascii="宋体" w:eastAsia="宋体" w:hAnsi="宋体" w:cs="宋体" w:hint="eastAsia"/>
      <w:color w:val="000000"/>
      <w:sz w:val="22"/>
      <w:szCs w:val="22"/>
      <w:u w:val="none"/>
    </w:rPr>
  </w:style>
  <w:style w:type="table" w:styleId="af4">
    <w:name w:val="Table Grid"/>
    <w:basedOn w:val="a2"/>
    <w:qFormat/>
    <w:rsid w:val="002953C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Char5"/>
    <w:semiHidden/>
    <w:unhideWhenUsed/>
    <w:rsid w:val="008735C3"/>
    <w:rPr>
      <w:sz w:val="18"/>
      <w:szCs w:val="18"/>
    </w:rPr>
  </w:style>
  <w:style w:type="character" w:customStyle="1" w:styleId="Char5">
    <w:name w:val="批注框文本 Char"/>
    <w:basedOn w:val="a1"/>
    <w:link w:val="af5"/>
    <w:uiPriority w:val="99"/>
    <w:semiHidden/>
    <w:rsid w:val="008735C3"/>
    <w:rPr>
      <w:rFonts w:asciiTheme="minorHAnsi" w:eastAsiaTheme="minorEastAsia" w:hAnsiTheme="minorHAnsi" w:cstheme="minorBidi"/>
      <w:kern w:val="2"/>
      <w:sz w:val="18"/>
      <w:szCs w:val="18"/>
    </w:rPr>
  </w:style>
  <w:style w:type="character" w:customStyle="1" w:styleId="param-value">
    <w:name w:val="param-value"/>
    <w:basedOn w:val="a1"/>
    <w:uiPriority w:val="99"/>
    <w:qFormat/>
    <w:rsid w:val="00705290"/>
    <w:rPr>
      <w:rFonts w:cs="Times New Roman"/>
    </w:rPr>
  </w:style>
  <w:style w:type="character" w:customStyle="1" w:styleId="apple-converted-space">
    <w:name w:val="apple-converted-space"/>
    <w:basedOn w:val="a1"/>
    <w:rsid w:val="00705290"/>
  </w:style>
  <w:style w:type="character" w:customStyle="1" w:styleId="font11">
    <w:name w:val="font11"/>
    <w:basedOn w:val="a1"/>
    <w:rsid w:val="00705290"/>
    <w:rPr>
      <w:rFonts w:ascii="宋体" w:eastAsia="宋体" w:hAnsi="宋体" w:cs="宋体" w:hint="eastAsia"/>
      <w:i w:val="0"/>
      <w:color w:val="000000"/>
      <w:sz w:val="24"/>
      <w:szCs w:val="24"/>
      <w:u w:val="none"/>
    </w:rPr>
  </w:style>
  <w:style w:type="paragraph" w:customStyle="1" w:styleId="msonormalcxspmiddle">
    <w:name w:val="msonormalcxspmiddle"/>
    <w:basedOn w:val="a"/>
    <w:rsid w:val="00705290"/>
    <w:pPr>
      <w:widowControl/>
      <w:spacing w:before="100" w:beforeAutospacing="1" w:after="100" w:afterAutospacing="1"/>
      <w:jc w:val="left"/>
    </w:pPr>
    <w:rPr>
      <w:rFonts w:ascii="宋体" w:eastAsia="宋体" w:hAnsi="宋体" w:cs="宋体"/>
      <w:kern w:val="0"/>
      <w:sz w:val="24"/>
      <w:szCs w:val="24"/>
    </w:rPr>
  </w:style>
  <w:style w:type="paragraph" w:customStyle="1" w:styleId="ListParagraph">
    <w:name w:val="List Paragraph"/>
    <w:basedOn w:val="a"/>
    <w:uiPriority w:val="34"/>
    <w:qFormat/>
    <w:rsid w:val="00705290"/>
    <w:pPr>
      <w:ind w:firstLineChars="200" w:firstLine="420"/>
    </w:pPr>
    <w:rPr>
      <w:rFonts w:ascii="宋体" w:eastAsia="宋体" w:hAnsi="Times New Roman" w:cs="宋体"/>
      <w:szCs w:val="24"/>
    </w:rPr>
  </w:style>
  <w:style w:type="paragraph" w:customStyle="1" w:styleId="af6">
    <w:name w:val="正文正文"/>
    <w:basedOn w:val="a"/>
    <w:qFormat/>
    <w:rsid w:val="00705290"/>
    <w:pPr>
      <w:spacing w:beforeLines="50" w:afterLines="50"/>
      <w:ind w:firstLineChars="200" w:firstLine="200"/>
    </w:pPr>
    <w:rPr>
      <w:rFonts w:ascii="Times New Roman" w:eastAsia="宋体" w:hAnsi="Times New Roman" w:cs="宋体"/>
      <w:sz w:val="24"/>
      <w:szCs w:val="24"/>
    </w:rPr>
  </w:style>
  <w:style w:type="paragraph" w:customStyle="1" w:styleId="p0">
    <w:name w:val="p0"/>
    <w:basedOn w:val="a"/>
    <w:uiPriority w:val="99"/>
    <w:qFormat/>
    <w:rsid w:val="00705290"/>
    <w:pPr>
      <w:widowControl/>
    </w:pPr>
    <w:rPr>
      <w:rFonts w:ascii="宋体" w:eastAsia="宋体" w:hAnsi="Times New Roman" w:cs="宋体"/>
      <w:bCs/>
      <w:szCs w:val="24"/>
    </w:rPr>
  </w:style>
  <w:style w:type="paragraph" w:customStyle="1" w:styleId="150">
    <w:name w:val="15"/>
    <w:basedOn w:val="a"/>
    <w:rsid w:val="00705290"/>
    <w:pPr>
      <w:widowControl/>
      <w:spacing w:before="100" w:beforeAutospacing="1" w:after="100" w:afterAutospacing="1"/>
      <w:jc w:val="left"/>
    </w:pPr>
    <w:rPr>
      <w:rFonts w:ascii="宋体" w:eastAsia="宋体" w:hAnsi="宋体" w:cs="宋体"/>
      <w:kern w:val="0"/>
      <w:sz w:val="24"/>
      <w:szCs w:val="24"/>
    </w:rPr>
  </w:style>
  <w:style w:type="paragraph" w:customStyle="1" w:styleId="af7">
    <w:name w:val="正文首行缩进两字符"/>
    <w:basedOn w:val="a"/>
    <w:qFormat/>
    <w:rsid w:val="00705290"/>
    <w:pPr>
      <w:spacing w:line="360" w:lineRule="auto"/>
      <w:ind w:firstLineChars="200" w:firstLine="200"/>
    </w:pPr>
    <w:rPr>
      <w:rFonts w:ascii="宋体" w:eastAsia="宋体" w:hAnsi="Times New Roman" w:cs="宋体"/>
      <w:szCs w:val="24"/>
    </w:rPr>
  </w:style>
  <w:style w:type="paragraph" w:customStyle="1" w:styleId="Af8">
    <w:name w:val="正文 A"/>
    <w:uiPriority w:val="99"/>
    <w:qFormat/>
    <w:rsid w:val="00705290"/>
    <w:pPr>
      <w:widowControl w:val="0"/>
      <w:pBdr>
        <w:top w:val="none" w:sz="0" w:space="31" w:color="FFFFFF"/>
        <w:left w:val="none" w:sz="0" w:space="31" w:color="FFFFFF"/>
        <w:bottom w:val="none" w:sz="0" w:space="31" w:color="FFFFFF"/>
        <w:right w:val="none" w:sz="0" w:space="31" w:color="FFFFFF"/>
      </w:pBdr>
      <w:jc w:val="both"/>
    </w:pPr>
    <w:rPr>
      <w:rFonts w:ascii="Calibri" w:hAnsi="Calibri"/>
      <w:color w:val="000000"/>
      <w:kern w:val="2"/>
      <w:sz w:val="21"/>
      <w:szCs w:val="21"/>
    </w:rPr>
  </w:style>
  <w:style w:type="paragraph" w:customStyle="1" w:styleId="af9">
    <w:name w:val="表格内文字"/>
    <w:basedOn w:val="a"/>
    <w:qFormat/>
    <w:rsid w:val="00705290"/>
    <w:pPr>
      <w:keepLines/>
      <w:widowControl/>
      <w:spacing w:before="40" w:after="40"/>
    </w:pPr>
    <w:rPr>
      <w:rFonts w:ascii="Arial" w:eastAsia="宋体" w:hAnsi="Arial" w:cs="宋体"/>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hyperlink" Target="http://detail.zol.com.cn/cabinet/p20863/" TargetMode="External"/><Relationship Id="rId18" Type="http://schemas.openxmlformats.org/officeDocument/2006/relationships/hyperlink" Target="http://www.creditchina.gov.c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hhb.cbi360.net/TenderBangSoso.aspx" TargetMode="External"/><Relationship Id="rId7" Type="http://schemas.openxmlformats.org/officeDocument/2006/relationships/endnotes" Target="endnotes.xml"/><Relationship Id="rId12" Type="http://schemas.openxmlformats.org/officeDocument/2006/relationships/hyperlink" Target="http://detail.zol.com.cn/cabinet/s3097/" TargetMode="External"/><Relationship Id="rId17" Type="http://schemas.openxmlformats.org/officeDocument/2006/relationships/hyperlink" Target="http://www.cnca.gov.cn/cnca/zwxx/ggxx/images/2010/07/19/A6C32D2A507AC2A38326896013A67542.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aike.baidu.com/item/%E6%89%BF%E6%8B%85%E8%BF%9E%E5%B8%A6%E8%B4%A3%E4%BB%BB" TargetMode="External"/><Relationship Id="rId20" Type="http://schemas.openxmlformats.org/officeDocument/2006/relationships/hyperlink" Target="http://www.cbi360.net/hyjd/1zt10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gsxt.gov.cn" TargetMode="External"/><Relationship Id="rId23" Type="http://schemas.openxmlformats.org/officeDocument/2006/relationships/hyperlink" Target="http://www.cbi360.net/hyjd/1zt49.html" TargetMode="External"/><Relationship Id="rId10" Type="http://schemas.openxmlformats.org/officeDocument/2006/relationships/hyperlink" Target="http://221.14.6.70:8088/ggzy/" TargetMode="External"/><Relationship Id="rId19" Type="http://schemas.openxmlformats.org/officeDocument/2006/relationships/hyperlink" Target="http://www.gsxt.gov.cn" TargetMode="External"/><Relationship Id="rId4" Type="http://schemas.openxmlformats.org/officeDocument/2006/relationships/settings" Target="settings.xml"/><Relationship Id="rId9" Type="http://schemas.openxmlformats.org/officeDocument/2006/relationships/hyperlink" Target="360&#23433;&#20840;&#27983;&#35272;&#22120;.lnk" TargetMode="External"/><Relationship Id="rId14" Type="http://schemas.openxmlformats.org/officeDocument/2006/relationships/hyperlink" Target="http://www.creditchina.gov.cn" TargetMode="External"/><Relationship Id="rId22" Type="http://schemas.openxmlformats.org/officeDocument/2006/relationships/hyperlink" Target="http://www.cbi360.net/hyjd/1zt9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84</Pages>
  <Words>8189</Words>
  <Characters>46683</Characters>
  <Application>Microsoft Office Word</Application>
  <DocSecurity>0</DocSecurity>
  <Lines>389</Lines>
  <Paragraphs>109</Paragraphs>
  <ScaleCrop>false</ScaleCrop>
  <Company>Sky123.Org</Company>
  <LinksUpToDate>false</LinksUpToDate>
  <CharactersWithSpaces>54763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Administrator</cp:lastModifiedBy>
  <cp:revision>146</cp:revision>
  <cp:lastPrinted>2018-08-01T18:20:00Z</cp:lastPrinted>
  <dcterms:created xsi:type="dcterms:W3CDTF">2018-04-17T18:52:00Z</dcterms:created>
  <dcterms:modified xsi:type="dcterms:W3CDTF">2019-10-22T03:55:00Z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