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B34E29" w:rsidRDefault="0026050A" w:rsidP="0026050A">
      <w:pPr>
        <w:pStyle w:val="a0"/>
        <w:ind w:firstLineChars="0" w:firstLine="0"/>
      </w:pPr>
      <w:r>
        <w:rPr>
          <w:rFonts w:ascii="Calibri" w:hAnsi="Calibri" w:hint="eastAsia"/>
          <w:b/>
          <w:bCs/>
          <w:sz w:val="44"/>
          <w:szCs w:val="44"/>
        </w:rPr>
        <w:t>禹州市高级中学课堂训练及学习资料印刷项目</w:t>
      </w: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26050A">
        <w:rPr>
          <w:rFonts w:asciiTheme="majorEastAsia" w:eastAsiaTheme="majorEastAsia" w:hAnsiTheme="majorEastAsia" w:cstheme="majorEastAsia" w:hint="eastAsia"/>
          <w:sz w:val="36"/>
          <w:szCs w:val="36"/>
        </w:rPr>
        <w:t>YZCG-T2019271</w:t>
      </w:r>
    </w:p>
    <w:p w:rsidR="008638C4"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8638C4" w:rsidRPr="008638C4">
        <w:rPr>
          <w:rFonts w:asciiTheme="majorEastAsia" w:eastAsiaTheme="majorEastAsia" w:hAnsiTheme="majorEastAsia" w:cstheme="majorEastAsia" w:hint="eastAsia"/>
          <w:sz w:val="36"/>
          <w:szCs w:val="36"/>
        </w:rPr>
        <w:t>禹州市</w:t>
      </w:r>
      <w:r w:rsidR="00E2572A">
        <w:rPr>
          <w:rFonts w:asciiTheme="majorEastAsia" w:eastAsiaTheme="majorEastAsia" w:hAnsiTheme="majorEastAsia" w:cstheme="majorEastAsia" w:hint="eastAsia"/>
          <w:sz w:val="36"/>
          <w:szCs w:val="36"/>
        </w:rPr>
        <w:t>高级中学</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pPr>
    </w:p>
    <w:p w:rsidR="008638C4" w:rsidRDefault="008638C4" w:rsidP="00BB391E">
      <w:pPr>
        <w:pStyle w:val="a0"/>
        <w:ind w:firstLine="340"/>
        <w:rPr>
          <w:rFonts w:hint="eastAsia"/>
        </w:rPr>
      </w:pPr>
    </w:p>
    <w:p w:rsidR="0026050A" w:rsidRPr="00BB391E" w:rsidRDefault="0026050A"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26050A" w:rsidP="009E76FA">
      <w:pPr>
        <w:spacing w:line="600" w:lineRule="exact"/>
        <w:jc w:val="center"/>
        <w:rPr>
          <w:b/>
          <w:bCs/>
          <w:sz w:val="44"/>
          <w:szCs w:val="44"/>
        </w:rPr>
      </w:pPr>
      <w:r>
        <w:rPr>
          <w:rFonts w:ascii="Calibri" w:eastAsia="宋体" w:hAnsi="Calibri" w:cs="Times New Roman" w:hint="eastAsia"/>
          <w:b/>
          <w:bCs/>
          <w:sz w:val="44"/>
          <w:szCs w:val="44"/>
        </w:rPr>
        <w:t>禹州市高级中学课堂训练及学习资料印刷项目</w:t>
      </w:r>
      <w:r w:rsidR="00BB391E">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26050A">
        <w:rPr>
          <w:rFonts w:ascii="仿宋" w:eastAsia="仿宋" w:hAnsi="仿宋" w:cs="仿宋_GB2312" w:hint="eastAsia"/>
          <w:sz w:val="32"/>
          <w:szCs w:val="32"/>
        </w:rPr>
        <w:t>禹州市高级中学</w:t>
      </w:r>
      <w:r>
        <w:rPr>
          <w:rFonts w:ascii="仿宋" w:eastAsia="仿宋" w:hAnsi="仿宋" w:cs="仿宋_GB2312" w:hint="eastAsia"/>
          <w:sz w:val="32"/>
          <w:szCs w:val="32"/>
        </w:rPr>
        <w:t>的委托，就“</w:t>
      </w:r>
      <w:r w:rsidR="0026050A" w:rsidRPr="0026050A">
        <w:rPr>
          <w:rFonts w:ascii="仿宋" w:eastAsia="仿宋" w:hAnsi="仿宋" w:cs="仿宋_GB2312" w:hint="eastAsia"/>
          <w:sz w:val="32"/>
          <w:szCs w:val="32"/>
        </w:rPr>
        <w:t>禹州市高级中学课堂训练及学习资料印刷项目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Pr="008638C4" w:rsidRDefault="00BB391E" w:rsidP="00A70C43">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26050A" w:rsidRPr="0026050A">
        <w:rPr>
          <w:rFonts w:ascii="仿宋" w:eastAsia="仿宋" w:hAnsi="仿宋" w:cs="仿宋" w:hint="eastAsia"/>
          <w:sz w:val="32"/>
          <w:szCs w:val="32"/>
        </w:rPr>
        <w:t>禹州市高级中学</w:t>
      </w:r>
    </w:p>
    <w:p w:rsidR="0026050A" w:rsidRDefault="00BB391E" w:rsidP="008638C4">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26050A" w:rsidRPr="0026050A">
        <w:rPr>
          <w:rFonts w:ascii="仿宋" w:eastAsia="仿宋" w:hAnsi="仿宋" w:cs="Arial" w:hint="eastAsia"/>
          <w:color w:val="000000"/>
          <w:kern w:val="0"/>
          <w:sz w:val="32"/>
          <w:szCs w:val="32"/>
        </w:rPr>
        <w:t>禹州市高级中学课堂训练及学习资料印刷项目</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26050A">
        <w:rPr>
          <w:rFonts w:ascii="仿宋" w:eastAsia="仿宋" w:hAnsi="仿宋" w:cs="仿宋_GB2312" w:hint="eastAsia"/>
          <w:sz w:val="32"/>
          <w:szCs w:val="32"/>
        </w:rPr>
        <w:t>YZCG-T2019271</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26050A">
        <w:rPr>
          <w:rFonts w:ascii="仿宋" w:eastAsia="仿宋" w:hAnsi="仿宋" w:cs="Arial" w:hint="eastAsia"/>
          <w:color w:val="000000"/>
          <w:kern w:val="0"/>
          <w:sz w:val="32"/>
          <w:szCs w:val="32"/>
        </w:rPr>
        <w:t>印刷品</w:t>
      </w:r>
      <w:r w:rsidR="008638C4">
        <w:rPr>
          <w:rFonts w:ascii="仿宋" w:eastAsia="仿宋" w:hAnsi="仿宋" w:cs="Arial" w:hint="eastAsia"/>
          <w:color w:val="000000"/>
          <w:kern w:val="0"/>
          <w:sz w:val="32"/>
          <w:szCs w:val="32"/>
        </w:rPr>
        <w:t>一批</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26050A">
        <w:rPr>
          <w:rFonts w:ascii="仿宋" w:eastAsia="仿宋" w:hAnsi="仿宋" w:cs="仿宋_GB2312" w:hint="eastAsia"/>
          <w:sz w:val="32"/>
          <w:szCs w:val="32"/>
        </w:rPr>
        <w:t>26.085</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26050A" w:rsidRDefault="0026050A" w:rsidP="0026050A">
      <w:pPr>
        <w:widowControl/>
        <w:shd w:val="clear" w:color="auto" w:fill="FFFFFF"/>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符合《政府采购法》第二十二条之规定；</w:t>
      </w:r>
    </w:p>
    <w:p w:rsidR="0026050A" w:rsidRDefault="0026050A" w:rsidP="0026050A">
      <w:pPr>
        <w:spacing w:line="520" w:lineRule="exact"/>
        <w:ind w:firstLineChars="200" w:firstLine="640"/>
        <w:rPr>
          <w:sz w:val="32"/>
          <w:szCs w:val="32"/>
        </w:rPr>
      </w:pPr>
      <w:r>
        <w:rPr>
          <w:rFonts w:ascii="仿宋" w:eastAsia="仿宋" w:hAnsi="仿宋" w:cs="仿宋_GB2312" w:hint="eastAsia"/>
          <w:sz w:val="32"/>
          <w:szCs w:val="32"/>
        </w:rPr>
        <w:t xml:space="preserve">2、投标商须具有相应的经营范围（以营业执照为准）； </w:t>
      </w:r>
      <w:r>
        <w:rPr>
          <w:rFonts w:hint="eastAsia"/>
          <w:sz w:val="32"/>
          <w:szCs w:val="32"/>
        </w:rPr>
        <w:t xml:space="preserve">   </w:t>
      </w:r>
    </w:p>
    <w:p w:rsidR="0026050A" w:rsidRDefault="0026050A" w:rsidP="0026050A">
      <w:pPr>
        <w:spacing w:line="520" w:lineRule="exact"/>
        <w:ind w:firstLineChars="200" w:firstLine="640"/>
        <w:rPr>
          <w:sz w:val="32"/>
          <w:szCs w:val="32"/>
        </w:rPr>
      </w:pPr>
      <w:r w:rsidRPr="00DC7722">
        <w:rPr>
          <w:rFonts w:ascii="仿宋" w:eastAsia="仿宋" w:hAnsi="仿宋" w:cs="仿宋_GB2312" w:hint="eastAsia"/>
          <w:sz w:val="32"/>
          <w:szCs w:val="32"/>
        </w:rPr>
        <w:t xml:space="preserve">3、投标商须具有印刷经营许可证；   </w:t>
      </w:r>
      <w:r>
        <w:rPr>
          <w:rFonts w:hint="eastAsia"/>
          <w:sz w:val="32"/>
          <w:szCs w:val="32"/>
        </w:rPr>
        <w:t xml:space="preserve">  </w:t>
      </w:r>
    </w:p>
    <w:p w:rsidR="0026050A" w:rsidRDefault="0026050A" w:rsidP="0026050A">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4、法定代表授权代表须是本单位职工，须提供公司为本人缴纳社会保险证明；</w:t>
      </w:r>
    </w:p>
    <w:p w:rsidR="0026050A" w:rsidRDefault="0026050A" w:rsidP="0026050A">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lastRenderedPageBreak/>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9A569C">
        <w:rPr>
          <w:rFonts w:ascii="仿宋" w:eastAsia="仿宋" w:hAnsi="仿宋" w:cs="Arial" w:hint="eastAsia"/>
          <w:color w:val="000000"/>
          <w:kern w:val="0"/>
          <w:sz w:val="32"/>
          <w:szCs w:val="32"/>
        </w:rPr>
        <w:t>10</w:t>
      </w:r>
      <w:r>
        <w:rPr>
          <w:rFonts w:ascii="仿宋" w:eastAsia="仿宋" w:hAnsi="仿宋" w:cs="Arial"/>
          <w:color w:val="000000"/>
          <w:kern w:val="0"/>
          <w:sz w:val="32"/>
          <w:szCs w:val="32"/>
        </w:rPr>
        <w:t>月</w:t>
      </w:r>
      <w:r w:rsidR="0026050A">
        <w:rPr>
          <w:rFonts w:ascii="仿宋" w:eastAsia="仿宋" w:hAnsi="仿宋" w:cs="Arial" w:hint="eastAsia"/>
          <w:color w:val="000000"/>
          <w:kern w:val="0"/>
          <w:sz w:val="32"/>
          <w:szCs w:val="32"/>
        </w:rPr>
        <w:t>30</w:t>
      </w:r>
      <w:r>
        <w:rPr>
          <w:rFonts w:ascii="仿宋" w:eastAsia="仿宋" w:hAnsi="仿宋" w:cs="Arial"/>
          <w:color w:val="000000"/>
          <w:kern w:val="0"/>
          <w:sz w:val="32"/>
          <w:szCs w:val="32"/>
        </w:rPr>
        <w:t>日</w:t>
      </w:r>
      <w:r w:rsidR="0026050A">
        <w:rPr>
          <w:rFonts w:ascii="仿宋" w:eastAsia="仿宋" w:hAnsi="仿宋" w:cs="Arial" w:hint="eastAsia"/>
          <w:color w:val="000000"/>
          <w:kern w:val="0"/>
          <w:sz w:val="32"/>
          <w:szCs w:val="32"/>
        </w:rPr>
        <w:t>8</w:t>
      </w:r>
      <w:r>
        <w:rPr>
          <w:rFonts w:ascii="仿宋" w:eastAsia="仿宋" w:hAnsi="仿宋" w:cs="Arial" w:hint="eastAsia"/>
          <w:color w:val="000000"/>
          <w:kern w:val="0"/>
          <w:sz w:val="32"/>
          <w:szCs w:val="32"/>
        </w:rPr>
        <w:t>：</w:t>
      </w:r>
      <w:r w:rsidR="0026050A">
        <w:rPr>
          <w:rFonts w:ascii="仿宋" w:eastAsia="仿宋" w:hAnsi="仿宋" w:cs="Arial" w:hint="eastAsia"/>
          <w:color w:val="000000"/>
          <w:kern w:val="0"/>
          <w:sz w:val="32"/>
          <w:szCs w:val="32"/>
        </w:rPr>
        <w:t>3</w:t>
      </w:r>
      <w:r>
        <w:rPr>
          <w:rFonts w:ascii="仿宋" w:eastAsia="仿宋" w:hAnsi="仿宋" w:cs="Arial" w:hint="eastAsia"/>
          <w:color w:val="000000"/>
          <w:kern w:val="0"/>
          <w:sz w:val="32"/>
          <w:szCs w:val="32"/>
        </w:rPr>
        <w:t>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26050A">
        <w:rPr>
          <w:rFonts w:ascii="仿宋" w:eastAsia="仿宋" w:hAnsi="仿宋" w:cs="仿宋_GB2312" w:hint="eastAsia"/>
          <w:sz w:val="32"/>
          <w:szCs w:val="32"/>
        </w:rPr>
        <w:t>禹州市公共资源交易中心第一</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w:t>
      </w:r>
      <w:r>
        <w:rPr>
          <w:rFonts w:ascii="仿宋" w:eastAsia="仿宋" w:hAnsi="仿宋" w:cs="仿宋" w:hint="eastAsia"/>
          <w:sz w:val="32"/>
          <w:szCs w:val="32"/>
        </w:rPr>
        <w:t>禹州市行政服务中心楼917房间</w:t>
      </w:r>
    </w:p>
    <w:p w:rsidR="00B64C7A" w:rsidRDefault="00526575"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联系人：侯女士</w:t>
      </w:r>
      <w:r w:rsidR="00B64C7A">
        <w:rPr>
          <w:rFonts w:ascii="仿宋" w:eastAsia="仿宋" w:hAnsi="仿宋" w:cs="仿宋" w:hint="eastAsia"/>
          <w:color w:val="000000"/>
          <w:kern w:val="0"/>
          <w:sz w:val="32"/>
          <w:szCs w:val="32"/>
        </w:rPr>
        <w:t xml:space="preserve">  联系电话：0374-2077111</w:t>
      </w:r>
    </w:p>
    <w:p w:rsidR="00526575" w:rsidRPr="00526575" w:rsidRDefault="00526575" w:rsidP="00526575">
      <w:pPr>
        <w:spacing w:line="440" w:lineRule="exact"/>
        <w:ind w:firstLineChars="50" w:firstLine="160"/>
        <w:rPr>
          <w:rFonts w:ascii="仿宋" w:eastAsia="仿宋" w:hAnsi="仿宋" w:cs="仿宋" w:hint="eastAsia"/>
          <w:color w:val="000000"/>
          <w:kern w:val="0"/>
          <w:sz w:val="32"/>
          <w:szCs w:val="32"/>
        </w:rPr>
      </w:pPr>
      <w:r w:rsidRPr="00526575">
        <w:rPr>
          <w:rFonts w:ascii="仿宋" w:eastAsia="仿宋" w:hAnsi="仿宋" w:cs="仿宋" w:hint="eastAsia"/>
          <w:color w:val="000000"/>
          <w:kern w:val="0"/>
          <w:sz w:val="32"/>
          <w:szCs w:val="32"/>
        </w:rPr>
        <w:t>(二)采购单位：禹州市高级中学</w:t>
      </w:r>
    </w:p>
    <w:p w:rsidR="00526575" w:rsidRPr="00526575" w:rsidRDefault="00526575" w:rsidP="00526575">
      <w:pPr>
        <w:spacing w:line="440" w:lineRule="exact"/>
        <w:ind w:firstLineChars="100" w:firstLine="320"/>
        <w:rPr>
          <w:rFonts w:ascii="仿宋" w:eastAsia="仿宋" w:hAnsi="仿宋" w:cs="仿宋" w:hint="eastAsia"/>
          <w:color w:val="000000"/>
          <w:kern w:val="0"/>
          <w:sz w:val="32"/>
          <w:szCs w:val="32"/>
        </w:rPr>
      </w:pPr>
      <w:r w:rsidRPr="00526575">
        <w:rPr>
          <w:rFonts w:ascii="仿宋" w:eastAsia="仿宋" w:hAnsi="仿宋" w:cs="仿宋" w:hint="eastAsia"/>
          <w:color w:val="000000"/>
          <w:kern w:val="0"/>
          <w:sz w:val="32"/>
          <w:szCs w:val="32"/>
        </w:rPr>
        <w:t>地址：禹州市学府西路</w:t>
      </w:r>
    </w:p>
    <w:p w:rsidR="00B34E29" w:rsidRDefault="00526575" w:rsidP="00526575">
      <w:pPr>
        <w:spacing w:line="440" w:lineRule="exact"/>
        <w:ind w:firstLineChars="100" w:firstLine="320"/>
        <w:rPr>
          <w:rFonts w:ascii="仿宋" w:eastAsia="仿宋" w:hAnsi="仿宋" w:cs="仿宋"/>
          <w:sz w:val="32"/>
          <w:szCs w:val="32"/>
        </w:rPr>
      </w:pPr>
      <w:r w:rsidRPr="00526575">
        <w:rPr>
          <w:rFonts w:ascii="仿宋" w:eastAsia="仿宋" w:hAnsi="仿宋" w:cs="仿宋" w:hint="eastAsia"/>
          <w:color w:val="000000"/>
          <w:kern w:val="0"/>
          <w:sz w:val="32"/>
          <w:szCs w:val="32"/>
        </w:rPr>
        <w:t>联系人：李先生   联系电话：13803742878</w:t>
      </w:r>
      <w:r w:rsidR="00BB391E">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B64C7A">
        <w:rPr>
          <w:rFonts w:ascii="仿宋" w:eastAsia="仿宋" w:hAnsi="仿宋" w:cs="仿宋" w:hint="eastAsia"/>
          <w:sz w:val="32"/>
          <w:szCs w:val="32"/>
        </w:rPr>
        <w:t xml:space="preserve"> 10</w:t>
      </w:r>
      <w:r>
        <w:rPr>
          <w:rFonts w:ascii="仿宋" w:eastAsia="仿宋" w:hAnsi="仿宋" w:cs="仿宋" w:hint="eastAsia"/>
          <w:sz w:val="32"/>
          <w:szCs w:val="32"/>
        </w:rPr>
        <w:t>月</w:t>
      </w:r>
      <w:r w:rsidR="00526575">
        <w:rPr>
          <w:rFonts w:ascii="仿宋" w:eastAsia="仿宋" w:hAnsi="仿宋" w:cs="仿宋" w:hint="eastAsia"/>
          <w:sz w:val="32"/>
          <w:szCs w:val="32"/>
        </w:rPr>
        <w:t>12</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26050A">
      <w:pPr>
        <w:pStyle w:val="a0"/>
        <w:ind w:firstLine="320"/>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w:t>
      </w:r>
      <w:r>
        <w:rPr>
          <w:rFonts w:hAnsi="宋体" w:hint="eastAsia"/>
          <w:color w:val="000000"/>
          <w:sz w:val="24"/>
          <w:szCs w:val="24"/>
        </w:rPr>
        <w:lastRenderedPageBreak/>
        <w:t>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525B29" w:rsidRDefault="00BB391E" w:rsidP="00525B29">
      <w:pPr>
        <w:pStyle w:val="af3"/>
        <w:widowControl/>
        <w:numPr>
          <w:ilvl w:val="0"/>
          <w:numId w:val="32"/>
        </w:numPr>
        <w:shd w:val="clear" w:color="auto" w:fill="FFFFFF"/>
        <w:spacing w:line="540" w:lineRule="exact"/>
        <w:ind w:firstLineChars="0"/>
        <w:jc w:val="left"/>
        <w:rPr>
          <w:rFonts w:ascii="仿宋" w:eastAsia="仿宋" w:hAnsi="仿宋" w:cs="仿宋" w:hint="eastAsia"/>
          <w:sz w:val="24"/>
          <w:szCs w:val="24"/>
        </w:rPr>
      </w:pPr>
      <w:r w:rsidRPr="00525B29">
        <w:rPr>
          <w:rFonts w:ascii="仿宋" w:eastAsia="仿宋" w:hAnsi="仿宋" w:cs="仿宋" w:hint="eastAsia"/>
          <w:sz w:val="24"/>
          <w:szCs w:val="24"/>
        </w:rPr>
        <w:t>本项目需实现的功能或者目标</w:t>
      </w:r>
    </w:p>
    <w:p w:rsidR="00525B29" w:rsidRPr="00525B29" w:rsidRDefault="00525B29" w:rsidP="00525B29">
      <w:pPr>
        <w:pStyle w:val="a0"/>
        <w:ind w:firstLineChars="350" w:firstLine="840"/>
        <w:rPr>
          <w:rFonts w:ascii="仿宋" w:eastAsia="仿宋" w:hAnsi="仿宋" w:cs="仿宋"/>
          <w:kern w:val="2"/>
          <w:sz w:val="24"/>
          <w:szCs w:val="24"/>
        </w:rPr>
      </w:pPr>
      <w:r w:rsidRPr="00525B29">
        <w:rPr>
          <w:rFonts w:ascii="仿宋" w:eastAsia="仿宋" w:hAnsi="仿宋" w:cs="仿宋" w:hint="eastAsia"/>
          <w:kern w:val="2"/>
          <w:sz w:val="24"/>
          <w:szCs w:val="24"/>
        </w:rPr>
        <w:t>完成高级中学印刷任务</w:t>
      </w:r>
    </w:p>
    <w:p w:rsidR="00B34E29"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p w:rsidR="009A569C" w:rsidRDefault="009A569C" w:rsidP="00837F36">
      <w:pPr>
        <w:pStyle w:val="p0"/>
        <w:autoSpaceDN w:val="0"/>
        <w:snapToGrid w:val="0"/>
        <w:spacing w:line="360" w:lineRule="auto"/>
        <w:textAlignment w:val="baseline"/>
        <w:rPr>
          <w:rFonts w:ascii="仿宋" w:eastAsia="仿宋" w:hAnsi="仿宋" w:cs="仿宋"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3072"/>
        <w:gridCol w:w="1098"/>
        <w:gridCol w:w="2272"/>
      </w:tblGrid>
      <w:tr w:rsidR="00525B29" w:rsidRPr="00E27001" w:rsidTr="002949B9">
        <w:tc>
          <w:tcPr>
            <w:tcW w:w="266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品名</w:t>
            </w:r>
          </w:p>
        </w:tc>
        <w:tc>
          <w:tcPr>
            <w:tcW w:w="3118"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规格及型号</w:t>
            </w:r>
          </w:p>
        </w:tc>
        <w:tc>
          <w:tcPr>
            <w:tcW w:w="111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单位</w:t>
            </w:r>
          </w:p>
        </w:tc>
        <w:tc>
          <w:tcPr>
            <w:tcW w:w="2296"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数量</w:t>
            </w:r>
          </w:p>
        </w:tc>
      </w:tr>
      <w:tr w:rsidR="00525B29" w:rsidRPr="00E27001" w:rsidTr="002949B9">
        <w:tc>
          <w:tcPr>
            <w:tcW w:w="266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学习资料及练习</w:t>
            </w:r>
          </w:p>
        </w:tc>
        <w:tc>
          <w:tcPr>
            <w:tcW w:w="3118"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60克，16开双面印</w:t>
            </w:r>
          </w:p>
        </w:tc>
        <w:tc>
          <w:tcPr>
            <w:tcW w:w="111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页</w:t>
            </w:r>
          </w:p>
        </w:tc>
        <w:tc>
          <w:tcPr>
            <w:tcW w:w="2296" w:type="dxa"/>
          </w:tcPr>
          <w:p w:rsidR="00525B29" w:rsidRPr="00E27001" w:rsidRDefault="00525B29" w:rsidP="002949B9">
            <w:pPr>
              <w:spacing w:line="500" w:lineRule="exact"/>
              <w:rPr>
                <w:rFonts w:ascii="仿宋" w:eastAsia="仿宋" w:hAnsi="仿宋" w:cs="仿宋" w:hint="eastAsia"/>
                <w:sz w:val="24"/>
                <w:szCs w:val="24"/>
              </w:rPr>
            </w:pPr>
            <w:r>
              <w:rPr>
                <w:rFonts w:ascii="仿宋" w:eastAsia="仿宋" w:hAnsi="仿宋" w:cs="仿宋" w:hint="eastAsia"/>
                <w:sz w:val="24"/>
                <w:szCs w:val="24"/>
              </w:rPr>
              <w:t>5000000</w:t>
            </w:r>
          </w:p>
        </w:tc>
      </w:tr>
      <w:tr w:rsidR="00525B29" w:rsidRPr="00E27001" w:rsidTr="002949B9">
        <w:tc>
          <w:tcPr>
            <w:tcW w:w="266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考试卷</w:t>
            </w:r>
          </w:p>
        </w:tc>
        <w:tc>
          <w:tcPr>
            <w:tcW w:w="3118"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60克，</w:t>
            </w:r>
            <w:r>
              <w:rPr>
                <w:rFonts w:ascii="仿宋" w:eastAsia="仿宋" w:hAnsi="仿宋" w:cs="仿宋" w:hint="eastAsia"/>
                <w:sz w:val="24"/>
                <w:szCs w:val="24"/>
              </w:rPr>
              <w:t>16</w:t>
            </w:r>
            <w:r w:rsidRPr="00E27001">
              <w:rPr>
                <w:rFonts w:ascii="仿宋" w:eastAsia="仿宋" w:hAnsi="仿宋" w:cs="仿宋" w:hint="eastAsia"/>
                <w:sz w:val="24"/>
                <w:szCs w:val="24"/>
              </w:rPr>
              <w:t>开双面印</w:t>
            </w:r>
          </w:p>
        </w:tc>
        <w:tc>
          <w:tcPr>
            <w:tcW w:w="111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张</w:t>
            </w:r>
          </w:p>
        </w:tc>
        <w:tc>
          <w:tcPr>
            <w:tcW w:w="2296" w:type="dxa"/>
          </w:tcPr>
          <w:p w:rsidR="00525B29" w:rsidRPr="00E27001" w:rsidRDefault="00525B29" w:rsidP="002949B9">
            <w:pPr>
              <w:spacing w:line="500" w:lineRule="exact"/>
              <w:rPr>
                <w:rFonts w:ascii="仿宋" w:eastAsia="仿宋" w:hAnsi="仿宋" w:cs="仿宋" w:hint="eastAsia"/>
                <w:sz w:val="24"/>
                <w:szCs w:val="24"/>
              </w:rPr>
            </w:pPr>
            <w:r>
              <w:rPr>
                <w:rFonts w:ascii="仿宋" w:eastAsia="仿宋" w:hAnsi="仿宋" w:cs="仿宋" w:hint="eastAsia"/>
                <w:sz w:val="24"/>
                <w:szCs w:val="24"/>
              </w:rPr>
              <w:t>80</w:t>
            </w:r>
            <w:r w:rsidRPr="00E27001">
              <w:rPr>
                <w:rFonts w:ascii="仿宋" w:eastAsia="仿宋" w:hAnsi="仿宋" w:cs="仿宋" w:hint="eastAsia"/>
                <w:sz w:val="24"/>
                <w:szCs w:val="24"/>
              </w:rPr>
              <w:t>0000</w:t>
            </w:r>
          </w:p>
        </w:tc>
      </w:tr>
      <w:tr w:rsidR="00525B29" w:rsidRPr="00E27001" w:rsidTr="002949B9">
        <w:tc>
          <w:tcPr>
            <w:tcW w:w="266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随堂练习</w:t>
            </w:r>
            <w:proofErr w:type="gramStart"/>
            <w:r w:rsidRPr="00E27001">
              <w:rPr>
                <w:rFonts w:ascii="仿宋" w:eastAsia="仿宋" w:hAnsi="仿宋" w:cs="仿宋" w:hint="eastAsia"/>
                <w:sz w:val="24"/>
                <w:szCs w:val="24"/>
              </w:rPr>
              <w:t>及培优训练</w:t>
            </w:r>
            <w:proofErr w:type="gramEnd"/>
          </w:p>
        </w:tc>
        <w:tc>
          <w:tcPr>
            <w:tcW w:w="3118"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60克，</w:t>
            </w:r>
            <w:r>
              <w:rPr>
                <w:rFonts w:ascii="仿宋" w:eastAsia="仿宋" w:hAnsi="仿宋" w:cs="仿宋" w:hint="eastAsia"/>
                <w:sz w:val="24"/>
                <w:szCs w:val="24"/>
              </w:rPr>
              <w:t>16</w:t>
            </w:r>
            <w:r w:rsidRPr="00E27001">
              <w:rPr>
                <w:rFonts w:ascii="仿宋" w:eastAsia="仿宋" w:hAnsi="仿宋" w:cs="仿宋" w:hint="eastAsia"/>
                <w:sz w:val="24"/>
                <w:szCs w:val="24"/>
              </w:rPr>
              <w:t>开双面印</w:t>
            </w:r>
          </w:p>
        </w:tc>
        <w:tc>
          <w:tcPr>
            <w:tcW w:w="1110" w:type="dxa"/>
          </w:tcPr>
          <w:p w:rsidR="00525B29" w:rsidRPr="00E27001" w:rsidRDefault="00525B29" w:rsidP="002949B9">
            <w:pPr>
              <w:spacing w:line="500" w:lineRule="exact"/>
              <w:rPr>
                <w:rFonts w:ascii="仿宋" w:eastAsia="仿宋" w:hAnsi="仿宋" w:cs="仿宋" w:hint="eastAsia"/>
                <w:sz w:val="24"/>
                <w:szCs w:val="24"/>
              </w:rPr>
            </w:pPr>
            <w:r w:rsidRPr="00E27001">
              <w:rPr>
                <w:rFonts w:ascii="仿宋" w:eastAsia="仿宋" w:hAnsi="仿宋" w:cs="仿宋" w:hint="eastAsia"/>
                <w:sz w:val="24"/>
                <w:szCs w:val="24"/>
              </w:rPr>
              <w:t>张</w:t>
            </w:r>
          </w:p>
        </w:tc>
        <w:tc>
          <w:tcPr>
            <w:tcW w:w="2296" w:type="dxa"/>
          </w:tcPr>
          <w:p w:rsidR="00525B29" w:rsidRPr="00E27001" w:rsidRDefault="00525B29" w:rsidP="002949B9">
            <w:pPr>
              <w:spacing w:line="500" w:lineRule="exact"/>
              <w:rPr>
                <w:rFonts w:ascii="仿宋" w:eastAsia="仿宋" w:hAnsi="仿宋" w:cs="仿宋" w:hint="eastAsia"/>
                <w:sz w:val="24"/>
                <w:szCs w:val="24"/>
              </w:rPr>
            </w:pPr>
            <w:r>
              <w:rPr>
                <w:rFonts w:ascii="仿宋" w:eastAsia="仿宋" w:hAnsi="仿宋" w:cs="仿宋" w:hint="eastAsia"/>
                <w:sz w:val="24"/>
                <w:szCs w:val="24"/>
              </w:rPr>
              <w:t>17</w:t>
            </w:r>
            <w:r w:rsidRPr="00E27001">
              <w:rPr>
                <w:rFonts w:ascii="仿宋" w:eastAsia="仿宋" w:hAnsi="仿宋" w:cs="仿宋" w:hint="eastAsia"/>
                <w:sz w:val="24"/>
                <w:szCs w:val="24"/>
              </w:rPr>
              <w:t>50000</w:t>
            </w:r>
          </w:p>
        </w:tc>
      </w:tr>
    </w:tbl>
    <w:p w:rsidR="00525B29" w:rsidRDefault="002949B9" w:rsidP="00744E1E">
      <w:pPr>
        <w:pStyle w:val="p0"/>
        <w:autoSpaceDN w:val="0"/>
        <w:snapToGrid w:val="0"/>
        <w:spacing w:line="360" w:lineRule="auto"/>
        <w:ind w:firstLineChars="200" w:firstLine="480"/>
        <w:textAlignment w:val="baseline"/>
        <w:rPr>
          <w:rFonts w:ascii="仿宋" w:eastAsia="仿宋" w:hAnsi="仿宋" w:cs="仿宋" w:hint="eastAsia"/>
          <w:sz w:val="24"/>
          <w:szCs w:val="24"/>
        </w:rPr>
      </w:pPr>
      <w:r>
        <w:rPr>
          <w:rFonts w:ascii="仿宋" w:eastAsia="仿宋" w:hAnsi="仿宋" w:cs="仿宋" w:hint="eastAsia"/>
          <w:sz w:val="24"/>
          <w:szCs w:val="24"/>
        </w:rPr>
        <w:t>本次招标物品为2019-2020学年度上学期</w:t>
      </w:r>
      <w:r w:rsidR="00744E1E">
        <w:rPr>
          <w:rFonts w:ascii="仿宋" w:eastAsia="仿宋" w:hAnsi="仿宋" w:cs="仿宋" w:hint="eastAsia"/>
          <w:sz w:val="24"/>
          <w:szCs w:val="24"/>
        </w:rPr>
        <w:t>教学所需印刷品。印刷品一律使用60克纸、平均每版印数450印左右、考试试卷分考场分装，学习资料、随堂练习、培</w:t>
      </w:r>
      <w:proofErr w:type="gramStart"/>
      <w:r w:rsidR="00744E1E">
        <w:rPr>
          <w:rFonts w:ascii="仿宋" w:eastAsia="仿宋" w:hAnsi="仿宋" w:cs="仿宋" w:hint="eastAsia"/>
          <w:sz w:val="24"/>
          <w:szCs w:val="24"/>
        </w:rPr>
        <w:t>优训练</w:t>
      </w:r>
      <w:proofErr w:type="gramEnd"/>
      <w:r w:rsidR="00744E1E">
        <w:rPr>
          <w:rFonts w:ascii="仿宋" w:eastAsia="仿宋" w:hAnsi="仿宋" w:cs="仿宋" w:hint="eastAsia"/>
          <w:sz w:val="24"/>
          <w:szCs w:val="24"/>
        </w:rPr>
        <w:t>按要求按照文理科分班级装订。</w:t>
      </w:r>
    </w:p>
    <w:p w:rsidR="00525B29" w:rsidRDefault="00744E1E" w:rsidP="00744E1E">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因我校教学工作需要，上述印刷品为一次招标数百次不定时印刷，每周需要印刷，有时也可能一天几次印刷，每版印数多少不定。印刷品应符合我们的教学要求，保证时间，保证质量。</w:t>
      </w:r>
    </w:p>
    <w:p w:rsidR="00837F36" w:rsidRDefault="00D60902" w:rsidP="00BD2068">
      <w:pPr>
        <w:pStyle w:val="p0"/>
        <w:autoSpaceDN w:val="0"/>
        <w:snapToGrid w:val="0"/>
        <w:spacing w:line="360" w:lineRule="auto"/>
        <w:ind w:firstLineChars="200" w:firstLine="480"/>
        <w:textAlignment w:val="baseline"/>
        <w:rPr>
          <w:rFonts w:ascii="仿宋" w:eastAsia="仿宋" w:hAnsi="仿宋" w:cs="仿宋"/>
          <w:sz w:val="24"/>
          <w:szCs w:val="24"/>
        </w:rPr>
      </w:pPr>
      <w:r w:rsidRPr="00D60902">
        <w:rPr>
          <w:rFonts w:ascii="仿宋" w:eastAsia="仿宋" w:hAnsi="仿宋" w:cs="仿宋" w:hint="eastAsia"/>
          <w:sz w:val="24"/>
          <w:szCs w:val="24"/>
        </w:rPr>
        <w:t>（三）采购标的执行标准：需执行的国家相关标准、行业标准、</w:t>
      </w:r>
    </w:p>
    <w:p w:rsidR="00837F36" w:rsidRDefault="00837F36" w:rsidP="00837F36">
      <w:pPr>
        <w:pStyle w:val="p0"/>
        <w:autoSpaceDN w:val="0"/>
        <w:snapToGrid w:val="0"/>
        <w:spacing w:line="360" w:lineRule="auto"/>
        <w:ind w:firstLineChars="200" w:firstLine="480"/>
        <w:textAlignment w:val="baseline"/>
        <w:rPr>
          <w:rFonts w:ascii="仿宋" w:eastAsia="仿宋" w:hAnsi="仿宋" w:cs="仿宋"/>
          <w:sz w:val="24"/>
          <w:szCs w:val="24"/>
        </w:rPr>
      </w:pPr>
      <w:r w:rsidRPr="00837F36">
        <w:rPr>
          <w:rFonts w:ascii="仿宋" w:eastAsia="仿宋" w:hAnsi="仿宋" w:cs="仿宋" w:hint="eastAsia"/>
          <w:sz w:val="24"/>
          <w:szCs w:val="24"/>
        </w:rPr>
        <w:t>（四）服务标准、期限、效率等要求：</w:t>
      </w:r>
    </w:p>
    <w:p w:rsidR="00837F36" w:rsidRPr="00837F36" w:rsidRDefault="00837F36" w:rsidP="00837F36">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837F36">
        <w:rPr>
          <w:rFonts w:ascii="仿宋" w:eastAsia="仿宋" w:hAnsi="仿宋" w:cs="仿宋" w:hint="eastAsia"/>
          <w:sz w:val="24"/>
          <w:szCs w:val="24"/>
        </w:rPr>
        <w:t>质保期为验收合格后一年，质保期内出现质量问题，厂家在接到通知后6小时响应到场，４小时内完成维修或更换，并承担修理调换费用。</w:t>
      </w:r>
    </w:p>
    <w:p w:rsidR="00D60902" w:rsidRPr="00D60902" w:rsidRDefault="00837F36"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w:t>
      </w:r>
      <w:r w:rsidRPr="00D60902">
        <w:rPr>
          <w:rFonts w:ascii="仿宋" w:eastAsia="仿宋" w:hAnsi="仿宋" w:cs="仿宋" w:hint="eastAsia"/>
          <w:sz w:val="24"/>
          <w:szCs w:val="24"/>
        </w:rPr>
        <w:lastRenderedPageBreak/>
        <w:t>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w:t>
      </w:r>
      <w:proofErr w:type="gramStart"/>
      <w:r w:rsidRPr="00D60902">
        <w:rPr>
          <w:rFonts w:ascii="仿宋" w:eastAsia="仿宋" w:hAnsi="仿宋" w:cs="仿宋" w:hint="eastAsia"/>
          <w:sz w:val="24"/>
          <w:szCs w:val="24"/>
        </w:rPr>
        <w:t>的</w:t>
      </w:r>
      <w:proofErr w:type="gramEnd"/>
      <w:r w:rsidRPr="00D60902">
        <w:rPr>
          <w:rFonts w:ascii="仿宋" w:eastAsia="仿宋" w:hAnsi="仿宋" w:cs="仿宋" w:hint="eastAsia"/>
          <w:sz w:val="24"/>
          <w:szCs w:val="24"/>
        </w:rPr>
        <w:t>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w:t>
      </w:r>
      <w:r>
        <w:rPr>
          <w:rFonts w:ascii="仿宋" w:eastAsia="仿宋" w:hAnsi="仿宋" w:cs="仿宋" w:hint="eastAsia"/>
          <w:sz w:val="24"/>
          <w:szCs w:val="24"/>
        </w:rPr>
        <w:lastRenderedPageBreak/>
        <w:t>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D0563A" w:rsidRDefault="00BB391E" w:rsidP="009E76F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837F36" w:rsidRDefault="00837F36" w:rsidP="00837F36">
      <w:pPr>
        <w:pStyle w:val="a0"/>
        <w:ind w:firstLine="340"/>
      </w:pPr>
    </w:p>
    <w:p w:rsidR="00837F36" w:rsidRDefault="00837F36" w:rsidP="00837F36">
      <w:pPr>
        <w:pStyle w:val="a0"/>
        <w:ind w:firstLine="340"/>
      </w:pPr>
    </w:p>
    <w:p w:rsidR="00837F36" w:rsidRDefault="00837F36" w:rsidP="00837F36">
      <w:pPr>
        <w:pStyle w:val="a0"/>
        <w:ind w:firstLine="340"/>
        <w:rPr>
          <w:rFonts w:hint="eastAsia"/>
        </w:rPr>
      </w:pPr>
    </w:p>
    <w:p w:rsidR="00744E1E" w:rsidRDefault="00744E1E" w:rsidP="00837F36">
      <w:pPr>
        <w:pStyle w:val="a0"/>
        <w:ind w:firstLine="340"/>
        <w:rPr>
          <w:rFonts w:hint="eastAsia"/>
        </w:rPr>
      </w:pPr>
    </w:p>
    <w:p w:rsidR="00744E1E" w:rsidRDefault="00744E1E" w:rsidP="00837F36">
      <w:pPr>
        <w:pStyle w:val="a0"/>
        <w:ind w:firstLine="340"/>
        <w:rPr>
          <w:rFonts w:hint="eastAsia"/>
        </w:rPr>
      </w:pPr>
    </w:p>
    <w:p w:rsidR="00744E1E" w:rsidRDefault="00744E1E" w:rsidP="00837F36">
      <w:pPr>
        <w:pStyle w:val="a0"/>
        <w:ind w:firstLine="340"/>
        <w:rPr>
          <w:rFonts w:hint="eastAsia"/>
        </w:rPr>
      </w:pPr>
    </w:p>
    <w:p w:rsidR="00744E1E" w:rsidRDefault="00744E1E" w:rsidP="00837F36">
      <w:pPr>
        <w:pStyle w:val="a0"/>
        <w:ind w:firstLine="340"/>
        <w:rPr>
          <w:rFonts w:hint="eastAsia"/>
        </w:rPr>
      </w:pPr>
    </w:p>
    <w:p w:rsidR="00744E1E" w:rsidRDefault="00744E1E" w:rsidP="00837F36">
      <w:pPr>
        <w:pStyle w:val="a0"/>
        <w:ind w:firstLine="340"/>
        <w:rPr>
          <w:rFonts w:hint="eastAsia"/>
        </w:rPr>
      </w:pPr>
    </w:p>
    <w:p w:rsidR="00744E1E" w:rsidRDefault="00744E1E" w:rsidP="00837F36">
      <w:pPr>
        <w:pStyle w:val="a0"/>
        <w:ind w:firstLine="340"/>
        <w:rPr>
          <w:rFonts w:hint="eastAsia"/>
        </w:rPr>
      </w:pPr>
    </w:p>
    <w:p w:rsidR="00744E1E" w:rsidRPr="00837F36" w:rsidRDefault="00744E1E" w:rsidP="00837F36">
      <w:pPr>
        <w:pStyle w:val="a0"/>
        <w:ind w:firstLine="340"/>
      </w:pP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0463D" w:rsidRDefault="00BB391E">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A0463D" w:rsidRPr="00A0463D">
              <w:rPr>
                <w:rFonts w:asciiTheme="minorEastAsia" w:hAnsiTheme="minorEastAsia" w:cs="仿宋_GB2312" w:hint="eastAsia"/>
                <w:szCs w:val="21"/>
              </w:rPr>
              <w:t>禹州市高级中学课堂训练及学习资料印刷项目</w:t>
            </w:r>
          </w:p>
          <w:p w:rsidR="00A0463D" w:rsidRPr="00A0463D"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A0463D">
              <w:rPr>
                <w:rFonts w:asciiTheme="minorEastAsia" w:hAnsiTheme="minorEastAsia" w:cs="仿宋_GB2312" w:hint="eastAsia"/>
                <w:szCs w:val="21"/>
              </w:rPr>
              <w:t>YZCG-T2019271</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37F36" w:rsidRDefault="00BB391E" w:rsidP="00837F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837F36" w:rsidRPr="00837F36">
              <w:rPr>
                <w:rFonts w:asciiTheme="minorEastAsia" w:hAnsiTheme="minorEastAsia" w:cs="仿宋_GB2312" w:hint="eastAsia"/>
                <w:szCs w:val="21"/>
              </w:rPr>
              <w:t>禹州市</w:t>
            </w:r>
            <w:r w:rsidR="00A0463D">
              <w:rPr>
                <w:rFonts w:asciiTheme="minorEastAsia" w:hAnsiTheme="minorEastAsia" w:cs="仿宋_GB2312" w:hint="eastAsia"/>
                <w:szCs w:val="21"/>
              </w:rPr>
              <w:t>高级中学</w:t>
            </w:r>
          </w:p>
          <w:p w:rsidR="00B34E29" w:rsidRPr="00A0463D" w:rsidRDefault="00A0463D" w:rsidP="00837F3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w:t>
            </w:r>
            <w:r w:rsidR="00837F36" w:rsidRPr="00837F36">
              <w:rPr>
                <w:rFonts w:asciiTheme="minorEastAsia" w:hAnsiTheme="minorEastAsia" w:cs="仿宋_GB2312" w:hint="eastAsia"/>
                <w:szCs w:val="21"/>
              </w:rPr>
              <w:t>先生    联系电话：</w:t>
            </w:r>
            <w:r w:rsidRPr="00A0463D">
              <w:rPr>
                <w:rFonts w:asciiTheme="minorEastAsia" w:hAnsiTheme="minorEastAsia" w:cs="仿宋_GB2312"/>
                <w:szCs w:val="21"/>
              </w:rPr>
              <w:t>13803742878</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w:t>
            </w:r>
            <w:r>
              <w:rPr>
                <w:rFonts w:asciiTheme="minorEastAsia" w:hAnsiTheme="minorEastAsia" w:hint="eastAsia"/>
                <w:bCs/>
                <w:szCs w:val="21"/>
              </w:rPr>
              <w:lastRenderedPageBreak/>
              <w:t>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w:t>
            </w:r>
            <w:r>
              <w:rPr>
                <w:rFonts w:asciiTheme="minorEastAsia" w:hAnsiTheme="minorEastAsia" w:cs="仿宋_GB2312" w:hint="eastAsia"/>
                <w:b/>
                <w:color w:val="000000"/>
                <w:szCs w:val="21"/>
                <w:shd w:val="clear" w:color="auto" w:fill="FFFFFF"/>
              </w:rPr>
              <w:lastRenderedPageBreak/>
              <w:t>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10209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0209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80077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26.085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10209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10209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10209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10209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837F36">
              <w:rPr>
                <w:rFonts w:asciiTheme="minorEastAsia" w:hAnsiTheme="minorEastAsia" w:cs="仿宋_GB2312" w:hint="eastAsia"/>
                <w:color w:val="FF0000"/>
                <w:sz w:val="32"/>
                <w:szCs w:val="32"/>
              </w:rPr>
              <w:t>10</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344EE8">
              <w:rPr>
                <w:rFonts w:asciiTheme="minorEastAsia" w:hAnsiTheme="minorEastAsia" w:cs="仿宋_GB2312" w:hint="eastAsia"/>
                <w:color w:val="FF0000"/>
                <w:sz w:val="32"/>
                <w:szCs w:val="32"/>
              </w:rPr>
              <w:t>30</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344EE8">
              <w:rPr>
                <w:rFonts w:asciiTheme="minorEastAsia" w:hAnsiTheme="minorEastAsia" w:cs="仿宋_GB2312" w:hint="eastAsia"/>
                <w:color w:val="FF0000"/>
                <w:sz w:val="32"/>
                <w:szCs w:val="32"/>
              </w:rPr>
              <w:t>8</w:t>
            </w:r>
            <w:r>
              <w:rPr>
                <w:rFonts w:asciiTheme="minorEastAsia" w:hAnsiTheme="minorEastAsia" w:cs="仿宋_GB2312" w:hint="eastAsia"/>
                <w:color w:val="FF0000"/>
                <w:sz w:val="32"/>
                <w:szCs w:val="32"/>
                <w:lang w:val="zh-CN"/>
              </w:rPr>
              <w:t>：</w:t>
            </w:r>
            <w:r w:rsidR="00344EE8">
              <w:rPr>
                <w:rFonts w:asciiTheme="minorEastAsia" w:hAnsiTheme="minorEastAsia" w:cs="仿宋_GB2312" w:hint="eastAsia"/>
                <w:color w:val="FF0000"/>
                <w:sz w:val="32"/>
                <w:szCs w:val="32"/>
              </w:rPr>
              <w:t>3</w:t>
            </w:r>
            <w:r>
              <w:rPr>
                <w:rFonts w:asciiTheme="minorEastAsia" w:hAnsiTheme="minorEastAsia" w:cs="仿宋_GB2312" w:hint="eastAsia"/>
                <w:color w:val="FF0000"/>
                <w:sz w:val="32"/>
                <w:szCs w:val="32"/>
              </w:rPr>
              <w:t>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禹州市公共资源交易中心开标一</w:t>
            </w:r>
            <w:r w:rsidR="00BB391E">
              <w:rPr>
                <w:rFonts w:asciiTheme="minorEastAsia" w:hAnsiTheme="minorEastAsia" w:cs="宋体" w:hint="eastAsia"/>
                <w:bCs/>
                <w:szCs w:val="21"/>
                <w:lang w:val="zh-CN"/>
              </w:rPr>
              <w:t>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w:t>
            </w:r>
            <w:proofErr w:type="gramStart"/>
            <w:r>
              <w:rPr>
                <w:rFonts w:hint="eastAsia"/>
                <w:color w:val="FF0000"/>
                <w:lang w:val="zh-CN"/>
              </w:rPr>
              <w:t>豫财购</w:t>
            </w:r>
            <w:proofErr w:type="gramEnd"/>
            <w:r>
              <w:rPr>
                <w:rFonts w:hint="eastAsia"/>
                <w:color w:val="FF0000"/>
                <w:lang w:val="zh-CN"/>
              </w:rPr>
              <w:t>（</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10209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lastRenderedPageBreak/>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10209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10209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10209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102096">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sidR="00837F36">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10209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10209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B391E">
              <w:rPr>
                <w:rFonts w:hAnsi="宋体" w:cs="宋体" w:hint="eastAsia"/>
                <w:szCs w:val="21"/>
                <w:lang w:val="zh-CN"/>
              </w:rPr>
              <w:t>本谈判</w:t>
            </w:r>
            <w:proofErr w:type="gramEnd"/>
            <w:r w:rsidR="00BB391E">
              <w:rPr>
                <w:rFonts w:hAnsi="宋体" w:cs="宋体" w:hint="eastAsia"/>
                <w:szCs w:val="21"/>
                <w:lang w:val="zh-CN"/>
              </w:rPr>
              <w:t>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837F36" w:rsidRDefault="00837F36"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lastRenderedPageBreak/>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26050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2605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26050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26050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26050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26050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26050A">
      <w:pPr>
        <w:spacing w:beforeLines="50" w:afterLines="50" w:line="360" w:lineRule="auto"/>
        <w:ind w:firstLineChars="236" w:firstLine="496"/>
        <w:rPr>
          <w:rFonts w:asciiTheme="minorEastAsia" w:hAnsiTheme="minorEastAsia" w:cs="宋体"/>
          <w:szCs w:val="21"/>
          <w:lang w:val="zh-CN"/>
        </w:rPr>
      </w:pPr>
    </w:p>
    <w:p w:rsidR="00B34E29" w:rsidRDefault="00BB391E" w:rsidP="0026050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26050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26050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26050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26050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2605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2605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rsidP="0000789F">
      <w:pPr>
        <w:snapToGrid w:val="0"/>
        <w:spacing w:line="360" w:lineRule="auto"/>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2605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proofErr w:type="gramStart"/>
      <w:r>
        <w:rPr>
          <w:rFonts w:ascii="宋体" w:hAnsi="宋体"/>
          <w:b/>
          <w:bCs/>
          <w:color w:val="000000"/>
          <w:sz w:val="28"/>
          <w:szCs w:val="28"/>
        </w:rPr>
        <w:lastRenderedPageBreak/>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B4E" w:rsidRDefault="00474B4E" w:rsidP="00B34E29">
      <w:r>
        <w:separator/>
      </w:r>
    </w:p>
  </w:endnote>
  <w:endnote w:type="continuationSeparator" w:id="0">
    <w:p w:rsidR="00474B4E" w:rsidRDefault="00474B4E"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roman"/>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9B9" w:rsidRDefault="002949B9">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2949B9" w:rsidRDefault="002949B9">
                <w:pPr>
                  <w:pStyle w:val="ab"/>
                </w:pPr>
                <w:fldSimple w:instr=" PAGE  \* MERGEFORMAT ">
                  <w:r w:rsidR="00E2572A">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B4E" w:rsidRDefault="00474B4E" w:rsidP="00B34E29">
      <w:r>
        <w:separator/>
      </w:r>
    </w:p>
  </w:footnote>
  <w:footnote w:type="continuationSeparator" w:id="0">
    <w:p w:rsidR="00474B4E" w:rsidRDefault="00474B4E"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4379148"/>
    <w:multiLevelType w:val="singleLevel"/>
    <w:tmpl w:val="D4379148"/>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817507C"/>
    <w:multiLevelType w:val="singleLevel"/>
    <w:tmpl w:val="1264E43A"/>
    <w:lvl w:ilvl="0">
      <w:start w:val="2"/>
      <w:numFmt w:val="chineseCounting"/>
      <w:suff w:val="nothing"/>
      <w:lvlText w:val="（%1）"/>
      <w:lvlJc w:val="left"/>
      <w:rPr>
        <w:rFonts w:hint="eastAsia"/>
        <w:lang w:val="en-US"/>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D6206"/>
    <w:multiLevelType w:val="hybridMultilevel"/>
    <w:tmpl w:val="7C542E0C"/>
    <w:lvl w:ilvl="0" w:tplc="D68E86D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5"/>
  </w:num>
  <w:num w:numId="8">
    <w:abstractNumId w:val="19"/>
  </w:num>
  <w:num w:numId="9">
    <w:abstractNumId w:val="26"/>
  </w:num>
  <w:num w:numId="10">
    <w:abstractNumId w:val="17"/>
  </w:num>
  <w:num w:numId="11">
    <w:abstractNumId w:val="12"/>
  </w:num>
  <w:num w:numId="12">
    <w:abstractNumId w:val="18"/>
  </w:num>
  <w:num w:numId="13">
    <w:abstractNumId w:val="20"/>
  </w:num>
  <w:num w:numId="14">
    <w:abstractNumId w:val="30"/>
  </w:num>
  <w:num w:numId="15">
    <w:abstractNumId w:val="16"/>
  </w:num>
  <w:num w:numId="16">
    <w:abstractNumId w:val="13"/>
  </w:num>
  <w:num w:numId="17">
    <w:abstractNumId w:val="27"/>
  </w:num>
  <w:num w:numId="18">
    <w:abstractNumId w:val="11"/>
  </w:num>
  <w:num w:numId="19">
    <w:abstractNumId w:val="22"/>
  </w:num>
  <w:num w:numId="20">
    <w:abstractNumId w:val="15"/>
  </w:num>
  <w:num w:numId="21">
    <w:abstractNumId w:val="28"/>
  </w:num>
  <w:num w:numId="22">
    <w:abstractNumId w:val="31"/>
  </w:num>
  <w:num w:numId="23">
    <w:abstractNumId w:val="0"/>
  </w:num>
  <w:num w:numId="24">
    <w:abstractNumId w:val="5"/>
  </w:num>
  <w:num w:numId="25">
    <w:abstractNumId w:val="9"/>
  </w:num>
  <w:num w:numId="26">
    <w:abstractNumId w:val="6"/>
  </w:num>
  <w:num w:numId="27">
    <w:abstractNumId w:val="8"/>
  </w:num>
  <w:num w:numId="28">
    <w:abstractNumId w:val="4"/>
  </w:num>
  <w:num w:numId="29">
    <w:abstractNumId w:val="7"/>
  </w:num>
  <w:num w:numId="30">
    <w:abstractNumId w:val="14"/>
  </w:num>
  <w:num w:numId="31">
    <w:abstractNumId w:val="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BECEA-0B48-42FE-866C-91A219FB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65</Pages>
  <Words>5524</Words>
  <Characters>31487</Characters>
  <Application>Microsoft Office Word</Application>
  <DocSecurity>0</DocSecurity>
  <Lines>262</Lines>
  <Paragraphs>73</Paragraphs>
  <ScaleCrop>false</ScaleCrop>
  <Company>Sky123.Org</Company>
  <LinksUpToDate>false</LinksUpToDate>
  <CharactersWithSpaces>36938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579</cp:revision>
  <cp:lastPrinted>2018-03-20T03:26:00Z</cp:lastPrinted>
  <dcterms:created xsi:type="dcterms:W3CDTF">2018-08-06T02:30:00Z</dcterms:created>
  <dcterms:modified xsi:type="dcterms:W3CDTF">2019-10-12T02:55:00Z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