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CB666E" w:rsidRPr="00CB666E" w:rsidRDefault="00CB666E" w:rsidP="00CB666E">
      <w:pPr>
        <w:jc w:val="center"/>
        <w:rPr>
          <w:rFonts w:asciiTheme="majorEastAsia" w:eastAsiaTheme="majorEastAsia" w:hAnsiTheme="majorEastAsia" w:cstheme="majorEastAsia"/>
          <w:b/>
          <w:bCs/>
          <w:sz w:val="44"/>
          <w:szCs w:val="44"/>
          <w:shd w:val="clear" w:color="auto" w:fill="FFFFFF"/>
        </w:rPr>
      </w:pPr>
      <w:r w:rsidRPr="00CB666E">
        <w:rPr>
          <w:rFonts w:asciiTheme="majorEastAsia" w:eastAsiaTheme="majorEastAsia" w:hAnsiTheme="majorEastAsia" w:cstheme="majorEastAsia" w:hint="eastAsia"/>
          <w:b/>
          <w:bCs/>
          <w:sz w:val="44"/>
          <w:szCs w:val="44"/>
          <w:shd w:val="clear" w:color="auto" w:fill="FFFFFF"/>
        </w:rPr>
        <w:t>襄城县农特产品馆装饰工程项目</w:t>
      </w:r>
    </w:p>
    <w:p w:rsidR="00637BD3" w:rsidRPr="002F0120"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CB666E">
        <w:rPr>
          <w:rFonts w:asciiTheme="majorEastAsia" w:eastAsiaTheme="majorEastAsia" w:hAnsiTheme="majorEastAsia" w:cstheme="majorEastAsia" w:hint="eastAsia"/>
          <w:b/>
          <w:bCs/>
          <w:sz w:val="36"/>
          <w:szCs w:val="36"/>
        </w:rPr>
        <w:t>55</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w:t>
      </w:r>
      <w:r w:rsidR="00CB666E">
        <w:rPr>
          <w:rFonts w:asciiTheme="majorEastAsia" w:eastAsiaTheme="majorEastAsia" w:hAnsiTheme="majorEastAsia" w:cstheme="majorEastAsia" w:hint="eastAsia"/>
          <w:b/>
          <w:bCs/>
          <w:sz w:val="36"/>
          <w:szCs w:val="36"/>
        </w:rPr>
        <w:t>商务局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rsidP="00CB666E">
      <w:pPr>
        <w:ind w:firstLineChars="650" w:firstLine="23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5A388F">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月</w:t>
      </w:r>
      <w:r w:rsidR="00CB666E">
        <w:rPr>
          <w:rFonts w:asciiTheme="majorEastAsia" w:eastAsiaTheme="majorEastAsia" w:hAnsiTheme="majorEastAsia" w:cstheme="majorEastAsia" w:hint="eastAsia"/>
          <w:b/>
          <w:bCs/>
          <w:sz w:val="36"/>
          <w:szCs w:val="36"/>
        </w:rPr>
        <w:t>二</w:t>
      </w:r>
      <w:r w:rsidR="005A388F">
        <w:rPr>
          <w:rFonts w:asciiTheme="majorEastAsia" w:eastAsiaTheme="majorEastAsia" w:hAnsiTheme="majorEastAsia" w:cstheme="majorEastAsia" w:hint="eastAsia"/>
          <w:b/>
          <w:bCs/>
          <w:sz w:val="36"/>
          <w:szCs w:val="36"/>
        </w:rPr>
        <w:t>十九</w:t>
      </w:r>
      <w:r>
        <w:rPr>
          <w:rFonts w:asciiTheme="majorEastAsia" w:eastAsiaTheme="majorEastAsia" w:hAnsiTheme="majorEastAsia" w:cstheme="majorEastAsia" w:hint="eastAsia"/>
          <w:b/>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B04558" w:rsidRDefault="00B04558"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r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Pr="00B04558">
        <w:rPr>
          <w:rFonts w:asciiTheme="majorEastAsia" w:eastAsiaTheme="majorEastAsia" w:hAnsiTheme="majorEastAsia" w:cstheme="majorEastAsia" w:hint="eastAsia"/>
          <w:bCs/>
          <w:sz w:val="32"/>
          <w:szCs w:val="32"/>
          <w:lang w:val="zh-CN"/>
        </w:rPr>
        <w:t>3</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001D5233">
        <w:rPr>
          <w:rFonts w:asciiTheme="majorEastAsia" w:eastAsiaTheme="majorEastAsia" w:hAnsiTheme="majorEastAsia" w:cstheme="majorEastAsia" w:hint="eastAsia"/>
          <w:bCs/>
          <w:sz w:val="32"/>
          <w:szCs w:val="32"/>
          <w:lang w:val="zh-CN"/>
        </w:rPr>
        <w:t>7</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r w:rsidR="00DE4EAB" w:rsidRPr="00DE4EAB">
        <w:rPr>
          <w:rFonts w:asciiTheme="majorEastAsia" w:eastAsiaTheme="majorEastAsia" w:hAnsiTheme="majorEastAsia" w:cstheme="majorEastAsia"/>
          <w:bCs/>
          <w:sz w:val="24"/>
          <w:szCs w:val="24"/>
          <w:lang w:val="zh-CN"/>
        </w:rPr>
        <w:t>…………………………………………………</w:t>
      </w:r>
      <w:r w:rsidRPr="00B04558">
        <w:rPr>
          <w:rFonts w:asciiTheme="majorEastAsia" w:eastAsiaTheme="majorEastAsia" w:hAnsiTheme="majorEastAsia" w:cstheme="majorEastAsia" w:hint="eastAsia"/>
          <w:bCs/>
          <w:sz w:val="32"/>
          <w:szCs w:val="32"/>
          <w:lang w:val="zh-CN"/>
        </w:rPr>
        <w:t>1</w:t>
      </w:r>
      <w:r w:rsidR="001D5233">
        <w:rPr>
          <w:rFonts w:asciiTheme="majorEastAsia" w:eastAsiaTheme="majorEastAsia" w:hAnsiTheme="majorEastAsia" w:cstheme="majorEastAsia" w:hint="eastAsia"/>
          <w:bCs/>
          <w:sz w:val="32"/>
          <w:szCs w:val="32"/>
          <w:lang w:val="zh-CN"/>
        </w:rPr>
        <w:t>4</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r w:rsidRPr="00B04558">
        <w:rPr>
          <w:rFonts w:asciiTheme="majorEastAsia" w:eastAsiaTheme="majorEastAsia" w:hAnsiTheme="majorEastAsia" w:cstheme="majorEastAsia" w:hint="eastAsia"/>
          <w:bCs/>
          <w:sz w:val="32"/>
          <w:szCs w:val="32"/>
          <w:lang w:val="zh-CN"/>
        </w:rPr>
        <w:t xml:space="preserve"> </w:t>
      </w:r>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hint="eastAsia"/>
          <w:bCs/>
          <w:sz w:val="24"/>
          <w:szCs w:val="24"/>
          <w:lang w:val="zh-CN"/>
        </w:rPr>
        <w:t xml:space="preserve"> </w:t>
      </w:r>
      <w:r w:rsidR="001D5233">
        <w:rPr>
          <w:rFonts w:asciiTheme="majorEastAsia" w:eastAsiaTheme="majorEastAsia" w:hAnsiTheme="majorEastAsia" w:cstheme="majorEastAsia" w:hint="eastAsia"/>
          <w:bCs/>
          <w:sz w:val="32"/>
          <w:szCs w:val="32"/>
          <w:lang w:val="zh-CN"/>
        </w:rPr>
        <w:t>21</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r w:rsidR="00DE4EAB" w:rsidRPr="00DE4EAB">
        <w:rPr>
          <w:rFonts w:asciiTheme="majorEastAsia" w:eastAsiaTheme="majorEastAsia" w:hAnsiTheme="majorEastAsia" w:cstheme="majorEastAsia"/>
          <w:bCs/>
          <w:sz w:val="24"/>
          <w:szCs w:val="24"/>
          <w:lang w:val="zh-CN"/>
        </w:rPr>
        <w:t>…………………………………………………</w:t>
      </w:r>
      <w:r w:rsidRPr="00B04558">
        <w:rPr>
          <w:rFonts w:asciiTheme="majorEastAsia" w:eastAsiaTheme="majorEastAsia" w:hAnsiTheme="majorEastAsia" w:cstheme="majorEastAsia" w:hint="eastAsia"/>
          <w:bCs/>
          <w:sz w:val="32"/>
          <w:szCs w:val="32"/>
          <w:lang w:val="zh-CN"/>
        </w:rPr>
        <w:t>3</w:t>
      </w:r>
      <w:r w:rsidR="001D5233">
        <w:rPr>
          <w:rFonts w:asciiTheme="majorEastAsia" w:eastAsiaTheme="majorEastAsia" w:hAnsiTheme="majorEastAsia" w:cstheme="majorEastAsia" w:hint="eastAsia"/>
          <w:bCs/>
          <w:sz w:val="32"/>
          <w:szCs w:val="32"/>
          <w:lang w:val="zh-CN"/>
        </w:rPr>
        <w:t>7</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r w:rsidR="00DE4EAB" w:rsidRPr="00DE4EAB">
        <w:rPr>
          <w:rFonts w:asciiTheme="majorEastAsia" w:eastAsiaTheme="majorEastAsia" w:hAnsiTheme="majorEastAsia" w:cstheme="majorEastAsia"/>
          <w:b/>
          <w:bCs/>
          <w:sz w:val="24"/>
          <w:szCs w:val="24"/>
          <w:lang w:val="zh-CN"/>
        </w:rPr>
        <w:t>…</w:t>
      </w:r>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hint="eastAsia"/>
          <w:bCs/>
          <w:sz w:val="24"/>
          <w:szCs w:val="24"/>
          <w:lang w:val="zh-CN"/>
        </w:rPr>
        <w:t xml:space="preserve"> </w:t>
      </w:r>
      <w:r w:rsidRPr="00B04558">
        <w:rPr>
          <w:rFonts w:asciiTheme="majorEastAsia" w:eastAsiaTheme="majorEastAsia" w:hAnsiTheme="majorEastAsia" w:cstheme="majorEastAsia" w:hint="eastAsia"/>
          <w:bCs/>
          <w:sz w:val="32"/>
          <w:szCs w:val="32"/>
          <w:lang w:val="zh-CN"/>
        </w:rPr>
        <w:t>3</w:t>
      </w:r>
      <w:r w:rsidR="001D5233">
        <w:rPr>
          <w:rFonts w:asciiTheme="majorEastAsia" w:eastAsiaTheme="majorEastAsia" w:hAnsiTheme="majorEastAsia" w:cstheme="majorEastAsia" w:hint="eastAsia"/>
          <w:bCs/>
          <w:sz w:val="32"/>
          <w:szCs w:val="32"/>
          <w:lang w:val="zh-CN"/>
        </w:rPr>
        <w:t>9</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001D5233">
        <w:rPr>
          <w:rFonts w:asciiTheme="majorEastAsia" w:eastAsiaTheme="majorEastAsia" w:hAnsiTheme="majorEastAsia" w:cstheme="majorEastAsia" w:hint="eastAsia"/>
          <w:bCs/>
          <w:sz w:val="32"/>
          <w:szCs w:val="32"/>
          <w:lang w:val="zh-CN"/>
        </w:rPr>
        <w:t>45</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hint="eastAsia"/>
          <w:bCs/>
          <w:sz w:val="24"/>
          <w:szCs w:val="24"/>
          <w:lang w:val="zh-CN"/>
        </w:rPr>
        <w:t xml:space="preserve"> </w:t>
      </w:r>
      <w:r w:rsidRPr="00B04558">
        <w:rPr>
          <w:rFonts w:asciiTheme="majorEastAsia" w:eastAsiaTheme="majorEastAsia" w:hAnsiTheme="majorEastAsia" w:cstheme="majorEastAsia" w:hint="eastAsia"/>
          <w:bCs/>
          <w:sz w:val="32"/>
          <w:szCs w:val="32"/>
          <w:lang w:val="zh-CN"/>
        </w:rPr>
        <w:t>4</w:t>
      </w:r>
      <w:r w:rsidR="001D5233">
        <w:rPr>
          <w:rFonts w:asciiTheme="majorEastAsia" w:eastAsiaTheme="majorEastAsia" w:hAnsiTheme="majorEastAsia" w:cstheme="majorEastAsia" w:hint="eastAsia"/>
          <w:bCs/>
          <w:sz w:val="32"/>
          <w:szCs w:val="32"/>
          <w:lang w:val="zh-CN"/>
        </w:rPr>
        <w:t>9</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襄城县政府采购中心受襄城县</w:t>
      </w:r>
      <w:r w:rsidR="007D5F0F">
        <w:rPr>
          <w:rFonts w:ascii="宋体" w:eastAsia="宋体" w:hAnsi="宋体" w:cs="宋体" w:hint="eastAsia"/>
          <w:color w:val="000000"/>
          <w:kern w:val="0"/>
          <w:sz w:val="24"/>
          <w:szCs w:val="24"/>
          <w:shd w:val="clear" w:color="040000" w:fill="FFFFFF"/>
        </w:rPr>
        <w:t>商务局</w:t>
      </w:r>
      <w:r w:rsidRPr="00B04558">
        <w:rPr>
          <w:rFonts w:ascii="宋体" w:eastAsia="宋体" w:hAnsi="宋体" w:cs="宋体" w:hint="eastAsia"/>
          <w:color w:val="000000"/>
          <w:kern w:val="0"/>
          <w:sz w:val="24"/>
          <w:szCs w:val="24"/>
          <w:shd w:val="clear" w:color="040000" w:fill="FFFFFF"/>
        </w:rPr>
        <w:t>的委托，对“</w:t>
      </w:r>
      <w:r w:rsidR="007D5F0F" w:rsidRPr="007D5F0F">
        <w:rPr>
          <w:rFonts w:ascii="宋体" w:eastAsia="宋体" w:hAnsi="宋体" w:cs="宋体" w:hint="eastAsia"/>
          <w:color w:val="000000"/>
          <w:kern w:val="0"/>
          <w:sz w:val="24"/>
          <w:szCs w:val="24"/>
          <w:shd w:val="clear" w:color="040000" w:fill="FFFFFF"/>
        </w:rPr>
        <w:t>襄城县农特产品馆装饰工程项目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r w:rsidR="007D5F0F">
        <w:rPr>
          <w:rFonts w:asciiTheme="minorEastAsia" w:hAnsiTheme="minorEastAsia" w:cs="Arial" w:hint="eastAsia"/>
          <w:b/>
          <w:bCs/>
          <w:color w:val="000000"/>
          <w:kern w:val="0"/>
          <w:sz w:val="24"/>
          <w:szCs w:val="24"/>
          <w:shd w:val="clear" w:color="auto" w:fill="FFFFFF"/>
        </w:rPr>
        <w:t>：</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7D5F0F" w:rsidRPr="007D5F0F">
        <w:rPr>
          <w:rFonts w:ascii="宋体" w:eastAsia="宋体" w:hAnsi="宋体" w:cs="宋体" w:hint="eastAsia"/>
          <w:color w:val="000000"/>
          <w:kern w:val="0"/>
          <w:sz w:val="24"/>
          <w:szCs w:val="24"/>
          <w:shd w:val="clear" w:color="040000" w:fill="FFFFFF"/>
        </w:rPr>
        <w:t>襄城县农特产品馆装饰工程项目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7D5F0F">
        <w:rPr>
          <w:rFonts w:ascii="宋体" w:eastAsia="宋体" w:hAnsi="宋体" w:cs="宋体" w:hint="eastAsia"/>
          <w:color w:val="000000"/>
          <w:kern w:val="0"/>
          <w:sz w:val="24"/>
          <w:szCs w:val="24"/>
          <w:shd w:val="clear" w:color="040000" w:fill="FFFFFF"/>
        </w:rPr>
        <w:t>55</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4457EC" w:rsidRDefault="00B04558" w:rsidP="007D5F0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4457EC" w:rsidRPr="004457EC">
        <w:rPr>
          <w:rFonts w:ascii="宋体" w:eastAsia="宋体" w:hAnsi="宋体" w:cs="宋体"/>
          <w:color w:val="000000"/>
          <w:kern w:val="0"/>
          <w:sz w:val="24"/>
          <w:szCs w:val="24"/>
          <w:shd w:val="clear" w:color="040000" w:fill="FFFFFF"/>
        </w:rPr>
        <w:t>主要</w:t>
      </w:r>
      <w:r w:rsidR="004457EC" w:rsidRPr="004457EC">
        <w:rPr>
          <w:rFonts w:ascii="宋体" w:eastAsia="宋体" w:hAnsi="宋体" w:cs="宋体" w:hint="eastAsia"/>
          <w:color w:val="000000"/>
          <w:kern w:val="0"/>
          <w:sz w:val="24"/>
          <w:szCs w:val="24"/>
          <w:shd w:val="clear" w:color="040000" w:fill="FFFFFF"/>
        </w:rPr>
        <w:t>采购襄城县农特产品馆装饰工程项目</w:t>
      </w:r>
      <w:r w:rsidR="004457EC" w:rsidRPr="004457EC">
        <w:rPr>
          <w:rFonts w:ascii="宋体" w:eastAsia="宋体" w:hAnsi="宋体" w:cs="宋体"/>
          <w:color w:val="000000"/>
          <w:kern w:val="0"/>
          <w:sz w:val="24"/>
          <w:szCs w:val="24"/>
          <w:shd w:val="clear" w:color="040000" w:fill="FFFFFF"/>
        </w:rPr>
        <w:t>（详见竞争性谈判文件要求及清单）</w:t>
      </w:r>
      <w:r w:rsidR="004457EC" w:rsidRPr="004457EC">
        <w:rPr>
          <w:rFonts w:ascii="宋体" w:eastAsia="宋体" w:hAnsi="宋体" w:cs="宋体" w:hint="eastAsia"/>
          <w:color w:val="000000"/>
          <w:kern w:val="0"/>
          <w:sz w:val="24"/>
          <w:szCs w:val="24"/>
          <w:shd w:val="clear" w:color="040000" w:fill="FFFFFF"/>
        </w:rPr>
        <w:t>。</w:t>
      </w:r>
    </w:p>
    <w:p w:rsidR="00B04558" w:rsidRPr="00BC64F4" w:rsidRDefault="00B04558" w:rsidP="007D5F0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7D5F0F">
        <w:rPr>
          <w:rFonts w:ascii="宋体" w:eastAsia="宋体" w:hAnsi="宋体" w:cs="宋体" w:hint="eastAsia"/>
          <w:color w:val="000000"/>
          <w:kern w:val="0"/>
          <w:sz w:val="24"/>
          <w:szCs w:val="24"/>
          <w:shd w:val="clear" w:color="040000" w:fill="FFFFFF"/>
        </w:rPr>
        <w:t>403179.40</w:t>
      </w:r>
      <w:r w:rsidRPr="00BC64F4">
        <w:rPr>
          <w:rFonts w:ascii="宋体" w:eastAsia="宋体" w:hAnsi="宋体" w:cs="宋体"/>
          <w:color w:val="000000"/>
          <w:kern w:val="0"/>
          <w:sz w:val="24"/>
          <w:szCs w:val="24"/>
          <w:shd w:val="clear" w:color="040000" w:fill="FFFFFF"/>
        </w:rPr>
        <w:t>元；最高限价：</w:t>
      </w:r>
      <w:r w:rsidR="007D5F0F">
        <w:rPr>
          <w:rFonts w:ascii="宋体" w:eastAsia="宋体" w:hAnsi="宋体" w:cs="宋体" w:hint="eastAsia"/>
          <w:color w:val="000000"/>
          <w:kern w:val="0"/>
          <w:sz w:val="24"/>
          <w:szCs w:val="24"/>
          <w:shd w:val="clear" w:color="040000" w:fill="FFFFFF"/>
        </w:rPr>
        <w:t>403179.40元。</w:t>
      </w:r>
    </w:p>
    <w:p w:rsidR="007D5F0F" w:rsidRPr="006C6ED9" w:rsidRDefault="00E92444" w:rsidP="007D5F0F">
      <w:pPr>
        <w:pStyle w:val="20"/>
        <w:spacing w:line="360" w:lineRule="auto"/>
        <w:ind w:firstLineChars="50" w:firstLine="120"/>
        <w:rPr>
          <w:rFonts w:ascii="宋体" w:eastAsia="宋体" w:hAnsi="宋体" w:cs="宋体"/>
          <w:color w:val="FF0000"/>
          <w:kern w:val="0"/>
          <w:sz w:val="24"/>
          <w:szCs w:val="24"/>
          <w:shd w:val="clear" w:color="040000" w:fill="FFFFFF"/>
        </w:rPr>
      </w:pPr>
      <w:r w:rsidRPr="006C6ED9">
        <w:rPr>
          <w:rFonts w:ascii="宋体" w:eastAsia="宋体" w:hAnsi="宋体" w:cs="宋体" w:hint="eastAsia"/>
          <w:color w:val="FF0000"/>
          <w:kern w:val="0"/>
          <w:sz w:val="24"/>
          <w:szCs w:val="24"/>
          <w:shd w:val="clear" w:color="040000" w:fill="FFFFFF"/>
        </w:rPr>
        <w:t>（六）服务期：</w:t>
      </w:r>
      <w:r w:rsidR="007D5F0F" w:rsidRPr="006C6ED9">
        <w:rPr>
          <w:rFonts w:ascii="宋体" w:eastAsia="宋体" w:hAnsi="宋体" w:cs="宋体" w:hint="eastAsia"/>
          <w:color w:val="FF0000"/>
          <w:kern w:val="0"/>
          <w:sz w:val="24"/>
          <w:szCs w:val="24"/>
          <w:shd w:val="clear" w:color="040000" w:fill="FFFFFF"/>
        </w:rPr>
        <w:t>2</w:t>
      </w:r>
      <w:r w:rsidR="00B636D3" w:rsidRPr="006C6ED9">
        <w:rPr>
          <w:rFonts w:ascii="宋体" w:eastAsia="宋体" w:hAnsi="宋体" w:cs="宋体" w:hint="eastAsia"/>
          <w:color w:val="FF0000"/>
          <w:kern w:val="0"/>
          <w:sz w:val="24"/>
          <w:szCs w:val="24"/>
          <w:shd w:val="clear" w:color="040000" w:fill="FFFFFF"/>
        </w:rPr>
        <w:t>019</w:t>
      </w:r>
      <w:r w:rsidR="007D5F0F" w:rsidRPr="006C6ED9">
        <w:rPr>
          <w:rFonts w:ascii="宋体" w:eastAsia="宋体" w:hAnsi="宋体" w:cs="宋体" w:hint="eastAsia"/>
          <w:color w:val="FF0000"/>
          <w:kern w:val="0"/>
          <w:sz w:val="24"/>
          <w:szCs w:val="24"/>
          <w:shd w:val="clear" w:color="040000" w:fill="FFFFFF"/>
        </w:rPr>
        <w:t>年12月底验收交工使用。</w:t>
      </w:r>
    </w:p>
    <w:p w:rsidR="00E92444" w:rsidRPr="007D5F0F" w:rsidRDefault="00E92444" w:rsidP="007D5F0F">
      <w:pPr>
        <w:pStyle w:val="20"/>
        <w:spacing w:line="360" w:lineRule="auto"/>
        <w:ind w:firstLineChars="50" w:firstLine="120"/>
        <w:rPr>
          <w:rFonts w:ascii="宋体" w:eastAsia="宋体" w:hAnsi="宋体" w:cs="宋体"/>
          <w:color w:val="000000"/>
          <w:kern w:val="0"/>
          <w:sz w:val="24"/>
          <w:szCs w:val="24"/>
          <w:shd w:val="clear" w:color="040000" w:fill="FFFFFF"/>
        </w:rPr>
      </w:pPr>
      <w:r w:rsidRPr="007D5F0F">
        <w:rPr>
          <w:rFonts w:ascii="宋体" w:eastAsia="宋体" w:hAnsi="宋体" w:cs="宋体" w:hint="eastAsia"/>
          <w:color w:val="000000"/>
          <w:kern w:val="0"/>
          <w:sz w:val="24"/>
          <w:szCs w:val="24"/>
          <w:shd w:val="clear" w:color="040000" w:fill="FFFFFF"/>
        </w:rPr>
        <w:t>（七）质量标准：合格（符合国家现行的验收规范和标准）。</w:t>
      </w:r>
    </w:p>
    <w:p w:rsidR="00E92444" w:rsidRPr="0036487F"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36487F">
        <w:rPr>
          <w:rFonts w:ascii="宋体" w:hAnsi="宋体" w:cs="宋体" w:hint="eastAsia"/>
          <w:color w:val="000000"/>
          <w:kern w:val="0"/>
          <w:shd w:val="clear" w:color="040000" w:fill="FFFFFF"/>
        </w:rPr>
        <w:t>（八）服务地点：</w:t>
      </w:r>
      <w:r w:rsidR="0036487F" w:rsidRPr="0036487F">
        <w:rPr>
          <w:rFonts w:ascii="宋体" w:hAnsi="宋体" w:cs="宋体" w:hint="eastAsia"/>
          <w:color w:val="000000"/>
          <w:kern w:val="0"/>
          <w:shd w:val="clear" w:color="040000" w:fill="FFFFFF"/>
        </w:rPr>
        <w:t>襄城县八七路东段电子产业园</w:t>
      </w:r>
      <w:r w:rsidR="0036487F">
        <w:rPr>
          <w:rFonts w:ascii="宋体" w:hAnsi="宋体" w:cs="宋体" w:hint="eastAsia"/>
          <w:color w:val="000000"/>
          <w:kern w:val="0"/>
          <w:shd w:val="clear" w:color="040000" w:fill="FFFFFF"/>
        </w:rPr>
        <w:t>1楼</w:t>
      </w:r>
      <w:r w:rsidRPr="0036487F">
        <w:rPr>
          <w:rFonts w:ascii="宋体" w:hAnsi="宋体" w:cs="宋体" w:hint="eastAsia"/>
          <w:color w:val="000000"/>
          <w:kern w:val="0"/>
          <w:shd w:val="clear" w:color="040000" w:fill="FFFFFF"/>
        </w:rPr>
        <w:t>。</w:t>
      </w:r>
    </w:p>
    <w:p w:rsidR="00E92444" w:rsidRPr="007D5F0F"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7D5F0F">
        <w:rPr>
          <w:rFonts w:ascii="宋体" w:hAnsi="宋体" w:cs="宋体" w:hint="eastAsia"/>
          <w:color w:val="000000"/>
          <w:kern w:val="0"/>
          <w:shd w:val="clear" w:color="040000" w:fill="FFFFFF"/>
        </w:rPr>
        <w:t>（九）分包：不允许。</w:t>
      </w:r>
    </w:p>
    <w:p w:rsidR="00B04558" w:rsidRPr="00E92444" w:rsidRDefault="00B04558"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sidRPr="00E92444">
        <w:rPr>
          <w:rFonts w:asciiTheme="minorEastAsia" w:hAnsiTheme="minorEastAsia" w:cs="黑体" w:hint="eastAsia"/>
          <w:b/>
          <w:bCs/>
          <w:color w:val="000000"/>
          <w:sz w:val="24"/>
          <w:szCs w:val="24"/>
          <w:shd w:val="clear" w:color="auto" w:fill="FFFFFF"/>
        </w:rPr>
        <w:t>二</w:t>
      </w:r>
      <w:r w:rsidRPr="00E92444">
        <w:rPr>
          <w:rFonts w:asciiTheme="minorEastAsia" w:hAnsiTheme="minorEastAsia" w:cs="黑体"/>
          <w:b/>
          <w:bCs/>
          <w:color w:val="000000"/>
          <w:sz w:val="24"/>
          <w:szCs w:val="24"/>
          <w:shd w:val="clear" w:color="auto" w:fill="FFFFFF"/>
        </w:rPr>
        <w:t xml:space="preserve">、供应商资格要求 </w:t>
      </w:r>
      <w:r w:rsidR="007D5F0F">
        <w:rPr>
          <w:rFonts w:asciiTheme="minorEastAsia" w:hAnsiTheme="minorEastAsia" w:cs="黑体" w:hint="eastAsia"/>
          <w:b/>
          <w:bCs/>
          <w:color w:val="000000"/>
          <w:sz w:val="24"/>
          <w:szCs w:val="24"/>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（一）具备《政府采购法》第二十二条之规定；</w:t>
      </w:r>
    </w:p>
    <w:p w:rsidR="00E92444" w:rsidRPr="00E92444" w:rsidRDefault="00B04558" w:rsidP="00AC266A">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w:t>
      </w:r>
      <w:r w:rsidR="00054E4E">
        <w:rPr>
          <w:rFonts w:ascii="宋体" w:eastAsia="宋体" w:hAnsi="宋体" w:cs="宋体" w:hint="eastAsia"/>
          <w:color w:val="000000"/>
          <w:kern w:val="0"/>
          <w:sz w:val="24"/>
          <w:szCs w:val="24"/>
          <w:shd w:val="clear" w:color="040000" w:fill="FFFFFF"/>
        </w:rPr>
        <w:t>供应商</w:t>
      </w:r>
      <w:r w:rsidR="0036487F" w:rsidRPr="0036487F">
        <w:rPr>
          <w:rFonts w:ascii="宋体" w:eastAsia="宋体" w:hAnsi="宋体" w:cs="宋体"/>
          <w:color w:val="000000"/>
          <w:kern w:val="0"/>
          <w:sz w:val="24"/>
          <w:szCs w:val="24"/>
          <w:shd w:val="clear" w:color="040000" w:fill="FFFFFF"/>
        </w:rPr>
        <w:t>须具</w:t>
      </w:r>
      <w:r w:rsidR="0036487F" w:rsidRPr="0036487F">
        <w:rPr>
          <w:rFonts w:ascii="宋体" w:eastAsia="宋体" w:hAnsi="宋体" w:cs="宋体" w:hint="eastAsia"/>
          <w:color w:val="000000"/>
          <w:kern w:val="0"/>
          <w:sz w:val="24"/>
          <w:szCs w:val="24"/>
          <w:shd w:val="clear" w:color="040000" w:fill="FFFFFF"/>
        </w:rPr>
        <w:t>备建筑装修装饰专业承包资质为二级及以上</w:t>
      </w:r>
      <w:r w:rsidR="00743088">
        <w:rPr>
          <w:rFonts w:ascii="宋体" w:eastAsia="宋体" w:hAnsi="宋体" w:cs="宋体" w:hint="eastAsia"/>
          <w:color w:val="000000"/>
          <w:kern w:val="0"/>
          <w:sz w:val="24"/>
          <w:szCs w:val="24"/>
          <w:shd w:val="clear" w:color="040000" w:fill="FFFFFF"/>
        </w:rPr>
        <w:t>资质</w:t>
      </w:r>
      <w:r w:rsidR="0036487F" w:rsidRPr="0036487F">
        <w:rPr>
          <w:rFonts w:ascii="宋体" w:eastAsia="宋体" w:hAnsi="宋体" w:cs="宋体" w:hint="eastAsia"/>
          <w:color w:val="000000"/>
          <w:kern w:val="0"/>
          <w:sz w:val="24"/>
          <w:szCs w:val="24"/>
          <w:shd w:val="clear" w:color="040000" w:fill="FFFFFF"/>
        </w:rPr>
        <w:t>或建筑工程施工总承包资质（含装修）三级及以上资质；</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B00703">
        <w:rPr>
          <w:rFonts w:ascii="宋体" w:eastAsia="宋体" w:hAnsi="宋体" w:cs="宋体" w:hint="eastAsia"/>
          <w:color w:val="000000"/>
          <w:kern w:val="0"/>
          <w:sz w:val="24"/>
          <w:szCs w:val="24"/>
          <w:shd w:val="clear" w:color="040000" w:fill="FFFFFF"/>
        </w:rPr>
        <w:t>三</w:t>
      </w:r>
      <w:r w:rsidRPr="00BC64F4">
        <w:rPr>
          <w:rFonts w:ascii="宋体" w:eastAsia="宋体" w:hAnsi="宋体" w:cs="宋体"/>
          <w:color w:val="000000"/>
          <w:kern w:val="0"/>
          <w:sz w:val="24"/>
          <w:szCs w:val="24"/>
          <w:shd w:val="clear" w:color="040000" w:fill="FFFFFF"/>
        </w:rPr>
        <w:t>）投标人</w:t>
      </w:r>
      <w:r w:rsidRPr="00BC64F4">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w:t>
      </w:r>
      <w:r w:rsidRPr="00BC64F4">
        <w:rPr>
          <w:rFonts w:ascii="宋体" w:eastAsia="宋体" w:hAnsi="宋体" w:cs="宋体"/>
          <w:color w:val="000000"/>
          <w:kern w:val="0"/>
          <w:sz w:val="24"/>
          <w:szCs w:val="24"/>
          <w:shd w:val="clear" w:color="040000" w:fill="FFFFFF"/>
        </w:rPr>
        <w:t>经营异常名录信息、</w:t>
      </w:r>
      <w:r w:rsidRPr="00BC64F4">
        <w:rPr>
          <w:rFonts w:ascii="宋体" w:eastAsia="宋体" w:hAnsi="宋体" w:cs="宋体" w:hint="eastAsia"/>
          <w:color w:val="000000"/>
          <w:kern w:val="0"/>
          <w:sz w:val="24"/>
          <w:szCs w:val="24"/>
          <w:shd w:val="clear" w:color="040000" w:fill="FFFFFF"/>
        </w:rPr>
        <w:t>严重违法失信企业名单（黑名单）的供应商；上述查询结果页面</w:t>
      </w:r>
      <w:r w:rsidRPr="00BC64F4">
        <w:rPr>
          <w:rFonts w:ascii="宋体" w:eastAsia="宋体" w:hAnsi="宋体" w:cs="宋体"/>
          <w:color w:val="000000"/>
          <w:kern w:val="0"/>
          <w:sz w:val="24"/>
          <w:szCs w:val="24"/>
          <w:shd w:val="clear" w:color="040000" w:fill="FFFFFF"/>
        </w:rPr>
        <w:t>截图加盖公章（查询时间应在本公告发布日期之后至开</w:t>
      </w:r>
      <w:r w:rsidRPr="00BC64F4">
        <w:rPr>
          <w:rFonts w:ascii="宋体" w:eastAsia="宋体" w:hAnsi="宋体" w:cs="宋体" w:hint="eastAsia"/>
          <w:color w:val="000000"/>
          <w:kern w:val="0"/>
          <w:sz w:val="24"/>
          <w:szCs w:val="24"/>
          <w:shd w:val="clear" w:color="040000" w:fill="FFFFFF"/>
        </w:rPr>
        <w:t>标前）；</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B00703">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）本项目不接受联合体</w:t>
      </w:r>
      <w:r w:rsidR="0036487F">
        <w:rPr>
          <w:rFonts w:ascii="宋体" w:eastAsia="宋体" w:hAnsi="宋体" w:cs="宋体" w:hint="eastAsia"/>
          <w:color w:val="000000"/>
          <w:kern w:val="0"/>
          <w:sz w:val="24"/>
          <w:szCs w:val="24"/>
          <w:shd w:val="clear" w:color="040000" w:fill="FFFFFF"/>
        </w:rPr>
        <w:t>投标</w:t>
      </w:r>
      <w:r w:rsidRPr="00BC64F4">
        <w:rPr>
          <w:rFonts w:ascii="宋体" w:eastAsia="宋体" w:hAnsi="宋体" w:cs="宋体"/>
          <w:color w:val="000000"/>
          <w:kern w:val="0"/>
          <w:sz w:val="24"/>
          <w:szCs w:val="24"/>
          <w:shd w:val="clear" w:color="040000" w:fill="FFFFFF"/>
        </w:rPr>
        <w:t>。</w:t>
      </w:r>
    </w:p>
    <w:p w:rsidR="00B04558" w:rsidRPr="00E92444" w:rsidRDefault="00B04558"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sidRPr="00E92444">
        <w:rPr>
          <w:rFonts w:asciiTheme="minorEastAsia" w:hAnsiTheme="minorEastAsia" w:cs="黑体"/>
          <w:b/>
          <w:bCs/>
          <w:color w:val="000000"/>
          <w:sz w:val="24"/>
          <w:szCs w:val="24"/>
          <w:shd w:val="clear" w:color="auto" w:fill="FFFFFF"/>
        </w:rPr>
        <w:t>三、谈判文件的获取</w:t>
      </w:r>
      <w:r w:rsidR="007D5F0F">
        <w:rPr>
          <w:rFonts w:asciiTheme="minorEastAsia" w:hAnsiTheme="minorEastAsia" w:cs="黑体" w:hint="eastAsia"/>
          <w:b/>
          <w:bCs/>
          <w:color w:val="000000"/>
          <w:sz w:val="24"/>
          <w:szCs w:val="24"/>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（一）网上下载谈判文件</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2.在谈判截止时间前均可登录【全国公共资源交易平台（河南省·许昌市）】“投标人/供应商登录”入口（http://221.14.6.70:8088/ggzy/）自行下载谈判文件（详见“常见问题解答-交易系统操作手册”）。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（二）谈判文件售价：供应商在递交谈判响应文件同时缴纳谈判文件费用200元（售后不退），否则拒绝投标文件。</w:t>
      </w:r>
    </w:p>
    <w:p w:rsidR="00E92444" w:rsidRPr="00E92444" w:rsidRDefault="00E92444" w:rsidP="00E92444">
      <w:pPr>
        <w:pStyle w:val="aa"/>
        <w:shd w:val="clear" w:color="auto" w:fill="FFFFFF"/>
        <w:spacing w:line="360" w:lineRule="auto"/>
        <w:ind w:firstLine="556"/>
        <w:rPr>
          <w:b/>
          <w:shd w:val="clear" w:color="auto" w:fill="FFFFFF"/>
        </w:rPr>
      </w:pPr>
      <w:r w:rsidRPr="00E92444">
        <w:rPr>
          <w:rFonts w:ascii="宋体" w:hAnsi="宋体" w:cs="宋体" w:hint="eastAsia"/>
          <w:b/>
          <w:shd w:val="clear" w:color="auto" w:fill="FFFFFF"/>
        </w:rPr>
        <w:t>四、响应文件提交截止时间及谈判响应截止时间、谈判时间</w:t>
      </w:r>
      <w:r w:rsidR="007D5F0F">
        <w:rPr>
          <w:rFonts w:ascii="宋体" w:hAnsi="宋体" w:cs="宋体" w:hint="eastAsia"/>
          <w:b/>
          <w:shd w:val="clear" w:color="auto" w:fill="FFFFFF"/>
        </w:rPr>
        <w:t>：</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7D5F0F">
        <w:rPr>
          <w:rFonts w:cs="宋体" w:hint="eastAsia"/>
          <w:u w:val="single"/>
        </w:rPr>
        <w:t>8</w:t>
      </w:r>
      <w:r>
        <w:rPr>
          <w:rFonts w:ascii="宋体" w:hAnsi="宋体" w:cs="宋体" w:hint="eastAsia"/>
        </w:rPr>
        <w:t>月</w:t>
      </w:r>
      <w:r w:rsidR="007D5F0F">
        <w:rPr>
          <w:rFonts w:cs="宋体" w:hint="eastAsia"/>
          <w:u w:val="single"/>
        </w:rPr>
        <w:t>2</w:t>
      </w:r>
      <w:r>
        <w:rPr>
          <w:rFonts w:ascii="宋体" w:hAnsi="宋体" w:cs="宋体" w:hint="eastAsia"/>
        </w:rPr>
        <w:t>日</w:t>
      </w:r>
      <w:r w:rsidR="007D5F0F">
        <w:rPr>
          <w:rFonts w:cs="宋体" w:hint="eastAsia"/>
          <w:u w:val="single"/>
        </w:rPr>
        <w:t>9</w:t>
      </w:r>
      <w:r>
        <w:rPr>
          <w:rFonts w:ascii="宋体" w:hAnsi="宋体" w:cs="宋体" w:hint="eastAsia"/>
        </w:rPr>
        <w:t>时</w:t>
      </w:r>
      <w:r w:rsidR="007D5F0F">
        <w:rPr>
          <w:rFonts w:cs="宋体" w:hint="eastAsia"/>
          <w:u w:val="single"/>
        </w:rPr>
        <w:t>0</w:t>
      </w:r>
      <w:r>
        <w:rPr>
          <w:rFonts w:cs="宋体" w:hint="eastAsia"/>
          <w:u w:val="single"/>
        </w:rPr>
        <w:t>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E92444" w:rsidP="00E92444">
      <w:pPr>
        <w:pStyle w:val="aa"/>
        <w:shd w:val="clear" w:color="auto" w:fill="FFFFFF"/>
        <w:spacing w:line="360" w:lineRule="auto"/>
        <w:ind w:firstLine="556"/>
        <w:rPr>
          <w:b/>
          <w:shd w:val="clear" w:color="auto" w:fill="FFFFFF"/>
        </w:rPr>
      </w:pPr>
      <w:r w:rsidRPr="00E92444">
        <w:rPr>
          <w:rFonts w:ascii="宋体" w:hAnsi="宋体" w:cs="宋体" w:hint="eastAsia"/>
          <w:b/>
          <w:shd w:val="clear" w:color="auto" w:fill="FFFFFF"/>
        </w:rPr>
        <w:t>五、谈判响应文件递交及开启地点、谈判地点：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w:t>
      </w:r>
      <w:r w:rsidR="00015C7A">
        <w:rPr>
          <w:rFonts w:ascii="宋体" w:hAnsi="宋体" w:cs="宋体" w:hint="eastAsia"/>
          <w:color w:val="000000"/>
          <w:kern w:val="0"/>
          <w:shd w:val="clear" w:color="040000" w:fill="FFFFFF"/>
        </w:rPr>
        <w:t>一</w:t>
      </w:r>
      <w:r w:rsidRPr="006000F9">
        <w:rPr>
          <w:rFonts w:ascii="宋体" w:hAnsi="宋体" w:cs="宋体" w:hint="eastAsia"/>
          <w:color w:val="000000"/>
          <w:kern w:val="0"/>
          <w:shd w:val="clear" w:color="040000" w:fill="FFFFFF"/>
        </w:rPr>
        <w:t>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6000F9"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六</w:t>
      </w:r>
      <w:r w:rsidR="00B04558" w:rsidRPr="006000F9">
        <w:rPr>
          <w:rFonts w:ascii="宋体" w:eastAsia="宋体" w:hAnsi="宋体" w:cs="宋体"/>
          <w:b/>
          <w:sz w:val="24"/>
          <w:szCs w:val="24"/>
        </w:rPr>
        <w:t>、公告媒体</w:t>
      </w:r>
      <w:r w:rsidR="007D5F0F">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6000F9"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、公告期限</w:t>
      </w:r>
      <w:r w:rsidR="007D5F0F">
        <w:rPr>
          <w:rFonts w:ascii="宋体" w:eastAsia="宋体" w:hAnsi="宋体" w:cs="宋体" w:hint="eastAsia"/>
          <w:b/>
          <w:sz w:val="24"/>
          <w:szCs w:val="24"/>
        </w:rPr>
        <w:t>：</w:t>
      </w:r>
    </w:p>
    <w:p w:rsidR="00B04558" w:rsidRPr="006000F9" w:rsidRDefault="00B04558" w:rsidP="00166323">
      <w:pPr>
        <w:widowControl/>
        <w:shd w:val="clear" w:color="auto" w:fill="FFFFFF"/>
        <w:spacing w:line="360" w:lineRule="auto"/>
        <w:ind w:firstLineChars="400" w:firstLine="960"/>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6000F9"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八</w:t>
      </w:r>
      <w:r w:rsidR="00B04558" w:rsidRPr="006000F9">
        <w:rPr>
          <w:rFonts w:ascii="宋体" w:eastAsia="宋体" w:hAnsi="宋体" w:cs="宋体"/>
          <w:b/>
          <w:sz w:val="24"/>
          <w:szCs w:val="24"/>
        </w:rPr>
        <w:t>、联系方式</w:t>
      </w:r>
      <w:r w:rsidR="007D5F0F">
        <w:rPr>
          <w:rFonts w:ascii="宋体" w:eastAsia="宋体" w:hAnsi="宋体" w:cs="宋体" w:hint="eastAsia"/>
          <w:b/>
          <w:sz w:val="24"/>
          <w:szCs w:val="24"/>
        </w:rPr>
        <w:t>：</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采购人：襄城县</w:t>
      </w:r>
      <w:r w:rsidR="007D5F0F">
        <w:rPr>
          <w:rFonts w:ascii="宋体" w:eastAsia="宋体" w:hAnsi="宋体" w:cs="宋体" w:hint="eastAsia"/>
          <w:sz w:val="24"/>
          <w:szCs w:val="24"/>
        </w:rPr>
        <w:t>商务局</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联系地址：襄城县八七路东段电子产业园</w:t>
      </w:r>
      <w:r w:rsidR="002141F8">
        <w:rPr>
          <w:rFonts w:ascii="宋体" w:eastAsia="宋体" w:hAnsi="宋体" w:cs="宋体" w:hint="eastAsia"/>
          <w:sz w:val="24"/>
          <w:szCs w:val="24"/>
        </w:rPr>
        <w:t>16楼</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7D5F0F">
        <w:rPr>
          <w:rFonts w:ascii="宋体" w:eastAsia="宋体" w:hAnsi="宋体" w:cs="宋体" w:hint="eastAsia"/>
          <w:sz w:val="24"/>
          <w:szCs w:val="24"/>
        </w:rPr>
        <w:t>张</w:t>
      </w:r>
      <w:r w:rsidRPr="006000F9">
        <w:rPr>
          <w:rFonts w:ascii="宋体" w:eastAsia="宋体" w:hAnsi="宋体" w:cs="宋体" w:hint="eastAsia"/>
          <w:sz w:val="24"/>
          <w:szCs w:val="24"/>
        </w:rPr>
        <w:t>先生         联系电话：1</w:t>
      </w:r>
      <w:r w:rsidR="007D5F0F">
        <w:rPr>
          <w:rFonts w:ascii="宋体" w:eastAsia="宋体" w:hAnsi="宋体" w:cs="宋体" w:hint="eastAsia"/>
          <w:sz w:val="24"/>
          <w:szCs w:val="24"/>
        </w:rPr>
        <w:t>3782362097</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联系地址：襄城县八七路东段电子产业园12楼1204室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联系人：陈先生         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7D5F0F" w:rsidRPr="007D5F0F" w:rsidRDefault="007D5F0F" w:rsidP="007D5F0F">
      <w:pPr>
        <w:adjustRightInd w:val="0"/>
        <w:snapToGrid w:val="0"/>
        <w:spacing w:line="360" w:lineRule="auto"/>
        <w:ind w:firstLineChars="3000" w:firstLine="6300"/>
        <w:jc w:val="left"/>
        <w:rPr>
          <w:rFonts w:ascii="宋体" w:hAnsi="宋体"/>
          <w:szCs w:val="21"/>
        </w:rPr>
      </w:pPr>
      <w:r w:rsidRPr="007D5F0F">
        <w:rPr>
          <w:rFonts w:ascii="宋体" w:hAnsi="宋体" w:hint="eastAsia"/>
          <w:szCs w:val="21"/>
        </w:rPr>
        <w:t>襄</w:t>
      </w:r>
      <w:r w:rsidRPr="007D5F0F">
        <w:rPr>
          <w:rFonts w:ascii="宋体" w:hAnsi="宋体"/>
          <w:szCs w:val="21"/>
        </w:rPr>
        <w:t>城县政府采购中心  </w:t>
      </w:r>
    </w:p>
    <w:p w:rsidR="007D5F0F" w:rsidRPr="007D5F0F" w:rsidRDefault="007D5F0F" w:rsidP="007D5F0F">
      <w:pPr>
        <w:adjustRightInd w:val="0"/>
        <w:snapToGrid w:val="0"/>
        <w:spacing w:line="360" w:lineRule="auto"/>
        <w:ind w:firstLineChars="3050" w:firstLine="6405"/>
        <w:jc w:val="left"/>
        <w:rPr>
          <w:rFonts w:ascii="宋体" w:hAnsi="宋体"/>
          <w:szCs w:val="21"/>
        </w:rPr>
      </w:pPr>
      <w:r w:rsidRPr="007D5F0F">
        <w:rPr>
          <w:rFonts w:ascii="宋体" w:hAnsi="宋体"/>
          <w:szCs w:val="21"/>
        </w:rPr>
        <w:t>2019年</w:t>
      </w:r>
      <w:r w:rsidR="00FB252E">
        <w:rPr>
          <w:rFonts w:ascii="宋体" w:hAnsi="宋体" w:hint="eastAsia"/>
          <w:szCs w:val="21"/>
        </w:rPr>
        <w:t>7</w:t>
      </w:r>
      <w:r w:rsidRPr="007D5F0F">
        <w:rPr>
          <w:rFonts w:ascii="宋体" w:hAnsi="宋体"/>
          <w:szCs w:val="21"/>
        </w:rPr>
        <w:t>月</w:t>
      </w:r>
      <w:r w:rsidR="00FB252E">
        <w:rPr>
          <w:rFonts w:ascii="宋体" w:hAnsi="宋体" w:hint="eastAsia"/>
          <w:szCs w:val="21"/>
        </w:rPr>
        <w:t>29</w:t>
      </w:r>
      <w:r w:rsidRPr="007D5F0F">
        <w:rPr>
          <w:rFonts w:ascii="宋体" w:hAnsi="宋体"/>
          <w:szCs w:val="21"/>
        </w:rPr>
        <w:t>日</w:t>
      </w: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EF7A25" w:rsidRPr="00BC64F4" w:rsidRDefault="00BC64F4" w:rsidP="00FB252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107D20" w:rsidRDefault="00107D20" w:rsidP="006170D1">
      <w:pPr>
        <w:ind w:firstLineChars="500" w:firstLine="1606"/>
        <w:rPr>
          <w:rFonts w:asciiTheme="majorEastAsia" w:eastAsiaTheme="majorEastAsia" w:hAnsiTheme="majorEastAsia" w:cs="宋体"/>
          <w:b/>
          <w:kern w:val="0"/>
          <w:sz w:val="32"/>
          <w:szCs w:val="32"/>
        </w:rPr>
      </w:pPr>
    </w:p>
    <w:p w:rsidR="00107D20" w:rsidRDefault="00107D20" w:rsidP="006170D1">
      <w:pPr>
        <w:ind w:firstLineChars="500" w:firstLine="1606"/>
        <w:rPr>
          <w:rFonts w:asciiTheme="majorEastAsia" w:eastAsiaTheme="majorEastAsia" w:hAnsiTheme="majorEastAsia" w:cs="宋体"/>
          <w:b/>
          <w:kern w:val="0"/>
          <w:sz w:val="32"/>
          <w:szCs w:val="32"/>
        </w:rPr>
      </w:pPr>
    </w:p>
    <w:p w:rsidR="00107D20" w:rsidRDefault="00107D20" w:rsidP="006170D1">
      <w:pPr>
        <w:ind w:firstLineChars="500" w:firstLine="1606"/>
        <w:rPr>
          <w:rFonts w:asciiTheme="majorEastAsia" w:eastAsiaTheme="majorEastAsia" w:hAnsiTheme="majorEastAsia" w:cs="宋体"/>
          <w:b/>
          <w:kern w:val="0"/>
          <w:sz w:val="32"/>
          <w:szCs w:val="32"/>
        </w:rPr>
      </w:pPr>
    </w:p>
    <w:p w:rsidR="001D5233" w:rsidRDefault="001D5233" w:rsidP="006170D1">
      <w:pPr>
        <w:ind w:firstLineChars="500" w:firstLine="1606"/>
        <w:rPr>
          <w:rFonts w:asciiTheme="majorEastAsia" w:eastAsiaTheme="majorEastAsia" w:hAnsiTheme="majorEastAsia" w:cs="宋体"/>
          <w:b/>
          <w:kern w:val="0"/>
          <w:sz w:val="32"/>
          <w:szCs w:val="32"/>
        </w:rPr>
      </w:pPr>
    </w:p>
    <w:p w:rsidR="001D5233" w:rsidRDefault="001D5233" w:rsidP="006170D1">
      <w:pPr>
        <w:ind w:firstLineChars="500" w:firstLine="1606"/>
        <w:rPr>
          <w:rFonts w:asciiTheme="majorEastAsia" w:eastAsiaTheme="majorEastAsia" w:hAnsiTheme="majorEastAsia" w:cs="宋体"/>
          <w:b/>
          <w:kern w:val="0"/>
          <w:sz w:val="32"/>
          <w:szCs w:val="32"/>
        </w:rPr>
      </w:pPr>
    </w:p>
    <w:p w:rsidR="001D5233" w:rsidRDefault="001D5233" w:rsidP="006170D1">
      <w:pPr>
        <w:ind w:firstLineChars="500" w:firstLine="1606"/>
        <w:rPr>
          <w:rFonts w:asciiTheme="majorEastAsia" w:eastAsiaTheme="majorEastAsia" w:hAnsiTheme="majorEastAsia" w:cs="宋体"/>
          <w:b/>
          <w:kern w:val="0"/>
          <w:sz w:val="32"/>
          <w:szCs w:val="32"/>
        </w:rPr>
      </w:pPr>
    </w:p>
    <w:p w:rsidR="005F00F8" w:rsidRDefault="00245322" w:rsidP="006170D1">
      <w:pPr>
        <w:ind w:firstLineChars="500" w:firstLine="160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1F327A" w:rsidRDefault="00664439" w:rsidP="00664439">
      <w:pPr>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（一）</w:t>
      </w:r>
      <w:r w:rsidR="001F327A" w:rsidRPr="001F327A">
        <w:rPr>
          <w:rFonts w:ascii="宋体" w:eastAsia="宋体" w:hAnsi="宋体" w:cs="宋体"/>
          <w:bCs/>
          <w:kern w:val="0"/>
          <w:sz w:val="24"/>
          <w:szCs w:val="24"/>
        </w:rPr>
        <w:t>主要</w:t>
      </w:r>
      <w:r w:rsidR="001F327A" w:rsidRPr="001F327A">
        <w:rPr>
          <w:rFonts w:ascii="宋体" w:eastAsia="宋体" w:hAnsi="宋体" w:cs="宋体" w:hint="eastAsia"/>
          <w:bCs/>
          <w:kern w:val="0"/>
          <w:sz w:val="24"/>
          <w:szCs w:val="24"/>
        </w:rPr>
        <w:t>采购襄城县农特产品馆装饰工程项目</w:t>
      </w:r>
      <w:r w:rsidR="001F327A">
        <w:rPr>
          <w:rFonts w:ascii="宋体" w:eastAsia="宋体" w:hAnsi="宋体" w:cs="宋体" w:hint="eastAsia"/>
          <w:bCs/>
          <w:kern w:val="0"/>
          <w:sz w:val="24"/>
          <w:szCs w:val="24"/>
        </w:rPr>
        <w:t xml:space="preserve"> 。</w:t>
      </w:r>
    </w:p>
    <w:p w:rsidR="005F00F8" w:rsidRPr="00664439" w:rsidRDefault="00664439" w:rsidP="00664439">
      <w:pPr>
        <w:spacing w:line="360" w:lineRule="auto"/>
        <w:ind w:firstLineChars="200" w:firstLine="480"/>
        <w:rPr>
          <w:rFonts w:ascii="宋体" w:hAnsi="宋体" w:cs="宋体"/>
          <w:sz w:val="24"/>
          <w:szCs w:val="24"/>
        </w:rPr>
      </w:pPr>
      <w:r w:rsidRPr="00664439">
        <w:rPr>
          <w:rFonts w:ascii="宋体" w:hAnsi="宋体" w:cs="宋体" w:hint="eastAsia"/>
          <w:sz w:val="24"/>
          <w:szCs w:val="24"/>
        </w:rPr>
        <w:t>（二）</w:t>
      </w:r>
      <w:r w:rsidR="005F00F8" w:rsidRPr="00664439">
        <w:rPr>
          <w:rFonts w:ascii="宋体" w:hAnsi="宋体" w:cs="宋体" w:hint="eastAsia"/>
          <w:sz w:val="24"/>
          <w:szCs w:val="24"/>
        </w:rPr>
        <w:t>工程量清单</w:t>
      </w:r>
      <w:r w:rsidR="00E175E1" w:rsidRPr="00664439">
        <w:rPr>
          <w:rFonts w:ascii="宋体" w:hAnsi="宋体" w:cs="宋体" w:hint="eastAsia"/>
          <w:sz w:val="24"/>
          <w:szCs w:val="24"/>
        </w:rPr>
        <w:t>:</w:t>
      </w:r>
    </w:p>
    <w:tbl>
      <w:tblPr>
        <w:tblW w:w="9540" w:type="dxa"/>
        <w:tblInd w:w="93" w:type="dxa"/>
        <w:tblLook w:val="04A0"/>
      </w:tblPr>
      <w:tblGrid>
        <w:gridCol w:w="580"/>
        <w:gridCol w:w="200"/>
        <w:gridCol w:w="100"/>
        <w:gridCol w:w="1060"/>
        <w:gridCol w:w="254"/>
        <w:gridCol w:w="1126"/>
        <w:gridCol w:w="288"/>
        <w:gridCol w:w="152"/>
        <w:gridCol w:w="740"/>
        <w:gridCol w:w="10"/>
        <w:gridCol w:w="230"/>
        <w:gridCol w:w="549"/>
        <w:gridCol w:w="271"/>
        <w:gridCol w:w="262"/>
        <w:gridCol w:w="198"/>
        <w:gridCol w:w="120"/>
        <w:gridCol w:w="637"/>
        <w:gridCol w:w="83"/>
        <w:gridCol w:w="280"/>
        <w:gridCol w:w="380"/>
        <w:gridCol w:w="40"/>
        <w:gridCol w:w="40"/>
        <w:gridCol w:w="20"/>
        <w:gridCol w:w="155"/>
        <w:gridCol w:w="462"/>
        <w:gridCol w:w="23"/>
        <w:gridCol w:w="120"/>
        <w:gridCol w:w="74"/>
        <w:gridCol w:w="806"/>
        <w:gridCol w:w="140"/>
        <w:gridCol w:w="140"/>
      </w:tblGrid>
      <w:tr w:rsidR="00E175E1" w:rsidRPr="00E175E1" w:rsidTr="001F327A">
        <w:trPr>
          <w:trHeight w:val="795"/>
        </w:trPr>
        <w:tc>
          <w:tcPr>
            <w:tcW w:w="9540" w:type="dxa"/>
            <w:gridSpan w:val="31"/>
            <w:tcBorders>
              <w:top w:val="nil"/>
              <w:left w:val="nil"/>
              <w:bottom w:val="nil"/>
              <w:right w:val="nil"/>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40"/>
                <w:szCs w:val="40"/>
              </w:rPr>
            </w:pPr>
            <w:r w:rsidRPr="00E175E1">
              <w:rPr>
                <w:rFonts w:ascii="宋体" w:eastAsia="宋体" w:hAnsi="宋体" w:cs="宋体" w:hint="eastAsia"/>
                <w:b/>
                <w:bCs/>
                <w:kern w:val="0"/>
                <w:sz w:val="32"/>
                <w:szCs w:val="40"/>
              </w:rPr>
              <w:t>分部分项工程和单价措施项目清单与计价表</w:t>
            </w:r>
          </w:p>
        </w:tc>
      </w:tr>
      <w:tr w:rsidR="00E175E1" w:rsidRPr="00E175E1" w:rsidTr="001F327A">
        <w:trPr>
          <w:trHeight w:val="510"/>
        </w:trPr>
        <w:tc>
          <w:tcPr>
            <w:tcW w:w="4510" w:type="dxa"/>
            <w:gridSpan w:val="10"/>
            <w:tcBorders>
              <w:top w:val="nil"/>
              <w:left w:val="nil"/>
              <w:bottom w:val="nil"/>
              <w:right w:val="nil"/>
            </w:tcBorders>
            <w:shd w:val="clear" w:color="FFFFFF" w:fill="FFFFFF"/>
            <w:vAlign w:val="bottom"/>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工程名称：襄城县农特产品馆</w:t>
            </w:r>
          </w:p>
        </w:tc>
        <w:tc>
          <w:tcPr>
            <w:tcW w:w="3265" w:type="dxa"/>
            <w:gridSpan w:val="14"/>
            <w:tcBorders>
              <w:top w:val="nil"/>
              <w:left w:val="nil"/>
              <w:bottom w:val="nil"/>
              <w:right w:val="nil"/>
            </w:tcBorders>
            <w:shd w:val="clear" w:color="FFFFFF" w:fill="FFFFFF"/>
            <w:vAlign w:val="bottom"/>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标段：襄城县农特产品馆</w:t>
            </w:r>
          </w:p>
        </w:tc>
        <w:tc>
          <w:tcPr>
            <w:tcW w:w="1765" w:type="dxa"/>
            <w:gridSpan w:val="7"/>
            <w:tcBorders>
              <w:top w:val="nil"/>
              <w:left w:val="nil"/>
              <w:bottom w:val="nil"/>
              <w:right w:val="nil"/>
            </w:tcBorders>
            <w:shd w:val="clear" w:color="FFFFFF" w:fill="FFFFFF"/>
            <w:vAlign w:val="bottom"/>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第 1 页 共 4 页</w:t>
            </w:r>
          </w:p>
        </w:tc>
      </w:tr>
      <w:tr w:rsidR="00E175E1" w:rsidRPr="00E175E1" w:rsidTr="001F327A">
        <w:trPr>
          <w:trHeight w:val="285"/>
        </w:trPr>
        <w:tc>
          <w:tcPr>
            <w:tcW w:w="78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序号</w:t>
            </w:r>
          </w:p>
        </w:tc>
        <w:tc>
          <w:tcPr>
            <w:tcW w:w="141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项目编码</w:t>
            </w:r>
          </w:p>
        </w:tc>
        <w:tc>
          <w:tcPr>
            <w:tcW w:w="141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项目名称</w:t>
            </w:r>
          </w:p>
        </w:tc>
        <w:tc>
          <w:tcPr>
            <w:tcW w:w="168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项目特征描述</w:t>
            </w:r>
          </w:p>
        </w:tc>
        <w:tc>
          <w:tcPr>
            <w:tcW w:w="53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计量单位</w:t>
            </w:r>
          </w:p>
        </w:tc>
        <w:tc>
          <w:tcPr>
            <w:tcW w:w="95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工程量</w:t>
            </w:r>
          </w:p>
        </w:tc>
        <w:tc>
          <w:tcPr>
            <w:tcW w:w="2763" w:type="dxa"/>
            <w:gridSpan w:val="14"/>
            <w:tcBorders>
              <w:top w:val="single" w:sz="8" w:space="0" w:color="000000"/>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金 额(元)</w:t>
            </w:r>
          </w:p>
        </w:tc>
      </w:tr>
      <w:tr w:rsidR="00E175E1" w:rsidRPr="00E175E1" w:rsidTr="001F327A">
        <w:trPr>
          <w:trHeight w:val="285"/>
        </w:trPr>
        <w:tc>
          <w:tcPr>
            <w:tcW w:w="780" w:type="dxa"/>
            <w:gridSpan w:val="2"/>
            <w:vMerge/>
            <w:tcBorders>
              <w:top w:val="single" w:sz="8" w:space="0" w:color="000000"/>
              <w:left w:val="single" w:sz="8"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414" w:type="dxa"/>
            <w:gridSpan w:val="3"/>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414" w:type="dxa"/>
            <w:gridSpan w:val="2"/>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681" w:type="dxa"/>
            <w:gridSpan w:val="5"/>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533" w:type="dxa"/>
            <w:gridSpan w:val="2"/>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743"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综合单价</w:t>
            </w:r>
          </w:p>
        </w:tc>
        <w:tc>
          <w:tcPr>
            <w:tcW w:w="717"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合 价</w:t>
            </w:r>
          </w:p>
        </w:tc>
        <w:tc>
          <w:tcPr>
            <w:tcW w:w="1303" w:type="dxa"/>
            <w:gridSpan w:val="6"/>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其中</w:t>
            </w:r>
          </w:p>
        </w:tc>
      </w:tr>
      <w:tr w:rsidR="00E175E1" w:rsidRPr="00E175E1" w:rsidTr="001F327A">
        <w:trPr>
          <w:trHeight w:val="285"/>
        </w:trPr>
        <w:tc>
          <w:tcPr>
            <w:tcW w:w="780" w:type="dxa"/>
            <w:gridSpan w:val="2"/>
            <w:vMerge/>
            <w:tcBorders>
              <w:top w:val="single" w:sz="8" w:space="0" w:color="000000"/>
              <w:left w:val="single" w:sz="8"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414" w:type="dxa"/>
            <w:gridSpan w:val="3"/>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414" w:type="dxa"/>
            <w:gridSpan w:val="2"/>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681" w:type="dxa"/>
            <w:gridSpan w:val="5"/>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533" w:type="dxa"/>
            <w:gridSpan w:val="2"/>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743" w:type="dxa"/>
            <w:gridSpan w:val="3"/>
            <w:vMerge/>
            <w:tcBorders>
              <w:top w:val="nil"/>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717" w:type="dxa"/>
            <w:gridSpan w:val="5"/>
            <w:vMerge/>
            <w:tcBorders>
              <w:top w:val="single" w:sz="4"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303" w:type="dxa"/>
            <w:gridSpan w:val="6"/>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暂估价</w:t>
            </w:r>
          </w:p>
        </w:tc>
      </w:tr>
      <w:tr w:rsidR="001F327A"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大厅展柜</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1F327A" w:rsidRPr="00E175E1" w:rsidTr="001F327A">
        <w:trPr>
          <w:trHeight w:val="27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1</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011207001006</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墙面装饰板</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1.部位:水晶字体处</w:t>
            </w:r>
            <w:r w:rsidRPr="00E175E1">
              <w:rPr>
                <w:rFonts w:ascii="宋体" w:eastAsia="宋体" w:hAnsi="宋体" w:cs="宋体" w:hint="eastAsia"/>
                <w:kern w:val="0"/>
                <w:sz w:val="18"/>
                <w:szCs w:val="18"/>
              </w:rPr>
              <w:br/>
              <w:t>2.龙骨材料种类、规格、中距:木龙骨骨架</w:t>
            </w:r>
            <w:r w:rsidRPr="00E175E1">
              <w:rPr>
                <w:rFonts w:ascii="宋体" w:eastAsia="宋体" w:hAnsi="宋体" w:cs="宋体" w:hint="eastAsia"/>
                <w:kern w:val="0"/>
                <w:sz w:val="18"/>
                <w:szCs w:val="18"/>
              </w:rPr>
              <w:br/>
              <w:t>3.基层材料种类、规格:优质9mm厚板打底</w:t>
            </w:r>
            <w:r w:rsidRPr="00E175E1">
              <w:rPr>
                <w:rFonts w:ascii="宋体" w:eastAsia="宋体" w:hAnsi="宋体" w:cs="宋体" w:hint="eastAsia"/>
                <w:kern w:val="0"/>
                <w:sz w:val="18"/>
                <w:szCs w:val="18"/>
              </w:rPr>
              <w:br/>
              <w:t>4.面层:4mm橘红色铝塑板造型</w:t>
            </w:r>
            <w:r w:rsidRPr="00E175E1">
              <w:rPr>
                <w:rFonts w:ascii="宋体" w:eastAsia="宋体" w:hAnsi="宋体" w:cs="宋体" w:hint="eastAsia"/>
                <w:kern w:val="0"/>
                <w:sz w:val="18"/>
                <w:szCs w:val="18"/>
              </w:rPr>
              <w:br/>
              <w:t>5.其他详见设计图纸</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33.15</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7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1F327A" w:rsidRPr="00E175E1" w:rsidTr="001F327A">
        <w:trPr>
          <w:trHeight w:val="208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2</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011501001002</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柜台</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1.部位:中间展柜</w:t>
            </w:r>
            <w:r w:rsidRPr="00E175E1">
              <w:rPr>
                <w:rFonts w:ascii="宋体" w:eastAsia="宋体" w:hAnsi="宋体" w:cs="宋体" w:hint="eastAsia"/>
                <w:kern w:val="0"/>
                <w:sz w:val="18"/>
                <w:szCs w:val="18"/>
              </w:rPr>
              <w:br/>
              <w:t>层,白色聚酯清漆饰面,柜子隔板,18mm优质木工板基层,5mm奥松板面层,白色聚酯清漆饰面</w:t>
            </w:r>
            <w:r w:rsidRPr="00E175E1">
              <w:rPr>
                <w:rFonts w:ascii="宋体" w:eastAsia="宋体" w:hAnsi="宋体" w:cs="宋体" w:hint="eastAsia"/>
                <w:kern w:val="0"/>
                <w:sz w:val="18"/>
                <w:szCs w:val="18"/>
              </w:rPr>
              <w:br/>
              <w:t>3.其他详见设计图纸</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个</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3</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7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1F327A" w:rsidRPr="00E175E1" w:rsidTr="001F327A">
        <w:trPr>
          <w:trHeight w:val="25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lastRenderedPageBreak/>
              <w:t>3</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011501001005</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柜台</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1.部位:展柜11</w:t>
            </w:r>
            <w:r w:rsidRPr="00E175E1">
              <w:rPr>
                <w:rFonts w:ascii="宋体" w:eastAsia="宋体" w:hAnsi="宋体" w:cs="宋体" w:hint="eastAsia"/>
                <w:kern w:val="0"/>
                <w:sz w:val="18"/>
                <w:szCs w:val="18"/>
              </w:rPr>
              <w:br/>
              <w:t>2.横向隔板,18mm优质木工板基层,5mm奥松板面层,橘红色聚酯清漆,竖向立板,双层18mm优质木工板基层,5mm奥松板面层,白色聚酯清漆</w:t>
            </w:r>
            <w:r w:rsidRPr="00E175E1">
              <w:rPr>
                <w:rFonts w:ascii="宋体" w:eastAsia="宋体" w:hAnsi="宋体" w:cs="宋体" w:hint="eastAsia"/>
                <w:kern w:val="0"/>
                <w:sz w:val="18"/>
                <w:szCs w:val="18"/>
              </w:rPr>
              <w:br/>
              <w:t>3.其他详见设计图纸</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个</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1</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7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1F327A" w:rsidRPr="00E175E1" w:rsidTr="001F327A">
        <w:trPr>
          <w:trHeight w:val="298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4</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011501001003</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柜台</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1.部位:矩形中岛展柜</w:t>
            </w:r>
            <w:r w:rsidRPr="00E175E1">
              <w:rPr>
                <w:rFonts w:ascii="宋体" w:eastAsia="宋体" w:hAnsi="宋体" w:cs="宋体" w:hint="eastAsia"/>
                <w:kern w:val="0"/>
                <w:sz w:val="18"/>
                <w:szCs w:val="18"/>
              </w:rPr>
              <w:br/>
              <w:t>2.竖向立板,18mm优质木工板基层,5mm奥松板面层,白色聚酯清漆饰面,横向隔板,双层18mm优质木工板基层,5mm奥松板面层,橘黄色聚酯清漆饰面</w:t>
            </w:r>
            <w:r w:rsidRPr="00E175E1">
              <w:rPr>
                <w:rFonts w:ascii="宋体" w:eastAsia="宋体" w:hAnsi="宋体" w:cs="宋体" w:hint="eastAsia"/>
                <w:kern w:val="0"/>
                <w:sz w:val="18"/>
                <w:szCs w:val="18"/>
              </w:rPr>
              <w:br/>
              <w:t>3.其他详见设计图纸</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个</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6</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7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520"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本页小计</w:t>
            </w:r>
          </w:p>
        </w:tc>
        <w:tc>
          <w:tcPr>
            <w:tcW w:w="717" w:type="dxa"/>
            <w:gridSpan w:val="5"/>
            <w:tcBorders>
              <w:top w:val="single" w:sz="4" w:space="0" w:color="000000"/>
              <w:left w:val="nil"/>
              <w:bottom w:val="single" w:sz="8"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303" w:type="dxa"/>
            <w:gridSpan w:val="6"/>
            <w:tcBorders>
              <w:top w:val="nil"/>
              <w:left w:val="nil"/>
              <w:bottom w:val="single" w:sz="8"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45"/>
        </w:trPr>
        <w:tc>
          <w:tcPr>
            <w:tcW w:w="9540" w:type="dxa"/>
            <w:gridSpan w:val="31"/>
            <w:tcBorders>
              <w:top w:val="nil"/>
              <w:left w:val="nil"/>
              <w:bottom w:val="nil"/>
              <w:right w:val="nil"/>
            </w:tcBorders>
            <w:shd w:val="clear" w:color="FFFFFF" w:fill="FFFFFF"/>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注：为计取规费等的使用，可在表中增设其中：“定额人工费”。</w:t>
            </w:r>
          </w:p>
        </w:tc>
      </w:tr>
      <w:tr w:rsidR="00E175E1" w:rsidRPr="00E175E1" w:rsidTr="001F327A">
        <w:trPr>
          <w:trHeight w:val="345"/>
        </w:trPr>
        <w:tc>
          <w:tcPr>
            <w:tcW w:w="4510" w:type="dxa"/>
            <w:gridSpan w:val="10"/>
            <w:tcBorders>
              <w:top w:val="nil"/>
              <w:left w:val="nil"/>
              <w:bottom w:val="nil"/>
              <w:right w:val="nil"/>
            </w:tcBorders>
            <w:shd w:val="clear" w:color="FFFFFF" w:fill="FFFFFF"/>
            <w:hideMark/>
          </w:tcPr>
          <w:p w:rsidR="00E175E1" w:rsidRPr="00E175E1" w:rsidRDefault="00E175E1" w:rsidP="00E175E1">
            <w:pPr>
              <w:widowControl/>
              <w:jc w:val="left"/>
              <w:rPr>
                <w:rFonts w:ascii="宋体" w:eastAsia="宋体" w:hAnsi="宋体" w:cs="宋体"/>
                <w:kern w:val="0"/>
                <w:sz w:val="18"/>
                <w:szCs w:val="18"/>
              </w:rPr>
            </w:pPr>
          </w:p>
        </w:tc>
        <w:tc>
          <w:tcPr>
            <w:tcW w:w="3265" w:type="dxa"/>
            <w:gridSpan w:val="14"/>
            <w:tcBorders>
              <w:top w:val="nil"/>
              <w:left w:val="nil"/>
              <w:bottom w:val="nil"/>
              <w:right w:val="nil"/>
            </w:tcBorders>
            <w:shd w:val="clear" w:color="FFFFFF" w:fill="FFFFFF"/>
            <w:hideMark/>
          </w:tcPr>
          <w:p w:rsidR="00E175E1" w:rsidRPr="00E175E1" w:rsidRDefault="00E175E1" w:rsidP="00E175E1">
            <w:pPr>
              <w:widowControl/>
              <w:jc w:val="left"/>
              <w:rPr>
                <w:rFonts w:ascii="宋体" w:eastAsia="宋体" w:hAnsi="宋体" w:cs="宋体"/>
                <w:kern w:val="0"/>
                <w:sz w:val="18"/>
                <w:szCs w:val="18"/>
                <w:u w:val="single"/>
              </w:rPr>
            </w:pPr>
          </w:p>
        </w:tc>
        <w:tc>
          <w:tcPr>
            <w:tcW w:w="1765" w:type="dxa"/>
            <w:gridSpan w:val="7"/>
            <w:tcBorders>
              <w:top w:val="nil"/>
              <w:left w:val="nil"/>
              <w:bottom w:val="nil"/>
              <w:right w:val="nil"/>
            </w:tcBorders>
            <w:shd w:val="clear" w:color="FFFFFF" w:fill="FFFFFF"/>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表—08</w:t>
            </w:r>
          </w:p>
        </w:tc>
      </w:tr>
      <w:tr w:rsidR="00E175E1" w:rsidRPr="00E175E1" w:rsidTr="001F327A">
        <w:trPr>
          <w:trHeight w:val="795"/>
        </w:trPr>
        <w:tc>
          <w:tcPr>
            <w:tcW w:w="9540" w:type="dxa"/>
            <w:gridSpan w:val="31"/>
            <w:tcBorders>
              <w:top w:val="nil"/>
              <w:left w:val="nil"/>
              <w:bottom w:val="nil"/>
              <w:right w:val="nil"/>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40"/>
                <w:szCs w:val="40"/>
              </w:rPr>
            </w:pPr>
            <w:r w:rsidRPr="00E175E1">
              <w:rPr>
                <w:rFonts w:ascii="宋体" w:eastAsia="宋体" w:hAnsi="宋体" w:cs="宋体" w:hint="eastAsia"/>
                <w:b/>
                <w:bCs/>
                <w:kern w:val="0"/>
                <w:sz w:val="40"/>
                <w:szCs w:val="40"/>
              </w:rPr>
              <w:t>分部分项工程和单价措施项目清单与计价表</w:t>
            </w:r>
          </w:p>
        </w:tc>
      </w:tr>
      <w:tr w:rsidR="00E175E1" w:rsidRPr="00E175E1" w:rsidTr="001F327A">
        <w:trPr>
          <w:trHeight w:val="510"/>
        </w:trPr>
        <w:tc>
          <w:tcPr>
            <w:tcW w:w="4510" w:type="dxa"/>
            <w:gridSpan w:val="10"/>
            <w:tcBorders>
              <w:top w:val="nil"/>
              <w:left w:val="nil"/>
              <w:bottom w:val="nil"/>
              <w:right w:val="nil"/>
            </w:tcBorders>
            <w:shd w:val="clear" w:color="FFFFFF" w:fill="FFFFFF"/>
            <w:vAlign w:val="bottom"/>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工程名称：襄城县农特产品馆</w:t>
            </w:r>
          </w:p>
        </w:tc>
        <w:tc>
          <w:tcPr>
            <w:tcW w:w="3265" w:type="dxa"/>
            <w:gridSpan w:val="14"/>
            <w:tcBorders>
              <w:top w:val="nil"/>
              <w:left w:val="nil"/>
              <w:bottom w:val="nil"/>
              <w:right w:val="nil"/>
            </w:tcBorders>
            <w:shd w:val="clear" w:color="FFFFFF" w:fill="FFFFFF"/>
            <w:vAlign w:val="bottom"/>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标段：襄城县农特产品馆</w:t>
            </w:r>
          </w:p>
        </w:tc>
        <w:tc>
          <w:tcPr>
            <w:tcW w:w="1765" w:type="dxa"/>
            <w:gridSpan w:val="7"/>
            <w:tcBorders>
              <w:top w:val="nil"/>
              <w:left w:val="nil"/>
              <w:bottom w:val="nil"/>
              <w:right w:val="nil"/>
            </w:tcBorders>
            <w:shd w:val="clear" w:color="FFFFFF" w:fill="FFFFFF"/>
            <w:vAlign w:val="bottom"/>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第 2 页 共 4 页</w:t>
            </w:r>
          </w:p>
        </w:tc>
      </w:tr>
      <w:tr w:rsidR="00E175E1" w:rsidRPr="00E175E1" w:rsidTr="001F327A">
        <w:trPr>
          <w:trHeight w:val="285"/>
        </w:trPr>
        <w:tc>
          <w:tcPr>
            <w:tcW w:w="78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序号</w:t>
            </w:r>
          </w:p>
        </w:tc>
        <w:tc>
          <w:tcPr>
            <w:tcW w:w="141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项目编码</w:t>
            </w:r>
          </w:p>
        </w:tc>
        <w:tc>
          <w:tcPr>
            <w:tcW w:w="141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项目名称</w:t>
            </w:r>
          </w:p>
        </w:tc>
        <w:tc>
          <w:tcPr>
            <w:tcW w:w="168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项目特征描述</w:t>
            </w:r>
          </w:p>
        </w:tc>
        <w:tc>
          <w:tcPr>
            <w:tcW w:w="53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计量单位</w:t>
            </w:r>
          </w:p>
        </w:tc>
        <w:tc>
          <w:tcPr>
            <w:tcW w:w="95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工程量</w:t>
            </w:r>
          </w:p>
        </w:tc>
        <w:tc>
          <w:tcPr>
            <w:tcW w:w="2763" w:type="dxa"/>
            <w:gridSpan w:val="14"/>
            <w:tcBorders>
              <w:top w:val="single" w:sz="8" w:space="0" w:color="000000"/>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金 额(元)</w:t>
            </w:r>
          </w:p>
        </w:tc>
      </w:tr>
      <w:tr w:rsidR="00E175E1" w:rsidRPr="00E175E1" w:rsidTr="001F327A">
        <w:trPr>
          <w:trHeight w:val="285"/>
        </w:trPr>
        <w:tc>
          <w:tcPr>
            <w:tcW w:w="780" w:type="dxa"/>
            <w:gridSpan w:val="2"/>
            <w:vMerge/>
            <w:tcBorders>
              <w:top w:val="single" w:sz="8" w:space="0" w:color="000000"/>
              <w:left w:val="single" w:sz="8"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414" w:type="dxa"/>
            <w:gridSpan w:val="3"/>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414" w:type="dxa"/>
            <w:gridSpan w:val="2"/>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681" w:type="dxa"/>
            <w:gridSpan w:val="5"/>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533" w:type="dxa"/>
            <w:gridSpan w:val="2"/>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743"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综合单价</w:t>
            </w:r>
          </w:p>
        </w:tc>
        <w:tc>
          <w:tcPr>
            <w:tcW w:w="934" w:type="dxa"/>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合 价</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其中</w:t>
            </w:r>
          </w:p>
        </w:tc>
      </w:tr>
      <w:tr w:rsidR="00E175E1" w:rsidRPr="00E175E1" w:rsidTr="001F327A">
        <w:trPr>
          <w:trHeight w:val="510"/>
        </w:trPr>
        <w:tc>
          <w:tcPr>
            <w:tcW w:w="780" w:type="dxa"/>
            <w:gridSpan w:val="2"/>
            <w:vMerge/>
            <w:tcBorders>
              <w:top w:val="single" w:sz="8" w:space="0" w:color="000000"/>
              <w:left w:val="single" w:sz="8"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414" w:type="dxa"/>
            <w:gridSpan w:val="3"/>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414" w:type="dxa"/>
            <w:gridSpan w:val="2"/>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681" w:type="dxa"/>
            <w:gridSpan w:val="5"/>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533" w:type="dxa"/>
            <w:gridSpan w:val="2"/>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743" w:type="dxa"/>
            <w:gridSpan w:val="3"/>
            <w:vMerge/>
            <w:tcBorders>
              <w:top w:val="nil"/>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934" w:type="dxa"/>
            <w:gridSpan w:val="8"/>
            <w:vMerge/>
            <w:tcBorders>
              <w:top w:val="single" w:sz="4"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暂估价</w:t>
            </w:r>
          </w:p>
        </w:tc>
      </w:tr>
      <w:tr w:rsidR="00E175E1" w:rsidRPr="00E175E1" w:rsidTr="001F327A">
        <w:trPr>
          <w:trHeight w:val="9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5</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011501001004</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柜台</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1.部位:圆形中岛展柜</w:t>
            </w:r>
            <w:r w:rsidRPr="00E175E1">
              <w:rPr>
                <w:rFonts w:ascii="宋体" w:eastAsia="宋体" w:hAnsi="宋体" w:cs="宋体" w:hint="eastAsia"/>
                <w:kern w:val="0"/>
                <w:sz w:val="18"/>
                <w:szCs w:val="18"/>
              </w:rPr>
              <w:br/>
              <w:t>2.做法详见设计图纸</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个</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2</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16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lastRenderedPageBreak/>
              <w:t>6</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011501008001</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木壁柜</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1.部位:B立面展柜</w:t>
            </w:r>
            <w:r w:rsidRPr="00E175E1">
              <w:rPr>
                <w:rFonts w:ascii="宋体" w:eastAsia="宋体" w:hAnsi="宋体" w:cs="宋体" w:hint="eastAsia"/>
                <w:kern w:val="0"/>
                <w:sz w:val="18"/>
                <w:szCs w:val="18"/>
              </w:rPr>
              <w:br/>
              <w:t>2.做法:绿色隔板、白色背板、白色柜门、墨绿色踢脚线</w:t>
            </w:r>
            <w:r w:rsidRPr="00E175E1">
              <w:rPr>
                <w:rFonts w:ascii="宋体" w:eastAsia="宋体" w:hAnsi="宋体" w:cs="宋体" w:hint="eastAsia"/>
                <w:kern w:val="0"/>
                <w:sz w:val="18"/>
                <w:szCs w:val="18"/>
              </w:rPr>
              <w:br/>
              <w:t>3.其他详见设计图纸</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m</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7.87</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16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7</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011501008002</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木壁柜</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1.部位:D立面展柜</w:t>
            </w:r>
            <w:r w:rsidRPr="00E175E1">
              <w:rPr>
                <w:rFonts w:ascii="宋体" w:eastAsia="宋体" w:hAnsi="宋体" w:cs="宋体" w:hint="eastAsia"/>
                <w:kern w:val="0"/>
                <w:sz w:val="18"/>
                <w:szCs w:val="18"/>
              </w:rPr>
              <w:br/>
              <w:t>2.做法:绿色隔板、白色背板、白色柜门、墨绿色踢脚线</w:t>
            </w:r>
            <w:r w:rsidRPr="00E175E1">
              <w:rPr>
                <w:rFonts w:ascii="宋体" w:eastAsia="宋体" w:hAnsi="宋体" w:cs="宋体" w:hint="eastAsia"/>
                <w:kern w:val="0"/>
                <w:sz w:val="18"/>
                <w:szCs w:val="18"/>
              </w:rPr>
              <w:br/>
              <w:t>3.其他详见设计图纸</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m</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8.18</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16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8</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011501008003</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木壁柜</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1.部位:D立面消防栓</w:t>
            </w:r>
            <w:r w:rsidRPr="00E175E1">
              <w:rPr>
                <w:rFonts w:ascii="宋体" w:eastAsia="宋体" w:hAnsi="宋体" w:cs="宋体" w:hint="eastAsia"/>
                <w:kern w:val="0"/>
                <w:sz w:val="18"/>
                <w:szCs w:val="18"/>
              </w:rPr>
              <w:br/>
              <w:t>2.做法:木工板打底,奥松板照面,橘色油漆</w:t>
            </w:r>
            <w:r w:rsidRPr="00E175E1">
              <w:rPr>
                <w:rFonts w:ascii="宋体" w:eastAsia="宋体" w:hAnsi="宋体" w:cs="宋体" w:hint="eastAsia"/>
                <w:kern w:val="0"/>
                <w:sz w:val="18"/>
                <w:szCs w:val="18"/>
              </w:rPr>
              <w:br/>
              <w:t>3.其他详见设计图纸</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个</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1</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16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9</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011501008004</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木壁柜</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1.部位:A立面展柜</w:t>
            </w:r>
            <w:r w:rsidRPr="00E175E1">
              <w:rPr>
                <w:rFonts w:ascii="宋体" w:eastAsia="宋体" w:hAnsi="宋体" w:cs="宋体" w:hint="eastAsia"/>
                <w:kern w:val="0"/>
                <w:sz w:val="18"/>
                <w:szCs w:val="18"/>
              </w:rPr>
              <w:br/>
              <w:t>2.做法:墨绿色隔板、白色背板、白色柜门、墨绿色踢脚线</w:t>
            </w:r>
            <w:r w:rsidRPr="00E175E1">
              <w:rPr>
                <w:rFonts w:ascii="宋体" w:eastAsia="宋体" w:hAnsi="宋体" w:cs="宋体" w:hint="eastAsia"/>
                <w:kern w:val="0"/>
                <w:sz w:val="18"/>
                <w:szCs w:val="18"/>
              </w:rPr>
              <w:br/>
              <w:t>3.其他详见设计图纸</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m</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9</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16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10</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011501008005</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木壁柜</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1.部位:C立面展柜</w:t>
            </w:r>
            <w:r w:rsidRPr="00E175E1">
              <w:rPr>
                <w:rFonts w:ascii="宋体" w:eastAsia="宋体" w:hAnsi="宋体" w:cs="宋体" w:hint="eastAsia"/>
                <w:kern w:val="0"/>
                <w:sz w:val="18"/>
                <w:szCs w:val="18"/>
              </w:rPr>
              <w:br/>
              <w:t>2.做法:墨绿色隔板、白色收边造型、白色柜门、墨绿色踢脚线</w:t>
            </w:r>
            <w:r w:rsidRPr="00E175E1">
              <w:rPr>
                <w:rFonts w:ascii="宋体" w:eastAsia="宋体" w:hAnsi="宋体" w:cs="宋体" w:hint="eastAsia"/>
                <w:kern w:val="0"/>
                <w:sz w:val="18"/>
                <w:szCs w:val="18"/>
              </w:rPr>
              <w:br/>
              <w:t>3.其他详见设计图纸</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m</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16.31</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9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11</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010810001001</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窗帘</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1.窗帘材质:布艺窗帘</w:t>
            </w:r>
            <w:r w:rsidRPr="00E175E1">
              <w:rPr>
                <w:rFonts w:ascii="宋体" w:eastAsia="宋体" w:hAnsi="宋体" w:cs="宋体" w:hint="eastAsia"/>
                <w:kern w:val="0"/>
                <w:sz w:val="18"/>
                <w:szCs w:val="18"/>
              </w:rPr>
              <w:br/>
              <w:t>2.窗帘高度、宽度:H=4.2m</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m</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6</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9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12</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011608001001</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铲除油漆面</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1.拆除部位:原始墙面</w:t>
            </w:r>
            <w:r w:rsidRPr="00E175E1">
              <w:rPr>
                <w:rFonts w:ascii="宋体" w:eastAsia="宋体" w:hAnsi="宋体" w:cs="宋体" w:hint="eastAsia"/>
                <w:kern w:val="0"/>
                <w:sz w:val="18"/>
                <w:szCs w:val="18"/>
              </w:rPr>
              <w:br/>
              <w:t>2.抹灰层种类:乳胶漆</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230.968</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520"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本页小计</w:t>
            </w:r>
          </w:p>
        </w:tc>
        <w:tc>
          <w:tcPr>
            <w:tcW w:w="934" w:type="dxa"/>
            <w:gridSpan w:val="8"/>
            <w:tcBorders>
              <w:top w:val="single" w:sz="4" w:space="0" w:color="000000"/>
              <w:left w:val="nil"/>
              <w:bottom w:val="single" w:sz="8"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8"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45"/>
        </w:trPr>
        <w:tc>
          <w:tcPr>
            <w:tcW w:w="9540" w:type="dxa"/>
            <w:gridSpan w:val="31"/>
            <w:tcBorders>
              <w:top w:val="nil"/>
              <w:left w:val="nil"/>
              <w:bottom w:val="nil"/>
              <w:right w:val="nil"/>
            </w:tcBorders>
            <w:shd w:val="clear" w:color="FFFFFF" w:fill="FFFFFF"/>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注：为计取规费等的使用，可在表中增设其中：“定额人工费”。</w:t>
            </w:r>
          </w:p>
        </w:tc>
      </w:tr>
      <w:tr w:rsidR="00E175E1" w:rsidRPr="00E175E1" w:rsidTr="001F327A">
        <w:trPr>
          <w:trHeight w:val="345"/>
        </w:trPr>
        <w:tc>
          <w:tcPr>
            <w:tcW w:w="4510" w:type="dxa"/>
            <w:gridSpan w:val="10"/>
            <w:tcBorders>
              <w:top w:val="nil"/>
              <w:left w:val="nil"/>
              <w:bottom w:val="nil"/>
              <w:right w:val="nil"/>
            </w:tcBorders>
            <w:shd w:val="clear" w:color="FFFFFF" w:fill="FFFFFF"/>
            <w:hideMark/>
          </w:tcPr>
          <w:p w:rsidR="00E175E1" w:rsidRPr="00E175E1" w:rsidRDefault="00E175E1" w:rsidP="00E175E1">
            <w:pPr>
              <w:widowControl/>
              <w:jc w:val="left"/>
              <w:rPr>
                <w:rFonts w:ascii="宋体" w:eastAsia="宋体" w:hAnsi="宋体" w:cs="宋体"/>
                <w:kern w:val="0"/>
                <w:sz w:val="18"/>
                <w:szCs w:val="18"/>
              </w:rPr>
            </w:pPr>
          </w:p>
        </w:tc>
        <w:tc>
          <w:tcPr>
            <w:tcW w:w="3265" w:type="dxa"/>
            <w:gridSpan w:val="14"/>
            <w:tcBorders>
              <w:top w:val="nil"/>
              <w:left w:val="nil"/>
              <w:bottom w:val="nil"/>
              <w:right w:val="nil"/>
            </w:tcBorders>
            <w:shd w:val="clear" w:color="FFFFFF" w:fill="FFFFFF"/>
            <w:hideMark/>
          </w:tcPr>
          <w:p w:rsidR="00E175E1" w:rsidRPr="00E175E1" w:rsidRDefault="00E175E1" w:rsidP="00E175E1">
            <w:pPr>
              <w:widowControl/>
              <w:jc w:val="left"/>
              <w:rPr>
                <w:rFonts w:ascii="宋体" w:eastAsia="宋体" w:hAnsi="宋体" w:cs="宋体"/>
                <w:kern w:val="0"/>
                <w:sz w:val="18"/>
                <w:szCs w:val="18"/>
                <w:u w:val="single"/>
              </w:rPr>
            </w:pPr>
          </w:p>
        </w:tc>
        <w:tc>
          <w:tcPr>
            <w:tcW w:w="1765" w:type="dxa"/>
            <w:gridSpan w:val="7"/>
            <w:tcBorders>
              <w:top w:val="nil"/>
              <w:left w:val="nil"/>
              <w:bottom w:val="nil"/>
              <w:right w:val="nil"/>
            </w:tcBorders>
            <w:shd w:val="clear" w:color="FFFFFF" w:fill="FFFFFF"/>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表—08</w:t>
            </w:r>
          </w:p>
        </w:tc>
      </w:tr>
      <w:tr w:rsidR="00E175E1" w:rsidRPr="00E175E1" w:rsidTr="001F327A">
        <w:trPr>
          <w:trHeight w:val="795"/>
        </w:trPr>
        <w:tc>
          <w:tcPr>
            <w:tcW w:w="9540" w:type="dxa"/>
            <w:gridSpan w:val="31"/>
            <w:tcBorders>
              <w:top w:val="nil"/>
              <w:left w:val="nil"/>
              <w:bottom w:val="nil"/>
              <w:right w:val="nil"/>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40"/>
                <w:szCs w:val="40"/>
              </w:rPr>
            </w:pPr>
            <w:r w:rsidRPr="00E175E1">
              <w:rPr>
                <w:rFonts w:ascii="宋体" w:eastAsia="宋体" w:hAnsi="宋体" w:cs="宋体" w:hint="eastAsia"/>
                <w:b/>
                <w:bCs/>
                <w:kern w:val="0"/>
                <w:sz w:val="40"/>
                <w:szCs w:val="40"/>
              </w:rPr>
              <w:t>分部分项工程和单价措施项目清单与计价表</w:t>
            </w:r>
          </w:p>
        </w:tc>
      </w:tr>
      <w:tr w:rsidR="00E175E1" w:rsidRPr="00E175E1" w:rsidTr="001F327A">
        <w:trPr>
          <w:trHeight w:val="510"/>
        </w:trPr>
        <w:tc>
          <w:tcPr>
            <w:tcW w:w="4510" w:type="dxa"/>
            <w:gridSpan w:val="10"/>
            <w:tcBorders>
              <w:top w:val="nil"/>
              <w:left w:val="nil"/>
              <w:bottom w:val="nil"/>
              <w:right w:val="nil"/>
            </w:tcBorders>
            <w:shd w:val="clear" w:color="FFFFFF" w:fill="FFFFFF"/>
            <w:vAlign w:val="bottom"/>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工程名称：襄城县农特产品馆</w:t>
            </w:r>
          </w:p>
        </w:tc>
        <w:tc>
          <w:tcPr>
            <w:tcW w:w="3265" w:type="dxa"/>
            <w:gridSpan w:val="14"/>
            <w:tcBorders>
              <w:top w:val="nil"/>
              <w:left w:val="nil"/>
              <w:bottom w:val="nil"/>
              <w:right w:val="nil"/>
            </w:tcBorders>
            <w:shd w:val="clear" w:color="FFFFFF" w:fill="FFFFFF"/>
            <w:vAlign w:val="bottom"/>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标段：襄城县农特产品馆</w:t>
            </w:r>
          </w:p>
        </w:tc>
        <w:tc>
          <w:tcPr>
            <w:tcW w:w="1765" w:type="dxa"/>
            <w:gridSpan w:val="7"/>
            <w:tcBorders>
              <w:top w:val="nil"/>
              <w:left w:val="nil"/>
              <w:bottom w:val="nil"/>
              <w:right w:val="nil"/>
            </w:tcBorders>
            <w:shd w:val="clear" w:color="FFFFFF" w:fill="FFFFFF"/>
            <w:vAlign w:val="bottom"/>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第 3 页 共 4 页</w:t>
            </w:r>
          </w:p>
        </w:tc>
      </w:tr>
      <w:tr w:rsidR="00E175E1" w:rsidRPr="00E175E1" w:rsidTr="001F327A">
        <w:trPr>
          <w:trHeight w:val="285"/>
        </w:trPr>
        <w:tc>
          <w:tcPr>
            <w:tcW w:w="78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序号</w:t>
            </w:r>
          </w:p>
        </w:tc>
        <w:tc>
          <w:tcPr>
            <w:tcW w:w="141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项目编码</w:t>
            </w:r>
          </w:p>
        </w:tc>
        <w:tc>
          <w:tcPr>
            <w:tcW w:w="141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项目名称</w:t>
            </w:r>
          </w:p>
        </w:tc>
        <w:tc>
          <w:tcPr>
            <w:tcW w:w="168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项目特征描述</w:t>
            </w:r>
          </w:p>
        </w:tc>
        <w:tc>
          <w:tcPr>
            <w:tcW w:w="53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计量单位</w:t>
            </w:r>
          </w:p>
        </w:tc>
        <w:tc>
          <w:tcPr>
            <w:tcW w:w="95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工程量</w:t>
            </w:r>
          </w:p>
        </w:tc>
        <w:tc>
          <w:tcPr>
            <w:tcW w:w="2763" w:type="dxa"/>
            <w:gridSpan w:val="14"/>
            <w:tcBorders>
              <w:top w:val="single" w:sz="8" w:space="0" w:color="000000"/>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金 额(元)</w:t>
            </w:r>
          </w:p>
        </w:tc>
      </w:tr>
      <w:tr w:rsidR="00E175E1" w:rsidRPr="00E175E1" w:rsidTr="001F327A">
        <w:trPr>
          <w:trHeight w:val="285"/>
        </w:trPr>
        <w:tc>
          <w:tcPr>
            <w:tcW w:w="780" w:type="dxa"/>
            <w:gridSpan w:val="2"/>
            <w:vMerge/>
            <w:tcBorders>
              <w:top w:val="single" w:sz="8" w:space="0" w:color="000000"/>
              <w:left w:val="single" w:sz="8"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414" w:type="dxa"/>
            <w:gridSpan w:val="3"/>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414" w:type="dxa"/>
            <w:gridSpan w:val="2"/>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681" w:type="dxa"/>
            <w:gridSpan w:val="5"/>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533" w:type="dxa"/>
            <w:gridSpan w:val="2"/>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743"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综合单价</w:t>
            </w:r>
          </w:p>
        </w:tc>
        <w:tc>
          <w:tcPr>
            <w:tcW w:w="934" w:type="dxa"/>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合 价</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其中</w:t>
            </w:r>
          </w:p>
        </w:tc>
      </w:tr>
      <w:tr w:rsidR="00E175E1" w:rsidRPr="00E175E1" w:rsidTr="001F327A">
        <w:trPr>
          <w:trHeight w:val="510"/>
        </w:trPr>
        <w:tc>
          <w:tcPr>
            <w:tcW w:w="780" w:type="dxa"/>
            <w:gridSpan w:val="2"/>
            <w:vMerge/>
            <w:tcBorders>
              <w:top w:val="single" w:sz="8" w:space="0" w:color="000000"/>
              <w:left w:val="single" w:sz="8"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414" w:type="dxa"/>
            <w:gridSpan w:val="3"/>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414" w:type="dxa"/>
            <w:gridSpan w:val="2"/>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681" w:type="dxa"/>
            <w:gridSpan w:val="5"/>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533" w:type="dxa"/>
            <w:gridSpan w:val="2"/>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743" w:type="dxa"/>
            <w:gridSpan w:val="3"/>
            <w:vMerge/>
            <w:tcBorders>
              <w:top w:val="nil"/>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934" w:type="dxa"/>
            <w:gridSpan w:val="8"/>
            <w:vMerge/>
            <w:tcBorders>
              <w:top w:val="single" w:sz="4"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暂估价</w:t>
            </w:r>
          </w:p>
        </w:tc>
      </w:tr>
      <w:tr w:rsidR="00E175E1" w:rsidRPr="00E175E1" w:rsidTr="001F327A">
        <w:trPr>
          <w:trHeight w:val="141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13</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011406001001</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抹灰面油漆</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1.腻子种类:专用腻子</w:t>
            </w:r>
            <w:r w:rsidRPr="00E175E1">
              <w:rPr>
                <w:rFonts w:ascii="宋体" w:eastAsia="宋体" w:hAnsi="宋体" w:cs="宋体" w:hint="eastAsia"/>
                <w:kern w:val="0"/>
                <w:sz w:val="18"/>
                <w:szCs w:val="18"/>
              </w:rPr>
              <w:br/>
              <w:t>2.刮腻子遍数:两遍</w:t>
            </w:r>
            <w:r w:rsidRPr="00E175E1">
              <w:rPr>
                <w:rFonts w:ascii="宋体" w:eastAsia="宋体" w:hAnsi="宋体" w:cs="宋体" w:hint="eastAsia"/>
                <w:kern w:val="0"/>
                <w:sz w:val="18"/>
                <w:szCs w:val="18"/>
              </w:rPr>
              <w:br/>
              <w:t>3.油漆品种、刷漆遍数:乳胶漆三遍</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230.968</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9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14</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011508002004</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有机玻璃字</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1.名称:12mm厚白色亚克力水晶字体</w:t>
            </w:r>
            <w:r w:rsidRPr="00E175E1">
              <w:rPr>
                <w:rFonts w:ascii="宋体" w:eastAsia="宋体" w:hAnsi="宋体" w:cs="宋体" w:hint="eastAsia"/>
                <w:kern w:val="0"/>
                <w:sz w:val="18"/>
                <w:szCs w:val="18"/>
              </w:rPr>
              <w:br/>
              <w:t>2.包含大厅内墙面所有字符</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项</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1</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7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15</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011606003001</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天棚面龙骨及饰面拆除</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1.原始顶面轻钢龙骨石膏板吊顶及灯具全部拆除</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316.67</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118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16</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011302001001</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吊顶天棚</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1.轻钢龙骨石膏板吊顶</w:t>
            </w:r>
            <w:r w:rsidRPr="00E175E1">
              <w:rPr>
                <w:rFonts w:ascii="宋体" w:eastAsia="宋体" w:hAnsi="宋体" w:cs="宋体" w:hint="eastAsia"/>
                <w:kern w:val="0"/>
                <w:sz w:val="18"/>
                <w:szCs w:val="18"/>
              </w:rPr>
              <w:br/>
              <w:t>2.石膏板批刮专用腻子3遍,喷涂乳胶漆2遍</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316.67</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51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17</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030412001001</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普通灯具</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1.名称:筒灯</w:t>
            </w:r>
            <w:r w:rsidRPr="00E175E1">
              <w:rPr>
                <w:rFonts w:ascii="宋体" w:eastAsia="宋体" w:hAnsi="宋体" w:cs="宋体" w:hint="eastAsia"/>
                <w:kern w:val="0"/>
                <w:sz w:val="18"/>
                <w:szCs w:val="18"/>
              </w:rPr>
              <w:br/>
              <w:t>2.型号:20W</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套</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120</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7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18</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011507003001</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灯箱</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1.10mm透明亚克力宣传牌,广告钉固定</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个</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1</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19</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011603001001</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木构件拆除</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1.原有展柜拆除</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m</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32.47</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7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20</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011603001002</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木构件拆除</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1.原始墙面木工板基层,铝塑板广告宣传造型拆除</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15.36</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7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21</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01B001</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建筑垃圾外运</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1.名称:建筑垃圾外运</w:t>
            </w:r>
            <w:r w:rsidRPr="00E175E1">
              <w:rPr>
                <w:rFonts w:ascii="宋体" w:eastAsia="宋体" w:hAnsi="宋体" w:cs="宋体" w:hint="eastAsia"/>
                <w:kern w:val="0"/>
                <w:sz w:val="18"/>
                <w:szCs w:val="18"/>
              </w:rPr>
              <w:br/>
              <w:t>2.运距:5km</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m3</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8.1175</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分部小计</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外部大厅展示</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231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lastRenderedPageBreak/>
              <w:t>1</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011207001005</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墙面装饰板</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1.名称:外大厅形象墙</w:t>
            </w:r>
            <w:r w:rsidRPr="00E175E1">
              <w:rPr>
                <w:rFonts w:ascii="宋体" w:eastAsia="宋体" w:hAnsi="宋体" w:cs="宋体" w:hint="eastAsia"/>
                <w:kern w:val="0"/>
                <w:sz w:val="18"/>
                <w:szCs w:val="18"/>
              </w:rPr>
              <w:br/>
              <w:t>2.龙骨材料种类、规格、中距:30*40木龙骨骨架</w:t>
            </w:r>
            <w:r w:rsidRPr="00E175E1">
              <w:rPr>
                <w:rFonts w:ascii="宋体" w:eastAsia="宋体" w:hAnsi="宋体" w:cs="宋体" w:hint="eastAsia"/>
                <w:kern w:val="0"/>
                <w:sz w:val="18"/>
                <w:szCs w:val="18"/>
              </w:rPr>
              <w:br/>
              <w:t>3.基层材料种类、规格:18mm厚优质木工板打底</w:t>
            </w:r>
            <w:r w:rsidRPr="00E175E1">
              <w:rPr>
                <w:rFonts w:ascii="宋体" w:eastAsia="宋体" w:hAnsi="宋体" w:cs="宋体" w:hint="eastAsia"/>
                <w:kern w:val="0"/>
                <w:sz w:val="18"/>
                <w:szCs w:val="18"/>
              </w:rPr>
              <w:br/>
              <w:t>4.面层:4mm深蓝色优质铝塑板</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22.1664</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520"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本页小计</w:t>
            </w:r>
          </w:p>
        </w:tc>
        <w:tc>
          <w:tcPr>
            <w:tcW w:w="934" w:type="dxa"/>
            <w:gridSpan w:val="8"/>
            <w:tcBorders>
              <w:top w:val="single" w:sz="4" w:space="0" w:color="000000"/>
              <w:left w:val="nil"/>
              <w:bottom w:val="single" w:sz="8"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8"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45"/>
        </w:trPr>
        <w:tc>
          <w:tcPr>
            <w:tcW w:w="9540" w:type="dxa"/>
            <w:gridSpan w:val="31"/>
            <w:tcBorders>
              <w:top w:val="nil"/>
              <w:left w:val="nil"/>
              <w:bottom w:val="nil"/>
              <w:right w:val="nil"/>
            </w:tcBorders>
            <w:shd w:val="clear" w:color="FFFFFF" w:fill="FFFFFF"/>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注：为计取规费等的使用，可在表中增设其中：“定额人工费”。</w:t>
            </w:r>
          </w:p>
        </w:tc>
      </w:tr>
      <w:tr w:rsidR="00E175E1" w:rsidRPr="00E175E1" w:rsidTr="001F327A">
        <w:trPr>
          <w:trHeight w:val="345"/>
        </w:trPr>
        <w:tc>
          <w:tcPr>
            <w:tcW w:w="4510" w:type="dxa"/>
            <w:gridSpan w:val="10"/>
            <w:tcBorders>
              <w:top w:val="nil"/>
              <w:left w:val="nil"/>
              <w:bottom w:val="nil"/>
              <w:right w:val="nil"/>
            </w:tcBorders>
            <w:shd w:val="clear" w:color="FFFFFF" w:fill="FFFFFF"/>
            <w:hideMark/>
          </w:tcPr>
          <w:p w:rsidR="00E175E1" w:rsidRPr="00E175E1" w:rsidRDefault="00E175E1" w:rsidP="00E175E1">
            <w:pPr>
              <w:widowControl/>
              <w:jc w:val="left"/>
              <w:rPr>
                <w:rFonts w:ascii="宋体" w:eastAsia="宋体" w:hAnsi="宋体" w:cs="宋体"/>
                <w:kern w:val="0"/>
                <w:sz w:val="18"/>
                <w:szCs w:val="18"/>
              </w:rPr>
            </w:pPr>
          </w:p>
        </w:tc>
        <w:tc>
          <w:tcPr>
            <w:tcW w:w="3265" w:type="dxa"/>
            <w:gridSpan w:val="14"/>
            <w:tcBorders>
              <w:top w:val="nil"/>
              <w:left w:val="nil"/>
              <w:bottom w:val="nil"/>
              <w:right w:val="nil"/>
            </w:tcBorders>
            <w:shd w:val="clear" w:color="FFFFFF" w:fill="FFFFFF"/>
            <w:hideMark/>
          </w:tcPr>
          <w:p w:rsidR="00E175E1" w:rsidRPr="00E175E1" w:rsidRDefault="00E175E1" w:rsidP="00E175E1">
            <w:pPr>
              <w:widowControl/>
              <w:jc w:val="left"/>
              <w:rPr>
                <w:rFonts w:ascii="宋体" w:eastAsia="宋体" w:hAnsi="宋体" w:cs="宋体"/>
                <w:kern w:val="0"/>
                <w:sz w:val="18"/>
                <w:szCs w:val="18"/>
                <w:u w:val="single"/>
              </w:rPr>
            </w:pPr>
          </w:p>
        </w:tc>
        <w:tc>
          <w:tcPr>
            <w:tcW w:w="1765" w:type="dxa"/>
            <w:gridSpan w:val="7"/>
            <w:tcBorders>
              <w:top w:val="nil"/>
              <w:left w:val="nil"/>
              <w:bottom w:val="nil"/>
              <w:right w:val="nil"/>
            </w:tcBorders>
            <w:shd w:val="clear" w:color="FFFFFF" w:fill="FFFFFF"/>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表—08</w:t>
            </w:r>
          </w:p>
        </w:tc>
      </w:tr>
      <w:tr w:rsidR="00E175E1" w:rsidRPr="00E175E1" w:rsidTr="001F327A">
        <w:trPr>
          <w:trHeight w:val="795"/>
        </w:trPr>
        <w:tc>
          <w:tcPr>
            <w:tcW w:w="9540" w:type="dxa"/>
            <w:gridSpan w:val="31"/>
            <w:tcBorders>
              <w:top w:val="nil"/>
              <w:left w:val="nil"/>
              <w:bottom w:val="nil"/>
              <w:right w:val="nil"/>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40"/>
                <w:szCs w:val="40"/>
              </w:rPr>
            </w:pPr>
            <w:r w:rsidRPr="00E175E1">
              <w:rPr>
                <w:rFonts w:ascii="宋体" w:eastAsia="宋体" w:hAnsi="宋体" w:cs="宋体" w:hint="eastAsia"/>
                <w:b/>
                <w:bCs/>
                <w:kern w:val="0"/>
                <w:sz w:val="40"/>
                <w:szCs w:val="40"/>
              </w:rPr>
              <w:t>分部分项工程和单价措施项目清单与计价表</w:t>
            </w:r>
          </w:p>
        </w:tc>
      </w:tr>
      <w:tr w:rsidR="00E175E1" w:rsidRPr="00E175E1" w:rsidTr="001F327A">
        <w:trPr>
          <w:trHeight w:val="510"/>
        </w:trPr>
        <w:tc>
          <w:tcPr>
            <w:tcW w:w="4510" w:type="dxa"/>
            <w:gridSpan w:val="10"/>
            <w:tcBorders>
              <w:top w:val="nil"/>
              <w:left w:val="nil"/>
              <w:bottom w:val="nil"/>
              <w:right w:val="nil"/>
            </w:tcBorders>
            <w:shd w:val="clear" w:color="FFFFFF" w:fill="FFFFFF"/>
            <w:vAlign w:val="bottom"/>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工程名称：襄城县农特产品馆</w:t>
            </w:r>
          </w:p>
        </w:tc>
        <w:tc>
          <w:tcPr>
            <w:tcW w:w="3265" w:type="dxa"/>
            <w:gridSpan w:val="14"/>
            <w:tcBorders>
              <w:top w:val="nil"/>
              <w:left w:val="nil"/>
              <w:bottom w:val="nil"/>
              <w:right w:val="nil"/>
            </w:tcBorders>
            <w:shd w:val="clear" w:color="FFFFFF" w:fill="FFFFFF"/>
            <w:vAlign w:val="bottom"/>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标段：襄城县农特产品馆</w:t>
            </w:r>
          </w:p>
        </w:tc>
        <w:tc>
          <w:tcPr>
            <w:tcW w:w="1765" w:type="dxa"/>
            <w:gridSpan w:val="7"/>
            <w:tcBorders>
              <w:top w:val="nil"/>
              <w:left w:val="nil"/>
              <w:bottom w:val="nil"/>
              <w:right w:val="nil"/>
            </w:tcBorders>
            <w:shd w:val="clear" w:color="FFFFFF" w:fill="FFFFFF"/>
            <w:vAlign w:val="bottom"/>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第 4 页 共 4 页</w:t>
            </w:r>
          </w:p>
        </w:tc>
      </w:tr>
      <w:tr w:rsidR="00E175E1" w:rsidRPr="00E175E1" w:rsidTr="001F327A">
        <w:trPr>
          <w:trHeight w:val="285"/>
        </w:trPr>
        <w:tc>
          <w:tcPr>
            <w:tcW w:w="78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序号</w:t>
            </w:r>
          </w:p>
        </w:tc>
        <w:tc>
          <w:tcPr>
            <w:tcW w:w="141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项目编码</w:t>
            </w:r>
          </w:p>
        </w:tc>
        <w:tc>
          <w:tcPr>
            <w:tcW w:w="141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项目名称</w:t>
            </w:r>
          </w:p>
        </w:tc>
        <w:tc>
          <w:tcPr>
            <w:tcW w:w="168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项目特征描述</w:t>
            </w:r>
          </w:p>
        </w:tc>
        <w:tc>
          <w:tcPr>
            <w:tcW w:w="53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计量单位</w:t>
            </w:r>
          </w:p>
        </w:tc>
        <w:tc>
          <w:tcPr>
            <w:tcW w:w="95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工程量</w:t>
            </w:r>
          </w:p>
        </w:tc>
        <w:tc>
          <w:tcPr>
            <w:tcW w:w="2763" w:type="dxa"/>
            <w:gridSpan w:val="14"/>
            <w:tcBorders>
              <w:top w:val="single" w:sz="8" w:space="0" w:color="000000"/>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金 额(元)</w:t>
            </w:r>
          </w:p>
        </w:tc>
      </w:tr>
      <w:tr w:rsidR="00E175E1" w:rsidRPr="00E175E1" w:rsidTr="001F327A">
        <w:trPr>
          <w:trHeight w:val="285"/>
        </w:trPr>
        <w:tc>
          <w:tcPr>
            <w:tcW w:w="780" w:type="dxa"/>
            <w:gridSpan w:val="2"/>
            <w:vMerge/>
            <w:tcBorders>
              <w:top w:val="single" w:sz="8" w:space="0" w:color="000000"/>
              <w:left w:val="single" w:sz="8"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414" w:type="dxa"/>
            <w:gridSpan w:val="3"/>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414" w:type="dxa"/>
            <w:gridSpan w:val="2"/>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681" w:type="dxa"/>
            <w:gridSpan w:val="5"/>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533" w:type="dxa"/>
            <w:gridSpan w:val="2"/>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743"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综合单价</w:t>
            </w:r>
          </w:p>
        </w:tc>
        <w:tc>
          <w:tcPr>
            <w:tcW w:w="934" w:type="dxa"/>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合 价</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其中</w:t>
            </w:r>
          </w:p>
        </w:tc>
      </w:tr>
      <w:tr w:rsidR="00E175E1" w:rsidRPr="00E175E1" w:rsidTr="001F327A">
        <w:trPr>
          <w:trHeight w:val="510"/>
        </w:trPr>
        <w:tc>
          <w:tcPr>
            <w:tcW w:w="780" w:type="dxa"/>
            <w:gridSpan w:val="2"/>
            <w:vMerge/>
            <w:tcBorders>
              <w:top w:val="single" w:sz="8" w:space="0" w:color="000000"/>
              <w:left w:val="single" w:sz="8"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414" w:type="dxa"/>
            <w:gridSpan w:val="3"/>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414" w:type="dxa"/>
            <w:gridSpan w:val="2"/>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681" w:type="dxa"/>
            <w:gridSpan w:val="5"/>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533" w:type="dxa"/>
            <w:gridSpan w:val="2"/>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743" w:type="dxa"/>
            <w:gridSpan w:val="3"/>
            <w:vMerge/>
            <w:tcBorders>
              <w:top w:val="nil"/>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934" w:type="dxa"/>
            <w:gridSpan w:val="8"/>
            <w:vMerge/>
            <w:tcBorders>
              <w:top w:val="single" w:sz="4" w:space="0" w:color="000000"/>
              <w:left w:val="single" w:sz="4" w:space="0" w:color="000000"/>
              <w:bottom w:val="single" w:sz="4" w:space="0" w:color="000000"/>
              <w:right w:val="single" w:sz="4" w:space="0" w:color="000000"/>
            </w:tcBorders>
            <w:vAlign w:val="center"/>
            <w:hideMark/>
          </w:tcPr>
          <w:p w:rsidR="00E175E1" w:rsidRPr="00E175E1" w:rsidRDefault="00E175E1" w:rsidP="00E175E1">
            <w:pPr>
              <w:widowControl/>
              <w:jc w:val="left"/>
              <w:rPr>
                <w:rFonts w:ascii="宋体" w:eastAsia="宋体" w:hAnsi="宋体" w:cs="宋体"/>
                <w:b/>
                <w:bCs/>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暂估价</w:t>
            </w:r>
          </w:p>
        </w:tc>
      </w:tr>
      <w:tr w:rsidR="00E175E1" w:rsidRPr="00E175E1" w:rsidTr="001F327A">
        <w:trPr>
          <w:trHeight w:val="118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2</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011508002003</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有机玻璃字</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1.名称:外大厅形象20mm白色亚克力水晶字体</w:t>
            </w:r>
            <w:r w:rsidRPr="00E175E1">
              <w:rPr>
                <w:rFonts w:ascii="宋体" w:eastAsia="宋体" w:hAnsi="宋体" w:cs="宋体" w:hint="eastAsia"/>
                <w:kern w:val="0"/>
                <w:sz w:val="18"/>
                <w:szCs w:val="18"/>
              </w:rPr>
              <w:br/>
              <w:t>2.包含形象墙所有字符</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项</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1</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7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3</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080703004001</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LED显示屏</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1.名称:LED显示屏</w:t>
            </w:r>
            <w:r w:rsidRPr="00E175E1">
              <w:rPr>
                <w:rFonts w:ascii="宋体" w:eastAsia="宋体" w:hAnsi="宋体" w:cs="宋体" w:hint="eastAsia"/>
                <w:kern w:val="0"/>
                <w:sz w:val="18"/>
                <w:szCs w:val="18"/>
              </w:rPr>
              <w:br/>
              <w:t>2.规格:3300mm*4500mm</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m</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13.5</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分部小计</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措施项目</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1</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011701006001</w:t>
            </w: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满堂脚手架</w:t>
            </w: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1.满堂脚手架</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r w:rsidRPr="00E175E1">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316.67</w:t>
            </w: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414"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168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left"/>
              <w:rPr>
                <w:rFonts w:ascii="宋体" w:eastAsia="宋体" w:hAnsi="宋体" w:cs="宋体"/>
                <w:kern w:val="0"/>
                <w:sz w:val="18"/>
                <w:szCs w:val="18"/>
              </w:rPr>
            </w:pPr>
          </w:p>
        </w:tc>
        <w:tc>
          <w:tcPr>
            <w:tcW w:w="533" w:type="dxa"/>
            <w:gridSpan w:val="2"/>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kern w:val="0"/>
                <w:sz w:val="18"/>
                <w:szCs w:val="18"/>
              </w:rPr>
            </w:pPr>
          </w:p>
        </w:tc>
        <w:tc>
          <w:tcPr>
            <w:tcW w:w="955"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743" w:type="dxa"/>
            <w:gridSpan w:val="3"/>
            <w:tcBorders>
              <w:top w:val="nil"/>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520"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本页小计</w:t>
            </w:r>
          </w:p>
        </w:tc>
        <w:tc>
          <w:tcPr>
            <w:tcW w:w="9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60"/>
        </w:trPr>
        <w:tc>
          <w:tcPr>
            <w:tcW w:w="7520"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175E1" w:rsidRPr="00E175E1" w:rsidRDefault="00E175E1" w:rsidP="00E175E1">
            <w:pPr>
              <w:widowControl/>
              <w:jc w:val="center"/>
              <w:rPr>
                <w:rFonts w:ascii="宋体" w:eastAsia="宋体" w:hAnsi="宋体" w:cs="宋体"/>
                <w:b/>
                <w:bCs/>
                <w:kern w:val="0"/>
                <w:sz w:val="18"/>
                <w:szCs w:val="18"/>
              </w:rPr>
            </w:pPr>
            <w:r w:rsidRPr="00E175E1">
              <w:rPr>
                <w:rFonts w:ascii="宋体" w:eastAsia="宋体" w:hAnsi="宋体" w:cs="宋体" w:hint="eastAsia"/>
                <w:b/>
                <w:bCs/>
                <w:kern w:val="0"/>
                <w:sz w:val="18"/>
                <w:szCs w:val="18"/>
              </w:rPr>
              <w:t>合  计</w:t>
            </w:r>
          </w:p>
        </w:tc>
        <w:tc>
          <w:tcPr>
            <w:tcW w:w="934" w:type="dxa"/>
            <w:gridSpan w:val="8"/>
            <w:tcBorders>
              <w:top w:val="single" w:sz="4" w:space="0" w:color="000000"/>
              <w:left w:val="nil"/>
              <w:bottom w:val="single" w:sz="8" w:space="0" w:color="000000"/>
              <w:right w:val="single" w:sz="4"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 xml:space="preserve">　</w:t>
            </w:r>
          </w:p>
        </w:tc>
        <w:tc>
          <w:tcPr>
            <w:tcW w:w="1086" w:type="dxa"/>
            <w:gridSpan w:val="3"/>
            <w:tcBorders>
              <w:top w:val="nil"/>
              <w:left w:val="nil"/>
              <w:bottom w:val="single" w:sz="8" w:space="0" w:color="000000"/>
              <w:right w:val="single" w:sz="8" w:space="0" w:color="000000"/>
            </w:tcBorders>
            <w:shd w:val="clear" w:color="FFFFFF" w:fill="FFFFFF"/>
            <w:vAlign w:val="center"/>
            <w:hideMark/>
          </w:tcPr>
          <w:p w:rsidR="00E175E1" w:rsidRPr="00E175E1" w:rsidRDefault="00E175E1" w:rsidP="00E175E1">
            <w:pPr>
              <w:widowControl/>
              <w:jc w:val="right"/>
              <w:rPr>
                <w:rFonts w:ascii="宋体" w:eastAsia="宋体" w:hAnsi="宋体" w:cs="宋体"/>
                <w:kern w:val="0"/>
                <w:sz w:val="18"/>
                <w:szCs w:val="18"/>
              </w:rPr>
            </w:pPr>
          </w:p>
        </w:tc>
      </w:tr>
      <w:tr w:rsidR="00E175E1" w:rsidRPr="00E175E1" w:rsidTr="001F327A">
        <w:trPr>
          <w:trHeight w:val="345"/>
        </w:trPr>
        <w:tc>
          <w:tcPr>
            <w:tcW w:w="9540" w:type="dxa"/>
            <w:gridSpan w:val="31"/>
            <w:tcBorders>
              <w:top w:val="nil"/>
              <w:left w:val="nil"/>
              <w:bottom w:val="nil"/>
              <w:right w:val="nil"/>
            </w:tcBorders>
            <w:shd w:val="clear" w:color="FFFFFF" w:fill="FFFFFF"/>
            <w:hideMark/>
          </w:tcPr>
          <w:p w:rsidR="00E175E1" w:rsidRPr="00E175E1" w:rsidRDefault="00E175E1" w:rsidP="00E175E1">
            <w:pPr>
              <w:widowControl/>
              <w:jc w:val="left"/>
              <w:rPr>
                <w:rFonts w:ascii="宋体" w:eastAsia="宋体" w:hAnsi="宋体" w:cs="宋体"/>
                <w:kern w:val="0"/>
                <w:sz w:val="18"/>
                <w:szCs w:val="18"/>
              </w:rPr>
            </w:pPr>
            <w:r w:rsidRPr="00E175E1">
              <w:rPr>
                <w:rFonts w:ascii="宋体" w:eastAsia="宋体" w:hAnsi="宋体" w:cs="宋体" w:hint="eastAsia"/>
                <w:kern w:val="0"/>
                <w:sz w:val="18"/>
                <w:szCs w:val="18"/>
              </w:rPr>
              <w:t>注：为计取规费等的使用，可在表中增设其中：“定额人工费”。</w:t>
            </w:r>
          </w:p>
        </w:tc>
      </w:tr>
      <w:tr w:rsidR="00E175E1" w:rsidRPr="00E175E1" w:rsidTr="001F327A">
        <w:trPr>
          <w:trHeight w:val="345"/>
        </w:trPr>
        <w:tc>
          <w:tcPr>
            <w:tcW w:w="4510" w:type="dxa"/>
            <w:gridSpan w:val="10"/>
            <w:tcBorders>
              <w:top w:val="nil"/>
              <w:left w:val="nil"/>
              <w:bottom w:val="nil"/>
              <w:right w:val="nil"/>
            </w:tcBorders>
            <w:shd w:val="clear" w:color="FFFFFF" w:fill="FFFFFF"/>
            <w:hideMark/>
          </w:tcPr>
          <w:p w:rsidR="00E175E1" w:rsidRPr="00E175E1" w:rsidRDefault="00E175E1" w:rsidP="00E175E1">
            <w:pPr>
              <w:widowControl/>
              <w:jc w:val="left"/>
              <w:rPr>
                <w:rFonts w:ascii="宋体" w:eastAsia="宋体" w:hAnsi="宋体" w:cs="宋体"/>
                <w:kern w:val="0"/>
                <w:sz w:val="18"/>
                <w:szCs w:val="18"/>
              </w:rPr>
            </w:pPr>
          </w:p>
        </w:tc>
        <w:tc>
          <w:tcPr>
            <w:tcW w:w="3265" w:type="dxa"/>
            <w:gridSpan w:val="14"/>
            <w:tcBorders>
              <w:top w:val="nil"/>
              <w:left w:val="nil"/>
              <w:bottom w:val="nil"/>
              <w:right w:val="nil"/>
            </w:tcBorders>
            <w:shd w:val="clear" w:color="FFFFFF" w:fill="FFFFFF"/>
            <w:hideMark/>
          </w:tcPr>
          <w:p w:rsidR="00E175E1" w:rsidRPr="00E175E1" w:rsidRDefault="00E175E1" w:rsidP="00E175E1">
            <w:pPr>
              <w:widowControl/>
              <w:jc w:val="left"/>
              <w:rPr>
                <w:rFonts w:ascii="宋体" w:eastAsia="宋体" w:hAnsi="宋体" w:cs="宋体"/>
                <w:kern w:val="0"/>
                <w:sz w:val="18"/>
                <w:szCs w:val="18"/>
                <w:u w:val="single"/>
              </w:rPr>
            </w:pPr>
          </w:p>
        </w:tc>
        <w:tc>
          <w:tcPr>
            <w:tcW w:w="1765" w:type="dxa"/>
            <w:gridSpan w:val="7"/>
            <w:tcBorders>
              <w:top w:val="nil"/>
              <w:left w:val="nil"/>
              <w:bottom w:val="nil"/>
              <w:right w:val="nil"/>
            </w:tcBorders>
            <w:shd w:val="clear" w:color="FFFFFF" w:fill="FFFFFF"/>
            <w:hideMark/>
          </w:tcPr>
          <w:p w:rsidR="00E175E1" w:rsidRPr="00E175E1" w:rsidRDefault="00E175E1" w:rsidP="00E175E1">
            <w:pPr>
              <w:widowControl/>
              <w:jc w:val="right"/>
              <w:rPr>
                <w:rFonts w:ascii="宋体" w:eastAsia="宋体" w:hAnsi="宋体" w:cs="宋体"/>
                <w:kern w:val="0"/>
                <w:sz w:val="18"/>
                <w:szCs w:val="18"/>
              </w:rPr>
            </w:pPr>
            <w:r w:rsidRPr="00E175E1">
              <w:rPr>
                <w:rFonts w:ascii="宋体" w:eastAsia="宋体" w:hAnsi="宋体" w:cs="宋体" w:hint="eastAsia"/>
                <w:kern w:val="0"/>
                <w:sz w:val="18"/>
                <w:szCs w:val="18"/>
              </w:rPr>
              <w:t>表—08</w:t>
            </w:r>
          </w:p>
        </w:tc>
      </w:tr>
      <w:tr w:rsidR="001F327A" w:rsidRPr="001F327A" w:rsidTr="001F327A">
        <w:trPr>
          <w:gridAfter w:val="2"/>
          <w:wAfter w:w="280" w:type="dxa"/>
          <w:trHeight w:val="795"/>
        </w:trPr>
        <w:tc>
          <w:tcPr>
            <w:tcW w:w="9260" w:type="dxa"/>
            <w:gridSpan w:val="29"/>
            <w:tcBorders>
              <w:top w:val="nil"/>
              <w:left w:val="nil"/>
              <w:bottom w:val="nil"/>
              <w:right w:val="nil"/>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40"/>
                <w:szCs w:val="40"/>
              </w:rPr>
            </w:pPr>
            <w:r w:rsidRPr="001F327A">
              <w:rPr>
                <w:rFonts w:ascii="宋体" w:eastAsia="宋体" w:hAnsi="宋体" w:cs="宋体" w:hint="eastAsia"/>
                <w:b/>
                <w:bCs/>
                <w:kern w:val="0"/>
                <w:sz w:val="40"/>
                <w:szCs w:val="40"/>
              </w:rPr>
              <w:t>总价措施项目清单与计价表</w:t>
            </w:r>
          </w:p>
        </w:tc>
      </w:tr>
      <w:tr w:rsidR="001F327A" w:rsidRPr="001F327A" w:rsidTr="001F327A">
        <w:trPr>
          <w:gridAfter w:val="2"/>
          <w:wAfter w:w="280" w:type="dxa"/>
          <w:trHeight w:val="510"/>
        </w:trPr>
        <w:tc>
          <w:tcPr>
            <w:tcW w:w="4500" w:type="dxa"/>
            <w:gridSpan w:val="9"/>
            <w:tcBorders>
              <w:top w:val="nil"/>
              <w:left w:val="nil"/>
              <w:bottom w:val="nil"/>
              <w:right w:val="nil"/>
            </w:tcBorders>
            <w:shd w:val="clear" w:color="FFFFFF" w:fill="FFFFFF"/>
            <w:vAlign w:val="bottom"/>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工程名称：襄城县农特产品馆</w:t>
            </w:r>
          </w:p>
        </w:tc>
        <w:tc>
          <w:tcPr>
            <w:tcW w:w="3100" w:type="dxa"/>
            <w:gridSpan w:val="13"/>
            <w:tcBorders>
              <w:top w:val="nil"/>
              <w:left w:val="nil"/>
              <w:bottom w:val="nil"/>
              <w:right w:val="nil"/>
            </w:tcBorders>
            <w:shd w:val="clear" w:color="FFFFFF" w:fill="FFFFFF"/>
            <w:vAlign w:val="bottom"/>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标段：襄城县农特产品馆</w:t>
            </w:r>
          </w:p>
        </w:tc>
        <w:tc>
          <w:tcPr>
            <w:tcW w:w="1660" w:type="dxa"/>
            <w:gridSpan w:val="7"/>
            <w:tcBorders>
              <w:top w:val="nil"/>
              <w:left w:val="nil"/>
              <w:bottom w:val="nil"/>
              <w:right w:val="nil"/>
            </w:tcBorders>
            <w:shd w:val="clear" w:color="FFFFFF" w:fill="FFFFFF"/>
            <w:vAlign w:val="bottom"/>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第 1 页 共 1 页</w:t>
            </w:r>
          </w:p>
        </w:tc>
      </w:tr>
      <w:tr w:rsidR="001F327A" w:rsidRPr="001F327A" w:rsidTr="001F327A">
        <w:trPr>
          <w:gridAfter w:val="2"/>
          <w:wAfter w:w="280" w:type="dxa"/>
          <w:trHeight w:val="735"/>
        </w:trPr>
        <w:tc>
          <w:tcPr>
            <w:tcW w:w="5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18"/>
                <w:szCs w:val="18"/>
              </w:rPr>
            </w:pPr>
            <w:r w:rsidRPr="001F327A">
              <w:rPr>
                <w:rFonts w:ascii="宋体" w:eastAsia="宋体" w:hAnsi="宋体" w:cs="宋体" w:hint="eastAsia"/>
                <w:b/>
                <w:bCs/>
                <w:kern w:val="0"/>
                <w:sz w:val="18"/>
                <w:szCs w:val="18"/>
              </w:rPr>
              <w:t>序号</w:t>
            </w:r>
          </w:p>
        </w:tc>
        <w:tc>
          <w:tcPr>
            <w:tcW w:w="13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18"/>
                <w:szCs w:val="18"/>
              </w:rPr>
            </w:pPr>
            <w:r w:rsidRPr="001F327A">
              <w:rPr>
                <w:rFonts w:ascii="宋体" w:eastAsia="宋体" w:hAnsi="宋体" w:cs="宋体" w:hint="eastAsia"/>
                <w:b/>
                <w:bCs/>
                <w:kern w:val="0"/>
                <w:sz w:val="18"/>
                <w:szCs w:val="18"/>
              </w:rPr>
              <w:t>项目编码</w:t>
            </w:r>
          </w:p>
        </w:tc>
        <w:tc>
          <w:tcPr>
            <w:tcW w:w="18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18"/>
                <w:szCs w:val="18"/>
              </w:rPr>
            </w:pPr>
            <w:r w:rsidRPr="001F327A">
              <w:rPr>
                <w:rFonts w:ascii="宋体" w:eastAsia="宋体" w:hAnsi="宋体" w:cs="宋体" w:hint="eastAsia"/>
                <w:b/>
                <w:bCs/>
                <w:kern w:val="0"/>
                <w:sz w:val="18"/>
                <w:szCs w:val="18"/>
              </w:rPr>
              <w:t>项 目 名 称</w:t>
            </w:r>
          </w:p>
        </w:tc>
        <w:tc>
          <w:tcPr>
            <w:tcW w:w="180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18"/>
                <w:szCs w:val="18"/>
              </w:rPr>
            </w:pPr>
            <w:r w:rsidRPr="001F327A">
              <w:rPr>
                <w:rFonts w:ascii="宋体" w:eastAsia="宋体" w:hAnsi="宋体" w:cs="宋体" w:hint="eastAsia"/>
                <w:b/>
                <w:bCs/>
                <w:kern w:val="0"/>
                <w:sz w:val="18"/>
                <w:szCs w:val="18"/>
              </w:rPr>
              <w:t>计 算 基 础</w:t>
            </w:r>
          </w:p>
        </w:tc>
        <w:tc>
          <w:tcPr>
            <w:tcW w:w="5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18"/>
                <w:szCs w:val="18"/>
              </w:rPr>
            </w:pPr>
            <w:r w:rsidRPr="001F327A">
              <w:rPr>
                <w:rFonts w:ascii="宋体" w:eastAsia="宋体" w:hAnsi="宋体" w:cs="宋体" w:hint="eastAsia"/>
                <w:b/>
                <w:bCs/>
                <w:kern w:val="0"/>
                <w:sz w:val="18"/>
                <w:szCs w:val="18"/>
              </w:rPr>
              <w:t>费率(%)</w:t>
            </w:r>
          </w:p>
        </w:tc>
        <w:tc>
          <w:tcPr>
            <w:tcW w:w="72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18"/>
                <w:szCs w:val="18"/>
              </w:rPr>
            </w:pPr>
            <w:r w:rsidRPr="001F327A">
              <w:rPr>
                <w:rFonts w:ascii="宋体" w:eastAsia="宋体" w:hAnsi="宋体" w:cs="宋体" w:hint="eastAsia"/>
                <w:b/>
                <w:bCs/>
                <w:kern w:val="0"/>
                <w:sz w:val="18"/>
                <w:szCs w:val="18"/>
              </w:rPr>
              <w:t>金 额(元)</w:t>
            </w:r>
          </w:p>
        </w:tc>
        <w:tc>
          <w:tcPr>
            <w:tcW w:w="76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18"/>
                <w:szCs w:val="18"/>
              </w:rPr>
            </w:pPr>
            <w:r w:rsidRPr="001F327A">
              <w:rPr>
                <w:rFonts w:ascii="宋体" w:eastAsia="宋体" w:hAnsi="宋体" w:cs="宋体" w:hint="eastAsia"/>
                <w:b/>
                <w:bCs/>
                <w:kern w:val="0"/>
                <w:sz w:val="18"/>
                <w:szCs w:val="18"/>
              </w:rPr>
              <w:t>调整费</w:t>
            </w:r>
            <w:r w:rsidRPr="001F327A">
              <w:rPr>
                <w:rFonts w:ascii="宋体" w:eastAsia="宋体" w:hAnsi="宋体" w:cs="宋体" w:hint="eastAsia"/>
                <w:b/>
                <w:bCs/>
                <w:kern w:val="0"/>
                <w:sz w:val="18"/>
                <w:szCs w:val="18"/>
              </w:rPr>
              <w:br/>
              <w:t>率(%)</w:t>
            </w:r>
          </w:p>
        </w:tc>
        <w:tc>
          <w:tcPr>
            <w:tcW w:w="76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18"/>
                <w:szCs w:val="18"/>
              </w:rPr>
            </w:pPr>
            <w:r w:rsidRPr="001F327A">
              <w:rPr>
                <w:rFonts w:ascii="宋体" w:eastAsia="宋体" w:hAnsi="宋体" w:cs="宋体" w:hint="eastAsia"/>
                <w:b/>
                <w:bCs/>
                <w:kern w:val="0"/>
                <w:sz w:val="18"/>
                <w:szCs w:val="18"/>
              </w:rPr>
              <w:t>调整后金额</w:t>
            </w:r>
            <w:r w:rsidRPr="001F327A">
              <w:rPr>
                <w:rFonts w:ascii="宋体" w:eastAsia="宋体" w:hAnsi="宋体" w:cs="宋体" w:hint="eastAsia"/>
                <w:b/>
                <w:bCs/>
                <w:kern w:val="0"/>
                <w:sz w:val="18"/>
                <w:szCs w:val="18"/>
              </w:rPr>
              <w:br/>
              <w:t>(元)</w:t>
            </w:r>
          </w:p>
        </w:tc>
        <w:tc>
          <w:tcPr>
            <w:tcW w:w="88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18"/>
                <w:szCs w:val="18"/>
              </w:rPr>
            </w:pPr>
            <w:r w:rsidRPr="001F327A">
              <w:rPr>
                <w:rFonts w:ascii="宋体" w:eastAsia="宋体" w:hAnsi="宋体" w:cs="宋体" w:hint="eastAsia"/>
                <w:b/>
                <w:bCs/>
                <w:kern w:val="0"/>
                <w:sz w:val="18"/>
                <w:szCs w:val="18"/>
              </w:rPr>
              <w:t>备 注</w:t>
            </w:r>
          </w:p>
        </w:tc>
      </w:tr>
      <w:tr w:rsidR="001F327A" w:rsidRPr="001F327A" w:rsidTr="001F327A">
        <w:trPr>
          <w:gridAfter w:val="2"/>
          <w:wAfter w:w="280" w:type="dxa"/>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kern w:val="0"/>
                <w:sz w:val="18"/>
                <w:szCs w:val="18"/>
              </w:rPr>
            </w:pPr>
            <w:r w:rsidRPr="001F327A">
              <w:rPr>
                <w:rFonts w:ascii="宋体" w:eastAsia="宋体" w:hAnsi="宋体" w:cs="宋体" w:hint="eastAsia"/>
                <w:kern w:val="0"/>
                <w:sz w:val="18"/>
                <w:szCs w:val="18"/>
              </w:rPr>
              <w:t>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011707001001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安全文明施工费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分部分项安全文明施工费+单价措施安全文明施工费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p>
        </w:tc>
        <w:tc>
          <w:tcPr>
            <w:tcW w:w="720" w:type="dxa"/>
            <w:gridSpan w:val="2"/>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76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880" w:type="dxa"/>
            <w:gridSpan w:val="2"/>
            <w:tcBorders>
              <w:top w:val="nil"/>
              <w:left w:val="nil"/>
              <w:bottom w:val="single" w:sz="4" w:space="0" w:color="000000"/>
              <w:right w:val="single" w:sz="8"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r>
      <w:tr w:rsidR="001F327A" w:rsidRPr="001F327A" w:rsidTr="001F327A">
        <w:trPr>
          <w:gridAfter w:val="2"/>
          <w:wAfter w:w="28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kern w:val="0"/>
                <w:sz w:val="18"/>
                <w:szCs w:val="18"/>
              </w:rPr>
            </w:pPr>
            <w:r w:rsidRPr="001F327A">
              <w:rPr>
                <w:rFonts w:ascii="宋体" w:eastAsia="宋体" w:hAnsi="宋体" w:cs="宋体" w:hint="eastAsia"/>
                <w:kern w:val="0"/>
                <w:sz w:val="18"/>
                <w:szCs w:val="18"/>
              </w:rPr>
              <w:t>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其他措施费（费率类）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p>
        </w:tc>
        <w:tc>
          <w:tcPr>
            <w:tcW w:w="720" w:type="dxa"/>
            <w:gridSpan w:val="2"/>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76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880" w:type="dxa"/>
            <w:gridSpan w:val="2"/>
            <w:tcBorders>
              <w:top w:val="nil"/>
              <w:left w:val="nil"/>
              <w:bottom w:val="single" w:sz="4" w:space="0" w:color="000000"/>
              <w:right w:val="single" w:sz="8"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r>
      <w:tr w:rsidR="001F327A" w:rsidRPr="001F327A" w:rsidTr="001F327A">
        <w:trPr>
          <w:gridAfter w:val="2"/>
          <w:wAfter w:w="28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kern w:val="0"/>
                <w:sz w:val="18"/>
                <w:szCs w:val="18"/>
              </w:rPr>
            </w:pPr>
            <w:r w:rsidRPr="001F327A">
              <w:rPr>
                <w:rFonts w:ascii="宋体" w:eastAsia="宋体" w:hAnsi="宋体" w:cs="宋体" w:hint="eastAsia"/>
                <w:kern w:val="0"/>
                <w:sz w:val="18"/>
                <w:szCs w:val="18"/>
              </w:rPr>
              <w:t>2.1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011707002001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夜间施工增加费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c>
          <w:tcPr>
            <w:tcW w:w="720" w:type="dxa"/>
            <w:gridSpan w:val="2"/>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76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880" w:type="dxa"/>
            <w:gridSpan w:val="2"/>
            <w:tcBorders>
              <w:top w:val="nil"/>
              <w:left w:val="nil"/>
              <w:bottom w:val="single" w:sz="4" w:space="0" w:color="000000"/>
              <w:right w:val="single" w:sz="8"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r>
      <w:tr w:rsidR="001F327A" w:rsidRPr="001F327A" w:rsidTr="001F327A">
        <w:trPr>
          <w:gridAfter w:val="2"/>
          <w:wAfter w:w="28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kern w:val="0"/>
                <w:sz w:val="18"/>
                <w:szCs w:val="18"/>
              </w:rPr>
            </w:pPr>
            <w:r w:rsidRPr="001F327A">
              <w:rPr>
                <w:rFonts w:ascii="宋体" w:eastAsia="宋体" w:hAnsi="宋体" w:cs="宋体" w:hint="eastAsia"/>
                <w:kern w:val="0"/>
                <w:sz w:val="18"/>
                <w:szCs w:val="18"/>
              </w:rPr>
              <w:t>2.2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011707004001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二次搬运费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c>
          <w:tcPr>
            <w:tcW w:w="720" w:type="dxa"/>
            <w:gridSpan w:val="2"/>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76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880" w:type="dxa"/>
            <w:gridSpan w:val="2"/>
            <w:tcBorders>
              <w:top w:val="nil"/>
              <w:left w:val="nil"/>
              <w:bottom w:val="single" w:sz="4" w:space="0" w:color="000000"/>
              <w:right w:val="single" w:sz="8"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r>
      <w:tr w:rsidR="001F327A" w:rsidRPr="001F327A" w:rsidTr="001F327A">
        <w:trPr>
          <w:gridAfter w:val="2"/>
          <w:wAfter w:w="28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kern w:val="0"/>
                <w:sz w:val="18"/>
                <w:szCs w:val="18"/>
              </w:rPr>
            </w:pPr>
            <w:r w:rsidRPr="001F327A">
              <w:rPr>
                <w:rFonts w:ascii="宋体" w:eastAsia="宋体" w:hAnsi="宋体" w:cs="宋体" w:hint="eastAsia"/>
                <w:kern w:val="0"/>
                <w:sz w:val="18"/>
                <w:szCs w:val="18"/>
              </w:rPr>
              <w:t>2.3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011707005001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冬雨季施工增加费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c>
          <w:tcPr>
            <w:tcW w:w="720" w:type="dxa"/>
            <w:gridSpan w:val="2"/>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76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880" w:type="dxa"/>
            <w:gridSpan w:val="2"/>
            <w:tcBorders>
              <w:top w:val="nil"/>
              <w:left w:val="nil"/>
              <w:bottom w:val="single" w:sz="4" w:space="0" w:color="000000"/>
              <w:right w:val="single" w:sz="8"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r>
      <w:tr w:rsidR="001F327A" w:rsidRPr="001F327A" w:rsidTr="001F327A">
        <w:trPr>
          <w:gridAfter w:val="2"/>
          <w:wAfter w:w="28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kern w:val="0"/>
                <w:sz w:val="18"/>
                <w:szCs w:val="18"/>
              </w:rPr>
            </w:pPr>
            <w:r w:rsidRPr="001F327A">
              <w:rPr>
                <w:rFonts w:ascii="宋体" w:eastAsia="宋体" w:hAnsi="宋体" w:cs="宋体" w:hint="eastAsia"/>
                <w:kern w:val="0"/>
                <w:sz w:val="18"/>
                <w:szCs w:val="18"/>
              </w:rPr>
              <w:t>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02</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其他（费率类）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p>
        </w:tc>
        <w:tc>
          <w:tcPr>
            <w:tcW w:w="720" w:type="dxa"/>
            <w:gridSpan w:val="2"/>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76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880" w:type="dxa"/>
            <w:gridSpan w:val="2"/>
            <w:tcBorders>
              <w:top w:val="nil"/>
              <w:left w:val="nil"/>
              <w:bottom w:val="single" w:sz="4" w:space="0" w:color="000000"/>
              <w:right w:val="single" w:sz="8"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r>
      <w:tr w:rsidR="001F327A" w:rsidRPr="001F327A" w:rsidTr="001F327A">
        <w:trPr>
          <w:gridAfter w:val="2"/>
          <w:wAfter w:w="28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p>
        </w:tc>
        <w:tc>
          <w:tcPr>
            <w:tcW w:w="720" w:type="dxa"/>
            <w:gridSpan w:val="2"/>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76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880" w:type="dxa"/>
            <w:gridSpan w:val="2"/>
            <w:tcBorders>
              <w:top w:val="nil"/>
              <w:left w:val="nil"/>
              <w:bottom w:val="single" w:sz="4" w:space="0" w:color="000000"/>
              <w:right w:val="single" w:sz="8"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r>
      <w:tr w:rsidR="001F327A" w:rsidRPr="001F327A" w:rsidTr="001F327A">
        <w:trPr>
          <w:gridAfter w:val="2"/>
          <w:wAfter w:w="280" w:type="dxa"/>
          <w:trHeight w:val="360"/>
        </w:trPr>
        <w:tc>
          <w:tcPr>
            <w:tcW w:w="6140"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18"/>
                <w:szCs w:val="18"/>
              </w:rPr>
            </w:pPr>
            <w:r w:rsidRPr="001F327A">
              <w:rPr>
                <w:rFonts w:ascii="宋体" w:eastAsia="宋体" w:hAnsi="宋体" w:cs="宋体" w:hint="eastAsia"/>
                <w:b/>
                <w:bCs/>
                <w:kern w:val="0"/>
                <w:sz w:val="18"/>
                <w:szCs w:val="18"/>
              </w:rPr>
              <w:t>合  计</w:t>
            </w:r>
          </w:p>
        </w:tc>
        <w:tc>
          <w:tcPr>
            <w:tcW w:w="720" w:type="dxa"/>
            <w:gridSpan w:val="2"/>
            <w:tcBorders>
              <w:top w:val="nil"/>
              <w:left w:val="nil"/>
              <w:bottom w:val="single" w:sz="8"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760" w:type="dxa"/>
            <w:gridSpan w:val="4"/>
            <w:tcBorders>
              <w:top w:val="nil"/>
              <w:left w:val="nil"/>
              <w:bottom w:val="single" w:sz="8"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880" w:type="dxa"/>
            <w:gridSpan w:val="2"/>
            <w:tcBorders>
              <w:top w:val="nil"/>
              <w:left w:val="nil"/>
              <w:bottom w:val="single" w:sz="8" w:space="0" w:color="000000"/>
              <w:right w:val="single" w:sz="8"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r>
      <w:tr w:rsidR="001F327A" w:rsidRPr="001F327A" w:rsidTr="001F327A">
        <w:trPr>
          <w:gridAfter w:val="2"/>
          <w:wAfter w:w="280" w:type="dxa"/>
          <w:trHeight w:val="360"/>
        </w:trPr>
        <w:tc>
          <w:tcPr>
            <w:tcW w:w="4500" w:type="dxa"/>
            <w:gridSpan w:val="9"/>
            <w:tcBorders>
              <w:top w:val="nil"/>
              <w:left w:val="nil"/>
              <w:bottom w:val="nil"/>
              <w:right w:val="nil"/>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编制人（造价人员）：</w:t>
            </w:r>
          </w:p>
        </w:tc>
        <w:tc>
          <w:tcPr>
            <w:tcW w:w="3100" w:type="dxa"/>
            <w:gridSpan w:val="13"/>
            <w:tcBorders>
              <w:top w:val="nil"/>
              <w:left w:val="nil"/>
              <w:bottom w:val="nil"/>
              <w:right w:val="nil"/>
            </w:tcBorders>
            <w:shd w:val="clear" w:color="FFFFFF" w:fill="FFFFFF"/>
            <w:vAlign w:val="center"/>
            <w:hideMark/>
          </w:tcPr>
          <w:p w:rsidR="001F327A" w:rsidRPr="001F327A" w:rsidRDefault="001F327A" w:rsidP="001F327A">
            <w:pPr>
              <w:widowControl/>
              <w:jc w:val="center"/>
              <w:rPr>
                <w:rFonts w:ascii="宋体" w:eastAsia="宋体" w:hAnsi="宋体" w:cs="宋体"/>
                <w:kern w:val="0"/>
                <w:sz w:val="18"/>
                <w:szCs w:val="18"/>
              </w:rPr>
            </w:pPr>
            <w:r w:rsidRPr="001F327A">
              <w:rPr>
                <w:rFonts w:ascii="宋体" w:eastAsia="宋体" w:hAnsi="宋体" w:cs="宋体" w:hint="eastAsia"/>
                <w:kern w:val="0"/>
                <w:sz w:val="18"/>
                <w:szCs w:val="18"/>
              </w:rPr>
              <w:t>复核人（造价工程师）：</w:t>
            </w:r>
          </w:p>
        </w:tc>
        <w:tc>
          <w:tcPr>
            <w:tcW w:w="1660" w:type="dxa"/>
            <w:gridSpan w:val="7"/>
            <w:tcBorders>
              <w:top w:val="nil"/>
              <w:left w:val="nil"/>
              <w:bottom w:val="nil"/>
              <w:right w:val="nil"/>
            </w:tcBorders>
            <w:shd w:val="clear" w:color="FFFFFF" w:fill="FFFFFF"/>
            <w:vAlign w:val="bottom"/>
            <w:hideMark/>
          </w:tcPr>
          <w:p w:rsidR="001F327A" w:rsidRPr="001F327A" w:rsidRDefault="001F327A" w:rsidP="001F327A">
            <w:pPr>
              <w:widowControl/>
              <w:jc w:val="right"/>
              <w:rPr>
                <w:rFonts w:ascii="宋体" w:eastAsia="宋体" w:hAnsi="宋体" w:cs="宋体"/>
                <w:kern w:val="0"/>
                <w:sz w:val="18"/>
                <w:szCs w:val="18"/>
              </w:rPr>
            </w:pPr>
          </w:p>
        </w:tc>
      </w:tr>
      <w:tr w:rsidR="001F327A" w:rsidRPr="001F327A" w:rsidTr="001F327A">
        <w:trPr>
          <w:gridAfter w:val="2"/>
          <w:wAfter w:w="280" w:type="dxa"/>
          <w:trHeight w:val="960"/>
        </w:trPr>
        <w:tc>
          <w:tcPr>
            <w:tcW w:w="9260" w:type="dxa"/>
            <w:gridSpan w:val="29"/>
            <w:tcBorders>
              <w:top w:val="nil"/>
              <w:left w:val="nil"/>
              <w:bottom w:val="nil"/>
              <w:right w:val="nil"/>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1F327A">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1F327A" w:rsidRPr="001F327A" w:rsidTr="001F327A">
        <w:trPr>
          <w:gridAfter w:val="2"/>
          <w:wAfter w:w="280" w:type="dxa"/>
          <w:trHeight w:val="360"/>
        </w:trPr>
        <w:tc>
          <w:tcPr>
            <w:tcW w:w="4500" w:type="dxa"/>
            <w:gridSpan w:val="9"/>
            <w:tcBorders>
              <w:top w:val="nil"/>
              <w:left w:val="nil"/>
              <w:bottom w:val="nil"/>
              <w:right w:val="nil"/>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3100" w:type="dxa"/>
            <w:gridSpan w:val="13"/>
            <w:tcBorders>
              <w:top w:val="nil"/>
              <w:left w:val="nil"/>
              <w:bottom w:val="nil"/>
              <w:right w:val="nil"/>
            </w:tcBorders>
            <w:shd w:val="clear" w:color="FFFFFF" w:fill="FFFFFF"/>
            <w:vAlign w:val="center"/>
            <w:hideMark/>
          </w:tcPr>
          <w:p w:rsidR="001F327A" w:rsidRPr="001F327A" w:rsidRDefault="001F327A" w:rsidP="001F327A">
            <w:pPr>
              <w:widowControl/>
              <w:jc w:val="center"/>
              <w:rPr>
                <w:rFonts w:ascii="宋体" w:eastAsia="宋体" w:hAnsi="宋体" w:cs="宋体"/>
                <w:kern w:val="0"/>
                <w:sz w:val="18"/>
                <w:szCs w:val="18"/>
              </w:rPr>
            </w:pPr>
          </w:p>
        </w:tc>
        <w:tc>
          <w:tcPr>
            <w:tcW w:w="1660" w:type="dxa"/>
            <w:gridSpan w:val="7"/>
            <w:tcBorders>
              <w:top w:val="nil"/>
              <w:left w:val="nil"/>
              <w:bottom w:val="nil"/>
              <w:right w:val="nil"/>
            </w:tcBorders>
            <w:shd w:val="clear" w:color="FFFFFF" w:fill="FFFFFF"/>
            <w:vAlign w:val="bottom"/>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表-11</w:t>
            </w:r>
          </w:p>
        </w:tc>
      </w:tr>
      <w:tr w:rsidR="001F327A" w:rsidRPr="001F327A" w:rsidTr="001F327A">
        <w:trPr>
          <w:gridAfter w:val="1"/>
          <w:wAfter w:w="140" w:type="dxa"/>
          <w:trHeight w:val="795"/>
        </w:trPr>
        <w:tc>
          <w:tcPr>
            <w:tcW w:w="9400" w:type="dxa"/>
            <w:gridSpan w:val="30"/>
            <w:tcBorders>
              <w:top w:val="nil"/>
              <w:left w:val="nil"/>
              <w:bottom w:val="nil"/>
              <w:right w:val="nil"/>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40"/>
                <w:szCs w:val="40"/>
              </w:rPr>
            </w:pPr>
            <w:r w:rsidRPr="001F327A">
              <w:rPr>
                <w:rFonts w:ascii="宋体" w:eastAsia="宋体" w:hAnsi="宋体" w:cs="宋体" w:hint="eastAsia"/>
                <w:b/>
                <w:bCs/>
                <w:kern w:val="0"/>
                <w:sz w:val="40"/>
                <w:szCs w:val="40"/>
              </w:rPr>
              <w:t>规费、税金项目计价表</w:t>
            </w:r>
          </w:p>
        </w:tc>
      </w:tr>
      <w:tr w:rsidR="001F327A" w:rsidRPr="001F327A" w:rsidTr="001F327A">
        <w:trPr>
          <w:gridAfter w:val="1"/>
          <w:wAfter w:w="140" w:type="dxa"/>
          <w:trHeight w:val="735"/>
        </w:trPr>
        <w:tc>
          <w:tcPr>
            <w:tcW w:w="4740" w:type="dxa"/>
            <w:gridSpan w:val="11"/>
            <w:tcBorders>
              <w:top w:val="nil"/>
              <w:left w:val="nil"/>
              <w:bottom w:val="nil"/>
              <w:right w:val="nil"/>
            </w:tcBorders>
            <w:shd w:val="clear" w:color="FFFFFF" w:fill="FFFFFF"/>
            <w:vAlign w:val="bottom"/>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工程名称：襄城县农特产品馆</w:t>
            </w:r>
          </w:p>
        </w:tc>
        <w:tc>
          <w:tcPr>
            <w:tcW w:w="2820" w:type="dxa"/>
            <w:gridSpan w:val="10"/>
            <w:tcBorders>
              <w:top w:val="nil"/>
              <w:left w:val="nil"/>
              <w:bottom w:val="nil"/>
              <w:right w:val="nil"/>
            </w:tcBorders>
            <w:shd w:val="clear" w:color="FFFFFF" w:fill="FFFFFF"/>
            <w:vAlign w:val="bottom"/>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标段：襄城县农特产品馆</w:t>
            </w:r>
          </w:p>
        </w:tc>
        <w:tc>
          <w:tcPr>
            <w:tcW w:w="1840" w:type="dxa"/>
            <w:gridSpan w:val="9"/>
            <w:tcBorders>
              <w:top w:val="nil"/>
              <w:left w:val="nil"/>
              <w:bottom w:val="nil"/>
              <w:right w:val="nil"/>
            </w:tcBorders>
            <w:shd w:val="clear" w:color="FFFFFF" w:fill="FFFFFF"/>
            <w:vAlign w:val="bottom"/>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第 1 页 共 1 页</w:t>
            </w:r>
          </w:p>
        </w:tc>
      </w:tr>
      <w:tr w:rsidR="001F327A" w:rsidRPr="001F327A" w:rsidTr="001F327A">
        <w:trPr>
          <w:gridAfter w:val="1"/>
          <w:wAfter w:w="14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18"/>
                <w:szCs w:val="18"/>
              </w:rPr>
            </w:pPr>
            <w:r w:rsidRPr="001F327A">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18"/>
                <w:szCs w:val="18"/>
              </w:rPr>
            </w:pPr>
            <w:r w:rsidRPr="001F327A">
              <w:rPr>
                <w:rFonts w:ascii="宋体" w:eastAsia="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18"/>
                <w:szCs w:val="18"/>
              </w:rPr>
            </w:pPr>
            <w:r w:rsidRPr="001F327A">
              <w:rPr>
                <w:rFonts w:ascii="宋体" w:eastAsia="宋体" w:hAnsi="宋体" w:cs="宋体" w:hint="eastAsia"/>
                <w:b/>
                <w:bCs/>
                <w:kern w:val="0"/>
                <w:sz w:val="18"/>
                <w:szCs w:val="18"/>
              </w:rPr>
              <w:t>计 算 基 础</w:t>
            </w:r>
          </w:p>
        </w:tc>
        <w:tc>
          <w:tcPr>
            <w:tcW w:w="11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18"/>
                <w:szCs w:val="18"/>
              </w:rPr>
            </w:pPr>
            <w:r w:rsidRPr="001F327A">
              <w:rPr>
                <w:rFonts w:ascii="宋体" w:eastAsia="宋体" w:hAnsi="宋体" w:cs="宋体" w:hint="eastAsia"/>
                <w:b/>
                <w:bCs/>
                <w:kern w:val="0"/>
                <w:sz w:val="18"/>
                <w:szCs w:val="18"/>
              </w:rPr>
              <w:t>计算基数</w:t>
            </w:r>
          </w:p>
        </w:tc>
        <w:tc>
          <w:tcPr>
            <w:tcW w:w="112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18"/>
                <w:szCs w:val="18"/>
              </w:rPr>
            </w:pPr>
            <w:r w:rsidRPr="001F327A">
              <w:rPr>
                <w:rFonts w:ascii="宋体" w:eastAsia="宋体" w:hAnsi="宋体" w:cs="宋体" w:hint="eastAsia"/>
                <w:b/>
                <w:bCs/>
                <w:kern w:val="0"/>
                <w:sz w:val="18"/>
                <w:szCs w:val="18"/>
              </w:rPr>
              <w:t>计算费率</w:t>
            </w:r>
            <w:r w:rsidRPr="001F327A">
              <w:rPr>
                <w:rFonts w:ascii="宋体" w:eastAsia="宋体" w:hAnsi="宋体" w:cs="宋体" w:hint="eastAsia"/>
                <w:b/>
                <w:bCs/>
                <w:kern w:val="0"/>
                <w:sz w:val="18"/>
                <w:szCs w:val="18"/>
              </w:rPr>
              <w:br/>
              <w:t>(%)</w:t>
            </w:r>
          </w:p>
        </w:tc>
        <w:tc>
          <w:tcPr>
            <w:tcW w:w="114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18"/>
                <w:szCs w:val="18"/>
              </w:rPr>
            </w:pPr>
            <w:r w:rsidRPr="001F327A">
              <w:rPr>
                <w:rFonts w:ascii="宋体" w:eastAsia="宋体" w:hAnsi="宋体" w:cs="宋体" w:hint="eastAsia"/>
                <w:b/>
                <w:bCs/>
                <w:kern w:val="0"/>
                <w:sz w:val="18"/>
                <w:szCs w:val="18"/>
              </w:rPr>
              <w:t>金 额(元)</w:t>
            </w:r>
          </w:p>
        </w:tc>
      </w:tr>
      <w:tr w:rsidR="001F327A" w:rsidRPr="001F327A" w:rsidTr="001F327A">
        <w:trPr>
          <w:gridAfter w:val="1"/>
          <w:wAfter w:w="1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kern w:val="0"/>
                <w:sz w:val="18"/>
                <w:szCs w:val="18"/>
              </w:rPr>
            </w:pPr>
            <w:r w:rsidRPr="001F327A">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规费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定额规费+工程排污费+其他</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p>
        </w:tc>
        <w:tc>
          <w:tcPr>
            <w:tcW w:w="1140" w:type="dxa"/>
            <w:gridSpan w:val="4"/>
            <w:tcBorders>
              <w:top w:val="nil"/>
              <w:left w:val="nil"/>
              <w:bottom w:val="single" w:sz="4" w:space="0" w:color="000000"/>
              <w:right w:val="single" w:sz="8"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r>
      <w:tr w:rsidR="001F327A" w:rsidRPr="001F327A" w:rsidTr="001F327A">
        <w:trPr>
          <w:gridAfter w:val="1"/>
          <w:wAfter w:w="1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kern w:val="0"/>
                <w:sz w:val="18"/>
                <w:szCs w:val="18"/>
              </w:rPr>
            </w:pPr>
            <w:r w:rsidRPr="001F327A">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定额规费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分部分项规费+单价措施规费</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p>
        </w:tc>
        <w:tc>
          <w:tcPr>
            <w:tcW w:w="1140" w:type="dxa"/>
            <w:gridSpan w:val="4"/>
            <w:tcBorders>
              <w:top w:val="nil"/>
              <w:left w:val="nil"/>
              <w:bottom w:val="single" w:sz="4" w:space="0" w:color="000000"/>
              <w:right w:val="single" w:sz="8"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r>
      <w:tr w:rsidR="001F327A" w:rsidRPr="001F327A" w:rsidTr="001F327A">
        <w:trPr>
          <w:gridAfter w:val="1"/>
          <w:wAfter w:w="1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kern w:val="0"/>
                <w:sz w:val="18"/>
                <w:szCs w:val="18"/>
              </w:rPr>
            </w:pPr>
            <w:r w:rsidRPr="001F327A">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p>
        </w:tc>
        <w:tc>
          <w:tcPr>
            <w:tcW w:w="1140" w:type="dxa"/>
            <w:gridSpan w:val="4"/>
            <w:tcBorders>
              <w:top w:val="nil"/>
              <w:left w:val="nil"/>
              <w:bottom w:val="single" w:sz="4" w:space="0" w:color="000000"/>
              <w:right w:val="single" w:sz="8"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r>
      <w:tr w:rsidR="001F327A" w:rsidRPr="001F327A" w:rsidTr="001F327A">
        <w:trPr>
          <w:gridAfter w:val="1"/>
          <w:wAfter w:w="1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kern w:val="0"/>
                <w:sz w:val="18"/>
                <w:szCs w:val="18"/>
              </w:rPr>
            </w:pPr>
            <w:r w:rsidRPr="001F327A">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p>
        </w:tc>
        <w:tc>
          <w:tcPr>
            <w:tcW w:w="1140" w:type="dxa"/>
            <w:gridSpan w:val="4"/>
            <w:tcBorders>
              <w:top w:val="nil"/>
              <w:left w:val="nil"/>
              <w:bottom w:val="single" w:sz="4" w:space="0" w:color="000000"/>
              <w:right w:val="single" w:sz="8"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r>
      <w:tr w:rsidR="001F327A" w:rsidRPr="001F327A" w:rsidTr="001F327A">
        <w:trPr>
          <w:gridAfter w:val="1"/>
          <w:wAfter w:w="1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kern w:val="0"/>
                <w:sz w:val="18"/>
                <w:szCs w:val="18"/>
              </w:rPr>
            </w:pPr>
            <w:r w:rsidRPr="001F327A">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不含税工程造价合计</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c>
          <w:tcPr>
            <w:tcW w:w="1140" w:type="dxa"/>
            <w:gridSpan w:val="4"/>
            <w:tcBorders>
              <w:top w:val="nil"/>
              <w:left w:val="nil"/>
              <w:bottom w:val="single" w:sz="4" w:space="0" w:color="000000"/>
              <w:right w:val="single" w:sz="8"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r>
      <w:tr w:rsidR="001F327A" w:rsidRPr="001F327A" w:rsidTr="001F327A">
        <w:trPr>
          <w:gridAfter w:val="1"/>
          <w:wAfter w:w="1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p>
        </w:tc>
        <w:tc>
          <w:tcPr>
            <w:tcW w:w="1140" w:type="dxa"/>
            <w:gridSpan w:val="4"/>
            <w:tcBorders>
              <w:top w:val="nil"/>
              <w:left w:val="nil"/>
              <w:bottom w:val="single" w:sz="4" w:space="0" w:color="000000"/>
              <w:right w:val="single" w:sz="8"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p>
        </w:tc>
      </w:tr>
      <w:tr w:rsidR="001F327A" w:rsidRPr="001F327A" w:rsidTr="001F327A">
        <w:trPr>
          <w:gridAfter w:val="1"/>
          <w:wAfter w:w="140" w:type="dxa"/>
          <w:trHeight w:val="360"/>
        </w:trPr>
        <w:tc>
          <w:tcPr>
            <w:tcW w:w="714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F327A" w:rsidRPr="001F327A" w:rsidRDefault="001F327A" w:rsidP="001F327A">
            <w:pPr>
              <w:widowControl/>
              <w:jc w:val="center"/>
              <w:rPr>
                <w:rFonts w:ascii="宋体" w:eastAsia="宋体" w:hAnsi="宋体" w:cs="宋体"/>
                <w:b/>
                <w:bCs/>
                <w:kern w:val="0"/>
                <w:sz w:val="18"/>
                <w:szCs w:val="18"/>
              </w:rPr>
            </w:pPr>
            <w:r w:rsidRPr="001F327A">
              <w:rPr>
                <w:rFonts w:ascii="宋体" w:eastAsia="宋体" w:hAnsi="宋体" w:cs="宋体" w:hint="eastAsia"/>
                <w:b/>
                <w:bCs/>
                <w:kern w:val="0"/>
                <w:sz w:val="18"/>
                <w:szCs w:val="18"/>
              </w:rPr>
              <w:t>合  计</w:t>
            </w:r>
          </w:p>
        </w:tc>
        <w:tc>
          <w:tcPr>
            <w:tcW w:w="112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1F327A" w:rsidRPr="001F327A" w:rsidRDefault="001F327A" w:rsidP="001F327A">
            <w:pPr>
              <w:widowControl/>
              <w:jc w:val="left"/>
              <w:rPr>
                <w:rFonts w:ascii="宋体" w:eastAsia="宋体" w:hAnsi="宋体" w:cs="宋体"/>
                <w:b/>
                <w:bCs/>
                <w:kern w:val="0"/>
                <w:sz w:val="18"/>
                <w:szCs w:val="18"/>
              </w:rPr>
            </w:pPr>
          </w:p>
        </w:tc>
        <w:tc>
          <w:tcPr>
            <w:tcW w:w="1140" w:type="dxa"/>
            <w:gridSpan w:val="4"/>
            <w:tcBorders>
              <w:top w:val="nil"/>
              <w:left w:val="nil"/>
              <w:bottom w:val="single" w:sz="8" w:space="0" w:color="000000"/>
              <w:right w:val="single" w:sz="8" w:space="0" w:color="000000"/>
            </w:tcBorders>
            <w:shd w:val="clear" w:color="FFFFFF" w:fill="FFFFFF"/>
            <w:vAlign w:val="center"/>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 xml:space="preserve">　</w:t>
            </w:r>
          </w:p>
        </w:tc>
      </w:tr>
      <w:tr w:rsidR="001F327A" w:rsidRPr="001F327A" w:rsidTr="001F327A">
        <w:trPr>
          <w:gridAfter w:val="1"/>
          <w:wAfter w:w="140" w:type="dxa"/>
          <w:trHeight w:val="360"/>
        </w:trPr>
        <w:tc>
          <w:tcPr>
            <w:tcW w:w="4740" w:type="dxa"/>
            <w:gridSpan w:val="11"/>
            <w:tcBorders>
              <w:top w:val="nil"/>
              <w:left w:val="nil"/>
              <w:bottom w:val="nil"/>
              <w:right w:val="nil"/>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 xml:space="preserve"> 编制人（造价人员）：</w:t>
            </w:r>
          </w:p>
        </w:tc>
        <w:tc>
          <w:tcPr>
            <w:tcW w:w="4660" w:type="dxa"/>
            <w:gridSpan w:val="19"/>
            <w:tcBorders>
              <w:top w:val="nil"/>
              <w:left w:val="nil"/>
              <w:bottom w:val="nil"/>
              <w:right w:val="nil"/>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r w:rsidRPr="001F327A">
              <w:rPr>
                <w:rFonts w:ascii="宋体" w:eastAsia="宋体" w:hAnsi="宋体" w:cs="宋体" w:hint="eastAsia"/>
                <w:kern w:val="0"/>
                <w:sz w:val="18"/>
                <w:szCs w:val="18"/>
              </w:rPr>
              <w:t>复核人（造价工程师）：</w:t>
            </w:r>
          </w:p>
        </w:tc>
      </w:tr>
      <w:tr w:rsidR="001F327A" w:rsidRPr="001F327A" w:rsidTr="001F327A">
        <w:trPr>
          <w:gridAfter w:val="1"/>
          <w:wAfter w:w="140" w:type="dxa"/>
          <w:trHeight w:val="360"/>
        </w:trPr>
        <w:tc>
          <w:tcPr>
            <w:tcW w:w="4740" w:type="dxa"/>
            <w:gridSpan w:val="11"/>
            <w:tcBorders>
              <w:top w:val="nil"/>
              <w:left w:val="nil"/>
              <w:bottom w:val="nil"/>
              <w:right w:val="nil"/>
            </w:tcBorders>
            <w:shd w:val="clear" w:color="FFFFFF" w:fill="FFFFFF"/>
            <w:vAlign w:val="center"/>
            <w:hideMark/>
          </w:tcPr>
          <w:p w:rsidR="001F327A" w:rsidRPr="001F327A" w:rsidRDefault="001F327A" w:rsidP="001F327A">
            <w:pPr>
              <w:widowControl/>
              <w:jc w:val="left"/>
              <w:rPr>
                <w:rFonts w:ascii="宋体" w:eastAsia="宋体" w:hAnsi="宋体" w:cs="宋体"/>
                <w:kern w:val="0"/>
                <w:sz w:val="18"/>
                <w:szCs w:val="18"/>
              </w:rPr>
            </w:pPr>
          </w:p>
        </w:tc>
        <w:tc>
          <w:tcPr>
            <w:tcW w:w="2820" w:type="dxa"/>
            <w:gridSpan w:val="10"/>
            <w:tcBorders>
              <w:top w:val="nil"/>
              <w:left w:val="nil"/>
              <w:bottom w:val="nil"/>
              <w:right w:val="nil"/>
            </w:tcBorders>
            <w:shd w:val="clear" w:color="FFFFFF" w:fill="FFFFFF"/>
            <w:vAlign w:val="center"/>
            <w:hideMark/>
          </w:tcPr>
          <w:p w:rsidR="001F327A" w:rsidRPr="001F327A" w:rsidRDefault="001F327A" w:rsidP="001F327A">
            <w:pPr>
              <w:widowControl/>
              <w:jc w:val="center"/>
              <w:rPr>
                <w:rFonts w:ascii="宋体" w:eastAsia="宋体" w:hAnsi="宋体" w:cs="宋体"/>
                <w:kern w:val="0"/>
                <w:sz w:val="18"/>
                <w:szCs w:val="18"/>
              </w:rPr>
            </w:pPr>
          </w:p>
        </w:tc>
        <w:tc>
          <w:tcPr>
            <w:tcW w:w="1840" w:type="dxa"/>
            <w:gridSpan w:val="9"/>
            <w:tcBorders>
              <w:top w:val="nil"/>
              <w:left w:val="nil"/>
              <w:bottom w:val="nil"/>
              <w:right w:val="nil"/>
            </w:tcBorders>
            <w:shd w:val="clear" w:color="FFFFFF" w:fill="FFFFFF"/>
            <w:vAlign w:val="bottom"/>
            <w:hideMark/>
          </w:tcPr>
          <w:p w:rsidR="001F327A" w:rsidRPr="001F327A" w:rsidRDefault="001F327A" w:rsidP="001F327A">
            <w:pPr>
              <w:widowControl/>
              <w:jc w:val="right"/>
              <w:rPr>
                <w:rFonts w:ascii="宋体" w:eastAsia="宋体" w:hAnsi="宋体" w:cs="宋体"/>
                <w:kern w:val="0"/>
                <w:sz w:val="18"/>
                <w:szCs w:val="18"/>
              </w:rPr>
            </w:pPr>
            <w:r w:rsidRPr="001F327A">
              <w:rPr>
                <w:rFonts w:ascii="宋体" w:eastAsia="宋体" w:hAnsi="宋体" w:cs="宋体" w:hint="eastAsia"/>
                <w:kern w:val="0"/>
                <w:sz w:val="18"/>
                <w:szCs w:val="18"/>
              </w:rPr>
              <w:t>表—13</w:t>
            </w:r>
          </w:p>
        </w:tc>
      </w:tr>
    </w:tbl>
    <w:p w:rsidR="006170D1" w:rsidRDefault="006170D1" w:rsidP="001F327A">
      <w:pPr>
        <w:rPr>
          <w:rFonts w:ascii="新宋体" w:eastAsia="新宋体" w:hAnsi="新宋体" w:cs="新宋体"/>
          <w:b/>
          <w:bCs/>
          <w:kern w:val="0"/>
          <w:sz w:val="24"/>
        </w:rPr>
      </w:pPr>
    </w:p>
    <w:p w:rsidR="005F00F8" w:rsidRDefault="00664439" w:rsidP="001F327A">
      <w:pPr>
        <w:rPr>
          <w:rFonts w:ascii="新宋体" w:eastAsia="新宋体" w:hAnsi="新宋体" w:cs="新宋体"/>
          <w:b/>
          <w:sz w:val="24"/>
        </w:rPr>
      </w:pPr>
      <w:r>
        <w:rPr>
          <w:rFonts w:ascii="新宋体" w:eastAsia="新宋体" w:hAnsi="新宋体" w:cs="新宋体" w:hint="eastAsia"/>
          <w:b/>
          <w:bCs/>
          <w:kern w:val="0"/>
          <w:sz w:val="24"/>
        </w:rPr>
        <w:t>二</w:t>
      </w:r>
      <w:r w:rsidR="005F00F8">
        <w:rPr>
          <w:rFonts w:ascii="新宋体" w:eastAsia="新宋体" w:hAnsi="新宋体" w:cs="新宋体" w:hint="eastAsia"/>
          <w:b/>
          <w:bCs/>
          <w:kern w:val="0"/>
          <w:sz w:val="24"/>
        </w:rPr>
        <w:t>、</w:t>
      </w:r>
      <w:r w:rsidR="005F00F8">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（一）、本</w:t>
      </w:r>
      <w:r w:rsidR="00815CF9">
        <w:rPr>
          <w:rFonts w:ascii="新宋体" w:eastAsia="新宋体" w:hAnsi="新宋体" w:cs="新宋体" w:hint="eastAsia"/>
          <w:sz w:val="24"/>
        </w:rPr>
        <w:t>谈判</w:t>
      </w:r>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1F327A" w:rsidRPr="001F327A">
        <w:rPr>
          <w:rFonts w:ascii="新宋体" w:eastAsia="新宋体" w:hAnsi="新宋体" w:cs="新宋体" w:hint="eastAsia"/>
          <w:sz w:val="24"/>
        </w:rPr>
        <w:t>项目工程完工后，经验收合格后支付工程款97%，一年后工程无质量问题，退换工程质量保证金3%。</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1F327A" w:rsidRPr="001F327A">
        <w:rPr>
          <w:rFonts w:ascii="新宋体" w:eastAsia="新宋体" w:hAnsi="新宋体" w:hint="eastAsia"/>
          <w:b/>
          <w:bCs/>
          <w:sz w:val="24"/>
        </w:rPr>
        <w:t>403179.40</w:t>
      </w:r>
      <w:r w:rsidR="001F327A" w:rsidRPr="001F327A">
        <w:rPr>
          <w:rFonts w:ascii="新宋体" w:eastAsia="新宋体" w:hAnsi="新宋体"/>
          <w:b/>
          <w:bCs/>
          <w:sz w:val="24"/>
        </w:rPr>
        <w:t>元</w:t>
      </w:r>
      <w:r>
        <w:rPr>
          <w:rFonts w:ascii="新宋体" w:eastAsia="新宋体" w:hAnsi="新宋体" w:hint="eastAsia"/>
          <w:b/>
          <w:bCs/>
          <w:sz w:val="24"/>
        </w:rPr>
        <w:t>，超出者为无效投标。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1F327A" w:rsidRPr="001F327A">
        <w:rPr>
          <w:rFonts w:ascii="新宋体" w:eastAsia="新宋体" w:hAnsi="新宋体" w:hint="eastAsia"/>
          <w:sz w:val="24"/>
        </w:rPr>
        <w:t>2109年12月底验收交工使用</w:t>
      </w:r>
      <w:r>
        <w:rPr>
          <w:rFonts w:ascii="新宋体" w:eastAsia="新宋体" w:hAnsi="新宋体" w:hint="eastAsia"/>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107D20" w:rsidRDefault="00107D20" w:rsidP="004B4A61">
      <w:pPr>
        <w:autoSpaceDE w:val="0"/>
        <w:autoSpaceDN w:val="0"/>
        <w:adjustRightInd w:val="0"/>
        <w:jc w:val="center"/>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107D20" w:rsidRPr="00107D20">
              <w:rPr>
                <w:rFonts w:asciiTheme="minorEastAsia" w:hAnsiTheme="minorEastAsia" w:cs="仿宋_GB2312" w:hint="eastAsia"/>
                <w:sz w:val="24"/>
                <w:szCs w:val="24"/>
              </w:rPr>
              <w:t>襄城县农特产品馆装饰工程项目</w:t>
            </w:r>
          </w:p>
          <w:p w:rsidR="00107D20" w:rsidRPr="00107D20" w:rsidRDefault="00D52D51" w:rsidP="00107D20">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107D20" w:rsidRPr="00107D20">
              <w:rPr>
                <w:rFonts w:asciiTheme="minorEastAsia" w:hAnsiTheme="minorEastAsia" w:cs="仿宋_GB2312" w:hint="eastAsia"/>
                <w:sz w:val="24"/>
                <w:szCs w:val="24"/>
              </w:rPr>
              <w:t>X</w:t>
            </w:r>
            <w:r w:rsidR="00107D20" w:rsidRPr="00107D20">
              <w:rPr>
                <w:rFonts w:asciiTheme="minorEastAsia" w:hAnsiTheme="minorEastAsia" w:cs="仿宋_GB2312"/>
                <w:sz w:val="24"/>
                <w:szCs w:val="24"/>
              </w:rPr>
              <w:t>ZZ</w:t>
            </w:r>
            <w:r w:rsidR="00107D20" w:rsidRPr="00107D20">
              <w:rPr>
                <w:rFonts w:asciiTheme="minorEastAsia" w:hAnsiTheme="minorEastAsia" w:cs="仿宋_GB2312" w:hint="eastAsia"/>
                <w:sz w:val="24"/>
                <w:szCs w:val="24"/>
              </w:rPr>
              <w:t>—T2019055</w:t>
            </w:r>
            <w:r w:rsidR="00107D20" w:rsidRPr="00107D20">
              <w:rPr>
                <w:rFonts w:asciiTheme="minorEastAsia" w:hAnsiTheme="minorEastAsia" w:cs="仿宋_GB2312"/>
                <w:sz w:val="24"/>
                <w:szCs w:val="24"/>
              </w:rPr>
              <w:t>号</w:t>
            </w:r>
          </w:p>
          <w:p w:rsidR="00107D2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107D20" w:rsidRPr="00107D20">
              <w:rPr>
                <w:rFonts w:asciiTheme="minorEastAsia" w:hAnsiTheme="minorEastAsia" w:cs="仿宋_GB2312"/>
                <w:sz w:val="24"/>
                <w:szCs w:val="24"/>
              </w:rPr>
              <w:t>主要</w:t>
            </w:r>
            <w:r w:rsidR="00107D20" w:rsidRPr="00107D20">
              <w:rPr>
                <w:rFonts w:asciiTheme="minorEastAsia" w:hAnsiTheme="minorEastAsia" w:cs="仿宋_GB2312" w:hint="eastAsia"/>
                <w:sz w:val="24"/>
                <w:szCs w:val="24"/>
              </w:rPr>
              <w:t>采购襄城县农特产品馆装饰工程项目</w:t>
            </w:r>
          </w:p>
          <w:p w:rsidR="004B4A6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107D20" w:rsidRPr="00107D20">
              <w:rPr>
                <w:rFonts w:asciiTheme="minorEastAsia" w:hAnsiTheme="minorEastAsia" w:cs="仿宋_GB2312" w:hint="eastAsia"/>
                <w:sz w:val="24"/>
                <w:szCs w:val="24"/>
                <w:shd w:val="clear" w:color="auto" w:fill="FFFFFF"/>
              </w:rPr>
              <w:t>襄城县八七路东段电子产业园1楼</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107D20" w:rsidRDefault="00D52D51" w:rsidP="00D52D51">
            <w:pPr>
              <w:autoSpaceDE w:val="0"/>
              <w:autoSpaceDN w:val="0"/>
              <w:adjustRightInd w:val="0"/>
              <w:spacing w:line="360" w:lineRule="auto"/>
              <w:jc w:val="left"/>
              <w:rPr>
                <w:rFonts w:asciiTheme="minorEastAsia" w:hAnsiTheme="minorEastAsia" w:cs="仿宋_GB2312"/>
                <w:bCs/>
                <w:sz w:val="24"/>
                <w:szCs w:val="24"/>
              </w:rPr>
            </w:pPr>
            <w:r w:rsidRPr="00CE1AB0">
              <w:rPr>
                <w:rFonts w:asciiTheme="minorEastAsia" w:hAnsiTheme="minorEastAsia" w:cs="仿宋_GB2312" w:hint="eastAsia"/>
                <w:sz w:val="24"/>
                <w:szCs w:val="24"/>
              </w:rPr>
              <w:t>名称：</w:t>
            </w:r>
            <w:r w:rsidR="00107D20" w:rsidRPr="00107D20">
              <w:rPr>
                <w:rFonts w:asciiTheme="minorEastAsia" w:hAnsiTheme="minorEastAsia" w:cs="仿宋_GB2312" w:hint="eastAsia"/>
                <w:bCs/>
                <w:sz w:val="24"/>
                <w:szCs w:val="24"/>
              </w:rPr>
              <w:t>襄城县商务局</w:t>
            </w:r>
          </w:p>
          <w:p w:rsidR="00D52D51" w:rsidRPr="00107D20" w:rsidRDefault="00D52D51" w:rsidP="00D52D51">
            <w:pPr>
              <w:autoSpaceDE w:val="0"/>
              <w:autoSpaceDN w:val="0"/>
              <w:adjustRightInd w:val="0"/>
              <w:spacing w:line="360" w:lineRule="auto"/>
              <w:jc w:val="left"/>
              <w:rPr>
                <w:rFonts w:asciiTheme="minorEastAsia" w:hAnsiTheme="minorEastAsia" w:cs="仿宋_GB2312"/>
                <w:bCs/>
                <w:sz w:val="24"/>
                <w:szCs w:val="24"/>
              </w:rPr>
            </w:pPr>
            <w:r w:rsidRPr="00CE1AB0">
              <w:rPr>
                <w:rFonts w:asciiTheme="minorEastAsia" w:hAnsiTheme="minorEastAsia" w:cs="仿宋_GB2312" w:hint="eastAsia"/>
                <w:sz w:val="24"/>
                <w:szCs w:val="24"/>
              </w:rPr>
              <w:t>地址：</w:t>
            </w:r>
            <w:r w:rsidR="00107D20" w:rsidRPr="00107D20">
              <w:rPr>
                <w:rFonts w:asciiTheme="minorEastAsia" w:hAnsiTheme="minorEastAsia" w:cs="仿宋_GB2312" w:hint="eastAsia"/>
                <w:bCs/>
                <w:sz w:val="24"/>
                <w:szCs w:val="24"/>
              </w:rPr>
              <w:t>襄城县八七路东段电子产业园16楼</w:t>
            </w:r>
          </w:p>
          <w:p w:rsidR="004B4A61" w:rsidRPr="00CE1AB0" w:rsidRDefault="00D52D51" w:rsidP="00107D20">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107D20">
              <w:rPr>
                <w:rFonts w:asciiTheme="minorEastAsia" w:hAnsiTheme="minorEastAsia" w:cs="仿宋_GB2312" w:hint="eastAsia"/>
                <w:sz w:val="24"/>
                <w:szCs w:val="24"/>
              </w:rPr>
              <w:t>张先生</w:t>
            </w:r>
            <w:r w:rsidRPr="00CE1AB0">
              <w:rPr>
                <w:rFonts w:asciiTheme="minorEastAsia" w:hAnsiTheme="minorEastAsia" w:cs="仿宋_GB2312" w:hint="eastAsia"/>
                <w:sz w:val="24"/>
                <w:szCs w:val="24"/>
              </w:rPr>
              <w:t xml:space="preserve">              电话：1</w:t>
            </w:r>
            <w:r w:rsidR="00107D20">
              <w:rPr>
                <w:rFonts w:asciiTheme="minorEastAsia" w:hAnsiTheme="minorEastAsia" w:cs="仿宋_GB2312" w:hint="eastAsia"/>
                <w:sz w:val="24"/>
                <w:szCs w:val="24"/>
              </w:rPr>
              <w:t>3782362097</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107D20">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107D20">
              <w:rPr>
                <w:rFonts w:asciiTheme="minorEastAsia" w:hAnsiTheme="minorEastAsia" w:cs="仿宋_GB2312" w:hint="eastAsia"/>
                <w:sz w:val="24"/>
                <w:szCs w:val="24"/>
              </w:rPr>
              <w:t>陈先生</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107D20">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815CF9"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r w:rsidR="00CE1AB0" w:rsidRPr="00810C67">
              <w:rPr>
                <w:rFonts w:ascii="宋体" w:eastAsia="宋体" w:hAnsi="宋体" w:cs="Arial" w:hint="eastAsia"/>
                <w:sz w:val="24"/>
                <w:szCs w:val="24"/>
                <w:lang w:val="zh-CN"/>
              </w:rPr>
              <w:t>2017年或2018年</w:t>
            </w:r>
            <w:r w:rsidR="00815CF9" w:rsidRPr="00CE1AB0">
              <w:rPr>
                <w:rFonts w:ascii="宋体" w:eastAsia="宋体" w:hAnsi="宋体" w:cs="Arial" w:hint="eastAsia"/>
                <w:sz w:val="24"/>
                <w:szCs w:val="24"/>
                <w:lang w:val="zh-CN"/>
              </w:rPr>
              <w:t>度的财务报告；或基本开户银行出具的资信证明；或财政部门认可的政府采购专业担保机构的证明文件和担保机构出具的投标担保函。</w:t>
            </w:r>
          </w:p>
          <w:p w:rsidR="00815CF9" w:rsidRPr="0025699B"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lastRenderedPageBreak/>
              <w:t>信证明</w:t>
            </w:r>
            <w:r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p w:rsidR="00CE1AB0" w:rsidRPr="00CE1AB0" w:rsidRDefault="001D672F" w:rsidP="00CE1AB0">
            <w:pPr>
              <w:widowControl/>
              <w:shd w:val="clear" w:color="auto" w:fill="FFFFFF"/>
              <w:spacing w:line="360" w:lineRule="auto"/>
              <w:rPr>
                <w:rFonts w:ascii="宋体" w:hAnsi="宋体" w:cs="宋体"/>
                <w:b/>
                <w:color w:val="000000"/>
                <w:kern w:val="0"/>
                <w:sz w:val="24"/>
                <w:szCs w:val="24"/>
              </w:rPr>
            </w:pPr>
            <w:r>
              <w:rPr>
                <w:rFonts w:ascii="宋体" w:hAnsi="宋体" w:cs="宋体" w:hint="eastAsia"/>
                <w:b/>
                <w:color w:val="000000"/>
                <w:kern w:val="0"/>
                <w:sz w:val="24"/>
                <w:szCs w:val="24"/>
              </w:rPr>
              <w:t>七、</w:t>
            </w:r>
            <w:r w:rsidR="00CE1AB0" w:rsidRPr="00CE1AB0">
              <w:rPr>
                <w:rFonts w:ascii="宋体" w:hAnsi="宋体" w:cs="宋体" w:hint="eastAsia"/>
                <w:b/>
                <w:color w:val="000000"/>
                <w:kern w:val="0"/>
                <w:sz w:val="24"/>
                <w:szCs w:val="24"/>
              </w:rPr>
              <w:t>未</w:t>
            </w:r>
            <w:r w:rsidR="00CE1AB0" w:rsidRPr="00CE1AB0">
              <w:rPr>
                <w:rFonts w:ascii="宋体" w:hAnsi="宋体" w:cs="宋体"/>
                <w:b/>
                <w:color w:val="000000"/>
                <w:kern w:val="0"/>
                <w:sz w:val="24"/>
                <w:szCs w:val="24"/>
              </w:rPr>
              <w:t>被列入失信被执行人、重大税收违法案件当事人名单、政府采购严重违法失信名单与政府采购严重违法失信行为记录名单（查询渠道：</w:t>
            </w:r>
            <w:r w:rsidR="00CE1AB0" w:rsidRPr="00CE1AB0">
              <w:rPr>
                <w:rFonts w:ascii="宋体" w:hAnsi="宋体" w:cs="宋体" w:hint="eastAsia"/>
                <w:b/>
                <w:color w:val="000000"/>
                <w:kern w:val="0"/>
                <w:sz w:val="24"/>
                <w:szCs w:val="24"/>
              </w:rPr>
              <w:t>“信用中国”网站</w:t>
            </w:r>
            <w:r w:rsidR="00CE1AB0" w:rsidRPr="00CE1AB0">
              <w:rPr>
                <w:rFonts w:ascii="宋体" w:hAnsi="宋体" w:cs="宋体"/>
                <w:b/>
                <w:color w:val="000000"/>
                <w:kern w:val="0"/>
                <w:sz w:val="24"/>
                <w:szCs w:val="24"/>
              </w:rPr>
              <w:t>、“中国政府采购网”网站）；未被列入经营异常名录信息、列入严重违法失信企业名单（黑名单）（查询渠道</w:t>
            </w:r>
            <w:r w:rsidR="00CE1AB0" w:rsidRPr="00CE1AB0">
              <w:rPr>
                <w:rFonts w:ascii="宋体" w:hAnsi="宋体" w:cs="宋体" w:hint="eastAsia"/>
                <w:b/>
                <w:color w:val="000000"/>
                <w:kern w:val="0"/>
                <w:sz w:val="24"/>
                <w:szCs w:val="24"/>
              </w:rPr>
              <w:t>：国家企业信用信息公示系统）；上述查询结果页面</w:t>
            </w:r>
            <w:r w:rsidR="00CE1AB0" w:rsidRPr="00CE1AB0">
              <w:rPr>
                <w:rFonts w:ascii="宋体" w:hAnsi="宋体" w:cs="宋体"/>
                <w:b/>
                <w:color w:val="000000"/>
                <w:kern w:val="0"/>
                <w:sz w:val="24"/>
                <w:szCs w:val="24"/>
              </w:rPr>
              <w:t>截图加盖公章（查询时间应在本公告发布日期之后至开</w:t>
            </w:r>
            <w:r w:rsidR="00CE1AB0" w:rsidRPr="00CE1AB0">
              <w:rPr>
                <w:rFonts w:ascii="宋体" w:hAnsi="宋体" w:cs="宋体" w:hint="eastAsia"/>
                <w:b/>
                <w:color w:val="000000"/>
                <w:kern w:val="0"/>
                <w:sz w:val="24"/>
                <w:szCs w:val="24"/>
              </w:rPr>
              <w:t>标前）</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③“国家企业信用公示系统”网站（</w:t>
            </w:r>
            <w:hyperlink r:id="rId12" w:history="1">
              <w:r w:rsidRPr="00CE1AB0">
                <w:rPr>
                  <w:rFonts w:ascii="宋体" w:hAnsi="宋体" w:cs="宋体"/>
                  <w:color w:val="000000"/>
                  <w:kern w:val="0"/>
                  <w:sz w:val="24"/>
                  <w:szCs w:val="24"/>
                </w:rPr>
                <w:t>www.gsxt.gov.cn</w:t>
              </w:r>
            </w:hyperlink>
            <w:r w:rsidRPr="00CE1AB0">
              <w:rPr>
                <w:rFonts w:ascii="宋体" w:hAnsi="宋体" w:cs="宋体" w:hint="eastAsia"/>
                <w:color w:val="000000"/>
                <w:kern w:val="0"/>
                <w:sz w:val="24"/>
                <w:szCs w:val="24"/>
              </w:rPr>
              <w:t>）</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Pr="00CE1AB0">
              <w:rPr>
                <w:rFonts w:asciiTheme="minorEastAsia" w:hAnsiTheme="minorEastAsia" w:cs="宋体" w:hint="eastAsia"/>
                <w:szCs w:val="24"/>
              </w:rPr>
              <w:t>查询时要将查询网页内容进行截图，以作证据留存，截图内容要完整清晰(查询截图附在投标文件中加盖公章)；</w:t>
            </w:r>
            <w:r w:rsidRPr="00CE1AB0">
              <w:rPr>
                <w:rFonts w:hAnsi="宋体" w:cs="宋体" w:hint="eastAsia"/>
                <w:color w:val="000000"/>
                <w:szCs w:val="24"/>
              </w:rPr>
              <w:t>经采购人确认的查询结果网页截图作为查询记录和证据，与其他采购文件一并保存；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C84AC2">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w:t>
            </w:r>
            <w:r w:rsidR="00B00703">
              <w:rPr>
                <w:rFonts w:ascii="宋体" w:hAnsi="宋体" w:cs="宋体" w:hint="eastAsia"/>
                <w:color w:val="000000"/>
                <w:kern w:val="0"/>
                <w:sz w:val="24"/>
                <w:szCs w:val="24"/>
              </w:rPr>
              <w:t>以</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F5265E" w:rsidRDefault="001D672F" w:rsidP="001D672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F5265E">
              <w:rPr>
                <w:rFonts w:ascii="宋体" w:eastAsia="宋体" w:hAnsi="宋体" w:cs="宋体"/>
                <w:b/>
                <w:color w:val="000000"/>
                <w:kern w:val="0"/>
                <w:sz w:val="24"/>
                <w:szCs w:val="24"/>
                <w:shd w:val="clear" w:color="040000" w:fill="FFFFFF"/>
              </w:rPr>
              <w:t>八、</w:t>
            </w:r>
            <w:r w:rsidR="00F5265E" w:rsidRPr="00F5265E">
              <w:rPr>
                <w:rFonts w:ascii="宋体" w:eastAsia="宋体" w:hAnsi="宋体" w:cs="宋体" w:hint="eastAsia"/>
                <w:b/>
                <w:color w:val="000000"/>
                <w:kern w:val="0"/>
                <w:sz w:val="24"/>
                <w:szCs w:val="24"/>
                <w:shd w:val="clear" w:color="040000" w:fill="FFFFFF"/>
              </w:rPr>
              <w:t>供应商</w:t>
            </w:r>
            <w:r w:rsidR="00F5265E" w:rsidRPr="00F5265E">
              <w:rPr>
                <w:rFonts w:ascii="宋体" w:eastAsia="宋体" w:hAnsi="宋体" w:cs="宋体"/>
                <w:b/>
                <w:color w:val="000000"/>
                <w:kern w:val="0"/>
                <w:sz w:val="24"/>
                <w:szCs w:val="24"/>
                <w:shd w:val="clear" w:color="040000" w:fill="FFFFFF"/>
              </w:rPr>
              <w:t>须具</w:t>
            </w:r>
            <w:r w:rsidR="00F5265E" w:rsidRPr="00F5265E">
              <w:rPr>
                <w:rFonts w:ascii="宋体" w:eastAsia="宋体" w:hAnsi="宋体" w:cs="宋体" w:hint="eastAsia"/>
                <w:b/>
                <w:color w:val="000000"/>
                <w:kern w:val="0"/>
                <w:sz w:val="24"/>
                <w:szCs w:val="24"/>
                <w:shd w:val="clear" w:color="040000" w:fill="FFFFFF"/>
              </w:rPr>
              <w:t>备建筑装修装饰专业承包资质为二级及以上资质或建筑工程施工总承包资质（含装修）三级及以上资质；</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3C6E1E"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3C6E1E"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107D20" w:rsidRDefault="00107D20" w:rsidP="00D7620B">
            <w:pPr>
              <w:autoSpaceDE w:val="0"/>
              <w:autoSpaceDN w:val="0"/>
              <w:adjustRightInd w:val="0"/>
              <w:spacing w:line="276" w:lineRule="auto"/>
              <w:rPr>
                <w:rFonts w:asciiTheme="minorEastAsia" w:hAnsiTheme="minorEastAsia" w:cs="宋体"/>
                <w:b/>
                <w:bCs/>
                <w:sz w:val="24"/>
                <w:szCs w:val="24"/>
                <w:lang w:val="zh-CN"/>
              </w:rPr>
            </w:pPr>
            <w:r w:rsidRPr="00107D20">
              <w:rPr>
                <w:rFonts w:asciiTheme="minorEastAsia" w:hAnsiTheme="minorEastAsia" w:cs="宋体" w:hint="eastAsia"/>
                <w:b/>
                <w:bCs/>
                <w:sz w:val="24"/>
                <w:szCs w:val="24"/>
                <w:lang w:val="zh-CN"/>
              </w:rPr>
              <w:t>403179.40</w:t>
            </w:r>
            <w:r w:rsidR="004B4A61" w:rsidRPr="00107D20">
              <w:rPr>
                <w:rFonts w:asciiTheme="minorEastAsia" w:hAnsiTheme="minorEastAsia" w:cs="宋体" w:hint="eastAsia"/>
                <w:b/>
                <w:bCs/>
                <w:sz w:val="24"/>
                <w:szCs w:val="24"/>
                <w:lang w:val="zh-CN"/>
              </w:rPr>
              <w:t>元，超出</w:t>
            </w:r>
            <w:r w:rsidR="00FF4F57" w:rsidRPr="00107D20">
              <w:rPr>
                <w:rFonts w:asciiTheme="minorEastAsia" w:hAnsiTheme="minorEastAsia" w:cs="宋体" w:hint="eastAsia"/>
                <w:b/>
                <w:bCs/>
                <w:sz w:val="24"/>
                <w:szCs w:val="24"/>
                <w:lang w:val="zh-CN"/>
              </w:rPr>
              <w:t>预算金额</w:t>
            </w:r>
            <w:r w:rsidR="004B4A61" w:rsidRPr="00107D20">
              <w:rPr>
                <w:rFonts w:asciiTheme="minorEastAsia" w:hAnsiTheme="minorEastAsia" w:cs="宋体" w:hint="eastAsia"/>
                <w:b/>
                <w:bCs/>
                <w:sz w:val="24"/>
                <w:szCs w:val="24"/>
                <w:lang w:val="zh-CN"/>
              </w:rPr>
              <w:t>的</w:t>
            </w:r>
            <w:r w:rsidR="00FF4F57" w:rsidRPr="00107D20">
              <w:rPr>
                <w:rFonts w:asciiTheme="minorEastAsia" w:hAnsiTheme="minorEastAsia" w:cs="宋体" w:hint="eastAsia"/>
                <w:b/>
                <w:bCs/>
                <w:sz w:val="24"/>
                <w:szCs w:val="24"/>
                <w:lang w:val="zh-CN"/>
              </w:rPr>
              <w:t>响应</w:t>
            </w:r>
            <w:r w:rsidR="004B4A61" w:rsidRPr="00107D20">
              <w:rPr>
                <w:rFonts w:asciiTheme="minorEastAsia" w:hAnsiTheme="minorEastAsia" w:cs="宋体" w:hint="eastAsia"/>
                <w:b/>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3C6E1E"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3C6E1E"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3C6E1E"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3C6E1E"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107D20">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107D20">
              <w:rPr>
                <w:rFonts w:asciiTheme="minorEastAsia" w:hAnsiTheme="minorEastAsia" w:cs="宋体" w:hint="eastAsia"/>
                <w:bCs/>
                <w:sz w:val="24"/>
                <w:szCs w:val="24"/>
                <w:lang w:val="zh-CN"/>
              </w:rPr>
              <w:t>8</w:t>
            </w:r>
            <w:r w:rsidR="004B4A61" w:rsidRPr="00CE1AB0">
              <w:rPr>
                <w:rFonts w:asciiTheme="minorEastAsia" w:hAnsiTheme="minorEastAsia" w:cs="宋体" w:hint="eastAsia"/>
                <w:bCs/>
                <w:sz w:val="24"/>
                <w:szCs w:val="24"/>
                <w:lang w:val="zh-CN"/>
              </w:rPr>
              <w:t>月</w:t>
            </w:r>
            <w:r w:rsidR="00107D20">
              <w:rPr>
                <w:rFonts w:asciiTheme="minorEastAsia" w:hAnsiTheme="minorEastAsia" w:cs="宋体" w:hint="eastAsia"/>
                <w:bCs/>
                <w:sz w:val="24"/>
                <w:szCs w:val="24"/>
                <w:lang w:val="zh-CN"/>
              </w:rPr>
              <w:t>2</w:t>
            </w:r>
            <w:r w:rsidR="004B4A61" w:rsidRPr="00CE1AB0">
              <w:rPr>
                <w:rFonts w:asciiTheme="minorEastAsia" w:hAnsiTheme="minorEastAsia" w:cs="宋体" w:hint="eastAsia"/>
                <w:bCs/>
                <w:sz w:val="24"/>
                <w:szCs w:val="24"/>
                <w:lang w:val="zh-CN"/>
              </w:rPr>
              <w:t>日</w:t>
            </w:r>
            <w:r w:rsidRPr="00CE1AB0">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时</w:t>
            </w:r>
            <w:r w:rsidRPr="00CE1AB0">
              <w:rPr>
                <w:rFonts w:asciiTheme="minorEastAsia" w:hAnsiTheme="minorEastAsia" w:cs="宋体" w:hint="eastAsia"/>
                <w:bCs/>
                <w:sz w:val="24"/>
                <w:szCs w:val="24"/>
                <w:lang w:val="zh-CN"/>
              </w:rPr>
              <w:t xml:space="preserve"> </w:t>
            </w:r>
            <w:r w:rsidR="00107D20">
              <w:rPr>
                <w:rFonts w:asciiTheme="minorEastAsia" w:hAnsiTheme="minorEastAsia" w:cs="宋体" w:hint="eastAsia"/>
                <w:bCs/>
                <w:sz w:val="24"/>
                <w:szCs w:val="24"/>
                <w:lang w:val="zh-CN"/>
              </w:rPr>
              <w:t>0</w:t>
            </w:r>
            <w:r w:rsidRPr="00CE1AB0">
              <w:rPr>
                <w:rFonts w:asciiTheme="minorEastAsia" w:hAnsiTheme="minorEastAsia" w:cs="宋体" w:hint="eastAsia"/>
                <w:bCs/>
                <w:sz w:val="24"/>
                <w:szCs w:val="24"/>
                <w:lang w:val="zh-CN"/>
              </w:rPr>
              <w:t>0</w:t>
            </w:r>
            <w:r w:rsidR="004B4A61" w:rsidRPr="00CE1AB0">
              <w:rPr>
                <w:rFonts w:asciiTheme="minorEastAsia" w:hAnsiTheme="minorEastAsia" w:cs="宋体" w:hint="eastAsia"/>
                <w:bCs/>
                <w:sz w:val="24"/>
                <w:szCs w:val="24"/>
                <w:lang w:val="zh-CN"/>
              </w:rPr>
              <w:t>分（北京时间）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CC4808">
              <w:rPr>
                <w:rFonts w:ascii="宋体" w:hAnsi="宋体" w:cs="宋体" w:hint="eastAsia"/>
                <w:color w:val="000000"/>
                <w:kern w:val="0"/>
                <w:sz w:val="24"/>
              </w:rPr>
              <w:t>一</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缴纳截止时间：同</w:t>
            </w:r>
            <w:r w:rsidR="00C07CED" w:rsidRPr="00CE1AB0">
              <w:rPr>
                <w:rFonts w:asciiTheme="minorEastAsia" w:hAnsiTheme="minorEastAsia" w:cs="仿宋_GB2312" w:hint="eastAsia"/>
                <w:sz w:val="24"/>
                <w:szCs w:val="24"/>
                <w:lang w:val="zh-CN"/>
              </w:rPr>
              <w:t>谈判响应</w:t>
            </w:r>
            <w:r w:rsidRPr="00CE1AB0">
              <w:rPr>
                <w:rFonts w:asciiTheme="minorEastAsia" w:hAnsiTheme="minorEastAsia" w:cs="仿宋_GB2312" w:hint="eastAsia"/>
                <w:sz w:val="24"/>
                <w:szCs w:val="24"/>
                <w:lang w:val="zh-CN"/>
              </w:rPr>
              <w:t>截止时间。</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金额：</w:t>
            </w:r>
            <w:r w:rsidR="00321C6A">
              <w:rPr>
                <w:rFonts w:asciiTheme="minorEastAsia" w:hAnsiTheme="minorEastAsia" w:cs="仿宋_GB2312" w:hint="eastAsia"/>
                <w:sz w:val="24"/>
                <w:szCs w:val="24"/>
                <w:lang w:val="zh-CN"/>
              </w:rPr>
              <w:t>捌仟</w:t>
            </w:r>
            <w:r w:rsidRPr="00CE1AB0">
              <w:rPr>
                <w:rFonts w:asciiTheme="minorEastAsia" w:hAnsiTheme="minorEastAsia" w:cs="仿宋_GB2312" w:hint="eastAsia"/>
                <w:sz w:val="24"/>
                <w:szCs w:val="24"/>
                <w:lang w:val="zh-CN"/>
              </w:rPr>
              <w:t>元</w:t>
            </w:r>
            <w:r w:rsidR="00107D20">
              <w:rPr>
                <w:rFonts w:asciiTheme="minorEastAsia" w:hAnsiTheme="minorEastAsia" w:cs="仿宋_GB2312" w:hint="eastAsia"/>
                <w:sz w:val="24"/>
                <w:szCs w:val="24"/>
                <w:lang w:val="zh-CN"/>
              </w:rPr>
              <w:t>整</w:t>
            </w:r>
            <w:r w:rsidRPr="00CE1AB0">
              <w:rPr>
                <w:rFonts w:asciiTheme="minorEastAsia" w:hAnsiTheme="minorEastAsia" w:cs="仿宋_GB2312" w:hint="eastAsia"/>
                <w:sz w:val="24"/>
                <w:szCs w:val="24"/>
                <w:lang w:val="zh-CN"/>
              </w:rPr>
              <w:t>（</w:t>
            </w:r>
            <w:r w:rsidR="00D52D51" w:rsidRPr="00CE1AB0">
              <w:rPr>
                <w:rFonts w:asciiTheme="minorEastAsia" w:hAnsiTheme="minorEastAsia" w:cs="仿宋_GB2312" w:hint="eastAsia"/>
                <w:sz w:val="24"/>
                <w:szCs w:val="24"/>
                <w:lang w:val="zh-CN"/>
              </w:rPr>
              <w:t>¥</w:t>
            </w:r>
            <w:r w:rsidR="0092529D">
              <w:rPr>
                <w:rFonts w:asciiTheme="minorEastAsia" w:hAnsiTheme="minorEastAsia" w:cs="仿宋_GB2312" w:hint="eastAsia"/>
                <w:sz w:val="24"/>
                <w:szCs w:val="24"/>
                <w:lang w:val="zh-CN"/>
              </w:rPr>
              <w:t>8</w:t>
            </w:r>
            <w:r w:rsidR="00107D20">
              <w:rPr>
                <w:rFonts w:asciiTheme="minorEastAsia" w:hAnsiTheme="minorEastAsia" w:cs="仿宋_GB2312" w:hint="eastAsia"/>
                <w:sz w:val="24"/>
                <w:szCs w:val="24"/>
                <w:lang w:val="zh-CN"/>
              </w:rPr>
              <w:t>0</w:t>
            </w:r>
            <w:r w:rsidR="00D52D51" w:rsidRPr="00CE1AB0">
              <w:rPr>
                <w:rFonts w:asciiTheme="minorEastAsia" w:hAnsiTheme="minorEastAsia" w:cs="仿宋_GB2312" w:hint="eastAsia"/>
                <w:sz w:val="24"/>
                <w:szCs w:val="24"/>
                <w:lang w:val="zh-CN"/>
              </w:rPr>
              <w:t>00.00</w:t>
            </w:r>
            <w:r w:rsidRPr="00CE1AB0">
              <w:rPr>
                <w:rFonts w:asciiTheme="minorEastAsia" w:hAnsiTheme="minorEastAsia" w:cs="仿宋_GB2312" w:hint="eastAsia"/>
                <w:sz w:val="24"/>
                <w:szCs w:val="24"/>
                <w:lang w:val="zh-CN"/>
              </w:rPr>
              <w:t>）</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一、</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保证金的递交方式：银行转帐、银行电汇（均需从</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注册银行账户转出），不接受以现金方式缴纳的</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保证金。凡以现金方式缴纳</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保证金而影响其</w:t>
            </w:r>
            <w:r w:rsidR="00C07CED" w:rsidRPr="00CE1AB0">
              <w:rPr>
                <w:rFonts w:asciiTheme="minorEastAsia" w:hAnsiTheme="minorEastAsia" w:cs="仿宋_GB2312" w:hint="eastAsia"/>
                <w:sz w:val="24"/>
                <w:szCs w:val="24"/>
                <w:lang w:val="zh-CN"/>
              </w:rPr>
              <w:t>响应</w:t>
            </w:r>
            <w:r w:rsidRPr="00CE1AB0">
              <w:rPr>
                <w:rFonts w:asciiTheme="minorEastAsia" w:hAnsiTheme="minorEastAsia" w:cs="仿宋_GB2312" w:hint="eastAsia"/>
                <w:sz w:val="24"/>
                <w:szCs w:val="24"/>
                <w:lang w:val="zh-CN"/>
              </w:rPr>
              <w:t>结果的，由</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 xml:space="preserve">自行负责。 </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二、使用银行转帐形式的，于缴纳截止时间前通过</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注册银行账户将款项一次足额递交、成功绑定，以收款人到账时间为准，在途资金无效，视为未按时交纳。同时</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应承担节假日、异地、跨行等银行系统不能支付的风险。</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三、</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保证金缴纳方式：</w:t>
            </w:r>
          </w:p>
          <w:p w:rsidR="004B4A61" w:rsidRPr="00CE1AB0" w:rsidRDefault="004B4A61" w:rsidP="00C30E5E">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1、</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网上下载</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文件后，登录</w:t>
            </w:r>
            <w:hyperlink r:id="rId13" w:history="1">
              <w:r w:rsidRPr="00CE1AB0">
                <w:rPr>
                  <w:rFonts w:asciiTheme="minorEastAsia" w:hAnsiTheme="minorEastAsia" w:cs="仿宋_GB2312" w:hint="eastAsia"/>
                  <w:sz w:val="24"/>
                  <w:szCs w:val="24"/>
                  <w:lang w:val="zh-CN"/>
                </w:rPr>
                <w:t>http://221.14.6.70:8088/ggzy</w:t>
              </w:r>
            </w:hyperlink>
            <w:r w:rsidRPr="00CE1AB0">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2、成功缴纳后重新登录前述系统，依次点击“会员向导”→“参与投标”→“保证金绑定”→“绑定”进行</w:t>
            </w:r>
            <w:r w:rsidR="002D6B1C"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保证金绑定。</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4、</w:t>
            </w:r>
            <w:r w:rsidR="002D6B1C"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要严格按照“保证金缴纳说明单”内容缴纳、成功绑定</w:t>
            </w:r>
            <w:r w:rsidR="002D6B1C"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保证金，未绑定标段的</w:t>
            </w:r>
            <w:r w:rsidR="002D6B1C"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保证金，视为未按时交纳。并将缴纳凭证“</w:t>
            </w:r>
            <w:r w:rsidR="00C30E5E">
              <w:rPr>
                <w:rFonts w:asciiTheme="minorEastAsia" w:hAnsiTheme="minorEastAsia" w:cs="仿宋_GB2312" w:hint="eastAsia"/>
                <w:sz w:val="24"/>
                <w:szCs w:val="24"/>
                <w:lang w:val="zh-CN"/>
              </w:rPr>
              <w:t>襄城县</w:t>
            </w:r>
            <w:r w:rsidRPr="00CE1AB0">
              <w:rPr>
                <w:rFonts w:asciiTheme="minorEastAsia" w:hAnsiTheme="minorEastAsia" w:cs="仿宋_GB2312" w:hint="eastAsia"/>
                <w:sz w:val="24"/>
                <w:szCs w:val="24"/>
                <w:lang w:val="zh-CN"/>
              </w:rPr>
              <w:t>公共资源交易中心保证金缴纳回执”附于</w:t>
            </w:r>
            <w:r w:rsidR="000B74CC" w:rsidRPr="00CE1AB0">
              <w:rPr>
                <w:rFonts w:asciiTheme="minorEastAsia" w:hAnsiTheme="minorEastAsia" w:cs="仿宋_GB2312" w:hint="eastAsia"/>
                <w:sz w:val="24"/>
                <w:szCs w:val="24"/>
                <w:lang w:val="zh-CN"/>
              </w:rPr>
              <w:t>响应</w:t>
            </w:r>
            <w:r w:rsidRPr="00CE1AB0">
              <w:rPr>
                <w:rFonts w:asciiTheme="minorEastAsia" w:hAnsiTheme="minorEastAsia" w:cs="仿宋_GB2312" w:hint="eastAsia"/>
                <w:sz w:val="24"/>
                <w:szCs w:val="24"/>
                <w:lang w:val="zh-CN"/>
              </w:rPr>
              <w:t>文件中，同时在</w:t>
            </w:r>
            <w:r w:rsidR="000B74CC" w:rsidRPr="00CE1AB0">
              <w:rPr>
                <w:rFonts w:asciiTheme="minorEastAsia" w:hAnsiTheme="minorEastAsia" w:cs="仿宋_GB2312" w:hint="eastAsia"/>
                <w:sz w:val="24"/>
                <w:szCs w:val="24"/>
                <w:lang w:val="zh-CN"/>
              </w:rPr>
              <w:t>谈判响应文件</w:t>
            </w:r>
            <w:r w:rsidR="006775C1" w:rsidRPr="00CE1AB0">
              <w:rPr>
                <w:rFonts w:asciiTheme="minorEastAsia" w:hAnsiTheme="minorEastAsia" w:cs="仿宋_GB2312" w:hint="eastAsia"/>
                <w:sz w:val="24"/>
                <w:szCs w:val="24"/>
                <w:lang w:val="zh-CN"/>
              </w:rPr>
              <w:t>递交</w:t>
            </w:r>
            <w:r w:rsidRPr="00CE1AB0">
              <w:rPr>
                <w:rFonts w:asciiTheme="minorEastAsia" w:hAnsiTheme="minorEastAsia" w:cs="仿宋_GB2312" w:hint="eastAsia"/>
                <w:sz w:val="24"/>
                <w:szCs w:val="24"/>
                <w:lang w:val="zh-CN"/>
              </w:rPr>
              <w:t>现场提供一份“</w:t>
            </w:r>
            <w:r w:rsidR="00C30E5E">
              <w:rPr>
                <w:rFonts w:asciiTheme="minorEastAsia" w:hAnsiTheme="minorEastAsia" w:cs="仿宋_GB2312" w:hint="eastAsia"/>
                <w:sz w:val="24"/>
                <w:szCs w:val="24"/>
                <w:lang w:val="zh-CN"/>
              </w:rPr>
              <w:t>襄城县</w:t>
            </w:r>
            <w:r w:rsidRPr="00CE1AB0">
              <w:rPr>
                <w:rFonts w:asciiTheme="minorEastAsia" w:hAnsiTheme="minorEastAsia" w:cs="仿宋_GB2312" w:hint="eastAsia"/>
                <w:sz w:val="24"/>
                <w:szCs w:val="24"/>
                <w:lang w:val="zh-CN"/>
              </w:rPr>
              <w:t>公共资源交易中心保证金缴纳回执”以备查询。</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5、每个</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每个项目每个标段只有唯一缴纳账号，切勿重复缴纳或错误缴纳。</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6、</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所提交的</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保证金仅限当次</w:t>
            </w:r>
            <w:r w:rsidR="00CC5DB4" w:rsidRPr="00CE1AB0">
              <w:rPr>
                <w:rFonts w:asciiTheme="minorEastAsia" w:hAnsiTheme="minorEastAsia" w:cs="仿宋_GB2312" w:hint="eastAsia"/>
                <w:sz w:val="24"/>
                <w:szCs w:val="24"/>
                <w:lang w:val="zh-CN"/>
              </w:rPr>
              <w:t>竞争性谈判</w:t>
            </w:r>
            <w:r w:rsidRPr="00CE1AB0">
              <w:rPr>
                <w:rFonts w:asciiTheme="minorEastAsia" w:hAnsiTheme="minorEastAsia" w:cs="仿宋_GB2312" w:hint="eastAsia"/>
                <w:sz w:val="24"/>
                <w:szCs w:val="24"/>
                <w:lang w:val="zh-CN"/>
              </w:rPr>
              <w:t>项目（标段）有效，不得重复替代使用。一个</w:t>
            </w:r>
            <w:r w:rsidR="00CC5DB4" w:rsidRPr="00CE1AB0">
              <w:rPr>
                <w:rFonts w:asciiTheme="minorEastAsia" w:hAnsiTheme="minorEastAsia" w:cs="仿宋_GB2312" w:hint="eastAsia"/>
                <w:sz w:val="24"/>
                <w:szCs w:val="24"/>
                <w:lang w:val="zh-CN"/>
              </w:rPr>
              <w:t>竞争性谈判</w:t>
            </w:r>
            <w:r w:rsidRPr="00CE1AB0">
              <w:rPr>
                <w:rFonts w:asciiTheme="minorEastAsia" w:hAnsiTheme="minorEastAsia" w:cs="仿宋_GB2312" w:hint="eastAsia"/>
                <w:sz w:val="24"/>
                <w:szCs w:val="24"/>
                <w:lang w:val="zh-CN"/>
              </w:rPr>
              <w:t>项目有多个标段或者有多个项目同时</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的，</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必须按项目、标段分别提交</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w:t>
            </w:r>
          </w:p>
          <w:p w:rsidR="004B4A61" w:rsidRPr="00CE1AB0" w:rsidRDefault="004B4A61" w:rsidP="005A755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7、不同</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的</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保证金不得从同一单位或者个人的账户转出。</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8、未按上述规定操作引起的无效</w:t>
            </w:r>
            <w:r w:rsidR="00CC5DB4" w:rsidRPr="00CE1AB0">
              <w:rPr>
                <w:rFonts w:asciiTheme="minorEastAsia" w:hAnsiTheme="minorEastAsia" w:cs="仿宋_GB2312" w:hint="eastAsia"/>
                <w:sz w:val="24"/>
                <w:szCs w:val="24"/>
                <w:lang w:val="zh-CN"/>
              </w:rPr>
              <w:t>响应</w:t>
            </w:r>
            <w:r w:rsidRPr="00CE1AB0">
              <w:rPr>
                <w:rFonts w:asciiTheme="minorEastAsia" w:hAnsiTheme="minorEastAsia" w:cs="仿宋_GB2312" w:hint="eastAsia"/>
                <w:sz w:val="24"/>
                <w:szCs w:val="24"/>
                <w:lang w:val="zh-CN"/>
              </w:rPr>
              <w:t>，由</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自行负责。</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9、汇款凭证无需备注项目编号和项目名称。</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四、凡</w:t>
            </w:r>
            <w:r w:rsidR="00D0553A" w:rsidRPr="00CE1AB0">
              <w:rPr>
                <w:rFonts w:asciiTheme="minorEastAsia" w:hAnsiTheme="minorEastAsia" w:cs="仿宋_GB2312" w:hint="eastAsia"/>
                <w:sz w:val="24"/>
                <w:szCs w:val="24"/>
                <w:lang w:val="zh-CN"/>
              </w:rPr>
              <w:t>供应商谈判</w:t>
            </w:r>
            <w:r w:rsidRPr="00CE1AB0">
              <w:rPr>
                <w:rFonts w:asciiTheme="minorEastAsia" w:hAnsiTheme="minorEastAsia" w:cs="仿宋_GB2312" w:hint="eastAsia"/>
                <w:sz w:val="24"/>
                <w:szCs w:val="24"/>
                <w:lang w:val="zh-CN"/>
              </w:rPr>
              <w:t>保证金交纳至同一标段相同子账号的，保证金暂不予退还，并依照《许昌市公共资源交易当事人不良行为管理暂行办法》（许公管委〔2017〕1号）规定，进行调查、认定、记录，并予以公示公告。对涉嫌串通</w:t>
            </w:r>
            <w:r w:rsidR="00D0553A"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，经调查核实后，记录不良行为，移交有关部门进行查处，不予退还的保证金上缴国库。</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五、投标保证金退还咨询电话：</w:t>
            </w:r>
            <w:r w:rsidR="00C30E5E" w:rsidRPr="007B5143">
              <w:rPr>
                <w:rFonts w:ascii="宋体" w:hAnsi="宋体" w:cs="宋体" w:hint="eastAsia"/>
                <w:color w:val="000000"/>
                <w:kern w:val="0"/>
                <w:sz w:val="24"/>
              </w:rPr>
              <w:t>0374-3998026（襄城县公共资源交易中心业务二室）。</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3C6E1E"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3C6E1E"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3C6E1E"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3C6E1E"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3C6E1E"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3C6E1E"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w:t>
            </w:r>
            <w:r w:rsidRPr="00CE1AB0">
              <w:rPr>
                <w:rFonts w:asciiTheme="minorEastAsia" w:hAnsiTheme="minorEastAsia" w:cs="宋体" w:hint="eastAsia"/>
                <w:color w:val="333333"/>
                <w:sz w:val="24"/>
                <w:szCs w:val="24"/>
              </w:rPr>
              <w:lastRenderedPageBreak/>
              <w:t>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3C6E1E"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3C6E1E"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B636D3">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25699B">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w:t>
      </w:r>
      <w:r w:rsidR="00A06FA0" w:rsidRPr="002757E1">
        <w:rPr>
          <w:rFonts w:ascii="宋体" w:eastAsia="宋体" w:hAnsi="宋体" w:cs="宋体" w:hint="eastAsia"/>
          <w:kern w:val="0"/>
          <w:sz w:val="24"/>
          <w:szCs w:val="24"/>
        </w:rPr>
        <w:lastRenderedPageBreak/>
        <w:t>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Pr="0025699B">
        <w:rPr>
          <w:rFonts w:ascii="宋体" w:eastAsia="宋体" w:hAnsi="宋体" w:cs="宋体" w:hint="eastAsia"/>
          <w:kern w:val="0"/>
          <w:sz w:val="24"/>
          <w:szCs w:val="24"/>
        </w:rPr>
        <w:t>经营异常名录信息、严重违法失信企业名单（黑名单）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Pr="0025699B">
        <w:rPr>
          <w:rFonts w:ascii="宋体" w:eastAsia="宋体" w:hAnsi="宋体" w:cs="宋体" w:hint="eastAsia"/>
          <w:sz w:val="24"/>
          <w:szCs w:val="24"/>
          <w:shd w:val="clear" w:color="auto" w:fill="FFFFFF"/>
        </w:rPr>
        <w:t>“国家企业信用公示系统”网站（www.gsxt.gov.cn）</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0B402B" w:rsidRPr="00CE1AB0">
        <w:rPr>
          <w:rFonts w:asciiTheme="minorEastAsia" w:hAnsiTheme="minorEastAsia" w:cs="宋体" w:hint="eastAsia"/>
          <w:szCs w:val="24"/>
        </w:rPr>
        <w:t>查询时要将查询网页内容进行截图，以作证据留存，截图内容要完整清晰(查询截图附在投标文件中加盖公章)</w:t>
      </w:r>
      <w:r w:rsidR="000B402B">
        <w:rPr>
          <w:rFonts w:asciiTheme="minorEastAsia" w:hAnsiTheme="minorEastAsia" w:cs="宋体" w:hint="eastAsia"/>
          <w:szCs w:val="24"/>
        </w:rPr>
        <w:t>；</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lastRenderedPageBreak/>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4"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4.3</w:t>
      </w:r>
      <w:r w:rsidR="00A06FA0" w:rsidRPr="002757E1">
        <w:rPr>
          <w:rFonts w:ascii="宋体" w:eastAsia="宋体" w:hAnsi="宋体" w:cs="宋体" w:hint="eastAsia"/>
          <w:kern w:val="0"/>
          <w:sz w:val="24"/>
          <w:szCs w:val="24"/>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供应商所投产品如被列入《信息安全产品强制性认证目录》，则该产品应具备中国信息安全认证中心颁发的《</w:t>
      </w:r>
      <w:hyperlink r:id="rId15" w:tgtFrame="_blank" w:history="1">
        <w:r w:rsidRPr="002757E1">
          <w:rPr>
            <w:rFonts w:ascii="宋体" w:eastAsia="宋体" w:hAnsi="宋体" w:cs="宋体" w:hint="eastAsia"/>
            <w:kern w:val="0"/>
            <w:sz w:val="24"/>
            <w:szCs w:val="24"/>
          </w:rPr>
          <w:t>中国国家信息安全产品认证证书</w:t>
        </w:r>
      </w:hyperlink>
      <w:r w:rsidRPr="002757E1">
        <w:rPr>
          <w:rFonts w:ascii="宋体" w:eastAsia="宋体" w:hAnsi="宋体" w:cs="宋体" w:hint="eastAsia"/>
          <w:kern w:val="0"/>
          <w:sz w:val="24"/>
          <w:szCs w:val="24"/>
        </w:rPr>
        <w:t>》。供应商不能提供超出此目录范畴外的替代品。</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w:t>
      </w:r>
      <w:r w:rsidRPr="0025699B">
        <w:rPr>
          <w:rFonts w:ascii="宋体" w:eastAsia="宋体" w:hAnsi="宋体" w:cs="宋体" w:hint="eastAsia"/>
          <w:kern w:val="0"/>
          <w:sz w:val="24"/>
          <w:szCs w:val="24"/>
        </w:rPr>
        <w:lastRenderedPageBreak/>
        <w:t>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w:t>
      </w:r>
      <w:r w:rsidR="00A06FA0" w:rsidRPr="000A3F9E">
        <w:rPr>
          <w:rFonts w:ascii="宋体" w:eastAsia="宋体" w:hAnsi="宋体" w:cs="宋体" w:hint="eastAsia"/>
          <w:kern w:val="0"/>
          <w:sz w:val="24"/>
          <w:szCs w:val="24"/>
        </w:rPr>
        <w:lastRenderedPageBreak/>
        <w:t>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w:t>
      </w:r>
      <w:r w:rsidR="00A06FA0" w:rsidRPr="000A3F9E">
        <w:rPr>
          <w:rFonts w:ascii="宋体" w:eastAsia="宋体" w:hAnsi="宋体" w:cs="宋体" w:hint="eastAsia"/>
          <w:kern w:val="0"/>
          <w:sz w:val="24"/>
          <w:szCs w:val="24"/>
        </w:rPr>
        <w:lastRenderedPageBreak/>
        <w:t>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w:t>
      </w:r>
      <w:r w:rsidR="00A06FA0" w:rsidRPr="000A3F9E">
        <w:rPr>
          <w:rFonts w:ascii="宋体" w:eastAsia="宋体" w:hAnsi="宋体" w:cs="宋体" w:hint="eastAsia"/>
          <w:kern w:val="0"/>
          <w:sz w:val="24"/>
          <w:szCs w:val="24"/>
        </w:rPr>
        <w:lastRenderedPageBreak/>
        <w:t>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06FA0" w:rsidRPr="000A3F9E" w:rsidRDefault="000A3F9E" w:rsidP="007B4A7C">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16.1</w:t>
      </w:r>
      <w:r w:rsidR="00A06FA0" w:rsidRPr="000A3F9E">
        <w:rPr>
          <w:rFonts w:ascii="宋体" w:eastAsia="宋体" w:hAnsi="宋体" w:cs="宋体" w:hint="eastAsia"/>
          <w:b/>
          <w:kern w:val="0"/>
          <w:sz w:val="24"/>
          <w:szCs w:val="24"/>
        </w:rPr>
        <w:t>谈判保证金的缴纳</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（1）投标人应按“投标人须知前附表”规定时间及金额提交投标保证金，并作为其投标的一部分。未按要求提交投标保证金的投标文件为无效投标。</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（2）投标保证金用于避免和减少本次招标由于投标人的行为而给采购人带来的损失。</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（3）投标保证金的递交方式：银行转帐、银行电汇（均需从投标人注册银行账户转出），不接受以现金方式缴纳的投标保证金。凡以现金方式缴纳投标保证金而影响其投标结果的，由投标人自行负责。 </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（5）投标保证金缴纳方式：</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投标人网上下载招标文件后，登录</w:t>
      </w:r>
      <w:hyperlink r:id="rId16" w:history="1">
        <w:r w:rsidRPr="0025699B">
          <w:rPr>
            <w:rFonts w:ascii="宋体" w:eastAsia="宋体" w:hAnsi="宋体" w:cs="宋体" w:hint="eastAsia"/>
            <w:kern w:val="0"/>
            <w:sz w:val="24"/>
            <w:szCs w:val="24"/>
          </w:rPr>
          <w:t>http://221.14.6.70:8088/ggzy</w:t>
        </w:r>
      </w:hyperlink>
      <w:r w:rsidRPr="0025699B">
        <w:rPr>
          <w:rFonts w:ascii="宋体" w:eastAsia="宋体" w:hAnsi="宋体" w:cs="宋体" w:hint="eastAsia"/>
          <w:kern w:val="0"/>
          <w:sz w:val="24"/>
          <w:szCs w:val="24"/>
        </w:rPr>
        <w:t>系统，依次点击“会员向导”→“参与投标”→“费用缴纳说明”→“保证金缴纳说明单”，获取缴费说明单，根据每个标段的缴纳说明单在缴纳截止时间前缴纳；</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成功缴纳后重新登录前述系统，依次点击“会员向导”→“参与投标”→“保</w:t>
      </w:r>
      <w:r w:rsidRPr="0025699B">
        <w:rPr>
          <w:rFonts w:ascii="宋体" w:eastAsia="宋体" w:hAnsi="宋体" w:cs="宋体" w:hint="eastAsia"/>
          <w:kern w:val="0"/>
          <w:sz w:val="24"/>
          <w:szCs w:val="24"/>
        </w:rPr>
        <w:lastRenderedPageBreak/>
        <w:t>证金绑定”→“绑定”进行投标保证金绑定。</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c. 《保证金缴纳绑定操作指南》获取方法：登录许昌公共资源交易系统-组件下载-《保证金缴纳绑定操作指南》。</w:t>
      </w:r>
    </w:p>
    <w:p w:rsidR="00A06FA0" w:rsidRPr="0025699B" w:rsidRDefault="00A06FA0" w:rsidP="007B4A7C">
      <w:pPr>
        <w:autoSpaceDE w:val="0"/>
        <w:autoSpaceDN w:val="0"/>
        <w:spacing w:line="360" w:lineRule="auto"/>
        <w:ind w:firstLineChars="200" w:firstLine="480"/>
        <w:contextualSpacing/>
        <w:rPr>
          <w:rFonts w:ascii="宋体" w:hAnsi="宋体" w:cs="宋体"/>
          <w:sz w:val="24"/>
          <w:szCs w:val="24"/>
          <w:lang w:val="zh-CN"/>
        </w:rPr>
      </w:pPr>
      <w:r w:rsidRPr="0025699B">
        <w:rPr>
          <w:rFonts w:ascii="宋体" w:eastAsia="宋体" w:hAnsi="宋体" w:cs="宋体" w:hint="eastAsia"/>
          <w:kern w:val="0"/>
          <w:sz w:val="24"/>
          <w:szCs w:val="24"/>
        </w:rPr>
        <w:t>d. 投标人要严格按照“保证金缴纳说明单”内容缴纳、成功绑定投标保证金，未绑定标段的投标保证金，视为未按时交纳。并将缴纳凭证“</w:t>
      </w:r>
      <w:r w:rsidR="000B402B">
        <w:rPr>
          <w:rFonts w:ascii="宋体" w:eastAsia="宋体" w:hAnsi="宋体" w:cs="宋体" w:hint="eastAsia"/>
          <w:kern w:val="0"/>
          <w:sz w:val="24"/>
          <w:szCs w:val="24"/>
        </w:rPr>
        <w:t>襄城县</w:t>
      </w:r>
      <w:r w:rsidRPr="0025699B">
        <w:rPr>
          <w:rFonts w:ascii="宋体" w:eastAsia="宋体" w:hAnsi="宋体" w:cs="宋体" w:hint="eastAsia"/>
          <w:kern w:val="0"/>
          <w:sz w:val="24"/>
          <w:szCs w:val="24"/>
        </w:rPr>
        <w:t>公共资源交易中心保证金缴纳回执”附于投标文件中，同时在开标现场提供一份“</w:t>
      </w:r>
      <w:r w:rsidR="000B402B">
        <w:rPr>
          <w:rFonts w:ascii="宋体" w:eastAsia="宋体" w:hAnsi="宋体" w:cs="宋体" w:hint="eastAsia"/>
          <w:kern w:val="0"/>
          <w:sz w:val="24"/>
          <w:szCs w:val="24"/>
        </w:rPr>
        <w:t>襄城县</w:t>
      </w:r>
      <w:r w:rsidRPr="0025699B">
        <w:rPr>
          <w:rFonts w:ascii="宋体" w:eastAsia="宋体" w:hAnsi="宋体" w:cs="宋体" w:hint="eastAsia"/>
          <w:kern w:val="0"/>
          <w:sz w:val="24"/>
          <w:szCs w:val="24"/>
        </w:rPr>
        <w:t>公共资源交易中心保证金缴纳回执”以备查询。</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 每个投标人每个项目每个标段只有唯一缴纳账号，切勿重复缴纳或错误缴纳。</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rsidR="00A06FA0" w:rsidRPr="0025699B" w:rsidRDefault="00A06FA0" w:rsidP="00107D2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 不同投标人的投标保证金不得从同一单位或者个人的账户转出。</w:t>
      </w:r>
    </w:p>
    <w:p w:rsidR="00A06FA0" w:rsidRPr="0025699B" w:rsidRDefault="00A06FA0" w:rsidP="00107D2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（9） 未按上述规定操作引起的无效投标，由投标人自行负责。</w:t>
      </w:r>
    </w:p>
    <w:p w:rsidR="00A06FA0" w:rsidRPr="007B4A7C" w:rsidRDefault="00A06FA0" w:rsidP="007B4A7C">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7B4A7C">
        <w:rPr>
          <w:rFonts w:ascii="宋体" w:eastAsia="宋体" w:hAnsi="宋体" w:cs="宋体" w:hint="eastAsia"/>
          <w:kern w:val="0"/>
          <w:sz w:val="24"/>
          <w:szCs w:val="24"/>
        </w:rPr>
        <w:t xml:space="preserve"> 汇款凭证无需备注项目编号和项目名称。</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16.2</w:t>
      </w:r>
      <w:r w:rsidR="00A06FA0" w:rsidRPr="007B4A7C">
        <w:rPr>
          <w:rFonts w:ascii="宋体" w:eastAsia="宋体" w:hAnsi="宋体" w:cs="宋体" w:hint="eastAsia"/>
          <w:b/>
          <w:kern w:val="0"/>
          <w:sz w:val="24"/>
          <w:szCs w:val="24"/>
        </w:rPr>
        <w:t>谈判保证金的退还</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 退还投标保证金时，区别中标与否，按不同时序由银行按来款途径退还原账户。</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自中标通知书发出之日起5个工作日内退还未中标人的投标保证金。</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自采购合同签订之日起5个工作日内退还中标人的投标保证金。</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c. 特殊情况处理：投标人投标过程中因账户开户银行、银行账号发生变化，不能按照来款途径原路返还投标保证金的，投标人须提供原账户开户银行相关证明及新开账户开户许可证，到</w:t>
      </w:r>
      <w:r w:rsidR="00BF1878">
        <w:rPr>
          <w:rFonts w:ascii="宋体" w:eastAsia="宋体" w:hAnsi="宋体" w:cs="宋体" w:hint="eastAsia"/>
          <w:kern w:val="0"/>
          <w:sz w:val="24"/>
          <w:szCs w:val="24"/>
        </w:rPr>
        <w:t>襄城县</w:t>
      </w:r>
      <w:r w:rsidRPr="0025699B">
        <w:rPr>
          <w:rFonts w:ascii="宋体" w:eastAsia="宋体" w:hAnsi="宋体" w:cs="宋体" w:hint="eastAsia"/>
          <w:kern w:val="0"/>
          <w:sz w:val="24"/>
          <w:szCs w:val="24"/>
        </w:rPr>
        <w:t>公共资源交易中心</w:t>
      </w:r>
      <w:r w:rsidR="00BF1878">
        <w:rPr>
          <w:rFonts w:ascii="宋体" w:eastAsia="宋体" w:hAnsi="宋体" w:cs="宋体" w:hint="eastAsia"/>
          <w:kern w:val="0"/>
          <w:sz w:val="24"/>
          <w:szCs w:val="24"/>
        </w:rPr>
        <w:t>12楼1204业务二室</w:t>
      </w:r>
      <w:r w:rsidRPr="0025699B">
        <w:rPr>
          <w:rFonts w:ascii="宋体" w:eastAsia="宋体" w:hAnsi="宋体" w:cs="宋体" w:hint="eastAsia"/>
          <w:kern w:val="0"/>
          <w:sz w:val="24"/>
          <w:szCs w:val="24"/>
        </w:rPr>
        <w:t>办理退款手续（0374-</w:t>
      </w:r>
      <w:r w:rsidR="00416899">
        <w:rPr>
          <w:rFonts w:ascii="宋体" w:eastAsia="宋体" w:hAnsi="宋体" w:cs="宋体" w:hint="eastAsia"/>
          <w:kern w:val="0"/>
          <w:sz w:val="24"/>
          <w:szCs w:val="24"/>
        </w:rPr>
        <w:t>3998026</w:t>
      </w:r>
      <w:r w:rsidRPr="0025699B">
        <w:rPr>
          <w:rFonts w:ascii="宋体" w:eastAsia="宋体" w:hAnsi="宋体" w:cs="宋体" w:hint="eastAsia"/>
          <w:kern w:val="0"/>
          <w:sz w:val="24"/>
          <w:szCs w:val="24"/>
        </w:rPr>
        <w:t>）。</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d. 因投标人自身原因无法及时退还投标保证金，滞留三年以上的，投标保证金上缴财政。</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有下列情形之一的，投标保证金不予退还</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投标有效期内投标人撤销投标文件的；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投标人在投标文件中提供虚假材料的；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c. 除因不可抗力或招标文件认可的情形以外，中标人不与采购人签订合同的；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d. 投标人与采购人、其他投标人或者采购代理机构恶意串通的；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e. 法律法规及招标文件规定的其他情形。</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16.3</w:t>
      </w:r>
      <w:r w:rsidR="00A06FA0" w:rsidRPr="007B4A7C">
        <w:rPr>
          <w:rFonts w:ascii="宋体" w:eastAsia="宋体" w:hAnsi="宋体"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7B4A7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分别用非透明文件袋分开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w:t>
      </w:r>
      <w:r w:rsidR="00A06FA0" w:rsidRPr="002813AA">
        <w:rPr>
          <w:rFonts w:ascii="宋体" w:eastAsia="宋体" w:hAnsi="宋体" w:cs="宋体" w:hint="eastAsia"/>
          <w:kern w:val="0"/>
          <w:sz w:val="24"/>
          <w:szCs w:val="24"/>
        </w:rPr>
        <w:lastRenderedPageBreak/>
        <w:t>决定酌情延长谈判响应截止期。在此情况下，采购人和供应商受谈判响应截止期制约的所有权利和义务均应延长至新的截止日期和时间。供应商按采购人修改通知规定的时间递交响应文件。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w:t>
      </w:r>
      <w:r w:rsidRPr="0025699B">
        <w:rPr>
          <w:rFonts w:ascii="宋体" w:eastAsia="宋体" w:hAnsi="宋体" w:cs="宋体" w:hint="eastAsia"/>
          <w:kern w:val="0"/>
          <w:sz w:val="24"/>
          <w:szCs w:val="24"/>
        </w:rPr>
        <w:lastRenderedPageBreak/>
        <w:t>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未按照谈判文件的规定提交投标保证金的；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lastRenderedPageBreak/>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w:t>
      </w:r>
      <w:r w:rsidRPr="0025699B">
        <w:rPr>
          <w:rFonts w:ascii="宋体" w:eastAsia="宋体" w:hAnsi="宋体" w:cs="宋体" w:hint="eastAsia"/>
          <w:sz w:val="24"/>
          <w:szCs w:val="24"/>
        </w:rPr>
        <w:lastRenderedPageBreak/>
        <w:t>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按照《关于推进全流程电子化交易和在线监管工作有关问题的通知》（许公管办[2019]3号）规定，评审专家应严格按照要求查看“硬件特征码相” 关信息并进行评审。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9A7931">
      <w:pPr>
        <w:pStyle w:val="af0"/>
        <w:autoSpaceDE w:val="0"/>
        <w:autoSpaceDN w:val="0"/>
        <w:spacing w:line="360" w:lineRule="auto"/>
        <w:ind w:leftChars="202" w:left="424" w:firstLineChars="0" w:firstLine="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lastRenderedPageBreak/>
        <w:t>采购人逾期未确定成交供应商且不提出异议的，视为确定评审报告提出的最后报价最低的供应商为成交供应商。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w:t>
      </w:r>
      <w:r w:rsidR="00A06FA0" w:rsidRPr="00EB05D1">
        <w:rPr>
          <w:rFonts w:ascii="宋体" w:eastAsia="宋体" w:hAnsi="宋体" w:cs="宋体" w:hint="eastAsia"/>
          <w:kern w:val="0"/>
          <w:sz w:val="24"/>
          <w:szCs w:val="24"/>
        </w:rPr>
        <w:lastRenderedPageBreak/>
        <w:t>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A06FA0" w:rsidRPr="00C62B3B" w:rsidRDefault="00A06FA0" w:rsidP="00C62B3B">
      <w:pPr>
        <w:pStyle w:val="a6"/>
        <w:spacing w:line="360" w:lineRule="auto"/>
        <w:ind w:firstLineChars="200" w:firstLine="482"/>
        <w:contextualSpacing/>
        <w:rPr>
          <w:rFonts w:hAnsi="宋体" w:cs="宋体"/>
          <w:b/>
          <w:szCs w:val="24"/>
          <w:lang w:val="zh-CN"/>
        </w:rPr>
      </w:pPr>
      <w:r w:rsidRPr="00C62B3B">
        <w:rPr>
          <w:rFonts w:ascii="宋体" w:hAnsi="宋体" w:cs="宋体" w:hint="eastAsia"/>
          <w:b/>
          <w:szCs w:val="24"/>
          <w:lang w:val="zh-CN"/>
        </w:rPr>
        <w:t>一、促进中小企业发展（不含民办非企业）</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4、中小企业投标应提供《中小企业声明函》，如为联合投标的，联合体各方需分别填写《中小企业声明函》。</w:t>
      </w:r>
    </w:p>
    <w:p w:rsidR="00A06FA0" w:rsidRPr="00C62B3B" w:rsidRDefault="00A06FA0" w:rsidP="00C62B3B">
      <w:pPr>
        <w:topLinePunct/>
        <w:spacing w:line="360" w:lineRule="auto"/>
        <w:ind w:firstLineChars="200" w:firstLine="482"/>
        <w:contextualSpacing/>
        <w:rPr>
          <w:rFonts w:ascii="宋体" w:hAnsi="宋体" w:cs="宋体"/>
          <w:b/>
          <w:sz w:val="24"/>
          <w:szCs w:val="24"/>
          <w:lang w:val="zh-CN"/>
        </w:rPr>
      </w:pPr>
      <w:r w:rsidRPr="00C62B3B">
        <w:rPr>
          <w:rFonts w:ascii="宋体" w:eastAsia="宋体" w:hAnsi="宋体" w:cs="宋体" w:hint="eastAsia"/>
          <w:b/>
          <w:sz w:val="24"/>
          <w:szCs w:val="24"/>
          <w:lang w:val="zh-CN"/>
        </w:rPr>
        <w:t>二、支持监狱企业发展</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06FA0" w:rsidRPr="00C62B3B" w:rsidRDefault="00A06FA0" w:rsidP="00C62B3B">
      <w:pPr>
        <w:spacing w:line="360" w:lineRule="auto"/>
        <w:ind w:firstLineChars="200" w:firstLine="482"/>
        <w:contextualSpacing/>
        <w:rPr>
          <w:rFonts w:ascii="宋体" w:hAnsi="宋体" w:cs="宋体"/>
          <w:b/>
          <w:sz w:val="24"/>
          <w:szCs w:val="24"/>
          <w:lang w:val="zh-CN"/>
        </w:rPr>
      </w:pPr>
      <w:r w:rsidRPr="00C62B3B">
        <w:rPr>
          <w:rFonts w:ascii="宋体" w:eastAsia="宋体" w:hAnsi="宋体" w:cs="宋体" w:hint="eastAsia"/>
          <w:b/>
          <w:sz w:val="24"/>
          <w:szCs w:val="24"/>
          <w:lang w:val="zh-CN"/>
        </w:rPr>
        <w:t>三、促进残疾人就业</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w:t>
      </w:r>
      <w:r w:rsidRPr="00C62B3B">
        <w:rPr>
          <w:rFonts w:ascii="宋体" w:hAnsi="宋体" w:cs="宋体" w:hint="eastAsia"/>
          <w:szCs w:val="24"/>
          <w:lang w:val="zh-CN"/>
        </w:rPr>
        <w:lastRenderedPageBreak/>
        <w:t>货物）用扣除后的价格参与评审。</w:t>
      </w:r>
      <w:r w:rsidRPr="00C62B3B">
        <w:rPr>
          <w:rFonts w:ascii="宋体" w:hAnsi="宋体" w:cs="宋体" w:hint="eastAsia"/>
          <w:szCs w:val="24"/>
        </w:rPr>
        <w:t>残疾人福利性单位属于小型、微型企业的，不重复享受政策。</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06FA0" w:rsidRPr="00034102" w:rsidRDefault="00A06FA0" w:rsidP="00034102">
      <w:pPr>
        <w:pStyle w:val="a6"/>
        <w:spacing w:line="360" w:lineRule="auto"/>
        <w:ind w:firstLineChars="200" w:firstLine="480"/>
        <w:contextualSpacing/>
        <w:rPr>
          <w:rFonts w:ascii="宋体" w:hAnsi="宋体" w:cs="宋体"/>
          <w:szCs w:val="24"/>
          <w:lang w:val="zh-CN"/>
        </w:rPr>
      </w:pPr>
      <w:r w:rsidRPr="00C62B3B">
        <w:rPr>
          <w:rFonts w:ascii="宋体" w:hAnsi="宋体" w:cs="宋体" w:hint="eastAsia"/>
          <w:szCs w:val="24"/>
          <w:lang w:val="zh-CN"/>
        </w:rPr>
        <w:t>3、成交人为残疾人福利性单位的，招标人应当随成交结果同时公告其《残疾人福利性单位声明函》，接受社会监督。</w:t>
      </w:r>
      <w:r w:rsidRPr="00C62B3B">
        <w:rPr>
          <w:rFonts w:ascii="宋体" w:hAnsi="宋体" w:cs="宋体" w:hint="eastAsia"/>
          <w:szCs w:val="24"/>
          <w:lang w:val="zh-CN"/>
        </w:rPr>
        <w:br/>
      </w: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10777B"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2017年或2018年度的财务报告；或基本开户银行出具的资信证明；或财政部门认可的政府采购专业担保机构的证明文件和担保机构出具的投标担保函。</w:t>
            </w:r>
          </w:p>
          <w:p w:rsidR="00A06FA0" w:rsidRPr="0010777B" w:rsidRDefault="0010777B" w:rsidP="00A06FA0">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2）供应商（其他组织和自然人）提供本单位：银行出具的资信证明或财政部门认可的政府采购专业担保机构的证明文件和担保机构出具的投标担保函。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w:t>
            </w:r>
            <w:r w:rsidRPr="0010777B">
              <w:rPr>
                <w:rFonts w:ascii="宋体" w:eastAsia="宋体" w:hAnsi="宋体" w:cs="宋体" w:hint="eastAsia"/>
                <w:b/>
                <w:bCs/>
                <w:sz w:val="24"/>
                <w:szCs w:val="24"/>
              </w:rPr>
              <w:lastRenderedPageBreak/>
              <w:t>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lastRenderedPageBreak/>
              <w:t>供应商提供参加本次政府采购项目投标截止时间前六</w:t>
            </w:r>
            <w:r w:rsidRPr="0010777B">
              <w:rPr>
                <w:rFonts w:ascii="宋体" w:eastAsia="宋体" w:hAnsi="宋体" w:cs="宋体" w:hint="eastAsia"/>
                <w:bCs/>
                <w:sz w:val="24"/>
                <w:szCs w:val="24"/>
              </w:rPr>
              <w:lastRenderedPageBreak/>
              <w:t>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CE1AB0" w:rsidRDefault="0010777B" w:rsidP="0010777B">
            <w:pPr>
              <w:widowControl/>
              <w:shd w:val="clear" w:color="auto" w:fill="FFFFFF"/>
              <w:spacing w:line="360" w:lineRule="auto"/>
              <w:rPr>
                <w:rFonts w:ascii="宋体" w:hAnsi="宋体" w:cs="宋体"/>
                <w:b/>
                <w:color w:val="000000"/>
                <w:kern w:val="0"/>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、未</w:t>
            </w:r>
            <w:r w:rsidRPr="00CE1AB0">
              <w:rPr>
                <w:rFonts w:ascii="宋体" w:hAnsi="宋体" w:cs="宋体"/>
                <w:b/>
                <w:color w:val="000000"/>
                <w:kern w:val="0"/>
                <w:sz w:val="24"/>
                <w:szCs w:val="24"/>
              </w:rPr>
              <w:t>被列入失信被执行人、重大税收违法案件当事人名单、政府采购严重违法失信名单与政府采购严重违法失信行为记录名单（查询渠道：</w:t>
            </w:r>
            <w:r w:rsidRPr="00CE1AB0">
              <w:rPr>
                <w:rFonts w:ascii="宋体" w:hAnsi="宋体" w:cs="宋体" w:hint="eastAsia"/>
                <w:b/>
                <w:color w:val="000000"/>
                <w:kern w:val="0"/>
                <w:sz w:val="24"/>
                <w:szCs w:val="24"/>
              </w:rPr>
              <w:t>“信用中国”网站</w:t>
            </w:r>
            <w:r w:rsidRPr="00CE1AB0">
              <w:rPr>
                <w:rFonts w:ascii="宋体" w:hAnsi="宋体" w:cs="宋体"/>
                <w:b/>
                <w:color w:val="000000"/>
                <w:kern w:val="0"/>
                <w:sz w:val="24"/>
                <w:szCs w:val="24"/>
              </w:rPr>
              <w:t>、“中国政府采购网”网站）；未被列入经营异常名录信息、列入严重违法失信企业名单（黑名单）（查询渠道</w:t>
            </w:r>
            <w:r w:rsidRPr="00CE1AB0">
              <w:rPr>
                <w:rFonts w:ascii="宋体" w:hAnsi="宋体" w:cs="宋体" w:hint="eastAsia"/>
                <w:b/>
                <w:color w:val="000000"/>
                <w:kern w:val="0"/>
                <w:sz w:val="24"/>
                <w:szCs w:val="24"/>
              </w:rPr>
              <w:t>：国家企业信用信息公示系统）；上述查询结果页面</w:t>
            </w:r>
            <w:r w:rsidRPr="00CE1AB0">
              <w:rPr>
                <w:rFonts w:ascii="宋体" w:hAnsi="宋体" w:cs="宋体"/>
                <w:b/>
                <w:color w:val="000000"/>
                <w:kern w:val="0"/>
                <w:sz w:val="24"/>
                <w:szCs w:val="24"/>
              </w:rPr>
              <w:t>截图加盖公章（查询时间应在本公告发布日期之后至开</w:t>
            </w:r>
            <w:r w:rsidRPr="00CE1AB0">
              <w:rPr>
                <w:rFonts w:ascii="宋体" w:hAnsi="宋体" w:cs="宋体" w:hint="eastAsia"/>
                <w:b/>
                <w:color w:val="000000"/>
                <w:kern w:val="0"/>
                <w:sz w:val="24"/>
                <w:szCs w:val="24"/>
              </w:rPr>
              <w:t>标前）</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7"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③“国家企业信用公示系统”网站（</w:t>
            </w:r>
            <w:hyperlink r:id="rId18" w:history="1">
              <w:r w:rsidRPr="00CE1AB0">
                <w:rPr>
                  <w:rFonts w:ascii="宋体" w:hAnsi="宋体" w:cs="宋体"/>
                  <w:color w:val="000000"/>
                  <w:kern w:val="0"/>
                  <w:sz w:val="24"/>
                  <w:szCs w:val="24"/>
                </w:rPr>
                <w:t>www.gsxt.gov.cn</w:t>
              </w:r>
            </w:hyperlink>
            <w:r w:rsidRPr="00CE1AB0">
              <w:rPr>
                <w:rFonts w:ascii="宋体" w:hAnsi="宋体" w:cs="宋体" w:hint="eastAsia"/>
                <w:color w:val="000000"/>
                <w:kern w:val="0"/>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Pr="00CE1AB0">
              <w:rPr>
                <w:rFonts w:asciiTheme="minorEastAsia" w:hAnsiTheme="minorEastAsia" w:cs="宋体" w:hint="eastAsia"/>
                <w:szCs w:val="24"/>
              </w:rPr>
              <w:t>查询时要将查询网页内容进行截图，以作证据留存，截图内容要</w:t>
            </w:r>
            <w:r w:rsidRPr="00CE1AB0">
              <w:rPr>
                <w:rFonts w:asciiTheme="minorEastAsia" w:hAnsiTheme="minorEastAsia" w:cs="宋体" w:hint="eastAsia"/>
                <w:szCs w:val="24"/>
              </w:rPr>
              <w:lastRenderedPageBreak/>
              <w:t>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6D4F9D">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A23ACF" w:rsidRDefault="00A23ACF" w:rsidP="00A06FA0">
            <w:pPr>
              <w:spacing w:line="360" w:lineRule="auto"/>
              <w:rPr>
                <w:rFonts w:ascii="宋体" w:eastAsia="宋体" w:hAnsi="宋体" w:cs="宋体"/>
                <w:color w:val="000000"/>
                <w:kern w:val="0"/>
                <w:sz w:val="24"/>
                <w:szCs w:val="24"/>
                <w:shd w:val="clear" w:color="040000" w:fill="FFFFFF"/>
              </w:rPr>
            </w:pPr>
            <w:r w:rsidRPr="00A23ACF">
              <w:rPr>
                <w:rFonts w:ascii="宋体" w:eastAsia="宋体" w:hAnsi="宋体" w:cs="宋体" w:hint="eastAsia"/>
                <w:color w:val="000000"/>
                <w:kern w:val="0"/>
                <w:sz w:val="24"/>
                <w:szCs w:val="24"/>
                <w:shd w:val="clear" w:color="040000" w:fill="FFFFFF"/>
              </w:rPr>
              <w:t>供应商</w:t>
            </w:r>
            <w:r w:rsidRPr="00A23ACF">
              <w:rPr>
                <w:rFonts w:ascii="宋体" w:eastAsia="宋体" w:hAnsi="宋体" w:cs="宋体"/>
                <w:color w:val="000000"/>
                <w:kern w:val="0"/>
                <w:sz w:val="24"/>
                <w:szCs w:val="24"/>
                <w:shd w:val="clear" w:color="040000" w:fill="FFFFFF"/>
              </w:rPr>
              <w:t>须具</w:t>
            </w:r>
            <w:r w:rsidRPr="00A23ACF">
              <w:rPr>
                <w:rFonts w:ascii="宋体" w:eastAsia="宋体" w:hAnsi="宋体" w:cs="宋体" w:hint="eastAsia"/>
                <w:color w:val="000000"/>
                <w:kern w:val="0"/>
                <w:sz w:val="24"/>
                <w:szCs w:val="24"/>
                <w:shd w:val="clear" w:color="040000" w:fill="FFFFFF"/>
              </w:rPr>
              <w:t>备建筑装修装饰专业承包资质为二级及以上资质或建筑工程施工总承包资质（含装修）三级及以上资质；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23ACF">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sz w:val="24"/>
                <w:szCs w:val="24"/>
              </w:rPr>
              <w:t>是否按供应商须知前附表规定成功交纳。</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06FA0" w:rsidRPr="0010777B" w:rsidRDefault="00232560" w:rsidP="00A06FA0">
            <w:pPr>
              <w:spacing w:line="360" w:lineRule="auto"/>
              <w:contextualSpacing/>
              <w:rPr>
                <w:rFonts w:ascii="宋体" w:hAnsi="宋体" w:cs="宋体"/>
                <w:b/>
                <w:sz w:val="24"/>
                <w:szCs w:val="24"/>
              </w:rPr>
            </w:pPr>
            <w:r w:rsidRPr="00DE77E5">
              <w:rPr>
                <w:rFonts w:asciiTheme="minorEastAsia" w:hAnsiTheme="minorEastAsia" w:cs="仿宋_GB2312" w:hint="eastAsia"/>
                <w:sz w:val="24"/>
                <w:lang w:val="zh-CN"/>
              </w:rPr>
              <w:t>法定代表人身份证明或提供法定代表人授权委托书及被授权人身份证明</w:t>
            </w: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r w:rsidR="00405EBC">
        <w:rPr>
          <w:rFonts w:hAnsi="宋体" w:cs="仿宋_GB2312" w:hint="eastAsia"/>
          <w:szCs w:val="24"/>
          <w:lang w:val="zh-CN"/>
        </w:rPr>
        <w:t>标文件进行符合性审查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以确定是否对谈判文件的全部实质性要求作出响应。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lastRenderedPageBreak/>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w:t>
      </w:r>
      <w:r w:rsidRPr="00232560">
        <w:rPr>
          <w:rFonts w:ascii="宋体" w:hAnsi="宋体" w:cs="宋体" w:hint="eastAsia"/>
          <w:szCs w:val="24"/>
          <w:lang w:val="zh-CN"/>
        </w:rPr>
        <w:lastRenderedPageBreak/>
        <w:t>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对联合体总金额扣除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lastRenderedPageBreak/>
        <w:t>d、残疾人福利性单位属于小型、微型企业的，不重复享受政策</w:t>
      </w:r>
      <w:r w:rsidRPr="00232560">
        <w:rPr>
          <w:rFonts w:ascii="宋体" w:eastAsia="宋体" w:hAnsi="宋体" w:cs="宋体" w:hint="eastAsia"/>
          <w:bCs/>
          <w:sz w:val="24"/>
          <w:szCs w:val="24"/>
          <w:lang w:val="en-GB"/>
        </w:rPr>
        <w:t>。</w:t>
      </w:r>
    </w:p>
    <w:p w:rsidR="00A06FA0" w:rsidRPr="00232560" w:rsidRDefault="00A06FA0" w:rsidP="00232560">
      <w:pPr>
        <w:spacing w:line="360" w:lineRule="auto"/>
        <w:ind w:firstLineChars="200" w:firstLine="480"/>
        <w:rPr>
          <w:rFonts w:ascii="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rPr>
        <w:t>2、</w:t>
      </w:r>
      <w:r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A06FA0">
      <w:pPr>
        <w:pStyle w:val="a6"/>
        <w:numPr>
          <w:ilvl w:val="0"/>
          <w:numId w:val="36"/>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A06FA0" w:rsidRDefault="00A06FA0" w:rsidP="00A06FA0">
      <w:pPr>
        <w:adjustRightInd w:val="0"/>
        <w:snapToGrid w:val="0"/>
        <w:spacing w:line="360" w:lineRule="auto"/>
        <w:ind w:firstLineChars="200" w:firstLine="480"/>
        <w:rPr>
          <w:rFonts w:ascii="宋体" w:hAnsi="宋体" w:cs="Courier New"/>
          <w:szCs w:val="21"/>
        </w:rPr>
      </w:pPr>
      <w:r w:rsidRPr="00232560">
        <w:rPr>
          <w:rFonts w:ascii="宋体" w:eastAsia="宋体" w:hAnsi="宋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232560">
        <w:rPr>
          <w:rFonts w:ascii="宋体" w:eastAsia="宋体" w:hAnsi="宋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A23ACF" w:rsidRDefault="00A23AC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3ACF" w:rsidRDefault="00A23AC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495DF3" w:rsidRDefault="00495DF3" w:rsidP="001D611E">
      <w:pPr>
        <w:pStyle w:val="a6"/>
        <w:spacing w:line="360" w:lineRule="auto"/>
        <w:contextualSpacing/>
        <w:rPr>
          <w:rFonts w:asciiTheme="majorEastAsia" w:eastAsiaTheme="majorEastAsia" w:hAnsiTheme="majorEastAsia" w:cs="宋体"/>
          <w:b/>
          <w:kern w:val="0"/>
          <w:sz w:val="36"/>
          <w:szCs w:val="36"/>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9F3028" w:rsidRDefault="00C514AD"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Pr="005F294E"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C514AD" w:rsidRDefault="00C514AD" w:rsidP="00337C8D">
      <w:pPr>
        <w:pStyle w:val="260"/>
        <w:numPr>
          <w:ilvl w:val="0"/>
          <w:numId w:val="50"/>
        </w:numPr>
        <w:tabs>
          <w:tab w:val="left" w:pos="660"/>
        </w:tabs>
        <w:snapToGrid w:val="0"/>
        <w:spacing w:before="0" w:line="400" w:lineRule="exact"/>
        <w:rPr>
          <w:rFonts w:cs="黑体"/>
          <w:color w:val="auto"/>
          <w:kern w:val="2"/>
          <w:sz w:val="36"/>
          <w:szCs w:val="36"/>
          <w:lang w:val="zh-CN"/>
        </w:rPr>
      </w:pPr>
      <w:bookmarkStart w:id="1" w:name="_Toc186274126"/>
      <w:bookmarkStart w:id="2" w:name="_Toc184023138"/>
      <w:bookmarkStart w:id="3" w:name="_Toc174185203"/>
      <w:r>
        <w:rPr>
          <w:rFonts w:cs="黑体" w:hint="eastAsia"/>
          <w:color w:val="auto"/>
          <w:kern w:val="2"/>
          <w:sz w:val="36"/>
          <w:szCs w:val="36"/>
          <w:lang w:val="zh-CN"/>
        </w:rPr>
        <w:lastRenderedPageBreak/>
        <w:t>供应商应答索引表</w:t>
      </w:r>
      <w:bookmarkEnd w:id="1"/>
      <w:bookmarkEnd w:id="2"/>
      <w:bookmarkEnd w:id="3"/>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2018"/>
      </w:tblGrid>
      <w:tr w:rsidR="00337C8D" w:rsidTr="00F718EA">
        <w:tc>
          <w:tcPr>
            <w:tcW w:w="3785" w:type="dxa"/>
            <w:gridSpan w:val="3"/>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2018"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法定代表人授权书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val="restart"/>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jc w:val="center"/>
              <w:rPr>
                <w:rFonts w:hAnsi="宋体" w:cs="微软雅黑"/>
                <w:bCs/>
              </w:rPr>
            </w:pPr>
            <w:r w:rsidRPr="001566A2">
              <w:rPr>
                <w:rFonts w:hAnsi="宋体" w:hint="eastAsia"/>
                <w:szCs w:val="24"/>
              </w:rPr>
              <w:t>纳税证明</w:t>
            </w: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税务登记证</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szCs w:val="24"/>
              </w:rPr>
            </w:pP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szCs w:val="24"/>
              </w:rPr>
            </w:pPr>
            <w:r w:rsidRPr="001566A2">
              <w:rPr>
                <w:rFonts w:hAnsi="宋体" w:hint="eastAsia"/>
                <w:bCs/>
                <w:szCs w:val="24"/>
              </w:rPr>
              <w:t>纳税凭据复印件</w:t>
            </w:r>
          </w:p>
        </w:tc>
        <w:tc>
          <w:tcPr>
            <w:tcW w:w="1559" w:type="dxa"/>
            <w:vAlign w:val="center"/>
          </w:tcPr>
          <w:p w:rsidR="00337C8D" w:rsidRPr="001566A2" w:rsidRDefault="00337C8D" w:rsidP="00341C3A">
            <w:pPr>
              <w:pStyle w:val="a6"/>
              <w:rPr>
                <w:rFonts w:hAnsi="宋体" w:cs="微软雅黑"/>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val="restart"/>
            <w:tcBorders>
              <w:right w:val="single" w:sz="4"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c>
          <w:tcPr>
            <w:tcW w:w="808"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F718EA">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F718EA">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供应商相关承诺函或声明</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投标保证金缴纳回执</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lastRenderedPageBreak/>
              <w:t>联合体协议</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6E2B3D" w:rsidTr="00F718EA">
        <w:trPr>
          <w:trHeight w:val="510"/>
        </w:trPr>
        <w:tc>
          <w:tcPr>
            <w:tcW w:w="3785" w:type="dxa"/>
            <w:gridSpan w:val="3"/>
            <w:vAlign w:val="center"/>
          </w:tcPr>
          <w:p w:rsidR="006E2B3D" w:rsidRDefault="006E2B3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6E2B3D" w:rsidRDefault="006E2B3D" w:rsidP="00341C3A">
            <w:pPr>
              <w:jc w:val="center"/>
            </w:pPr>
          </w:p>
        </w:tc>
        <w:tc>
          <w:tcPr>
            <w:tcW w:w="1560" w:type="dxa"/>
            <w:vAlign w:val="center"/>
          </w:tcPr>
          <w:p w:rsidR="006E2B3D" w:rsidRDefault="006E2B3D" w:rsidP="00341C3A">
            <w:pPr>
              <w:snapToGrid w:val="0"/>
              <w:spacing w:line="400" w:lineRule="exact"/>
              <w:rPr>
                <w:rFonts w:ascii="宋体" w:hAnsi="宋体" w:cs="微软雅黑"/>
                <w:szCs w:val="21"/>
              </w:rPr>
            </w:pPr>
          </w:p>
        </w:tc>
        <w:tc>
          <w:tcPr>
            <w:tcW w:w="2018" w:type="dxa"/>
            <w:vAlign w:val="center"/>
          </w:tcPr>
          <w:p w:rsidR="006E2B3D" w:rsidRDefault="006E2B3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337C8D" w:rsidRDefault="00337C8D" w:rsidP="00341C3A">
            <w:pPr>
              <w:jc w:val="center"/>
            </w:pPr>
          </w:p>
        </w:tc>
        <w:tc>
          <w:tcPr>
            <w:tcW w:w="1560" w:type="dxa"/>
            <w:tcBorders>
              <w:top w:val="single" w:sz="4" w:space="0" w:color="auto"/>
            </w:tcBorders>
            <w:vAlign w:val="center"/>
          </w:tcPr>
          <w:p w:rsidR="00337C8D" w:rsidRDefault="00337C8D" w:rsidP="00341C3A">
            <w:pPr>
              <w:snapToGrid w:val="0"/>
              <w:spacing w:line="400" w:lineRule="exact"/>
              <w:rPr>
                <w:rFonts w:ascii="宋体" w:hAnsi="宋体" w:cs="微软雅黑"/>
                <w:szCs w:val="21"/>
              </w:rPr>
            </w:pPr>
          </w:p>
        </w:tc>
        <w:tc>
          <w:tcPr>
            <w:tcW w:w="2018" w:type="dxa"/>
            <w:tcBorders>
              <w:top w:val="single" w:sz="4" w:space="0" w:color="auto"/>
            </w:tcBorders>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bl>
    <w:p w:rsidR="00337C8D" w:rsidRDefault="00337C8D"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B818D2">
      <w:pPr>
        <w:pStyle w:val="a6"/>
        <w:spacing w:line="360" w:lineRule="auto"/>
        <w:rPr>
          <w:rFonts w:hAnsi="宋体"/>
          <w:b/>
          <w:snapToGrid w:val="0"/>
          <w:sz w:val="36"/>
          <w:szCs w:val="36"/>
        </w:rPr>
      </w:pPr>
    </w:p>
    <w:p w:rsidR="001D611E" w:rsidRDefault="001D611E"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B636D3">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sidR="00EE12E9">
        <w:rPr>
          <w:rFonts w:ascii="宋体" w:hAnsi="宋体" w:hint="eastAsia"/>
          <w:snapToGrid w:val="0"/>
          <w:kern w:val="0"/>
          <w:sz w:val="24"/>
          <w:szCs w:val="24"/>
        </w:rPr>
        <w:t>_______</w:t>
      </w:r>
      <w:r>
        <w:rPr>
          <w:rFonts w:ascii="宋体" w:hAnsi="宋体" w:hint="eastAsia"/>
          <w:snapToGrid w:val="0"/>
          <w:kern w:val="0"/>
          <w:sz w:val="24"/>
          <w:szCs w:val="24"/>
        </w:rPr>
        <w:t>（项目名称、项目编号）采购的采购公告及谈判邀请，_______（姓名和职务）被正式授权并代表供应商（供应商名称、地址）提交。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EE12E9">
        <w:rPr>
          <w:rFonts w:ascii="宋体" w:hAnsi="宋体" w:hint="eastAsia"/>
          <w:snapToGrid w:val="0"/>
          <w:kern w:val="0"/>
          <w:szCs w:val="24"/>
        </w:rPr>
        <w:t>_______</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w:t>
      </w:r>
      <w:r w:rsidR="00667584">
        <w:rPr>
          <w:rFonts w:ascii="宋体" w:hAnsi="宋体" w:hint="eastAsia"/>
          <w:snapToGrid w:val="0"/>
          <w:kern w:val="0"/>
          <w:sz w:val="24"/>
          <w:szCs w:val="24"/>
          <w:u w:val="single"/>
        </w:rPr>
        <w:t xml:space="preserve">   </w:t>
      </w:r>
      <w:r>
        <w:rPr>
          <w:rFonts w:ascii="宋体" w:hAnsi="宋体" w:hint="eastAsia"/>
          <w:snapToGrid w:val="0"/>
          <w:kern w:val="0"/>
          <w:sz w:val="24"/>
          <w:szCs w:val="24"/>
        </w:rPr>
        <w:t>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lastRenderedPageBreak/>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供应商法定代表人（或法定代表人授权代表）签字：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4" w:name="_资格证明文件"/>
            <w:bookmarkStart w:id="5" w:name="_Toc364329026"/>
            <w:bookmarkEnd w:id="4"/>
            <w:r>
              <w:rPr>
                <w:rFonts w:ascii="宋体" w:hAnsi="宋体" w:hint="eastAsia"/>
                <w:sz w:val="24"/>
                <w:szCs w:val="24"/>
              </w:rPr>
              <w:t>法定代表人授权代表身份证（正面）</w:t>
            </w:r>
            <w:bookmarkEnd w:id="5"/>
          </w:p>
        </w:tc>
        <w:tc>
          <w:tcPr>
            <w:tcW w:w="4492" w:type="dxa"/>
            <w:gridSpan w:val="2"/>
            <w:vAlign w:val="center"/>
          </w:tcPr>
          <w:p w:rsidR="00C514AD" w:rsidRDefault="00C514AD" w:rsidP="008213B1">
            <w:pPr>
              <w:jc w:val="center"/>
              <w:rPr>
                <w:rFonts w:ascii="宋体" w:hAnsi="宋体"/>
                <w:sz w:val="24"/>
                <w:szCs w:val="24"/>
              </w:rPr>
            </w:pPr>
            <w:bookmarkStart w:id="6" w:name="_Toc364329027"/>
            <w:r>
              <w:rPr>
                <w:rFonts w:ascii="宋体" w:hAnsi="宋体" w:hint="eastAsia"/>
                <w:sz w:val="24"/>
                <w:szCs w:val="24"/>
              </w:rPr>
              <w:t>法定代表人授权代表身份证（反面）</w:t>
            </w:r>
            <w:bookmarkEnd w:id="6"/>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B636D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B636D3">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B636D3">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B636D3">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B636D3">
      <w:pPr>
        <w:spacing w:beforeLines="50" w:afterLines="50" w:line="360" w:lineRule="auto"/>
        <w:ind w:firstLineChars="236" w:firstLine="566"/>
        <w:rPr>
          <w:rFonts w:ascii="宋体" w:hAnsi="宋体" w:cs="宋体"/>
          <w:sz w:val="24"/>
          <w:szCs w:val="24"/>
          <w:lang w:val="zh-CN"/>
        </w:rPr>
      </w:pPr>
    </w:p>
    <w:p w:rsidR="00C514AD" w:rsidRDefault="00C514AD" w:rsidP="00B636D3">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B636D3">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B636D3">
      <w:pPr>
        <w:spacing w:beforeLines="50" w:afterLines="50" w:line="360" w:lineRule="auto"/>
        <w:ind w:right="420" w:firstLineChars="2286" w:firstLine="5486"/>
        <w:rPr>
          <w:rFonts w:ascii="宋体" w:hAnsi="宋体" w:cs="宋体"/>
          <w:sz w:val="24"/>
          <w:szCs w:val="24"/>
          <w:lang w:val="zh-CN"/>
        </w:rPr>
      </w:pPr>
    </w:p>
    <w:p w:rsidR="00C514AD" w:rsidRDefault="00C514AD" w:rsidP="00B636D3">
      <w:pPr>
        <w:spacing w:beforeLines="50" w:afterLines="50" w:line="360" w:lineRule="auto"/>
        <w:ind w:right="420"/>
        <w:rPr>
          <w:rFonts w:ascii="宋体" w:hAnsi="宋体" w:cs="宋体"/>
          <w:sz w:val="24"/>
          <w:szCs w:val="24"/>
          <w:lang w:val="zh-CN"/>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5</w:t>
      </w:r>
      <w:r w:rsidRPr="00F3176D">
        <w:rPr>
          <w:rFonts w:ascii="宋体" w:hAnsi="宋体" w:hint="eastAsia"/>
          <w:b/>
          <w:bCs/>
          <w:sz w:val="32"/>
          <w:szCs w:val="32"/>
        </w:rPr>
        <w:t xml:space="preserve"> 投标保证金</w:t>
      </w:r>
    </w:p>
    <w:p w:rsidR="00C514AD" w:rsidRDefault="00C514AD" w:rsidP="00C514AD">
      <w:pPr>
        <w:autoSpaceDE w:val="0"/>
        <w:autoSpaceDN w:val="0"/>
        <w:adjustRightInd w:val="0"/>
        <w:spacing w:line="360" w:lineRule="auto"/>
        <w:jc w:val="center"/>
        <w:outlineLvl w:val="0"/>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襄城县公共资源交易中心保证金缴纳回执</w:t>
      </w:r>
    </w:p>
    <w:p w:rsidR="00C514AD" w:rsidRDefault="00C514AD" w:rsidP="00C514AD">
      <w:pPr>
        <w:autoSpaceDE w:val="0"/>
        <w:autoSpaceDN w:val="0"/>
        <w:adjustRightInd w:val="0"/>
        <w:spacing w:line="360" w:lineRule="auto"/>
        <w:jc w:val="center"/>
        <w:rPr>
          <w:rFonts w:ascii="宋体" w:cs="宋体"/>
          <w:sz w:val="24"/>
          <w:lang w:val="zh-CN"/>
        </w:rPr>
      </w:pPr>
    </w:p>
    <w:p w:rsidR="00C514AD" w:rsidRDefault="00C514AD" w:rsidP="00C514A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（注：开标现场单独提供一份“襄城县公共资源交易中心保证金缴纳回执”以备查询）</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B636D3">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7" w:name="OLE_LINK13"/>
      <w:bookmarkStart w:id="8"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7"/>
    <w:bookmarkEnd w:id="8"/>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9"/>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532" w:rsidRDefault="00680532" w:rsidP="00637BD3">
      <w:r>
        <w:separator/>
      </w:r>
    </w:p>
  </w:endnote>
  <w:endnote w:type="continuationSeparator" w:id="0">
    <w:p w:rsidR="00680532" w:rsidRDefault="00680532"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29D" w:rsidRDefault="003C6E1E">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2529D" w:rsidRDefault="003C6E1E">
                <w:pPr>
                  <w:pStyle w:val="a8"/>
                </w:pPr>
                <w:fldSimple w:instr=" PAGE  \* MERGEFORMAT ">
                  <w:r w:rsidR="006C6ED9">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532" w:rsidRDefault="00680532" w:rsidP="00637BD3">
      <w:r>
        <w:separator/>
      </w:r>
    </w:p>
  </w:footnote>
  <w:footnote w:type="continuationSeparator" w:id="0">
    <w:p w:rsidR="00680532" w:rsidRDefault="00680532"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64" w:hanging="544"/>
      </w:pPr>
      <w:rPr>
        <w:rFonts w:hint="eastAsia"/>
      </w:rPr>
    </w:lvl>
    <w:lvl w:ilvl="1" w:tplc="C43E2478" w:tentative="1">
      <w:start w:val="1"/>
      <w:numFmt w:val="lowerLetter"/>
      <w:lvlText w:val="%2)"/>
      <w:lvlJc w:val="left"/>
      <w:pPr>
        <w:ind w:left="840" w:hanging="420"/>
      </w:pPr>
    </w:lvl>
    <w:lvl w:ilvl="2" w:tplc="88D6FCD2" w:tentative="1">
      <w:start w:val="1"/>
      <w:numFmt w:val="lowerRoman"/>
      <w:lvlText w:val="%3."/>
      <w:lvlJc w:val="right"/>
      <w:pPr>
        <w:ind w:left="1260" w:hanging="420"/>
      </w:pPr>
    </w:lvl>
    <w:lvl w:ilvl="3" w:tplc="B17C4DFE" w:tentative="1">
      <w:start w:val="1"/>
      <w:numFmt w:val="decimal"/>
      <w:lvlText w:val="%4."/>
      <w:lvlJc w:val="left"/>
      <w:pPr>
        <w:ind w:left="1680" w:hanging="420"/>
      </w:pPr>
    </w:lvl>
    <w:lvl w:ilvl="4" w:tplc="889AF788" w:tentative="1">
      <w:start w:val="1"/>
      <w:numFmt w:val="lowerLetter"/>
      <w:lvlText w:val="%5)"/>
      <w:lvlJc w:val="left"/>
      <w:pPr>
        <w:ind w:left="2100" w:hanging="420"/>
      </w:pPr>
    </w:lvl>
    <w:lvl w:ilvl="5" w:tplc="BF7C9A3C" w:tentative="1">
      <w:start w:val="1"/>
      <w:numFmt w:val="lowerRoman"/>
      <w:lvlText w:val="%6."/>
      <w:lvlJc w:val="right"/>
      <w:pPr>
        <w:ind w:left="2520" w:hanging="420"/>
      </w:pPr>
    </w:lvl>
    <w:lvl w:ilvl="6" w:tplc="7DF00860" w:tentative="1">
      <w:start w:val="1"/>
      <w:numFmt w:val="decimal"/>
      <w:lvlText w:val="%7."/>
      <w:lvlJc w:val="left"/>
      <w:pPr>
        <w:ind w:left="2940" w:hanging="420"/>
      </w:pPr>
    </w:lvl>
    <w:lvl w:ilvl="7" w:tplc="A1FA6FCC" w:tentative="1">
      <w:start w:val="1"/>
      <w:numFmt w:val="lowerLetter"/>
      <w:lvlText w:val="%8)"/>
      <w:lvlJc w:val="left"/>
      <w:pPr>
        <w:ind w:left="3360" w:hanging="420"/>
      </w:pPr>
    </w:lvl>
    <w:lvl w:ilvl="8" w:tplc="597C3F96" w:tentative="1">
      <w:start w:val="1"/>
      <w:numFmt w:val="lowerRoman"/>
      <w:lvlText w:val="%9."/>
      <w:lvlJc w:val="right"/>
      <w:pPr>
        <w:ind w:left="3780"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7A"/>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E4E"/>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1891"/>
    <w:rsid w:val="00104301"/>
    <w:rsid w:val="001052E3"/>
    <w:rsid w:val="0010777B"/>
    <w:rsid w:val="00107D20"/>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6323"/>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5233"/>
    <w:rsid w:val="001D611E"/>
    <w:rsid w:val="001D672F"/>
    <w:rsid w:val="001D6E54"/>
    <w:rsid w:val="001E1B0A"/>
    <w:rsid w:val="001E407F"/>
    <w:rsid w:val="001E66A5"/>
    <w:rsid w:val="001E6C54"/>
    <w:rsid w:val="001E78EA"/>
    <w:rsid w:val="001F121D"/>
    <w:rsid w:val="001F202D"/>
    <w:rsid w:val="001F22AA"/>
    <w:rsid w:val="001F327A"/>
    <w:rsid w:val="001F3326"/>
    <w:rsid w:val="001F375B"/>
    <w:rsid w:val="001F3AFD"/>
    <w:rsid w:val="001F4319"/>
    <w:rsid w:val="001F4B20"/>
    <w:rsid w:val="001F7E43"/>
    <w:rsid w:val="002026FE"/>
    <w:rsid w:val="00210D73"/>
    <w:rsid w:val="002121A9"/>
    <w:rsid w:val="00212788"/>
    <w:rsid w:val="002141F8"/>
    <w:rsid w:val="00216728"/>
    <w:rsid w:val="00217EDF"/>
    <w:rsid w:val="002232E0"/>
    <w:rsid w:val="002237C7"/>
    <w:rsid w:val="00223E42"/>
    <w:rsid w:val="00224EDE"/>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1C6A"/>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487F"/>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669F"/>
    <w:rsid w:val="003C6E1E"/>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57EC"/>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35C9"/>
    <w:rsid w:val="00475975"/>
    <w:rsid w:val="00475BC1"/>
    <w:rsid w:val="00477E2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235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88F"/>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0D1"/>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64439"/>
    <w:rsid w:val="00664B3B"/>
    <w:rsid w:val="006674B6"/>
    <w:rsid w:val="00667584"/>
    <w:rsid w:val="0066760C"/>
    <w:rsid w:val="00671218"/>
    <w:rsid w:val="00672CEE"/>
    <w:rsid w:val="006744B2"/>
    <w:rsid w:val="006775C1"/>
    <w:rsid w:val="00680403"/>
    <w:rsid w:val="00680532"/>
    <w:rsid w:val="006811AB"/>
    <w:rsid w:val="00681601"/>
    <w:rsid w:val="006822AF"/>
    <w:rsid w:val="0068441A"/>
    <w:rsid w:val="00685CAE"/>
    <w:rsid w:val="00687238"/>
    <w:rsid w:val="0069117B"/>
    <w:rsid w:val="006951C7"/>
    <w:rsid w:val="00697A88"/>
    <w:rsid w:val="006B04B2"/>
    <w:rsid w:val="006B0B41"/>
    <w:rsid w:val="006B0DF4"/>
    <w:rsid w:val="006B3B14"/>
    <w:rsid w:val="006B6FCC"/>
    <w:rsid w:val="006C0258"/>
    <w:rsid w:val="006C2307"/>
    <w:rsid w:val="006C33F0"/>
    <w:rsid w:val="006C4D95"/>
    <w:rsid w:val="006C575E"/>
    <w:rsid w:val="006C6ED9"/>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088"/>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5F0F"/>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4D79"/>
    <w:rsid w:val="00847A1F"/>
    <w:rsid w:val="0085091C"/>
    <w:rsid w:val="008528A2"/>
    <w:rsid w:val="00853B09"/>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2CA7"/>
    <w:rsid w:val="00902012"/>
    <w:rsid w:val="009024C2"/>
    <w:rsid w:val="00903C60"/>
    <w:rsid w:val="00910FBF"/>
    <w:rsid w:val="00912E30"/>
    <w:rsid w:val="009130EC"/>
    <w:rsid w:val="00913638"/>
    <w:rsid w:val="00920741"/>
    <w:rsid w:val="00924304"/>
    <w:rsid w:val="0092529D"/>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28C2"/>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46D0"/>
    <w:rsid w:val="00A16388"/>
    <w:rsid w:val="00A17134"/>
    <w:rsid w:val="00A23ACF"/>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D1F5C"/>
    <w:rsid w:val="00AD30A0"/>
    <w:rsid w:val="00AD310A"/>
    <w:rsid w:val="00AD32B6"/>
    <w:rsid w:val="00AD43D5"/>
    <w:rsid w:val="00AD5C9F"/>
    <w:rsid w:val="00AE0428"/>
    <w:rsid w:val="00AE23CC"/>
    <w:rsid w:val="00AE28D3"/>
    <w:rsid w:val="00AE36B8"/>
    <w:rsid w:val="00AE65F4"/>
    <w:rsid w:val="00AE77C7"/>
    <w:rsid w:val="00AF539A"/>
    <w:rsid w:val="00AF60F5"/>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36D3"/>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A7C81"/>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55"/>
    <w:rsid w:val="00CB3DB2"/>
    <w:rsid w:val="00CB5066"/>
    <w:rsid w:val="00CB5576"/>
    <w:rsid w:val="00CB666E"/>
    <w:rsid w:val="00CC4808"/>
    <w:rsid w:val="00CC4FD6"/>
    <w:rsid w:val="00CC5DB4"/>
    <w:rsid w:val="00CD4AB1"/>
    <w:rsid w:val="00CD4CBE"/>
    <w:rsid w:val="00CD6E1B"/>
    <w:rsid w:val="00CD76D3"/>
    <w:rsid w:val="00CD7E6D"/>
    <w:rsid w:val="00CE0F39"/>
    <w:rsid w:val="00CE1AB0"/>
    <w:rsid w:val="00CE489C"/>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4C29"/>
    <w:rsid w:val="00D56164"/>
    <w:rsid w:val="00D60BC1"/>
    <w:rsid w:val="00D6372E"/>
    <w:rsid w:val="00D64198"/>
    <w:rsid w:val="00D67B74"/>
    <w:rsid w:val="00D70CA0"/>
    <w:rsid w:val="00D717AC"/>
    <w:rsid w:val="00D74DC7"/>
    <w:rsid w:val="00D7620B"/>
    <w:rsid w:val="00D77D7D"/>
    <w:rsid w:val="00D8091D"/>
    <w:rsid w:val="00D80F3D"/>
    <w:rsid w:val="00D81A92"/>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B7F39"/>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175E1"/>
    <w:rsid w:val="00E203D7"/>
    <w:rsid w:val="00E2286C"/>
    <w:rsid w:val="00E2332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CDE"/>
    <w:rsid w:val="00EB05D1"/>
    <w:rsid w:val="00EB2412"/>
    <w:rsid w:val="00EB2492"/>
    <w:rsid w:val="00EB3AA0"/>
    <w:rsid w:val="00EB3D1C"/>
    <w:rsid w:val="00EB4B52"/>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12E9"/>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65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75A25"/>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252E"/>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uiPriority w:val="99"/>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uiPriority w:val="99"/>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divs>
    <w:div w:id="770781537">
      <w:bodyDiv w:val="1"/>
      <w:marLeft w:val="0"/>
      <w:marRight w:val="0"/>
      <w:marTop w:val="0"/>
      <w:marBottom w:val="0"/>
      <w:divBdr>
        <w:top w:val="none" w:sz="0" w:space="0" w:color="auto"/>
        <w:left w:val="none" w:sz="0" w:space="0" w:color="auto"/>
        <w:bottom w:val="none" w:sz="0" w:space="0" w:color="auto"/>
        <w:right w:val="none" w:sz="0" w:space="0" w:color="auto"/>
      </w:divBdr>
    </w:div>
    <w:div w:id="1460954842">
      <w:bodyDiv w:val="1"/>
      <w:marLeft w:val="0"/>
      <w:marRight w:val="0"/>
      <w:marTop w:val="0"/>
      <w:marBottom w:val="0"/>
      <w:divBdr>
        <w:top w:val="none" w:sz="0" w:space="0" w:color="auto"/>
        <w:left w:val="none" w:sz="0" w:space="0" w:color="auto"/>
        <w:bottom w:val="none" w:sz="0" w:space="0" w:color="auto"/>
        <w:right w:val="none" w:sz="0" w:space="0" w:color="auto"/>
      </w:divBdr>
    </w:div>
    <w:div w:id="1878812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DD0AF1-21E7-4979-AB29-9888B551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63</Pages>
  <Words>5330</Words>
  <Characters>30387</Characters>
  <Application>Microsoft Office Word</Application>
  <DocSecurity>0</DocSecurity>
  <Lines>253</Lines>
  <Paragraphs>71</Paragraphs>
  <ScaleCrop>false</ScaleCrop>
  <Company>Sky123.Org</Company>
  <LinksUpToDate>false</LinksUpToDate>
  <CharactersWithSpaces>35646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87</cp:revision>
  <cp:lastPrinted>2019-07-29T01:46:00Z</cp:lastPrinted>
  <dcterms:created xsi:type="dcterms:W3CDTF">2019-05-20T08:17:00Z</dcterms:created>
  <dcterms:modified xsi:type="dcterms:W3CDTF">2019-07-30T00:44:00Z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