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D276B8" w:rsidRPr="00FB5390" w:rsidRDefault="003228C0" w:rsidP="00D43490">
      <w:pPr>
        <w:pStyle w:val="p16"/>
        <w:spacing w:before="0" w:after="0" w:line="360" w:lineRule="auto"/>
        <w:jc w:val="center"/>
        <w:rPr>
          <w:b/>
          <w:spacing w:val="20"/>
          <w:sz w:val="48"/>
          <w:szCs w:val="48"/>
        </w:rPr>
      </w:pPr>
      <w:r w:rsidRPr="003228C0">
        <w:rPr>
          <w:rFonts w:hint="eastAsia"/>
          <w:b/>
          <w:bCs/>
          <w:sz w:val="48"/>
          <w:szCs w:val="48"/>
        </w:rPr>
        <w:t>襄城县姜庄乡</w:t>
      </w:r>
      <w:proofErr w:type="gramStart"/>
      <w:r w:rsidRPr="003228C0">
        <w:rPr>
          <w:rFonts w:hint="eastAsia"/>
          <w:b/>
          <w:bCs/>
          <w:sz w:val="48"/>
          <w:szCs w:val="48"/>
        </w:rPr>
        <w:t>汪集中</w:t>
      </w:r>
      <w:proofErr w:type="gramEnd"/>
      <w:r w:rsidRPr="003228C0">
        <w:rPr>
          <w:rFonts w:hint="eastAsia"/>
          <w:b/>
          <w:bCs/>
          <w:sz w:val="48"/>
          <w:szCs w:val="48"/>
        </w:rPr>
        <w:t>心小学教师、学生厕所工程项目</w:t>
      </w:r>
      <w:r w:rsidR="00B92A7A">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w:t>
      </w:r>
      <w:r w:rsidR="007B624F" w:rsidRPr="007B624F">
        <w:rPr>
          <w:rFonts w:ascii="宋体" w:hAnsi="宋体" w:hint="eastAsia"/>
          <w:b/>
          <w:bCs/>
          <w:spacing w:val="20"/>
          <w:sz w:val="36"/>
          <w:szCs w:val="36"/>
        </w:rPr>
        <w:t>XZZ-T20190</w:t>
      </w:r>
      <w:r w:rsidR="00652F12">
        <w:rPr>
          <w:rFonts w:ascii="宋体" w:hAnsi="宋体" w:hint="eastAsia"/>
          <w:b/>
          <w:bCs/>
          <w:spacing w:val="20"/>
          <w:sz w:val="36"/>
          <w:szCs w:val="36"/>
        </w:rPr>
        <w:t>2</w:t>
      </w:r>
      <w:r w:rsidR="003228C0">
        <w:rPr>
          <w:rFonts w:ascii="宋体" w:hAnsi="宋体" w:hint="eastAsia"/>
          <w:b/>
          <w:bCs/>
          <w:spacing w:val="20"/>
          <w:sz w:val="36"/>
          <w:szCs w:val="36"/>
        </w:rPr>
        <w:t>2</w:t>
      </w:r>
      <w:r w:rsidR="007B624F">
        <w:rPr>
          <w:rFonts w:ascii="宋体" w:hAnsi="宋体" w:hint="eastAsia"/>
          <w:b/>
          <w:bCs/>
          <w:spacing w:val="20"/>
          <w:sz w:val="36"/>
          <w:szCs w:val="36"/>
        </w:rPr>
        <w:t>号</w:t>
      </w:r>
      <w:r>
        <w:rPr>
          <w:rFonts w:ascii="宋体" w:hAnsi="宋体" w:hint="eastAsia"/>
          <w:b/>
          <w:spacing w:val="20"/>
          <w:sz w:val="36"/>
          <w:szCs w:val="36"/>
        </w:rPr>
        <w:t>）</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w:t>
      </w:r>
      <w:r w:rsidR="007B624F">
        <w:rPr>
          <w:rFonts w:ascii="宋体" w:hAnsi="宋体" w:hint="eastAsia"/>
          <w:b/>
          <w:spacing w:val="20"/>
          <w:sz w:val="36"/>
          <w:szCs w:val="36"/>
        </w:rPr>
        <w:t>9</w:t>
      </w:r>
      <w:r>
        <w:rPr>
          <w:rFonts w:ascii="宋体" w:hAnsi="宋体" w:hint="eastAsia"/>
          <w:b/>
          <w:spacing w:val="20"/>
          <w:sz w:val="36"/>
          <w:szCs w:val="36"/>
        </w:rPr>
        <w:t>年</w:t>
      </w:r>
      <w:r w:rsidR="00652F12">
        <w:rPr>
          <w:rFonts w:ascii="宋体" w:hAnsi="宋体" w:hint="eastAsia"/>
          <w:b/>
          <w:spacing w:val="20"/>
          <w:sz w:val="36"/>
          <w:szCs w:val="36"/>
        </w:rPr>
        <w:t>4</w:t>
      </w:r>
      <w:r>
        <w:rPr>
          <w:rFonts w:ascii="宋体" w:hAnsi="宋体" w:hint="eastAsia"/>
          <w:b/>
          <w:spacing w:val="20"/>
          <w:sz w:val="36"/>
          <w:szCs w:val="36"/>
        </w:rPr>
        <w:t>月</w:t>
      </w:r>
      <w:r w:rsidR="003228C0">
        <w:rPr>
          <w:rFonts w:ascii="宋体" w:hAnsi="宋体" w:hint="eastAsia"/>
          <w:b/>
          <w:spacing w:val="20"/>
          <w:sz w:val="36"/>
          <w:szCs w:val="36"/>
        </w:rPr>
        <w:t>10</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sidR="00493A73">
        <w:rPr>
          <w:rFonts w:ascii="宋体" w:hAnsi="宋体" w:hint="eastAsia"/>
          <w:sz w:val="32"/>
          <w:szCs w:val="32"/>
        </w:rPr>
        <w:t>5</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r w:rsidR="00493A73">
        <w:rPr>
          <w:rFonts w:ascii="宋体" w:hAnsi="宋体" w:hint="eastAsia"/>
          <w:sz w:val="32"/>
          <w:szCs w:val="32"/>
        </w:rPr>
        <w:t>3</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493A73">
        <w:rPr>
          <w:rFonts w:ascii="宋体" w:hAnsi="宋体" w:hint="eastAsia"/>
          <w:sz w:val="32"/>
          <w:szCs w:val="32"/>
        </w:rPr>
        <w:t>22</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w:t>
      </w:r>
      <w:r w:rsidR="00493A73">
        <w:rPr>
          <w:rFonts w:ascii="宋体" w:hAnsi="宋体" w:hint="eastAsia"/>
          <w:sz w:val="32"/>
          <w:szCs w:val="32"/>
        </w:rPr>
        <w:t>3</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493A73">
        <w:rPr>
          <w:rFonts w:ascii="宋体" w:hAnsi="宋体" w:hint="eastAsia"/>
          <w:sz w:val="32"/>
          <w:szCs w:val="32"/>
        </w:rPr>
        <w:t>30</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w:t>
      </w:r>
      <w:r w:rsidR="00493A73">
        <w:rPr>
          <w:rFonts w:ascii="宋体" w:hAnsi="宋体" w:hint="eastAsia"/>
          <w:sz w:val="32"/>
          <w:szCs w:val="32"/>
        </w:rPr>
        <w:t>3</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43490" w:rsidRDefault="00B92A7A" w:rsidP="00D43490">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Pr="00D43490" w:rsidRDefault="00B92A7A" w:rsidP="00D43490">
      <w:pPr>
        <w:spacing w:line="400" w:lineRule="exact"/>
        <w:jc w:val="center"/>
        <w:rPr>
          <w:rFonts w:ascii="宋体" w:hAnsi="宋体" w:cs="宋体"/>
          <w:b/>
          <w:sz w:val="32"/>
          <w:szCs w:val="32"/>
        </w:rPr>
      </w:pPr>
      <w:r w:rsidRPr="00D43490">
        <w:rPr>
          <w:rFonts w:hint="eastAsia"/>
          <w:bCs/>
          <w:color w:val="000000"/>
          <w:sz w:val="24"/>
        </w:rPr>
        <w:t xml:space="preserve"> </w:t>
      </w:r>
    </w:p>
    <w:p w:rsidR="00A04671" w:rsidRPr="00D43490" w:rsidRDefault="003228C0" w:rsidP="003228C0">
      <w:pPr>
        <w:pStyle w:val="p16"/>
        <w:spacing w:line="360" w:lineRule="auto"/>
        <w:ind w:firstLineChars="200" w:firstLine="480"/>
        <w:jc w:val="both"/>
        <w:rPr>
          <w:bCs/>
          <w:color w:val="000000"/>
        </w:rPr>
      </w:pPr>
      <w:r w:rsidRPr="003228C0">
        <w:rPr>
          <w:rFonts w:hint="eastAsia"/>
          <w:bCs/>
          <w:color w:val="000000"/>
        </w:rPr>
        <w:t>襄城县政府采购中心受襄城县姜庄乡</w:t>
      </w:r>
      <w:proofErr w:type="gramStart"/>
      <w:r w:rsidRPr="003228C0">
        <w:rPr>
          <w:rFonts w:hint="eastAsia"/>
          <w:bCs/>
          <w:color w:val="000000"/>
        </w:rPr>
        <w:t>汪集中</w:t>
      </w:r>
      <w:proofErr w:type="gramEnd"/>
      <w:r w:rsidRPr="003228C0">
        <w:rPr>
          <w:rFonts w:hint="eastAsia"/>
          <w:bCs/>
          <w:color w:val="000000"/>
        </w:rPr>
        <w:t>心小学的委托，对“襄城县姜庄乡汪集中心小学教师、学生厕所工程项目”进行竞争性谈判采购,欢迎符合相关条件的投标企业报名参加</w:t>
      </w:r>
      <w:r w:rsidR="00D43490" w:rsidRPr="00D43490">
        <w:rPr>
          <w:rFonts w:hint="eastAsia"/>
          <w:bCs/>
          <w:color w:val="000000"/>
        </w:rPr>
        <w:t>。</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3228C0" w:rsidP="003228C0">
      <w:pPr>
        <w:pStyle w:val="p0"/>
        <w:spacing w:before="100" w:after="100"/>
        <w:ind w:firstLineChars="200" w:firstLine="420"/>
        <w:rPr>
          <w:rFonts w:cs="宋体"/>
          <w:bCs/>
          <w:sz w:val="24"/>
        </w:rPr>
      </w:pPr>
      <w:r w:rsidRPr="003228C0">
        <w:rPr>
          <w:rFonts w:hint="eastAsia"/>
          <w:bCs/>
          <w:color w:val="000000"/>
        </w:rPr>
        <w:t>襄城县姜庄乡</w:t>
      </w:r>
      <w:proofErr w:type="gramStart"/>
      <w:r w:rsidRPr="003228C0">
        <w:rPr>
          <w:rFonts w:hint="eastAsia"/>
          <w:bCs/>
          <w:color w:val="000000"/>
        </w:rPr>
        <w:t>汪集中</w:t>
      </w:r>
      <w:proofErr w:type="gramEnd"/>
      <w:r w:rsidRPr="003228C0">
        <w:rPr>
          <w:rFonts w:hint="eastAsia"/>
          <w:bCs/>
          <w:color w:val="000000"/>
        </w:rPr>
        <w:t>心小学教师、学生厕所工程项目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007B624F" w:rsidRPr="007B624F">
        <w:rPr>
          <w:rFonts w:cs="宋体" w:hint="eastAsia"/>
          <w:bCs/>
          <w:sz w:val="24"/>
        </w:rPr>
        <w:t>XZZ-T20190</w:t>
      </w:r>
      <w:r w:rsidR="00652F12">
        <w:rPr>
          <w:rFonts w:cs="宋体" w:hint="eastAsia"/>
          <w:bCs/>
          <w:sz w:val="24"/>
        </w:rPr>
        <w:t>2</w:t>
      </w:r>
      <w:r w:rsidR="003228C0">
        <w:rPr>
          <w:rFonts w:cs="宋体" w:hint="eastAsia"/>
          <w:bCs/>
          <w:sz w:val="24"/>
        </w:rPr>
        <w:t>2</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建设地点：</w:t>
      </w:r>
      <w:r w:rsidR="008E5DF9" w:rsidRPr="008E5DF9">
        <w:rPr>
          <w:rFonts w:hint="eastAsia"/>
          <w:bCs/>
          <w:color w:val="000000"/>
        </w:rPr>
        <w:t>襄城县</w:t>
      </w:r>
      <w:r w:rsidR="007B624F">
        <w:rPr>
          <w:rFonts w:hint="eastAsia"/>
          <w:bCs/>
          <w:color w:val="000000"/>
        </w:rPr>
        <w:t xml:space="preserve"> </w:t>
      </w:r>
      <w:r w:rsidRPr="003701F4">
        <w:rPr>
          <w:rFonts w:hint="eastAsia"/>
          <w:bCs/>
          <w:color w:val="000000"/>
        </w:rPr>
        <w:t xml:space="preserve">。 </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工作内容：工程量清单所列内容。</w:t>
      </w:r>
    </w:p>
    <w:p w:rsidR="0070038E" w:rsidRPr="003701F4" w:rsidRDefault="003701F4" w:rsidP="003701F4">
      <w:pPr>
        <w:pStyle w:val="p16"/>
        <w:spacing w:line="360" w:lineRule="auto"/>
        <w:ind w:firstLineChars="200" w:firstLine="480"/>
        <w:jc w:val="both"/>
        <w:rPr>
          <w:bCs/>
          <w:color w:val="000000"/>
        </w:rPr>
      </w:pPr>
      <w:r w:rsidRPr="003701F4">
        <w:rPr>
          <w:rFonts w:hint="eastAsia"/>
          <w:bCs/>
          <w:color w:val="000000"/>
        </w:rPr>
        <w:t>工程预算：</w:t>
      </w:r>
      <w:r w:rsidR="003228C0" w:rsidRPr="003228C0">
        <w:rPr>
          <w:rFonts w:hint="eastAsia"/>
          <w:bCs/>
          <w:color w:val="000000"/>
        </w:rPr>
        <w:t>296136.23</w:t>
      </w:r>
      <w:r w:rsidRPr="003701F4">
        <w:rPr>
          <w:rFonts w:hint="eastAsia"/>
          <w:bCs/>
          <w:color w:val="000000"/>
        </w:rPr>
        <w:t>元。</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w:t>
      </w:r>
      <w:r w:rsidR="008E5DF9">
        <w:rPr>
          <w:rFonts w:hint="eastAsia"/>
          <w:bCs/>
          <w:color w:val="000000"/>
        </w:rPr>
        <w:t>第一款</w:t>
      </w:r>
      <w:r w:rsidRPr="00AC7E82">
        <w:rPr>
          <w:rFonts w:hint="eastAsia"/>
          <w:bCs/>
          <w:color w:val="000000"/>
        </w:rPr>
        <w:t>规定</w:t>
      </w:r>
      <w:r w:rsidR="00652F12" w:rsidRPr="00652F12">
        <w:rPr>
          <w:rFonts w:hint="eastAsia"/>
          <w:bCs/>
          <w:color w:val="000000"/>
        </w:rPr>
        <w:t>符合《中华人民共和国政府采购法》第二十二条第一款规定（1、具有独立承担民事责任的能力;2、具有良好的商业信誉和健全的</w:t>
      </w:r>
      <w:hyperlink r:id="rId10" w:tgtFrame="_blank" w:history="1">
        <w:r w:rsidR="00652F12" w:rsidRPr="00652F12">
          <w:rPr>
            <w:rStyle w:val="a7"/>
            <w:rFonts w:hint="eastAsia"/>
            <w:bCs/>
            <w:color w:val="000000" w:themeColor="text1"/>
            <w:u w:val="none"/>
          </w:rPr>
          <w:t>财务会计制度</w:t>
        </w:r>
      </w:hyperlink>
      <w:r w:rsidR="00652F12" w:rsidRPr="00652F12">
        <w:rPr>
          <w:rFonts w:hint="eastAsia"/>
          <w:bCs/>
          <w:color w:val="000000" w:themeColor="text1"/>
        </w:rPr>
        <w:t>;3、具有履行合同所必需的设备和专业技术能力;4、有依法缴纳税收和</w:t>
      </w:r>
      <w:hyperlink r:id="rId11" w:tgtFrame="_blank" w:history="1">
        <w:r w:rsidR="00652F12" w:rsidRPr="00652F12">
          <w:rPr>
            <w:rStyle w:val="a7"/>
            <w:rFonts w:hint="eastAsia"/>
            <w:bCs/>
            <w:color w:val="000000" w:themeColor="text1"/>
            <w:u w:val="none"/>
          </w:rPr>
          <w:t>社会保障资金</w:t>
        </w:r>
      </w:hyperlink>
      <w:r w:rsidR="00652F12" w:rsidRPr="00652F12">
        <w:rPr>
          <w:rFonts w:hint="eastAsia"/>
          <w:bCs/>
          <w:color w:val="000000"/>
        </w:rPr>
        <w:t>的良好记录;5、参加政府采购活动前三年内，在经营活动中没有重大违法记录;）</w:t>
      </w:r>
      <w:r w:rsidRPr="00AC7E82">
        <w:rPr>
          <w:rFonts w:hint="eastAsia"/>
          <w:bCs/>
          <w:color w:val="000000"/>
        </w:rPr>
        <w:t>；</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（二）投标人应具有房屋建筑工程施工总承包叁级或以上资质，并具有有效的安全生产许可证；</w:t>
      </w:r>
      <w:r w:rsidRPr="00AC7E82">
        <w:rPr>
          <w:bCs/>
          <w:color w:val="000000"/>
        </w:rPr>
        <w:t xml:space="preserve"> </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（三）投标人拟拟派项目经理须具有建筑工程专业贰级及以上注册建造师资格、具备有效的安全生产考核合格证；</w:t>
      </w:r>
    </w:p>
    <w:p w:rsidR="0070038E" w:rsidRPr="0070038E" w:rsidRDefault="0070038E" w:rsidP="00736909">
      <w:pPr>
        <w:pStyle w:val="p16"/>
        <w:spacing w:line="360" w:lineRule="auto"/>
        <w:ind w:firstLineChars="200" w:firstLine="480"/>
        <w:jc w:val="both"/>
        <w:rPr>
          <w:bCs/>
          <w:color w:val="000000"/>
        </w:rPr>
      </w:pPr>
      <w:r w:rsidRPr="0070038E">
        <w:rPr>
          <w:rFonts w:hint="eastAsia"/>
          <w:bCs/>
          <w:color w:val="000000"/>
        </w:rPr>
        <w:t>（四）</w:t>
      </w:r>
      <w:r w:rsidR="00736909" w:rsidRPr="00736909">
        <w:rPr>
          <w:bCs/>
          <w:color w:val="000000"/>
        </w:rPr>
        <w:t>投标人不得被列入失信被执行人、重大税收违法案件当事人名单、政府采购严重违法失信行为记录名单（查询网站：信用中国和中国政府采购网，并提供报名时间内网站截图为准</w:t>
      </w:r>
      <w:r w:rsidR="00736909" w:rsidRPr="00736909">
        <w:rPr>
          <w:rFonts w:hint="eastAsia"/>
          <w:bCs/>
          <w:color w:val="000000"/>
        </w:rPr>
        <w:t xml:space="preserve"> </w:t>
      </w:r>
      <w:r w:rsidR="00736909" w:rsidRPr="00736909">
        <w:rPr>
          <w:bCs/>
          <w:color w:val="000000"/>
        </w:rPr>
        <w:t>）；未被列入经营异常名录信息、列入严重违法失信企业名单（黑名单）（查询网站</w:t>
      </w:r>
      <w:r w:rsidR="00736909" w:rsidRPr="00736909">
        <w:rPr>
          <w:rFonts w:hint="eastAsia"/>
          <w:bCs/>
          <w:color w:val="000000"/>
        </w:rPr>
        <w:t>：国家企业信用信息公示系统</w:t>
      </w:r>
      <w:r w:rsidR="00736909" w:rsidRPr="00736909">
        <w:rPr>
          <w:bCs/>
          <w:color w:val="000000"/>
        </w:rPr>
        <w:t>，并提供报名时间内网站截图为准</w:t>
      </w:r>
      <w:r w:rsidR="00736909" w:rsidRPr="00736909">
        <w:rPr>
          <w:rFonts w:hint="eastAsia"/>
          <w:bCs/>
          <w:color w:val="000000"/>
        </w:rPr>
        <w:t xml:space="preserve"> </w:t>
      </w:r>
      <w:r w:rsidR="00736909" w:rsidRPr="00736909">
        <w:rPr>
          <w:bCs/>
          <w:color w:val="000000"/>
        </w:rPr>
        <w:t>）</w:t>
      </w:r>
      <w:r w:rsidRPr="0070038E">
        <w:rPr>
          <w:rFonts w:hint="eastAsia"/>
          <w:bCs/>
          <w:color w:val="000000"/>
        </w:rPr>
        <w:t xml:space="preserve">；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lastRenderedPageBreak/>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w:t>
      </w:r>
      <w:r w:rsidR="00445D19">
        <w:rPr>
          <w:rFonts w:hint="eastAsia"/>
          <w:bCs/>
          <w:color w:val="000000"/>
        </w:rPr>
        <w:t>ggzy</w:t>
      </w:r>
      <w:r w:rsidR="00A04671" w:rsidRPr="00A04671">
        <w:rPr>
          <w:rFonts w:hint="eastAsia"/>
          <w:bCs/>
          <w:color w:val="000000"/>
        </w:rPr>
        <w:t>.gov.cn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007B624F" w:rsidRPr="007B624F">
        <w:rPr>
          <w:rFonts w:hint="eastAsia"/>
          <w:bCs/>
          <w:color w:val="000000"/>
        </w:rPr>
        <w:t>2019年</w:t>
      </w:r>
      <w:r w:rsidR="00652F12" w:rsidRPr="00652F12">
        <w:rPr>
          <w:rFonts w:hint="eastAsia"/>
          <w:bCs/>
          <w:color w:val="000000"/>
        </w:rPr>
        <w:t>4月1</w:t>
      </w:r>
      <w:r w:rsidR="003228C0">
        <w:rPr>
          <w:rFonts w:hint="eastAsia"/>
          <w:bCs/>
          <w:color w:val="000000"/>
        </w:rPr>
        <w:t>8</w:t>
      </w:r>
      <w:r w:rsidR="00652F12" w:rsidRPr="00652F12">
        <w:rPr>
          <w:rFonts w:hint="eastAsia"/>
          <w:bCs/>
          <w:color w:val="000000"/>
        </w:rPr>
        <w:t>日上午9:00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3228C0">
        <w:rPr>
          <w:rFonts w:ascii="宋体" w:hAnsi="宋体" w:cs="宋体" w:hint="eastAsia"/>
          <w:b/>
          <w:bCs/>
          <w:sz w:val="24"/>
          <w:szCs w:val="24"/>
          <w:u w:val="single"/>
        </w:rPr>
        <w:t>5</w:t>
      </w:r>
      <w:r w:rsidR="0070038E">
        <w:rPr>
          <w:rFonts w:ascii="宋体" w:hAnsi="宋体" w:cs="宋体" w:hint="eastAsia"/>
          <w:b/>
          <w:bCs/>
          <w:sz w:val="24"/>
          <w:szCs w:val="24"/>
          <w:u w:val="single"/>
        </w:rPr>
        <w:t>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7B624F" w:rsidRPr="007B624F">
        <w:rPr>
          <w:rFonts w:ascii="宋体" w:hAnsi="宋体" w:cs="宋体" w:hint="eastAsia"/>
          <w:bCs/>
          <w:color w:val="000000"/>
          <w:sz w:val="24"/>
          <w:szCs w:val="24"/>
        </w:rPr>
        <w:t>2019年</w:t>
      </w:r>
      <w:r w:rsidR="00652F12" w:rsidRPr="00652F12">
        <w:rPr>
          <w:rFonts w:ascii="宋体" w:hAnsi="宋体" w:cs="宋体" w:hint="eastAsia"/>
          <w:bCs/>
          <w:color w:val="000000"/>
          <w:sz w:val="24"/>
          <w:szCs w:val="24"/>
        </w:rPr>
        <w:t>4月1</w:t>
      </w:r>
      <w:r w:rsidR="003228C0">
        <w:rPr>
          <w:rFonts w:ascii="宋体" w:hAnsi="宋体" w:cs="宋体" w:hint="eastAsia"/>
          <w:bCs/>
          <w:color w:val="000000"/>
          <w:sz w:val="24"/>
          <w:szCs w:val="24"/>
        </w:rPr>
        <w:t>8</w:t>
      </w:r>
      <w:r w:rsidR="00652F12" w:rsidRPr="00652F12">
        <w:rPr>
          <w:rFonts w:ascii="宋体" w:hAnsi="宋体" w:cs="宋体" w:hint="eastAsia"/>
          <w:bCs/>
          <w:color w:val="000000"/>
          <w:sz w:val="24"/>
          <w:szCs w:val="24"/>
        </w:rPr>
        <w:t>日上午9:00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493A73" w:rsidRPr="00493A73" w:rsidRDefault="00493A73" w:rsidP="00493A73">
      <w:pPr>
        <w:pStyle w:val="p0"/>
        <w:spacing w:line="400" w:lineRule="exact"/>
        <w:ind w:firstLineChars="200" w:firstLine="480"/>
        <w:rPr>
          <w:rFonts w:ascii="宋体" w:hAnsi="宋体" w:cs="宋体"/>
          <w:bCs/>
          <w:color w:val="000000"/>
          <w:sz w:val="24"/>
        </w:rPr>
      </w:pPr>
      <w:r w:rsidRPr="00493A73">
        <w:rPr>
          <w:rFonts w:ascii="宋体" w:hAnsi="宋体" w:cs="宋体" w:hint="eastAsia"/>
          <w:color w:val="000000"/>
          <w:sz w:val="24"/>
        </w:rPr>
        <w:t>采购人：</w:t>
      </w:r>
      <w:r w:rsidR="003228C0" w:rsidRPr="003228C0">
        <w:rPr>
          <w:rFonts w:ascii="宋体" w:hAnsi="宋体" w:cs="宋体" w:hint="eastAsia"/>
          <w:bCs/>
          <w:color w:val="000000"/>
          <w:sz w:val="24"/>
        </w:rPr>
        <w:t>襄城县姜庄乡</w:t>
      </w:r>
      <w:proofErr w:type="gramStart"/>
      <w:r w:rsidR="003228C0" w:rsidRPr="003228C0">
        <w:rPr>
          <w:rFonts w:ascii="宋体" w:hAnsi="宋体" w:cs="宋体" w:hint="eastAsia"/>
          <w:bCs/>
          <w:color w:val="000000"/>
          <w:sz w:val="24"/>
        </w:rPr>
        <w:t>汪集中</w:t>
      </w:r>
      <w:proofErr w:type="gramEnd"/>
      <w:r w:rsidR="003228C0" w:rsidRPr="003228C0">
        <w:rPr>
          <w:rFonts w:ascii="宋体" w:hAnsi="宋体" w:cs="宋体" w:hint="eastAsia"/>
          <w:bCs/>
          <w:color w:val="000000"/>
          <w:sz w:val="24"/>
        </w:rPr>
        <w:t>心小学</w:t>
      </w:r>
    </w:p>
    <w:p w:rsidR="003228C0" w:rsidRPr="003228C0" w:rsidRDefault="003228C0" w:rsidP="003228C0">
      <w:pPr>
        <w:pStyle w:val="p0"/>
        <w:spacing w:line="400" w:lineRule="exact"/>
        <w:ind w:firstLineChars="200" w:firstLine="480"/>
        <w:rPr>
          <w:rFonts w:ascii="宋体" w:hAnsi="宋体" w:cs="宋体"/>
          <w:bCs/>
          <w:color w:val="000000"/>
          <w:sz w:val="24"/>
        </w:rPr>
      </w:pPr>
      <w:r w:rsidRPr="003228C0">
        <w:rPr>
          <w:rFonts w:ascii="宋体" w:hAnsi="宋体" w:cs="宋体" w:hint="eastAsia"/>
          <w:color w:val="000000"/>
          <w:sz w:val="24"/>
        </w:rPr>
        <w:lastRenderedPageBreak/>
        <w:t>联系地址：</w:t>
      </w:r>
      <w:r w:rsidRPr="003228C0">
        <w:rPr>
          <w:rFonts w:ascii="宋体" w:hAnsi="宋体" w:cs="宋体" w:hint="eastAsia"/>
          <w:bCs/>
          <w:color w:val="000000"/>
          <w:sz w:val="24"/>
        </w:rPr>
        <w:t xml:space="preserve">襄城县姜庄乡     </w:t>
      </w:r>
    </w:p>
    <w:p w:rsidR="003228C0" w:rsidRPr="003228C0" w:rsidRDefault="003228C0" w:rsidP="003228C0">
      <w:pPr>
        <w:pStyle w:val="p0"/>
        <w:spacing w:line="400" w:lineRule="exact"/>
        <w:ind w:firstLineChars="200" w:firstLine="480"/>
        <w:rPr>
          <w:rFonts w:ascii="宋体" w:hAnsi="宋体" w:cs="宋体"/>
          <w:color w:val="000000"/>
          <w:sz w:val="24"/>
        </w:rPr>
      </w:pPr>
      <w:r w:rsidRPr="003228C0">
        <w:rPr>
          <w:rFonts w:ascii="宋体" w:hAnsi="宋体" w:cs="宋体" w:hint="eastAsia"/>
          <w:color w:val="000000"/>
          <w:sz w:val="24"/>
        </w:rPr>
        <w:t>联系电话：13298228155</w:t>
      </w:r>
    </w:p>
    <w:p w:rsidR="00D276B8" w:rsidRDefault="00B92A7A" w:rsidP="008E5DF9">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w:t>
      </w:r>
      <w:r w:rsidR="007B624F">
        <w:rPr>
          <w:rFonts w:ascii="宋体" w:hAnsi="宋体" w:cs="宋体" w:hint="eastAsia"/>
          <w:sz w:val="24"/>
          <w:szCs w:val="24"/>
        </w:rPr>
        <w:t>9</w:t>
      </w:r>
      <w:r>
        <w:rPr>
          <w:rFonts w:ascii="宋体" w:hAnsi="宋体" w:cs="宋体" w:hint="eastAsia"/>
          <w:sz w:val="24"/>
          <w:szCs w:val="24"/>
        </w:rPr>
        <w:t>年</w:t>
      </w:r>
      <w:r w:rsidR="00493A73">
        <w:rPr>
          <w:rFonts w:ascii="宋体" w:hAnsi="宋体" w:cs="宋体" w:hint="eastAsia"/>
          <w:sz w:val="24"/>
          <w:szCs w:val="24"/>
        </w:rPr>
        <w:t>4</w:t>
      </w:r>
      <w:r>
        <w:rPr>
          <w:rFonts w:ascii="宋体" w:hAnsi="宋体" w:cs="宋体" w:hint="eastAsia"/>
          <w:sz w:val="24"/>
          <w:szCs w:val="24"/>
        </w:rPr>
        <w:t>月</w:t>
      </w:r>
      <w:r w:rsidR="003228C0">
        <w:rPr>
          <w:rFonts w:ascii="宋体" w:hAnsi="宋体" w:cs="宋体" w:hint="eastAsia"/>
          <w:sz w:val="24"/>
          <w:szCs w:val="24"/>
        </w:rPr>
        <w:t>10</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8E5DF9" w:rsidRDefault="008E5DF9" w:rsidP="003701F4">
      <w:pPr>
        <w:pStyle w:val="p0"/>
        <w:spacing w:before="100" w:after="100" w:line="400" w:lineRule="exact"/>
        <w:rPr>
          <w:rFonts w:ascii="宋体" w:hAnsi="宋体"/>
          <w:b/>
          <w:sz w:val="32"/>
          <w:szCs w:val="32"/>
        </w:rPr>
      </w:pPr>
    </w:p>
    <w:p w:rsidR="00D276B8" w:rsidRDefault="00B92A7A" w:rsidP="00493A73">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60" w:type="dxa"/>
        <w:tblInd w:w="93" w:type="dxa"/>
        <w:tblLook w:val="04A0"/>
      </w:tblPr>
      <w:tblGrid>
        <w:gridCol w:w="580"/>
        <w:gridCol w:w="220"/>
        <w:gridCol w:w="80"/>
        <w:gridCol w:w="1060"/>
        <w:gridCol w:w="280"/>
        <w:gridCol w:w="1100"/>
        <w:gridCol w:w="360"/>
        <w:gridCol w:w="80"/>
        <w:gridCol w:w="660"/>
        <w:gridCol w:w="80"/>
        <w:gridCol w:w="240"/>
        <w:gridCol w:w="460"/>
        <w:gridCol w:w="360"/>
        <w:gridCol w:w="180"/>
        <w:gridCol w:w="280"/>
        <w:gridCol w:w="120"/>
        <w:gridCol w:w="560"/>
        <w:gridCol w:w="400"/>
        <w:gridCol w:w="700"/>
        <w:gridCol w:w="20"/>
        <w:gridCol w:w="20"/>
        <w:gridCol w:w="20"/>
        <w:gridCol w:w="220"/>
        <w:gridCol w:w="140"/>
        <w:gridCol w:w="620"/>
        <w:gridCol w:w="80"/>
        <w:gridCol w:w="180"/>
        <w:gridCol w:w="1100"/>
        <w:gridCol w:w="240"/>
        <w:gridCol w:w="20"/>
      </w:tblGrid>
      <w:tr w:rsidR="00E7253C" w:rsidRPr="00E7253C" w:rsidTr="00E7253C">
        <w:trPr>
          <w:trHeight w:val="795"/>
        </w:trPr>
        <w:tc>
          <w:tcPr>
            <w:tcW w:w="10460" w:type="dxa"/>
            <w:gridSpan w:val="30"/>
            <w:tcBorders>
              <w:top w:val="nil"/>
              <w:left w:val="nil"/>
              <w:bottom w:val="nil"/>
              <w:right w:val="nil"/>
            </w:tcBorders>
            <w:shd w:val="clear" w:color="FFFFFF" w:fill="FFFFFF"/>
            <w:vAlign w:val="center"/>
            <w:hideMark/>
          </w:tcPr>
          <w:p w:rsidR="00E7253C" w:rsidRPr="00E7253C" w:rsidRDefault="00E7253C" w:rsidP="00E7253C">
            <w:pPr>
              <w:widowControl/>
              <w:jc w:val="center"/>
              <w:rPr>
                <w:rFonts w:ascii="宋体" w:hAnsi="宋体" w:cs="宋体"/>
                <w:b/>
                <w:bCs/>
                <w:kern w:val="0"/>
                <w:sz w:val="40"/>
                <w:szCs w:val="40"/>
              </w:rPr>
            </w:pPr>
            <w:r w:rsidRPr="00E7253C">
              <w:rPr>
                <w:rFonts w:ascii="宋体" w:hAnsi="宋体" w:cs="宋体" w:hint="eastAsia"/>
                <w:b/>
                <w:bCs/>
                <w:kern w:val="0"/>
                <w:sz w:val="40"/>
                <w:szCs w:val="40"/>
              </w:rPr>
              <w:t>分部分项工程和单价措施项目清单与计价表</w:t>
            </w:r>
          </w:p>
        </w:tc>
      </w:tr>
      <w:tr w:rsidR="00E7253C" w:rsidRPr="00E7253C" w:rsidTr="00E7253C">
        <w:trPr>
          <w:trHeight w:val="510"/>
        </w:trPr>
        <w:tc>
          <w:tcPr>
            <w:tcW w:w="4420" w:type="dxa"/>
            <w:gridSpan w:val="9"/>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工程名称：襄城县姜庄乡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心小学教师、学生厕所（土建）</w:t>
            </w:r>
          </w:p>
        </w:tc>
        <w:tc>
          <w:tcPr>
            <w:tcW w:w="3660" w:type="dxa"/>
            <w:gridSpan w:val="14"/>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标段：襄城县姜庄乡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w:t>
            </w:r>
          </w:p>
        </w:tc>
        <w:tc>
          <w:tcPr>
            <w:tcW w:w="2380" w:type="dxa"/>
            <w:gridSpan w:val="7"/>
            <w:tcBorders>
              <w:top w:val="nil"/>
              <w:left w:val="nil"/>
              <w:bottom w:val="nil"/>
              <w:right w:val="nil"/>
            </w:tcBorders>
            <w:shd w:val="clear" w:color="FFFFFF" w:fill="FFFFFF"/>
            <w:vAlign w:val="bottom"/>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第 1 页 共 5 页</w:t>
            </w:r>
          </w:p>
        </w:tc>
      </w:tr>
      <w:tr w:rsidR="00E7253C" w:rsidRPr="00E7253C" w:rsidTr="00E7253C">
        <w:trPr>
          <w:trHeight w:val="285"/>
        </w:trPr>
        <w:tc>
          <w:tcPr>
            <w:tcW w:w="80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项目名称</w:t>
            </w:r>
          </w:p>
        </w:tc>
        <w:tc>
          <w:tcPr>
            <w:tcW w:w="152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工程量</w:t>
            </w:r>
          </w:p>
        </w:tc>
        <w:tc>
          <w:tcPr>
            <w:tcW w:w="3760"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金 额(元)</w:t>
            </w:r>
          </w:p>
        </w:tc>
      </w:tr>
      <w:tr w:rsidR="00E7253C" w:rsidRPr="00E7253C" w:rsidTr="00E7253C">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120"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综合单价</w:t>
            </w:r>
          </w:p>
        </w:tc>
        <w:tc>
          <w:tcPr>
            <w:tcW w:w="1280"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合 价</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其中</w:t>
            </w:r>
          </w:p>
        </w:tc>
      </w:tr>
      <w:tr w:rsidR="00E7253C" w:rsidRPr="00E7253C" w:rsidTr="00E7253C">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120" w:type="dxa"/>
            <w:gridSpan w:val="3"/>
            <w:vMerge/>
            <w:tcBorders>
              <w:top w:val="nil"/>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280" w:type="dxa"/>
            <w:gridSpan w:val="7"/>
            <w:vMerge/>
            <w:tcBorders>
              <w:top w:val="single" w:sz="4"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暂估价</w:t>
            </w: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A.1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土石方工程</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010101001001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平整场地</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1.土壤类别:一、二类土</w:t>
            </w:r>
            <w:r w:rsidRPr="00E7253C">
              <w:rPr>
                <w:rFonts w:ascii="宋体" w:hAnsi="宋体" w:cs="宋体" w:hint="eastAsia"/>
                <w:kern w:val="0"/>
                <w:sz w:val="18"/>
                <w:szCs w:val="18"/>
              </w:rPr>
              <w:br/>
              <w:t>2.弃土运距:自行考虑</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156.36</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118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010101003001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挖沟槽土方</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1.土壤类别:一、二类土</w:t>
            </w:r>
            <w:r w:rsidRPr="00E7253C">
              <w:rPr>
                <w:rFonts w:ascii="宋体" w:hAnsi="宋体" w:cs="宋体" w:hint="eastAsia"/>
                <w:kern w:val="0"/>
                <w:sz w:val="18"/>
                <w:szCs w:val="18"/>
              </w:rPr>
              <w:br/>
              <w:t>2.挖土深度:2m 内</w:t>
            </w:r>
            <w:r w:rsidRPr="00E7253C">
              <w:rPr>
                <w:rFonts w:ascii="宋体" w:hAnsi="宋体" w:cs="宋体" w:hint="eastAsia"/>
                <w:kern w:val="0"/>
                <w:sz w:val="18"/>
                <w:szCs w:val="18"/>
              </w:rPr>
              <w:br/>
              <w:t>3.弃土运距:自行考虑</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60.9</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118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010101004001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挖基坑土方</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1.土壤类别:一、二类土</w:t>
            </w:r>
            <w:r w:rsidRPr="00E7253C">
              <w:rPr>
                <w:rFonts w:ascii="宋体" w:hAnsi="宋体" w:cs="宋体" w:hint="eastAsia"/>
                <w:kern w:val="0"/>
                <w:sz w:val="18"/>
                <w:szCs w:val="18"/>
              </w:rPr>
              <w:br/>
              <w:t>2.挖土深度:3m 内</w:t>
            </w:r>
            <w:r w:rsidRPr="00E7253C">
              <w:rPr>
                <w:rFonts w:ascii="宋体" w:hAnsi="宋体" w:cs="宋体" w:hint="eastAsia"/>
                <w:kern w:val="0"/>
                <w:sz w:val="18"/>
                <w:szCs w:val="18"/>
              </w:rPr>
              <w:br/>
              <w:t>3.弃土运距:自行考虑</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169.86</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4</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010103001001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回填方</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1.密实度要求:</w:t>
            </w:r>
            <w:proofErr w:type="gramStart"/>
            <w:r w:rsidRPr="00E7253C">
              <w:rPr>
                <w:rFonts w:ascii="宋体" w:hAnsi="宋体" w:cs="宋体" w:hint="eastAsia"/>
                <w:kern w:val="0"/>
                <w:sz w:val="18"/>
                <w:szCs w:val="18"/>
              </w:rPr>
              <w:t>夯填</w:t>
            </w:r>
            <w:proofErr w:type="gramEnd"/>
            <w:r w:rsidRPr="00E7253C">
              <w:rPr>
                <w:rFonts w:ascii="宋体" w:hAnsi="宋体" w:cs="宋体" w:hint="eastAsia"/>
                <w:kern w:val="0"/>
                <w:sz w:val="18"/>
                <w:szCs w:val="18"/>
              </w:rPr>
              <w:br/>
              <w:t>2.填方材料品种:</w:t>
            </w:r>
            <w:proofErr w:type="gramStart"/>
            <w:r w:rsidRPr="00E7253C">
              <w:rPr>
                <w:rFonts w:ascii="宋体" w:hAnsi="宋体" w:cs="宋体" w:hint="eastAsia"/>
                <w:kern w:val="0"/>
                <w:sz w:val="18"/>
                <w:szCs w:val="18"/>
              </w:rPr>
              <w:t>素土</w:t>
            </w:r>
            <w:proofErr w:type="gramEnd"/>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172.8</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分部小计</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A.4</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砌筑工程</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16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010401001001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砖基础</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1.砖品种、规格、强度等级:MU15烧结普通砖（非粘土砖）</w:t>
            </w:r>
            <w:r w:rsidRPr="00E7253C">
              <w:rPr>
                <w:rFonts w:ascii="宋体" w:hAnsi="宋体" w:cs="宋体" w:hint="eastAsia"/>
                <w:kern w:val="0"/>
                <w:sz w:val="18"/>
                <w:szCs w:val="18"/>
              </w:rPr>
              <w:br/>
              <w:t>2.基础类型:条形</w:t>
            </w:r>
            <w:r w:rsidRPr="00E7253C">
              <w:rPr>
                <w:rFonts w:ascii="宋体" w:hAnsi="宋体" w:cs="宋体" w:hint="eastAsia"/>
                <w:kern w:val="0"/>
                <w:sz w:val="18"/>
                <w:szCs w:val="18"/>
              </w:rPr>
              <w:br/>
              <w:t>3.砂浆强度等级:M10水泥砂浆</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37.25</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16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010401003001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实心砖墙</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1.砖品种、规格、强度等级:MU15烧结普通砖（非粘土砖）</w:t>
            </w:r>
            <w:r w:rsidRPr="00E7253C">
              <w:rPr>
                <w:rFonts w:ascii="宋体" w:hAnsi="宋体" w:cs="宋体" w:hint="eastAsia"/>
                <w:kern w:val="0"/>
                <w:sz w:val="18"/>
                <w:szCs w:val="18"/>
              </w:rPr>
              <w:br/>
              <w:t>2.砂浆强度等级、配合比:M5.0混合砂浆</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48.44</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010401014001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砖地沟、明沟</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1.大便槽,外贴白色瓷片200*300</w:t>
            </w:r>
            <w:r w:rsidRPr="00E7253C">
              <w:rPr>
                <w:rFonts w:ascii="宋体" w:hAnsi="宋体" w:cs="宋体" w:hint="eastAsia"/>
                <w:kern w:val="0"/>
                <w:sz w:val="18"/>
                <w:szCs w:val="18"/>
              </w:rPr>
              <w:br/>
              <w:t>2.做法详见98ZJ512 1/20</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35.9</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lastRenderedPageBreak/>
              <w:t>4</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010401014002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砖地沟、明沟</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1.小便池,外贴白色瓷片200*300</w:t>
            </w:r>
            <w:r w:rsidRPr="00E7253C">
              <w:rPr>
                <w:rFonts w:ascii="宋体" w:hAnsi="宋体" w:cs="宋体" w:hint="eastAsia"/>
                <w:kern w:val="0"/>
                <w:sz w:val="18"/>
                <w:szCs w:val="18"/>
              </w:rPr>
              <w:br/>
              <w:t>2.做法详见12YJ11 3/104 -/105</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7.6</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分部小计</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5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A.5</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混凝土及钢筋混凝土工程</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7820"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本页小计</w:t>
            </w:r>
          </w:p>
        </w:tc>
        <w:tc>
          <w:tcPr>
            <w:tcW w:w="128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45"/>
        </w:trPr>
        <w:tc>
          <w:tcPr>
            <w:tcW w:w="10460" w:type="dxa"/>
            <w:gridSpan w:val="30"/>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注：为计取</w:t>
            </w:r>
            <w:proofErr w:type="gramStart"/>
            <w:r w:rsidRPr="00E7253C">
              <w:rPr>
                <w:rFonts w:ascii="宋体" w:hAnsi="宋体" w:cs="宋体" w:hint="eastAsia"/>
                <w:kern w:val="0"/>
                <w:sz w:val="18"/>
                <w:szCs w:val="18"/>
              </w:rPr>
              <w:t>规</w:t>
            </w:r>
            <w:proofErr w:type="gramEnd"/>
            <w:r w:rsidRPr="00E7253C">
              <w:rPr>
                <w:rFonts w:ascii="宋体" w:hAnsi="宋体" w:cs="宋体" w:hint="eastAsia"/>
                <w:kern w:val="0"/>
                <w:sz w:val="18"/>
                <w:szCs w:val="18"/>
              </w:rPr>
              <w:t>费等的使用，可在表中增设其中：“定额人工费”。</w:t>
            </w:r>
          </w:p>
        </w:tc>
      </w:tr>
      <w:tr w:rsidR="00E7253C" w:rsidRPr="00E7253C" w:rsidTr="00E7253C">
        <w:trPr>
          <w:trHeight w:val="345"/>
        </w:trPr>
        <w:tc>
          <w:tcPr>
            <w:tcW w:w="4420" w:type="dxa"/>
            <w:gridSpan w:val="9"/>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rPr>
            </w:pPr>
          </w:p>
        </w:tc>
        <w:tc>
          <w:tcPr>
            <w:tcW w:w="3660" w:type="dxa"/>
            <w:gridSpan w:val="14"/>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u w:val="single"/>
              </w:rPr>
            </w:pPr>
          </w:p>
        </w:tc>
        <w:tc>
          <w:tcPr>
            <w:tcW w:w="2380" w:type="dxa"/>
            <w:gridSpan w:val="7"/>
            <w:tcBorders>
              <w:top w:val="nil"/>
              <w:left w:val="nil"/>
              <w:bottom w:val="nil"/>
              <w:right w:val="nil"/>
            </w:tcBorders>
            <w:shd w:val="clear" w:color="FFFFFF" w:fill="FFFFFF"/>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表—08</w:t>
            </w:r>
          </w:p>
        </w:tc>
      </w:tr>
      <w:tr w:rsidR="00E7253C" w:rsidRPr="00E7253C" w:rsidTr="00E7253C">
        <w:trPr>
          <w:trHeight w:val="795"/>
        </w:trPr>
        <w:tc>
          <w:tcPr>
            <w:tcW w:w="10460" w:type="dxa"/>
            <w:gridSpan w:val="30"/>
            <w:tcBorders>
              <w:top w:val="nil"/>
              <w:left w:val="nil"/>
              <w:bottom w:val="nil"/>
              <w:right w:val="nil"/>
            </w:tcBorders>
            <w:shd w:val="clear" w:color="FFFFFF" w:fill="FFFFFF"/>
            <w:vAlign w:val="center"/>
            <w:hideMark/>
          </w:tcPr>
          <w:p w:rsidR="00E7253C" w:rsidRPr="00E7253C" w:rsidRDefault="00E7253C" w:rsidP="00E7253C">
            <w:pPr>
              <w:widowControl/>
              <w:jc w:val="center"/>
              <w:rPr>
                <w:rFonts w:ascii="宋体" w:hAnsi="宋体" w:cs="宋体"/>
                <w:b/>
                <w:bCs/>
                <w:kern w:val="0"/>
                <w:sz w:val="40"/>
                <w:szCs w:val="40"/>
              </w:rPr>
            </w:pPr>
            <w:r w:rsidRPr="00E7253C">
              <w:rPr>
                <w:rFonts w:ascii="宋体" w:hAnsi="宋体" w:cs="宋体" w:hint="eastAsia"/>
                <w:b/>
                <w:bCs/>
                <w:kern w:val="0"/>
                <w:sz w:val="40"/>
                <w:szCs w:val="40"/>
              </w:rPr>
              <w:t>分部分项工程和单价措施项目清单与计价表</w:t>
            </w:r>
          </w:p>
        </w:tc>
      </w:tr>
      <w:tr w:rsidR="00E7253C" w:rsidRPr="00E7253C" w:rsidTr="00E7253C">
        <w:trPr>
          <w:trHeight w:val="510"/>
        </w:trPr>
        <w:tc>
          <w:tcPr>
            <w:tcW w:w="4420" w:type="dxa"/>
            <w:gridSpan w:val="9"/>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工程名称：襄城县姜庄乡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心小学教师、学生厕所（土建）</w:t>
            </w:r>
          </w:p>
        </w:tc>
        <w:tc>
          <w:tcPr>
            <w:tcW w:w="3660" w:type="dxa"/>
            <w:gridSpan w:val="14"/>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标段：襄城县姜庄乡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w:t>
            </w:r>
          </w:p>
        </w:tc>
        <w:tc>
          <w:tcPr>
            <w:tcW w:w="2380" w:type="dxa"/>
            <w:gridSpan w:val="7"/>
            <w:tcBorders>
              <w:top w:val="nil"/>
              <w:left w:val="nil"/>
              <w:bottom w:val="nil"/>
              <w:right w:val="nil"/>
            </w:tcBorders>
            <w:shd w:val="clear" w:color="FFFFFF" w:fill="FFFFFF"/>
            <w:vAlign w:val="bottom"/>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第 2 页 共 5 页</w:t>
            </w:r>
          </w:p>
        </w:tc>
      </w:tr>
      <w:tr w:rsidR="00E7253C" w:rsidRPr="00E7253C" w:rsidTr="00E7253C">
        <w:trPr>
          <w:trHeight w:val="285"/>
        </w:trPr>
        <w:tc>
          <w:tcPr>
            <w:tcW w:w="80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项目名称</w:t>
            </w:r>
          </w:p>
        </w:tc>
        <w:tc>
          <w:tcPr>
            <w:tcW w:w="152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工程量</w:t>
            </w:r>
          </w:p>
        </w:tc>
        <w:tc>
          <w:tcPr>
            <w:tcW w:w="3760"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金 额(元)</w:t>
            </w:r>
          </w:p>
        </w:tc>
      </w:tr>
      <w:tr w:rsidR="00E7253C" w:rsidRPr="00E7253C" w:rsidTr="00E7253C">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120"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综合单价</w:t>
            </w:r>
          </w:p>
        </w:tc>
        <w:tc>
          <w:tcPr>
            <w:tcW w:w="1280"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合 价</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其中</w:t>
            </w:r>
          </w:p>
        </w:tc>
      </w:tr>
      <w:tr w:rsidR="00E7253C" w:rsidRPr="00E7253C" w:rsidTr="00E7253C">
        <w:trPr>
          <w:trHeight w:val="510"/>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120" w:type="dxa"/>
            <w:gridSpan w:val="3"/>
            <w:vMerge/>
            <w:tcBorders>
              <w:top w:val="nil"/>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280" w:type="dxa"/>
            <w:gridSpan w:val="7"/>
            <w:vMerge/>
            <w:tcBorders>
              <w:top w:val="single" w:sz="4"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暂估价</w:t>
            </w:r>
          </w:p>
        </w:tc>
      </w:tr>
      <w:tr w:rsidR="00E7253C" w:rsidRPr="00E7253C" w:rsidTr="00E7253C">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010501001001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垫层</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1.混凝土种类:商品混凝土</w:t>
            </w:r>
            <w:r w:rsidRPr="00E7253C">
              <w:rPr>
                <w:rFonts w:ascii="宋体" w:hAnsi="宋体" w:cs="宋体" w:hint="eastAsia"/>
                <w:kern w:val="0"/>
                <w:sz w:val="18"/>
                <w:szCs w:val="18"/>
              </w:rPr>
              <w:br/>
              <w:t>2.混凝土强度等级:C15</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9.87</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010502002001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构造柱</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1.混凝土种类:商品混凝土</w:t>
            </w:r>
            <w:r w:rsidRPr="00E7253C">
              <w:rPr>
                <w:rFonts w:ascii="宋体" w:hAnsi="宋体" w:cs="宋体" w:hint="eastAsia"/>
                <w:kern w:val="0"/>
                <w:sz w:val="18"/>
                <w:szCs w:val="18"/>
              </w:rPr>
              <w:br/>
              <w:t>2.混凝土强度等级:C25</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4.01</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010503002001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矩形梁</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1.混凝土种类:商品混凝土</w:t>
            </w:r>
            <w:r w:rsidRPr="00E7253C">
              <w:rPr>
                <w:rFonts w:ascii="宋体" w:hAnsi="宋体" w:cs="宋体" w:hint="eastAsia"/>
                <w:kern w:val="0"/>
                <w:sz w:val="18"/>
                <w:szCs w:val="18"/>
              </w:rPr>
              <w:br/>
              <w:t>2.混凝土强度等级:C25</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1.73</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4</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010501004001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满堂基础</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1.混凝土种类:商品混凝土</w:t>
            </w:r>
            <w:r w:rsidRPr="00E7253C">
              <w:rPr>
                <w:rFonts w:ascii="宋体" w:hAnsi="宋体" w:cs="宋体" w:hint="eastAsia"/>
                <w:kern w:val="0"/>
                <w:sz w:val="18"/>
                <w:szCs w:val="18"/>
              </w:rPr>
              <w:br/>
              <w:t>2.混凝土强度等级:C25</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6.99</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118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5</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010503004001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圈梁</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1.混凝土种类:商品混凝土</w:t>
            </w:r>
            <w:r w:rsidRPr="00E7253C">
              <w:rPr>
                <w:rFonts w:ascii="宋体" w:hAnsi="宋体" w:cs="宋体" w:hint="eastAsia"/>
                <w:kern w:val="0"/>
                <w:sz w:val="18"/>
                <w:szCs w:val="18"/>
              </w:rPr>
              <w:br/>
              <w:t>2.混凝土强度等级:C25</w:t>
            </w:r>
            <w:r w:rsidRPr="00E7253C">
              <w:rPr>
                <w:rFonts w:ascii="宋体" w:hAnsi="宋体" w:cs="宋体" w:hint="eastAsia"/>
                <w:kern w:val="0"/>
                <w:sz w:val="18"/>
                <w:szCs w:val="18"/>
              </w:rPr>
              <w:br/>
              <w:t>3.部位:地圈梁</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5.97</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118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6</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010503004002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圈梁</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1.混凝土种类:商品混凝土</w:t>
            </w:r>
            <w:r w:rsidRPr="00E7253C">
              <w:rPr>
                <w:rFonts w:ascii="宋体" w:hAnsi="宋体" w:cs="宋体" w:hint="eastAsia"/>
                <w:kern w:val="0"/>
                <w:sz w:val="18"/>
                <w:szCs w:val="18"/>
              </w:rPr>
              <w:br/>
              <w:t>2.混凝土强度等级:C25</w:t>
            </w:r>
            <w:r w:rsidRPr="00E7253C">
              <w:rPr>
                <w:rFonts w:ascii="宋体" w:hAnsi="宋体" w:cs="宋体" w:hint="eastAsia"/>
                <w:kern w:val="0"/>
                <w:sz w:val="18"/>
                <w:szCs w:val="18"/>
              </w:rPr>
              <w:br/>
              <w:t>3.部位:</w:t>
            </w:r>
            <w:proofErr w:type="gramStart"/>
            <w:r w:rsidRPr="00E7253C">
              <w:rPr>
                <w:rFonts w:ascii="宋体" w:hAnsi="宋体" w:cs="宋体" w:hint="eastAsia"/>
                <w:kern w:val="0"/>
                <w:sz w:val="18"/>
                <w:szCs w:val="18"/>
              </w:rPr>
              <w:t>板顶圈梁</w:t>
            </w:r>
            <w:proofErr w:type="gramEnd"/>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3.56</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118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7</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010503004003</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圈梁</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1.混凝土种类:商品混凝土</w:t>
            </w:r>
            <w:r w:rsidRPr="00E7253C">
              <w:rPr>
                <w:rFonts w:ascii="宋体" w:hAnsi="宋体" w:cs="宋体" w:hint="eastAsia"/>
                <w:kern w:val="0"/>
                <w:sz w:val="18"/>
                <w:szCs w:val="18"/>
              </w:rPr>
              <w:br/>
              <w:t>2.混凝土强度等级:C25</w:t>
            </w:r>
            <w:r w:rsidRPr="00E7253C">
              <w:rPr>
                <w:rFonts w:ascii="宋体" w:hAnsi="宋体" w:cs="宋体" w:hint="eastAsia"/>
                <w:kern w:val="0"/>
                <w:sz w:val="18"/>
                <w:szCs w:val="18"/>
              </w:rPr>
              <w:br/>
              <w:t>3.部位:窗台梁</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1.38</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lastRenderedPageBreak/>
              <w:t>8</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010503005001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过梁</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1.过梁</w:t>
            </w:r>
            <w:r w:rsidRPr="00E7253C">
              <w:rPr>
                <w:rFonts w:ascii="宋体" w:hAnsi="宋体" w:cs="宋体" w:hint="eastAsia"/>
                <w:kern w:val="0"/>
                <w:sz w:val="18"/>
                <w:szCs w:val="18"/>
              </w:rPr>
              <w:br/>
              <w:t>2.做法详见11YG301 3级荷载</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1.7</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9</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010505003001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平板</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1.混凝土种类:商品混凝土</w:t>
            </w:r>
            <w:r w:rsidRPr="00E7253C">
              <w:rPr>
                <w:rFonts w:ascii="宋体" w:hAnsi="宋体" w:cs="宋体" w:hint="eastAsia"/>
                <w:kern w:val="0"/>
                <w:sz w:val="18"/>
                <w:szCs w:val="18"/>
              </w:rPr>
              <w:br/>
              <w:t>2.混凝土强度等级:C25</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12.61</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10</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010507001001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散水</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1.室外散水,900宽</w:t>
            </w:r>
            <w:r w:rsidRPr="00E7253C">
              <w:rPr>
                <w:rFonts w:ascii="宋体" w:hAnsi="宋体" w:cs="宋体" w:hint="eastAsia"/>
                <w:kern w:val="0"/>
                <w:sz w:val="18"/>
                <w:szCs w:val="18"/>
              </w:rPr>
              <w:br/>
              <w:t>2.做法详见：12YJ1散3</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47.53</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010507001002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坡道</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1.室外坡道</w:t>
            </w:r>
            <w:r w:rsidRPr="00E7253C">
              <w:rPr>
                <w:rFonts w:ascii="宋体" w:hAnsi="宋体" w:cs="宋体" w:hint="eastAsia"/>
                <w:kern w:val="0"/>
                <w:sz w:val="18"/>
                <w:szCs w:val="18"/>
              </w:rPr>
              <w:br/>
              <w:t>2.做法详见:12YJ1 坡3</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24.42</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7820"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本页小计</w:t>
            </w:r>
          </w:p>
        </w:tc>
        <w:tc>
          <w:tcPr>
            <w:tcW w:w="128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45"/>
        </w:trPr>
        <w:tc>
          <w:tcPr>
            <w:tcW w:w="10460" w:type="dxa"/>
            <w:gridSpan w:val="30"/>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注：为计取</w:t>
            </w:r>
            <w:proofErr w:type="gramStart"/>
            <w:r w:rsidRPr="00E7253C">
              <w:rPr>
                <w:rFonts w:ascii="宋体" w:hAnsi="宋体" w:cs="宋体" w:hint="eastAsia"/>
                <w:kern w:val="0"/>
                <w:sz w:val="18"/>
                <w:szCs w:val="18"/>
              </w:rPr>
              <w:t>规</w:t>
            </w:r>
            <w:proofErr w:type="gramEnd"/>
            <w:r w:rsidRPr="00E7253C">
              <w:rPr>
                <w:rFonts w:ascii="宋体" w:hAnsi="宋体" w:cs="宋体" w:hint="eastAsia"/>
                <w:kern w:val="0"/>
                <w:sz w:val="18"/>
                <w:szCs w:val="18"/>
              </w:rPr>
              <w:t>费等的使用，可在表中增设其中：“定额人工费”。</w:t>
            </w:r>
          </w:p>
        </w:tc>
      </w:tr>
      <w:tr w:rsidR="00E7253C" w:rsidRPr="00E7253C" w:rsidTr="00E7253C">
        <w:trPr>
          <w:trHeight w:val="345"/>
        </w:trPr>
        <w:tc>
          <w:tcPr>
            <w:tcW w:w="4420" w:type="dxa"/>
            <w:gridSpan w:val="9"/>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rPr>
            </w:pPr>
          </w:p>
        </w:tc>
        <w:tc>
          <w:tcPr>
            <w:tcW w:w="3660" w:type="dxa"/>
            <w:gridSpan w:val="14"/>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u w:val="single"/>
              </w:rPr>
            </w:pPr>
          </w:p>
        </w:tc>
        <w:tc>
          <w:tcPr>
            <w:tcW w:w="2380" w:type="dxa"/>
            <w:gridSpan w:val="7"/>
            <w:tcBorders>
              <w:top w:val="nil"/>
              <w:left w:val="nil"/>
              <w:bottom w:val="nil"/>
              <w:right w:val="nil"/>
            </w:tcBorders>
            <w:shd w:val="clear" w:color="FFFFFF" w:fill="FFFFFF"/>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表—08</w:t>
            </w:r>
          </w:p>
        </w:tc>
      </w:tr>
      <w:tr w:rsidR="00E7253C" w:rsidRPr="00E7253C" w:rsidTr="00E7253C">
        <w:trPr>
          <w:trHeight w:val="795"/>
        </w:trPr>
        <w:tc>
          <w:tcPr>
            <w:tcW w:w="10460" w:type="dxa"/>
            <w:gridSpan w:val="30"/>
            <w:tcBorders>
              <w:top w:val="nil"/>
              <w:left w:val="nil"/>
              <w:bottom w:val="nil"/>
              <w:right w:val="nil"/>
            </w:tcBorders>
            <w:shd w:val="clear" w:color="FFFFFF" w:fill="FFFFFF"/>
            <w:vAlign w:val="center"/>
            <w:hideMark/>
          </w:tcPr>
          <w:p w:rsidR="00E7253C" w:rsidRPr="00E7253C" w:rsidRDefault="00E7253C" w:rsidP="00E7253C">
            <w:pPr>
              <w:widowControl/>
              <w:jc w:val="center"/>
              <w:rPr>
                <w:rFonts w:ascii="宋体" w:hAnsi="宋体" w:cs="宋体"/>
                <w:b/>
                <w:bCs/>
                <w:kern w:val="0"/>
                <w:sz w:val="40"/>
                <w:szCs w:val="40"/>
              </w:rPr>
            </w:pPr>
            <w:r w:rsidRPr="00E7253C">
              <w:rPr>
                <w:rFonts w:ascii="宋体" w:hAnsi="宋体" w:cs="宋体" w:hint="eastAsia"/>
                <w:b/>
                <w:bCs/>
                <w:kern w:val="0"/>
                <w:sz w:val="40"/>
                <w:szCs w:val="40"/>
              </w:rPr>
              <w:t>分部分项工程和单价措施项目清单与计价表</w:t>
            </w:r>
          </w:p>
        </w:tc>
      </w:tr>
      <w:tr w:rsidR="00E7253C" w:rsidRPr="00E7253C" w:rsidTr="00E7253C">
        <w:trPr>
          <w:trHeight w:val="510"/>
        </w:trPr>
        <w:tc>
          <w:tcPr>
            <w:tcW w:w="4420" w:type="dxa"/>
            <w:gridSpan w:val="9"/>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工程名称：襄城县姜庄乡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心小学教师、学生厕所（土建）</w:t>
            </w:r>
          </w:p>
        </w:tc>
        <w:tc>
          <w:tcPr>
            <w:tcW w:w="3660" w:type="dxa"/>
            <w:gridSpan w:val="14"/>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标段：襄城县姜庄乡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w:t>
            </w:r>
          </w:p>
        </w:tc>
        <w:tc>
          <w:tcPr>
            <w:tcW w:w="2380" w:type="dxa"/>
            <w:gridSpan w:val="7"/>
            <w:tcBorders>
              <w:top w:val="nil"/>
              <w:left w:val="nil"/>
              <w:bottom w:val="nil"/>
              <w:right w:val="nil"/>
            </w:tcBorders>
            <w:shd w:val="clear" w:color="FFFFFF" w:fill="FFFFFF"/>
            <w:vAlign w:val="bottom"/>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第 3 页 共 5 页</w:t>
            </w:r>
          </w:p>
        </w:tc>
      </w:tr>
      <w:tr w:rsidR="00E7253C" w:rsidRPr="00E7253C" w:rsidTr="00E7253C">
        <w:trPr>
          <w:trHeight w:val="285"/>
        </w:trPr>
        <w:tc>
          <w:tcPr>
            <w:tcW w:w="80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项目名称</w:t>
            </w:r>
          </w:p>
        </w:tc>
        <w:tc>
          <w:tcPr>
            <w:tcW w:w="152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工程量</w:t>
            </w:r>
          </w:p>
        </w:tc>
        <w:tc>
          <w:tcPr>
            <w:tcW w:w="3760"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金 额(元)</w:t>
            </w:r>
          </w:p>
        </w:tc>
      </w:tr>
      <w:tr w:rsidR="00E7253C" w:rsidRPr="00E7253C" w:rsidTr="00E7253C">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120"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综合单价</w:t>
            </w:r>
          </w:p>
        </w:tc>
        <w:tc>
          <w:tcPr>
            <w:tcW w:w="1280"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合 价</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其中</w:t>
            </w:r>
          </w:p>
        </w:tc>
      </w:tr>
      <w:tr w:rsidR="00E7253C" w:rsidRPr="00E7253C" w:rsidTr="00E7253C">
        <w:trPr>
          <w:trHeight w:val="510"/>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120" w:type="dxa"/>
            <w:gridSpan w:val="3"/>
            <w:vMerge/>
            <w:tcBorders>
              <w:top w:val="nil"/>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280" w:type="dxa"/>
            <w:gridSpan w:val="7"/>
            <w:vMerge/>
            <w:tcBorders>
              <w:top w:val="single" w:sz="4"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暂估价</w:t>
            </w:r>
          </w:p>
        </w:tc>
      </w:tr>
      <w:tr w:rsidR="00E7253C" w:rsidRPr="00E7253C" w:rsidTr="00E7253C">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010507005001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压顶</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1.混凝土种类:商品混凝土</w:t>
            </w:r>
            <w:r w:rsidRPr="00E7253C">
              <w:rPr>
                <w:rFonts w:ascii="宋体" w:hAnsi="宋体" w:cs="宋体" w:hint="eastAsia"/>
                <w:kern w:val="0"/>
                <w:sz w:val="18"/>
                <w:szCs w:val="18"/>
              </w:rPr>
              <w:br/>
              <w:t>2.混凝土强度等级:C25</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1.03</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010514002001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其他构件</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1.预制花格窗</w:t>
            </w:r>
            <w:r w:rsidRPr="00E7253C">
              <w:rPr>
                <w:rFonts w:ascii="宋体" w:hAnsi="宋体" w:cs="宋体" w:hint="eastAsia"/>
                <w:kern w:val="0"/>
                <w:sz w:val="18"/>
                <w:szCs w:val="18"/>
              </w:rPr>
              <w:br/>
              <w:t>2.做法详见:12YJ9-1 1/17</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12.96</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14</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010515001001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现浇构件钢筋</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1.现浇构件带肋钢筋HRB400以内 直径 ≤10mm</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t</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1.261</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15</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010515001002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现浇构件钢筋</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1.现浇构件带肋钢筋HRB400以内 直径 ≤18mm</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t</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2.45</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16</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010515001003</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现浇构件钢筋</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1.现浇构件带肋钢筋HRB400以内 直径 ≤25mm</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t</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0.034</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17</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010515001004</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现浇构件钢筋</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1.箍筋 带肋钢筋HRB400以内 直径 ≤10mm</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t</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0.453</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18</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010515001005</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现浇构件钢筋</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1.砌体内加固钢筋</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t</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0.258</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19</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010515002001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预制构件钢筋</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1.预制构件钢筋</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t</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0.124</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分部小计</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A.9</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屋面及防水工程</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14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lastRenderedPageBreak/>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010902001001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屋面卷材防水</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w:t>
            </w:r>
            <w:proofErr w:type="gramStart"/>
            <w:r w:rsidRPr="00E7253C">
              <w:rPr>
                <w:rFonts w:ascii="宋体" w:hAnsi="宋体" w:cs="宋体" w:hint="eastAsia"/>
                <w:kern w:val="0"/>
                <w:sz w:val="18"/>
                <w:szCs w:val="18"/>
              </w:rPr>
              <w:t>不</w:t>
            </w:r>
            <w:proofErr w:type="gramEnd"/>
            <w:r w:rsidRPr="00E7253C">
              <w:rPr>
                <w:rFonts w:ascii="宋体" w:hAnsi="宋体" w:cs="宋体" w:hint="eastAsia"/>
                <w:kern w:val="0"/>
                <w:sz w:val="18"/>
                <w:szCs w:val="18"/>
              </w:rPr>
              <w:t>上人屋面</w:t>
            </w:r>
            <w:r w:rsidRPr="00E7253C">
              <w:rPr>
                <w:rFonts w:ascii="宋体" w:hAnsi="宋体" w:cs="宋体" w:hint="eastAsia"/>
                <w:kern w:val="0"/>
                <w:sz w:val="18"/>
                <w:szCs w:val="18"/>
              </w:rPr>
              <w:br/>
              <w:t>2.做法详见:12YJ1屋108</w:t>
            </w:r>
            <w:r w:rsidRPr="00E7253C">
              <w:rPr>
                <w:rFonts w:ascii="宋体" w:hAnsi="宋体" w:cs="宋体" w:hint="eastAsia"/>
                <w:kern w:val="0"/>
                <w:sz w:val="18"/>
                <w:szCs w:val="18"/>
              </w:rPr>
              <w:br/>
              <w:t>3.其中防水做法选1.5厚合成高分子防水涂料</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95.71</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010902006001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屋面（廊、阳台）泄（吐）水管</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1.屋面UPVC排水短管</w:t>
            </w:r>
            <w:r w:rsidRPr="00E7253C">
              <w:rPr>
                <w:rFonts w:ascii="宋体" w:hAnsi="宋体" w:cs="宋体" w:hint="eastAsia"/>
                <w:kern w:val="0"/>
                <w:sz w:val="18"/>
                <w:szCs w:val="18"/>
              </w:rPr>
              <w:br/>
              <w:t>2.Φ50,外伸150</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roofErr w:type="gramStart"/>
            <w:r w:rsidRPr="00E7253C">
              <w:rPr>
                <w:rFonts w:ascii="宋体" w:hAnsi="宋体" w:cs="宋体" w:hint="eastAsia"/>
                <w:kern w:val="0"/>
                <w:sz w:val="18"/>
                <w:szCs w:val="18"/>
              </w:rPr>
              <w:t>个</w:t>
            </w:r>
            <w:proofErr w:type="gramEnd"/>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5</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分部小计</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A.11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楼地面装饰工程</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011101001001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水泥砂浆楼地面</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1.水泥砂浆地面</w:t>
            </w:r>
            <w:r w:rsidRPr="00E7253C">
              <w:rPr>
                <w:rFonts w:ascii="宋体" w:hAnsi="宋体" w:cs="宋体" w:hint="eastAsia"/>
                <w:kern w:val="0"/>
                <w:sz w:val="18"/>
                <w:szCs w:val="18"/>
              </w:rPr>
              <w:br/>
              <w:t>2.做法详见;12YJ1地101</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129.62</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分部小计</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5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A.12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墙、柱面装饰与隔断、幕墙工程</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7820"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本页小计</w:t>
            </w:r>
          </w:p>
        </w:tc>
        <w:tc>
          <w:tcPr>
            <w:tcW w:w="128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45"/>
        </w:trPr>
        <w:tc>
          <w:tcPr>
            <w:tcW w:w="10460" w:type="dxa"/>
            <w:gridSpan w:val="30"/>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注：为计取</w:t>
            </w:r>
            <w:proofErr w:type="gramStart"/>
            <w:r w:rsidRPr="00E7253C">
              <w:rPr>
                <w:rFonts w:ascii="宋体" w:hAnsi="宋体" w:cs="宋体" w:hint="eastAsia"/>
                <w:kern w:val="0"/>
                <w:sz w:val="18"/>
                <w:szCs w:val="18"/>
              </w:rPr>
              <w:t>规</w:t>
            </w:r>
            <w:proofErr w:type="gramEnd"/>
            <w:r w:rsidRPr="00E7253C">
              <w:rPr>
                <w:rFonts w:ascii="宋体" w:hAnsi="宋体" w:cs="宋体" w:hint="eastAsia"/>
                <w:kern w:val="0"/>
                <w:sz w:val="18"/>
                <w:szCs w:val="18"/>
              </w:rPr>
              <w:t>费等的使用，可在表中增设其中：“定额人工费”。</w:t>
            </w:r>
          </w:p>
        </w:tc>
      </w:tr>
      <w:tr w:rsidR="00E7253C" w:rsidRPr="00E7253C" w:rsidTr="00E7253C">
        <w:trPr>
          <w:trHeight w:val="345"/>
        </w:trPr>
        <w:tc>
          <w:tcPr>
            <w:tcW w:w="4420" w:type="dxa"/>
            <w:gridSpan w:val="9"/>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rPr>
            </w:pPr>
          </w:p>
        </w:tc>
        <w:tc>
          <w:tcPr>
            <w:tcW w:w="3660" w:type="dxa"/>
            <w:gridSpan w:val="14"/>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u w:val="single"/>
              </w:rPr>
            </w:pPr>
          </w:p>
        </w:tc>
        <w:tc>
          <w:tcPr>
            <w:tcW w:w="2380" w:type="dxa"/>
            <w:gridSpan w:val="7"/>
            <w:tcBorders>
              <w:top w:val="nil"/>
              <w:left w:val="nil"/>
              <w:bottom w:val="nil"/>
              <w:right w:val="nil"/>
            </w:tcBorders>
            <w:shd w:val="clear" w:color="FFFFFF" w:fill="FFFFFF"/>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表—08</w:t>
            </w:r>
          </w:p>
        </w:tc>
      </w:tr>
      <w:tr w:rsidR="00E7253C" w:rsidRPr="00E7253C" w:rsidTr="00E7253C">
        <w:trPr>
          <w:trHeight w:val="795"/>
        </w:trPr>
        <w:tc>
          <w:tcPr>
            <w:tcW w:w="10460" w:type="dxa"/>
            <w:gridSpan w:val="30"/>
            <w:tcBorders>
              <w:top w:val="nil"/>
              <w:left w:val="nil"/>
              <w:bottom w:val="nil"/>
              <w:right w:val="nil"/>
            </w:tcBorders>
            <w:shd w:val="clear" w:color="FFFFFF" w:fill="FFFFFF"/>
            <w:vAlign w:val="center"/>
            <w:hideMark/>
          </w:tcPr>
          <w:p w:rsidR="00E7253C" w:rsidRPr="00E7253C" w:rsidRDefault="00E7253C" w:rsidP="00E7253C">
            <w:pPr>
              <w:widowControl/>
              <w:jc w:val="center"/>
              <w:rPr>
                <w:rFonts w:ascii="宋体" w:hAnsi="宋体" w:cs="宋体"/>
                <w:b/>
                <w:bCs/>
                <w:kern w:val="0"/>
                <w:sz w:val="40"/>
                <w:szCs w:val="40"/>
              </w:rPr>
            </w:pPr>
            <w:r w:rsidRPr="00E7253C">
              <w:rPr>
                <w:rFonts w:ascii="宋体" w:hAnsi="宋体" w:cs="宋体" w:hint="eastAsia"/>
                <w:b/>
                <w:bCs/>
                <w:kern w:val="0"/>
                <w:sz w:val="40"/>
                <w:szCs w:val="40"/>
              </w:rPr>
              <w:t>分部分项工程和单价措施项目清单与计价表</w:t>
            </w:r>
          </w:p>
        </w:tc>
      </w:tr>
      <w:tr w:rsidR="00E7253C" w:rsidRPr="00E7253C" w:rsidTr="00E7253C">
        <w:trPr>
          <w:trHeight w:val="510"/>
        </w:trPr>
        <w:tc>
          <w:tcPr>
            <w:tcW w:w="4420" w:type="dxa"/>
            <w:gridSpan w:val="9"/>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工程名称：襄城县姜庄乡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心小学教师、学生厕所（土建）</w:t>
            </w:r>
          </w:p>
        </w:tc>
        <w:tc>
          <w:tcPr>
            <w:tcW w:w="3660" w:type="dxa"/>
            <w:gridSpan w:val="14"/>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标段：襄城县姜庄乡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w:t>
            </w:r>
          </w:p>
        </w:tc>
        <w:tc>
          <w:tcPr>
            <w:tcW w:w="2380" w:type="dxa"/>
            <w:gridSpan w:val="7"/>
            <w:tcBorders>
              <w:top w:val="nil"/>
              <w:left w:val="nil"/>
              <w:bottom w:val="nil"/>
              <w:right w:val="nil"/>
            </w:tcBorders>
            <w:shd w:val="clear" w:color="FFFFFF" w:fill="FFFFFF"/>
            <w:vAlign w:val="bottom"/>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第 4 页 共 5 页</w:t>
            </w:r>
          </w:p>
        </w:tc>
      </w:tr>
      <w:tr w:rsidR="00E7253C" w:rsidRPr="00E7253C" w:rsidTr="00E7253C">
        <w:trPr>
          <w:trHeight w:val="285"/>
        </w:trPr>
        <w:tc>
          <w:tcPr>
            <w:tcW w:w="80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项目名称</w:t>
            </w:r>
          </w:p>
        </w:tc>
        <w:tc>
          <w:tcPr>
            <w:tcW w:w="152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工程量</w:t>
            </w:r>
          </w:p>
        </w:tc>
        <w:tc>
          <w:tcPr>
            <w:tcW w:w="3760"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金 额(元)</w:t>
            </w:r>
          </w:p>
        </w:tc>
      </w:tr>
      <w:tr w:rsidR="00E7253C" w:rsidRPr="00E7253C" w:rsidTr="00E7253C">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120"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综合单价</w:t>
            </w:r>
          </w:p>
        </w:tc>
        <w:tc>
          <w:tcPr>
            <w:tcW w:w="1280"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合 价</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其中</w:t>
            </w:r>
          </w:p>
        </w:tc>
      </w:tr>
      <w:tr w:rsidR="00E7253C" w:rsidRPr="00E7253C" w:rsidTr="00E7253C">
        <w:trPr>
          <w:trHeight w:val="510"/>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120" w:type="dxa"/>
            <w:gridSpan w:val="3"/>
            <w:vMerge/>
            <w:tcBorders>
              <w:top w:val="nil"/>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280" w:type="dxa"/>
            <w:gridSpan w:val="7"/>
            <w:vMerge/>
            <w:tcBorders>
              <w:top w:val="single" w:sz="4"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暂估价</w:t>
            </w:r>
          </w:p>
        </w:tc>
      </w:tr>
      <w:tr w:rsidR="00E7253C" w:rsidRPr="00E7253C" w:rsidTr="00E7253C">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011201001001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墙面一般抹灰</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1.水泥砂浆内墙面</w:t>
            </w:r>
            <w:r w:rsidRPr="00E7253C">
              <w:rPr>
                <w:rFonts w:ascii="宋体" w:hAnsi="宋体" w:cs="宋体" w:hint="eastAsia"/>
                <w:kern w:val="0"/>
                <w:sz w:val="18"/>
                <w:szCs w:val="18"/>
              </w:rPr>
              <w:br/>
              <w:t>2.做法详见:12YJ1内墙2</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71.62</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011201001002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墙面一般抹灰</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1.女儿墙内侧抹灰</w:t>
            </w:r>
            <w:r w:rsidRPr="00E7253C">
              <w:rPr>
                <w:rFonts w:ascii="宋体" w:hAnsi="宋体" w:cs="宋体" w:hint="eastAsia"/>
                <w:kern w:val="0"/>
                <w:sz w:val="18"/>
                <w:szCs w:val="18"/>
              </w:rPr>
              <w:br/>
              <w:t>2.做法:20厚水泥砂浆</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19.55</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011201001003</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墙面一般抹灰</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1.水泥砂浆外墙面</w:t>
            </w:r>
            <w:r w:rsidRPr="00E7253C">
              <w:rPr>
                <w:rFonts w:ascii="宋体" w:hAnsi="宋体" w:cs="宋体" w:hint="eastAsia"/>
                <w:kern w:val="0"/>
                <w:sz w:val="18"/>
                <w:szCs w:val="18"/>
              </w:rPr>
              <w:br/>
              <w:t>2.做法详见:12YJ1外墙7A(涂料单列)</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154.62</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4</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011201004001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立面砂浆找平层</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1.水泥砂浆勒脚600高</w:t>
            </w:r>
            <w:r w:rsidRPr="00E7253C">
              <w:rPr>
                <w:rFonts w:ascii="宋体" w:hAnsi="宋体" w:cs="宋体" w:hint="eastAsia"/>
                <w:kern w:val="0"/>
                <w:sz w:val="18"/>
                <w:szCs w:val="18"/>
              </w:rPr>
              <w:br/>
              <w:t>2.做法详见:12YJ6 E/2</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31.68</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5</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011204003001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块料墙面</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1.块料面砖墙裙,高2m,规格300*600</w:t>
            </w:r>
            <w:r w:rsidRPr="00E7253C">
              <w:rPr>
                <w:rFonts w:ascii="宋体" w:hAnsi="宋体" w:cs="宋体" w:hint="eastAsia"/>
                <w:kern w:val="0"/>
                <w:sz w:val="18"/>
                <w:szCs w:val="18"/>
              </w:rPr>
              <w:br/>
              <w:t>2.做法详见:12YJ1裙3AF(防水不做)</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85.92</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14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lastRenderedPageBreak/>
              <w:t>6</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011204003002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块料墙面</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1.块料面砖墙面,高1.8m,规格300*600</w:t>
            </w:r>
            <w:r w:rsidRPr="00E7253C">
              <w:rPr>
                <w:rFonts w:ascii="宋体" w:hAnsi="宋体" w:cs="宋体" w:hint="eastAsia"/>
                <w:kern w:val="0"/>
                <w:sz w:val="18"/>
                <w:szCs w:val="18"/>
              </w:rPr>
              <w:br/>
              <w:t>2.做法详见:12YJ1内墙6AF(防水不做)</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138.38</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16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7</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011210006001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其他隔断</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w:t>
            </w:r>
            <w:proofErr w:type="gramStart"/>
            <w:r w:rsidRPr="00E7253C">
              <w:rPr>
                <w:rFonts w:ascii="宋体" w:hAnsi="宋体" w:cs="宋体" w:hint="eastAsia"/>
                <w:kern w:val="0"/>
                <w:sz w:val="18"/>
                <w:szCs w:val="18"/>
              </w:rPr>
              <w:t>厕所砖切隔断</w:t>
            </w:r>
            <w:proofErr w:type="gramEnd"/>
            <w:r w:rsidRPr="00E7253C">
              <w:rPr>
                <w:rFonts w:ascii="宋体" w:hAnsi="宋体" w:cs="宋体" w:hint="eastAsia"/>
                <w:kern w:val="0"/>
                <w:sz w:val="18"/>
                <w:szCs w:val="18"/>
              </w:rPr>
              <w:t>MU10砖,M7.5水泥砂浆砌筑</w:t>
            </w:r>
            <w:r w:rsidRPr="00E7253C">
              <w:rPr>
                <w:rFonts w:ascii="宋体" w:hAnsi="宋体" w:cs="宋体" w:hint="eastAsia"/>
                <w:kern w:val="0"/>
                <w:sz w:val="18"/>
                <w:szCs w:val="18"/>
              </w:rPr>
              <w:br/>
              <w:t>2.厕所隔断为60厚砖墙,1200高</w:t>
            </w:r>
            <w:r w:rsidRPr="00E7253C">
              <w:rPr>
                <w:rFonts w:ascii="宋体" w:hAnsi="宋体" w:cs="宋体" w:hint="eastAsia"/>
                <w:kern w:val="0"/>
                <w:sz w:val="18"/>
                <w:szCs w:val="18"/>
              </w:rPr>
              <w:br/>
              <w:t>3.白瓷片贴面,规格200*300</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47.24</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分部小计</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5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A.14</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油漆、涂料、裱糊工程</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011407001001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墙面喷刷涂料</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1.内墙涂料</w:t>
            </w:r>
            <w:r w:rsidRPr="00E7253C">
              <w:rPr>
                <w:rFonts w:ascii="宋体" w:hAnsi="宋体" w:cs="宋体" w:hint="eastAsia"/>
                <w:kern w:val="0"/>
                <w:sz w:val="18"/>
                <w:szCs w:val="18"/>
              </w:rPr>
              <w:br/>
              <w:t>2.做法详见;12YJ1涂307</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80.45</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011407001002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墙面喷刷涂料</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1.外墙面乳胶漆</w:t>
            </w:r>
            <w:r w:rsidRPr="00E7253C">
              <w:rPr>
                <w:rFonts w:ascii="宋体" w:hAnsi="宋体" w:cs="宋体" w:hint="eastAsia"/>
                <w:kern w:val="0"/>
                <w:sz w:val="18"/>
                <w:szCs w:val="18"/>
              </w:rPr>
              <w:br/>
              <w:t>2.颜色详见设计图纸</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163.71</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011407002001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天棚喷刷涂料</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1.磁釉涂料</w:t>
            </w:r>
            <w:r w:rsidRPr="00E7253C">
              <w:rPr>
                <w:rFonts w:ascii="宋体" w:hAnsi="宋体" w:cs="宋体" w:hint="eastAsia"/>
                <w:kern w:val="0"/>
                <w:sz w:val="18"/>
                <w:szCs w:val="18"/>
              </w:rPr>
              <w:br/>
              <w:t>2.做法详见:12YJ1涂307</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98.07</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分部小计</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措施项目</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7820"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本页小计</w:t>
            </w:r>
          </w:p>
        </w:tc>
        <w:tc>
          <w:tcPr>
            <w:tcW w:w="128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45"/>
        </w:trPr>
        <w:tc>
          <w:tcPr>
            <w:tcW w:w="10460" w:type="dxa"/>
            <w:gridSpan w:val="30"/>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注：为计取</w:t>
            </w:r>
            <w:proofErr w:type="gramStart"/>
            <w:r w:rsidRPr="00E7253C">
              <w:rPr>
                <w:rFonts w:ascii="宋体" w:hAnsi="宋体" w:cs="宋体" w:hint="eastAsia"/>
                <w:kern w:val="0"/>
                <w:sz w:val="18"/>
                <w:szCs w:val="18"/>
              </w:rPr>
              <w:t>规</w:t>
            </w:r>
            <w:proofErr w:type="gramEnd"/>
            <w:r w:rsidRPr="00E7253C">
              <w:rPr>
                <w:rFonts w:ascii="宋体" w:hAnsi="宋体" w:cs="宋体" w:hint="eastAsia"/>
                <w:kern w:val="0"/>
                <w:sz w:val="18"/>
                <w:szCs w:val="18"/>
              </w:rPr>
              <w:t>费等的使用，可在表中增设其中：“定额人工费”。</w:t>
            </w:r>
          </w:p>
        </w:tc>
      </w:tr>
      <w:tr w:rsidR="00E7253C" w:rsidRPr="00E7253C" w:rsidTr="00E7253C">
        <w:trPr>
          <w:trHeight w:val="345"/>
        </w:trPr>
        <w:tc>
          <w:tcPr>
            <w:tcW w:w="4420" w:type="dxa"/>
            <w:gridSpan w:val="9"/>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rPr>
            </w:pPr>
          </w:p>
        </w:tc>
        <w:tc>
          <w:tcPr>
            <w:tcW w:w="3660" w:type="dxa"/>
            <w:gridSpan w:val="14"/>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u w:val="single"/>
              </w:rPr>
            </w:pPr>
          </w:p>
        </w:tc>
        <w:tc>
          <w:tcPr>
            <w:tcW w:w="2380" w:type="dxa"/>
            <w:gridSpan w:val="7"/>
            <w:tcBorders>
              <w:top w:val="nil"/>
              <w:left w:val="nil"/>
              <w:bottom w:val="nil"/>
              <w:right w:val="nil"/>
            </w:tcBorders>
            <w:shd w:val="clear" w:color="FFFFFF" w:fill="FFFFFF"/>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表—08</w:t>
            </w:r>
          </w:p>
        </w:tc>
      </w:tr>
      <w:tr w:rsidR="00E7253C" w:rsidRPr="00E7253C" w:rsidTr="00E7253C">
        <w:trPr>
          <w:trHeight w:val="795"/>
        </w:trPr>
        <w:tc>
          <w:tcPr>
            <w:tcW w:w="10460" w:type="dxa"/>
            <w:gridSpan w:val="30"/>
            <w:tcBorders>
              <w:top w:val="nil"/>
              <w:left w:val="nil"/>
              <w:bottom w:val="nil"/>
              <w:right w:val="nil"/>
            </w:tcBorders>
            <w:shd w:val="clear" w:color="FFFFFF" w:fill="FFFFFF"/>
            <w:vAlign w:val="center"/>
            <w:hideMark/>
          </w:tcPr>
          <w:p w:rsidR="00E7253C" w:rsidRPr="00E7253C" w:rsidRDefault="00E7253C" w:rsidP="00E7253C">
            <w:pPr>
              <w:widowControl/>
              <w:jc w:val="center"/>
              <w:rPr>
                <w:rFonts w:ascii="宋体" w:hAnsi="宋体" w:cs="宋体"/>
                <w:b/>
                <w:bCs/>
                <w:kern w:val="0"/>
                <w:sz w:val="40"/>
                <w:szCs w:val="40"/>
              </w:rPr>
            </w:pPr>
            <w:r w:rsidRPr="00E7253C">
              <w:rPr>
                <w:rFonts w:ascii="宋体" w:hAnsi="宋体" w:cs="宋体" w:hint="eastAsia"/>
                <w:b/>
                <w:bCs/>
                <w:kern w:val="0"/>
                <w:sz w:val="40"/>
                <w:szCs w:val="40"/>
              </w:rPr>
              <w:t>分部分项工程和单价措施项目清单与计价表</w:t>
            </w:r>
          </w:p>
        </w:tc>
      </w:tr>
      <w:tr w:rsidR="00E7253C" w:rsidRPr="00E7253C" w:rsidTr="00E7253C">
        <w:trPr>
          <w:trHeight w:val="510"/>
        </w:trPr>
        <w:tc>
          <w:tcPr>
            <w:tcW w:w="4420" w:type="dxa"/>
            <w:gridSpan w:val="9"/>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工程名称：襄城县姜庄乡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心小学教师、学生厕所（土建）</w:t>
            </w:r>
          </w:p>
        </w:tc>
        <w:tc>
          <w:tcPr>
            <w:tcW w:w="3660" w:type="dxa"/>
            <w:gridSpan w:val="14"/>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标段：襄城县姜庄乡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w:t>
            </w:r>
          </w:p>
        </w:tc>
        <w:tc>
          <w:tcPr>
            <w:tcW w:w="2380" w:type="dxa"/>
            <w:gridSpan w:val="7"/>
            <w:tcBorders>
              <w:top w:val="nil"/>
              <w:left w:val="nil"/>
              <w:bottom w:val="nil"/>
              <w:right w:val="nil"/>
            </w:tcBorders>
            <w:shd w:val="clear" w:color="FFFFFF" w:fill="FFFFFF"/>
            <w:vAlign w:val="bottom"/>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第 5 页 共 5 页</w:t>
            </w:r>
          </w:p>
        </w:tc>
      </w:tr>
      <w:tr w:rsidR="00E7253C" w:rsidRPr="00E7253C" w:rsidTr="00E7253C">
        <w:trPr>
          <w:trHeight w:val="285"/>
        </w:trPr>
        <w:tc>
          <w:tcPr>
            <w:tcW w:w="80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项目名称</w:t>
            </w:r>
          </w:p>
        </w:tc>
        <w:tc>
          <w:tcPr>
            <w:tcW w:w="152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工程量</w:t>
            </w:r>
          </w:p>
        </w:tc>
        <w:tc>
          <w:tcPr>
            <w:tcW w:w="3760"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金 额(元)</w:t>
            </w:r>
          </w:p>
        </w:tc>
      </w:tr>
      <w:tr w:rsidR="00E7253C" w:rsidRPr="00E7253C" w:rsidTr="00E7253C">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120"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综合单价</w:t>
            </w:r>
          </w:p>
        </w:tc>
        <w:tc>
          <w:tcPr>
            <w:tcW w:w="1280"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合 价</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其中</w:t>
            </w:r>
          </w:p>
        </w:tc>
      </w:tr>
      <w:tr w:rsidR="00E7253C" w:rsidRPr="00E7253C" w:rsidTr="00E7253C">
        <w:trPr>
          <w:trHeight w:val="510"/>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120" w:type="dxa"/>
            <w:gridSpan w:val="3"/>
            <w:vMerge/>
            <w:tcBorders>
              <w:top w:val="nil"/>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280" w:type="dxa"/>
            <w:gridSpan w:val="7"/>
            <w:vMerge/>
            <w:tcBorders>
              <w:top w:val="single" w:sz="4"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暂估价</w:t>
            </w: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011701001001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综合脚手架</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1.综合脚手架</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111.6</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011702001001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基础</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w:t>
            </w:r>
            <w:proofErr w:type="gramStart"/>
            <w:r w:rsidRPr="00E7253C">
              <w:rPr>
                <w:rFonts w:ascii="宋体" w:hAnsi="宋体" w:cs="宋体" w:hint="eastAsia"/>
                <w:kern w:val="0"/>
                <w:sz w:val="18"/>
                <w:szCs w:val="18"/>
              </w:rPr>
              <w:t>筏板基础</w:t>
            </w:r>
            <w:proofErr w:type="gramEnd"/>
            <w:r w:rsidRPr="00E7253C">
              <w:rPr>
                <w:rFonts w:ascii="宋体" w:hAnsi="宋体" w:cs="宋体" w:hint="eastAsia"/>
                <w:kern w:val="0"/>
                <w:sz w:val="18"/>
                <w:szCs w:val="18"/>
              </w:rPr>
              <w:t>模板</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5.96</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011702003001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构造柱</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1.构造柱模板</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27.85</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4</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011702006001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矩形梁</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1.矩形梁模板</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14.18</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5</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011702008001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圈梁</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1.圈梁模板</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83.33</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6</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011702009001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过梁</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1.过梁模板</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17.82</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7</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011702016001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平板</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1.平板模板</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105.06</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8</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011702025001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其他现浇构件</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1.基础垫层模板</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19.98</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9</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011702028001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扶手</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1.压顶模板</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6.97</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7820" w:type="dxa"/>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本页小计</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7820"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合  计</w:t>
            </w:r>
          </w:p>
        </w:tc>
        <w:tc>
          <w:tcPr>
            <w:tcW w:w="128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45"/>
        </w:trPr>
        <w:tc>
          <w:tcPr>
            <w:tcW w:w="10460" w:type="dxa"/>
            <w:gridSpan w:val="30"/>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注：为计取</w:t>
            </w:r>
            <w:proofErr w:type="gramStart"/>
            <w:r w:rsidRPr="00E7253C">
              <w:rPr>
                <w:rFonts w:ascii="宋体" w:hAnsi="宋体" w:cs="宋体" w:hint="eastAsia"/>
                <w:kern w:val="0"/>
                <w:sz w:val="18"/>
                <w:szCs w:val="18"/>
              </w:rPr>
              <w:t>规</w:t>
            </w:r>
            <w:proofErr w:type="gramEnd"/>
            <w:r w:rsidRPr="00E7253C">
              <w:rPr>
                <w:rFonts w:ascii="宋体" w:hAnsi="宋体" w:cs="宋体" w:hint="eastAsia"/>
                <w:kern w:val="0"/>
                <w:sz w:val="18"/>
                <w:szCs w:val="18"/>
              </w:rPr>
              <w:t>费等的使用，可在表中增设其中：“定额人工费”。</w:t>
            </w:r>
          </w:p>
        </w:tc>
      </w:tr>
      <w:tr w:rsidR="00E7253C" w:rsidRPr="00E7253C" w:rsidTr="00E7253C">
        <w:trPr>
          <w:trHeight w:val="345"/>
        </w:trPr>
        <w:tc>
          <w:tcPr>
            <w:tcW w:w="4420" w:type="dxa"/>
            <w:gridSpan w:val="9"/>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rPr>
            </w:pPr>
          </w:p>
        </w:tc>
        <w:tc>
          <w:tcPr>
            <w:tcW w:w="3660" w:type="dxa"/>
            <w:gridSpan w:val="14"/>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u w:val="single"/>
              </w:rPr>
            </w:pPr>
          </w:p>
        </w:tc>
        <w:tc>
          <w:tcPr>
            <w:tcW w:w="2380" w:type="dxa"/>
            <w:gridSpan w:val="7"/>
            <w:tcBorders>
              <w:top w:val="nil"/>
              <w:left w:val="nil"/>
              <w:bottom w:val="nil"/>
              <w:right w:val="nil"/>
            </w:tcBorders>
            <w:shd w:val="clear" w:color="FFFFFF" w:fill="FFFFFF"/>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表—08</w:t>
            </w:r>
          </w:p>
        </w:tc>
      </w:tr>
      <w:tr w:rsidR="00E7253C" w:rsidRPr="00E7253C" w:rsidTr="00E7253C">
        <w:trPr>
          <w:gridAfter w:val="2"/>
          <w:wAfter w:w="260" w:type="dxa"/>
          <w:trHeight w:val="795"/>
        </w:trPr>
        <w:tc>
          <w:tcPr>
            <w:tcW w:w="10200" w:type="dxa"/>
            <w:gridSpan w:val="28"/>
            <w:tcBorders>
              <w:top w:val="nil"/>
              <w:left w:val="nil"/>
              <w:bottom w:val="nil"/>
              <w:right w:val="nil"/>
            </w:tcBorders>
            <w:shd w:val="clear" w:color="FFFFFF" w:fill="FFFFFF"/>
            <w:vAlign w:val="center"/>
            <w:hideMark/>
          </w:tcPr>
          <w:p w:rsidR="00E7253C" w:rsidRPr="00E7253C" w:rsidRDefault="00E7253C" w:rsidP="00E7253C">
            <w:pPr>
              <w:widowControl/>
              <w:jc w:val="center"/>
              <w:rPr>
                <w:rFonts w:ascii="宋体" w:hAnsi="宋体" w:cs="宋体"/>
                <w:b/>
                <w:bCs/>
                <w:kern w:val="0"/>
                <w:sz w:val="40"/>
                <w:szCs w:val="40"/>
              </w:rPr>
            </w:pPr>
            <w:r w:rsidRPr="00E7253C">
              <w:rPr>
                <w:rFonts w:ascii="宋体" w:hAnsi="宋体" w:cs="宋体" w:hint="eastAsia"/>
                <w:b/>
                <w:bCs/>
                <w:kern w:val="0"/>
                <w:sz w:val="40"/>
                <w:szCs w:val="40"/>
              </w:rPr>
              <w:t>总价措施项目清单与计价表</w:t>
            </w:r>
          </w:p>
        </w:tc>
      </w:tr>
      <w:tr w:rsidR="00E7253C" w:rsidRPr="00E7253C" w:rsidTr="00E7253C">
        <w:trPr>
          <w:gridAfter w:val="2"/>
          <w:wAfter w:w="260" w:type="dxa"/>
          <w:trHeight w:val="510"/>
        </w:trPr>
        <w:tc>
          <w:tcPr>
            <w:tcW w:w="4500" w:type="dxa"/>
            <w:gridSpan w:val="10"/>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工程名称：襄城县姜庄乡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心小学教师、学生厕所（土建）</w:t>
            </w:r>
          </w:p>
        </w:tc>
        <w:tc>
          <w:tcPr>
            <w:tcW w:w="3340" w:type="dxa"/>
            <w:gridSpan w:val="11"/>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标段：襄城县姜庄乡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w:t>
            </w:r>
          </w:p>
        </w:tc>
        <w:tc>
          <w:tcPr>
            <w:tcW w:w="2360" w:type="dxa"/>
            <w:gridSpan w:val="7"/>
            <w:tcBorders>
              <w:top w:val="nil"/>
              <w:left w:val="nil"/>
              <w:bottom w:val="nil"/>
              <w:right w:val="nil"/>
            </w:tcBorders>
            <w:shd w:val="clear" w:color="FFFFFF" w:fill="FFFFFF"/>
            <w:vAlign w:val="bottom"/>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第 1 页 共 1 页</w:t>
            </w:r>
          </w:p>
        </w:tc>
      </w:tr>
      <w:tr w:rsidR="00E7253C" w:rsidRPr="00E7253C" w:rsidTr="00E7253C">
        <w:trPr>
          <w:gridAfter w:val="2"/>
          <w:wAfter w:w="260" w:type="dxa"/>
          <w:trHeight w:val="735"/>
        </w:trPr>
        <w:tc>
          <w:tcPr>
            <w:tcW w:w="5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序号</w:t>
            </w:r>
          </w:p>
        </w:tc>
        <w:tc>
          <w:tcPr>
            <w:tcW w:w="136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项目编码</w:t>
            </w:r>
          </w:p>
        </w:tc>
        <w:tc>
          <w:tcPr>
            <w:tcW w:w="182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 目 名 称</w:t>
            </w:r>
          </w:p>
        </w:tc>
        <w:tc>
          <w:tcPr>
            <w:tcW w:w="180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 xml:space="preserve">计 算 基 </w:t>
            </w:r>
            <w:proofErr w:type="gramStart"/>
            <w:r w:rsidRPr="00E7253C">
              <w:rPr>
                <w:rFonts w:ascii="宋体" w:hAnsi="宋体" w:cs="宋体" w:hint="eastAsia"/>
                <w:b/>
                <w:bCs/>
                <w:kern w:val="0"/>
                <w:sz w:val="18"/>
                <w:szCs w:val="18"/>
              </w:rPr>
              <w:t>础</w:t>
            </w:r>
            <w:proofErr w:type="gramEnd"/>
          </w:p>
        </w:tc>
        <w:tc>
          <w:tcPr>
            <w:tcW w:w="5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费率(%)</w:t>
            </w:r>
          </w:p>
        </w:tc>
        <w:tc>
          <w:tcPr>
            <w:tcW w:w="96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金 额(元)</w:t>
            </w:r>
          </w:p>
        </w:tc>
        <w:tc>
          <w:tcPr>
            <w:tcW w:w="76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调整费</w:t>
            </w:r>
            <w:r w:rsidRPr="00E7253C">
              <w:rPr>
                <w:rFonts w:ascii="宋体" w:hAnsi="宋体" w:cs="宋体" w:hint="eastAsia"/>
                <w:b/>
                <w:bCs/>
                <w:kern w:val="0"/>
                <w:sz w:val="18"/>
                <w:szCs w:val="18"/>
              </w:rPr>
              <w:br/>
              <w:t>率(%)</w:t>
            </w:r>
          </w:p>
        </w:tc>
        <w:tc>
          <w:tcPr>
            <w:tcW w:w="9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调整后金额</w:t>
            </w:r>
            <w:r w:rsidRPr="00E7253C">
              <w:rPr>
                <w:rFonts w:ascii="宋体" w:hAnsi="宋体" w:cs="宋体" w:hint="eastAsia"/>
                <w:b/>
                <w:bCs/>
                <w:kern w:val="0"/>
                <w:sz w:val="18"/>
                <w:szCs w:val="18"/>
              </w:rPr>
              <w:br/>
              <w:t>(元)</w:t>
            </w:r>
          </w:p>
        </w:tc>
        <w:tc>
          <w:tcPr>
            <w:tcW w:w="13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备 注</w:t>
            </w:r>
          </w:p>
        </w:tc>
      </w:tr>
      <w:tr w:rsidR="00E7253C" w:rsidRPr="00E7253C" w:rsidTr="00E7253C">
        <w:trPr>
          <w:gridAfter w:val="2"/>
          <w:wAfter w:w="260" w:type="dxa"/>
          <w:trHeight w:val="735"/>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011707001001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安全文明施工费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分部分项安全文明施工费+单价措施安全文明施工费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其他措施费（费率类）</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2.1</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011707002001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夜间施工增加费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2.2</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011707004001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二次搬运费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2.3</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011707005001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冬雨季施工增加费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3</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02</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其他（费率类）</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6140"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合  计</w:t>
            </w:r>
          </w:p>
        </w:tc>
        <w:tc>
          <w:tcPr>
            <w:tcW w:w="960" w:type="dxa"/>
            <w:gridSpan w:val="2"/>
            <w:tcBorders>
              <w:top w:val="nil"/>
              <w:left w:val="nil"/>
              <w:bottom w:val="single" w:sz="8"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9261.06</w:t>
            </w:r>
          </w:p>
        </w:tc>
        <w:tc>
          <w:tcPr>
            <w:tcW w:w="76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8"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4500" w:type="dxa"/>
            <w:gridSpan w:val="10"/>
            <w:tcBorders>
              <w:top w:val="nil"/>
              <w:left w:val="nil"/>
              <w:bottom w:val="nil"/>
              <w:right w:val="nil"/>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编制人（造价人员）：</w:t>
            </w:r>
          </w:p>
        </w:tc>
        <w:tc>
          <w:tcPr>
            <w:tcW w:w="3340" w:type="dxa"/>
            <w:gridSpan w:val="11"/>
            <w:tcBorders>
              <w:top w:val="nil"/>
              <w:left w:val="nil"/>
              <w:bottom w:val="nil"/>
              <w:right w:val="nil"/>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复核人（造价工程师）：</w:t>
            </w:r>
          </w:p>
        </w:tc>
        <w:tc>
          <w:tcPr>
            <w:tcW w:w="2360" w:type="dxa"/>
            <w:gridSpan w:val="7"/>
            <w:tcBorders>
              <w:top w:val="nil"/>
              <w:left w:val="nil"/>
              <w:bottom w:val="nil"/>
              <w:right w:val="nil"/>
            </w:tcBorders>
            <w:shd w:val="clear" w:color="FFFFFF" w:fill="FFFFFF"/>
            <w:vAlign w:val="bottom"/>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2"/>
          <w:wAfter w:w="260" w:type="dxa"/>
          <w:trHeight w:val="960"/>
        </w:trPr>
        <w:tc>
          <w:tcPr>
            <w:tcW w:w="10200" w:type="dxa"/>
            <w:gridSpan w:val="28"/>
            <w:tcBorders>
              <w:top w:val="nil"/>
              <w:left w:val="nil"/>
              <w:bottom w:val="nil"/>
              <w:right w:val="nil"/>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E7253C">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E7253C">
              <w:rPr>
                <w:rFonts w:ascii="宋体" w:hAnsi="宋体" w:cs="宋体" w:hint="eastAsia"/>
                <w:kern w:val="0"/>
                <w:sz w:val="18"/>
                <w:szCs w:val="18"/>
              </w:rPr>
              <w:t>栏说明</w:t>
            </w:r>
            <w:proofErr w:type="gramEnd"/>
            <w:r w:rsidRPr="00E7253C">
              <w:rPr>
                <w:rFonts w:ascii="宋体" w:hAnsi="宋体" w:cs="宋体" w:hint="eastAsia"/>
                <w:kern w:val="0"/>
                <w:sz w:val="18"/>
                <w:szCs w:val="18"/>
              </w:rPr>
              <w:t>施工方案出处或计算方法。</w:t>
            </w:r>
          </w:p>
        </w:tc>
      </w:tr>
      <w:tr w:rsidR="00E7253C" w:rsidRPr="00E7253C" w:rsidTr="00E7253C">
        <w:trPr>
          <w:gridAfter w:val="2"/>
          <w:wAfter w:w="260" w:type="dxa"/>
          <w:trHeight w:val="360"/>
        </w:trPr>
        <w:tc>
          <w:tcPr>
            <w:tcW w:w="4500" w:type="dxa"/>
            <w:gridSpan w:val="10"/>
            <w:tcBorders>
              <w:top w:val="nil"/>
              <w:left w:val="nil"/>
              <w:bottom w:val="nil"/>
              <w:right w:val="nil"/>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3340" w:type="dxa"/>
            <w:gridSpan w:val="11"/>
            <w:tcBorders>
              <w:top w:val="nil"/>
              <w:left w:val="nil"/>
              <w:bottom w:val="nil"/>
              <w:right w:val="nil"/>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360" w:type="dxa"/>
            <w:gridSpan w:val="7"/>
            <w:tcBorders>
              <w:top w:val="nil"/>
              <w:left w:val="nil"/>
              <w:bottom w:val="nil"/>
              <w:right w:val="nil"/>
            </w:tcBorders>
            <w:shd w:val="clear" w:color="FFFFFF" w:fill="FFFFFF"/>
            <w:vAlign w:val="bottom"/>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表-11</w:t>
            </w:r>
          </w:p>
        </w:tc>
      </w:tr>
      <w:tr w:rsidR="00E7253C" w:rsidRPr="00E7253C" w:rsidTr="00E7253C">
        <w:trPr>
          <w:gridAfter w:val="1"/>
          <w:wAfter w:w="20" w:type="dxa"/>
          <w:trHeight w:val="795"/>
        </w:trPr>
        <w:tc>
          <w:tcPr>
            <w:tcW w:w="10440" w:type="dxa"/>
            <w:gridSpan w:val="29"/>
            <w:tcBorders>
              <w:top w:val="nil"/>
              <w:left w:val="nil"/>
              <w:bottom w:val="nil"/>
              <w:right w:val="nil"/>
            </w:tcBorders>
            <w:shd w:val="clear" w:color="FFFFFF" w:fill="FFFFFF"/>
            <w:vAlign w:val="center"/>
            <w:hideMark/>
          </w:tcPr>
          <w:p w:rsidR="00E7253C" w:rsidRPr="00E7253C" w:rsidRDefault="00E7253C" w:rsidP="00E7253C">
            <w:pPr>
              <w:widowControl/>
              <w:jc w:val="center"/>
              <w:rPr>
                <w:rFonts w:ascii="宋体" w:hAnsi="宋体" w:cs="宋体"/>
                <w:b/>
                <w:bCs/>
                <w:kern w:val="0"/>
                <w:sz w:val="40"/>
                <w:szCs w:val="40"/>
              </w:rPr>
            </w:pPr>
            <w:proofErr w:type="gramStart"/>
            <w:r w:rsidRPr="00E7253C">
              <w:rPr>
                <w:rFonts w:ascii="宋体" w:hAnsi="宋体" w:cs="宋体" w:hint="eastAsia"/>
                <w:b/>
                <w:bCs/>
                <w:kern w:val="0"/>
                <w:sz w:val="40"/>
                <w:szCs w:val="40"/>
              </w:rPr>
              <w:t>规</w:t>
            </w:r>
            <w:proofErr w:type="gramEnd"/>
            <w:r w:rsidRPr="00E7253C">
              <w:rPr>
                <w:rFonts w:ascii="宋体" w:hAnsi="宋体" w:cs="宋体" w:hint="eastAsia"/>
                <w:b/>
                <w:bCs/>
                <w:kern w:val="0"/>
                <w:sz w:val="40"/>
                <w:szCs w:val="40"/>
              </w:rPr>
              <w:t>费、税金项目计价表</w:t>
            </w:r>
          </w:p>
        </w:tc>
      </w:tr>
      <w:tr w:rsidR="00E7253C" w:rsidRPr="00E7253C" w:rsidTr="00E7253C">
        <w:trPr>
          <w:gridAfter w:val="1"/>
          <w:wAfter w:w="20" w:type="dxa"/>
          <w:trHeight w:val="735"/>
        </w:trPr>
        <w:tc>
          <w:tcPr>
            <w:tcW w:w="4740" w:type="dxa"/>
            <w:gridSpan w:val="11"/>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lastRenderedPageBreak/>
              <w:t>工程名称：襄城县姜庄乡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心小学教师、学生厕所（土建）</w:t>
            </w:r>
          </w:p>
        </w:tc>
        <w:tc>
          <w:tcPr>
            <w:tcW w:w="3480" w:type="dxa"/>
            <w:gridSpan w:val="13"/>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标段：襄城县姜庄乡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w:t>
            </w:r>
          </w:p>
        </w:tc>
        <w:tc>
          <w:tcPr>
            <w:tcW w:w="2220" w:type="dxa"/>
            <w:gridSpan w:val="5"/>
            <w:tcBorders>
              <w:top w:val="nil"/>
              <w:left w:val="nil"/>
              <w:bottom w:val="nil"/>
              <w:right w:val="nil"/>
            </w:tcBorders>
            <w:shd w:val="clear" w:color="FFFFFF" w:fill="FFFFFF"/>
            <w:vAlign w:val="bottom"/>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第 1 页 共 1 页</w:t>
            </w:r>
          </w:p>
        </w:tc>
      </w:tr>
      <w:tr w:rsidR="00E7253C" w:rsidRPr="00E7253C" w:rsidTr="00E7253C">
        <w:trPr>
          <w:gridAfter w:val="1"/>
          <w:wAfter w:w="2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 xml:space="preserve">计 算 基 </w:t>
            </w:r>
            <w:proofErr w:type="gramStart"/>
            <w:r w:rsidRPr="00E7253C">
              <w:rPr>
                <w:rFonts w:ascii="宋体" w:hAnsi="宋体" w:cs="宋体" w:hint="eastAsia"/>
                <w:b/>
                <w:bCs/>
                <w:kern w:val="0"/>
                <w:sz w:val="18"/>
                <w:szCs w:val="18"/>
              </w:rPr>
              <w:t>础</w:t>
            </w:r>
            <w:proofErr w:type="gramEnd"/>
          </w:p>
        </w:tc>
        <w:tc>
          <w:tcPr>
            <w:tcW w:w="17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计算基数</w:t>
            </w:r>
          </w:p>
        </w:tc>
        <w:tc>
          <w:tcPr>
            <w:tcW w:w="112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计算费率</w:t>
            </w:r>
            <w:r w:rsidRPr="00E7253C">
              <w:rPr>
                <w:rFonts w:ascii="宋体" w:hAnsi="宋体" w:cs="宋体" w:hint="eastAsia"/>
                <w:b/>
                <w:bCs/>
                <w:kern w:val="0"/>
                <w:sz w:val="18"/>
                <w:szCs w:val="18"/>
              </w:rPr>
              <w:br/>
              <w:t>(%)</w:t>
            </w:r>
          </w:p>
        </w:tc>
        <w:tc>
          <w:tcPr>
            <w:tcW w:w="152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金 额(元)</w:t>
            </w: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roofErr w:type="gramStart"/>
            <w:r w:rsidRPr="00E7253C">
              <w:rPr>
                <w:rFonts w:ascii="宋体" w:hAnsi="宋体" w:cs="宋体" w:hint="eastAsia"/>
                <w:kern w:val="0"/>
                <w:sz w:val="18"/>
                <w:szCs w:val="18"/>
              </w:rPr>
              <w:t>规</w:t>
            </w:r>
            <w:proofErr w:type="gramEnd"/>
            <w:r w:rsidRPr="00E7253C">
              <w:rPr>
                <w:rFonts w:ascii="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定额</w:t>
            </w:r>
            <w:proofErr w:type="gramStart"/>
            <w:r w:rsidRPr="00E7253C">
              <w:rPr>
                <w:rFonts w:ascii="宋体" w:hAnsi="宋体" w:cs="宋体" w:hint="eastAsia"/>
                <w:kern w:val="0"/>
                <w:sz w:val="18"/>
                <w:szCs w:val="18"/>
              </w:rPr>
              <w:t>规</w:t>
            </w:r>
            <w:proofErr w:type="gramEnd"/>
            <w:r w:rsidRPr="00E7253C">
              <w:rPr>
                <w:rFonts w:ascii="宋体" w:hAnsi="宋体" w:cs="宋体" w:hint="eastAsia"/>
                <w:kern w:val="0"/>
                <w:sz w:val="18"/>
                <w:szCs w:val="18"/>
              </w:rPr>
              <w:t>费+工程排污费+其他</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定额</w:t>
            </w:r>
            <w:proofErr w:type="gramStart"/>
            <w:r w:rsidRPr="00E7253C">
              <w:rPr>
                <w:rFonts w:ascii="宋体" w:hAnsi="宋体" w:cs="宋体" w:hint="eastAsia"/>
                <w:kern w:val="0"/>
                <w:sz w:val="18"/>
                <w:szCs w:val="18"/>
              </w:rPr>
              <w:t>规</w:t>
            </w:r>
            <w:proofErr w:type="gramEnd"/>
            <w:r w:rsidRPr="00E7253C">
              <w:rPr>
                <w:rFonts w:ascii="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分部分项</w:t>
            </w:r>
            <w:proofErr w:type="gramStart"/>
            <w:r w:rsidRPr="00E7253C">
              <w:rPr>
                <w:rFonts w:ascii="宋体" w:hAnsi="宋体" w:cs="宋体" w:hint="eastAsia"/>
                <w:kern w:val="0"/>
                <w:sz w:val="18"/>
                <w:szCs w:val="18"/>
              </w:rPr>
              <w:t>规</w:t>
            </w:r>
            <w:proofErr w:type="gramEnd"/>
            <w:r w:rsidRPr="00E7253C">
              <w:rPr>
                <w:rFonts w:ascii="宋体" w:hAnsi="宋体" w:cs="宋体" w:hint="eastAsia"/>
                <w:kern w:val="0"/>
                <w:sz w:val="18"/>
                <w:szCs w:val="18"/>
              </w:rPr>
              <w:t>费+单价措施</w:t>
            </w:r>
            <w:proofErr w:type="gramStart"/>
            <w:r w:rsidRPr="00E7253C">
              <w:rPr>
                <w:rFonts w:ascii="宋体" w:hAnsi="宋体" w:cs="宋体" w:hint="eastAsia"/>
                <w:kern w:val="0"/>
                <w:sz w:val="18"/>
                <w:szCs w:val="18"/>
              </w:rPr>
              <w:t>规</w:t>
            </w:r>
            <w:proofErr w:type="gramEnd"/>
            <w:r w:rsidRPr="00E7253C">
              <w:rPr>
                <w:rFonts w:ascii="宋体" w:hAnsi="宋体" w:cs="宋体" w:hint="eastAsia"/>
                <w:kern w:val="0"/>
                <w:sz w:val="18"/>
                <w:szCs w:val="18"/>
              </w:rPr>
              <w:t>费</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其他</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增值税</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不含税工程造价合计</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780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合  计</w:t>
            </w:r>
          </w:p>
        </w:tc>
        <w:tc>
          <w:tcPr>
            <w:tcW w:w="112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b/>
                <w:bCs/>
                <w:kern w:val="0"/>
                <w:sz w:val="18"/>
                <w:szCs w:val="18"/>
              </w:rPr>
            </w:pPr>
          </w:p>
        </w:tc>
        <w:tc>
          <w:tcPr>
            <w:tcW w:w="1520" w:type="dxa"/>
            <w:gridSpan w:val="3"/>
            <w:tcBorders>
              <w:top w:val="nil"/>
              <w:left w:val="nil"/>
              <w:bottom w:val="single" w:sz="8"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31491.94</w:t>
            </w:r>
          </w:p>
        </w:tc>
      </w:tr>
      <w:tr w:rsidR="00E7253C" w:rsidRPr="00E7253C" w:rsidTr="00E7253C">
        <w:trPr>
          <w:gridAfter w:val="1"/>
          <w:wAfter w:w="20" w:type="dxa"/>
          <w:trHeight w:val="360"/>
        </w:trPr>
        <w:tc>
          <w:tcPr>
            <w:tcW w:w="4740" w:type="dxa"/>
            <w:gridSpan w:val="11"/>
            <w:tcBorders>
              <w:top w:val="nil"/>
              <w:left w:val="nil"/>
              <w:bottom w:val="nil"/>
              <w:right w:val="nil"/>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 xml:space="preserve"> 编制人（造价人员）：</w:t>
            </w:r>
          </w:p>
        </w:tc>
        <w:tc>
          <w:tcPr>
            <w:tcW w:w="5700" w:type="dxa"/>
            <w:gridSpan w:val="18"/>
            <w:tcBorders>
              <w:top w:val="nil"/>
              <w:left w:val="nil"/>
              <w:bottom w:val="nil"/>
              <w:right w:val="nil"/>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复核人（造价工程师）：</w:t>
            </w:r>
          </w:p>
        </w:tc>
      </w:tr>
      <w:tr w:rsidR="00E7253C" w:rsidRPr="00E7253C" w:rsidTr="00E7253C">
        <w:trPr>
          <w:gridAfter w:val="1"/>
          <w:wAfter w:w="20" w:type="dxa"/>
          <w:trHeight w:val="360"/>
        </w:trPr>
        <w:tc>
          <w:tcPr>
            <w:tcW w:w="4740" w:type="dxa"/>
            <w:gridSpan w:val="11"/>
            <w:tcBorders>
              <w:top w:val="nil"/>
              <w:left w:val="nil"/>
              <w:bottom w:val="nil"/>
              <w:right w:val="nil"/>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3480" w:type="dxa"/>
            <w:gridSpan w:val="13"/>
            <w:tcBorders>
              <w:top w:val="nil"/>
              <w:left w:val="nil"/>
              <w:bottom w:val="nil"/>
              <w:right w:val="nil"/>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220" w:type="dxa"/>
            <w:gridSpan w:val="5"/>
            <w:tcBorders>
              <w:top w:val="nil"/>
              <w:left w:val="nil"/>
              <w:bottom w:val="nil"/>
              <w:right w:val="nil"/>
            </w:tcBorders>
            <w:shd w:val="clear" w:color="FFFFFF" w:fill="FFFFFF"/>
            <w:vAlign w:val="bottom"/>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表—13</w:t>
            </w:r>
          </w:p>
        </w:tc>
      </w:tr>
      <w:tr w:rsidR="00E7253C" w:rsidRPr="00E7253C" w:rsidTr="00E7253C">
        <w:trPr>
          <w:trHeight w:val="795"/>
        </w:trPr>
        <w:tc>
          <w:tcPr>
            <w:tcW w:w="10460" w:type="dxa"/>
            <w:gridSpan w:val="30"/>
            <w:tcBorders>
              <w:top w:val="nil"/>
              <w:left w:val="nil"/>
              <w:bottom w:val="nil"/>
              <w:right w:val="nil"/>
            </w:tcBorders>
            <w:shd w:val="clear" w:color="FFFFFF" w:fill="FFFFFF"/>
            <w:vAlign w:val="center"/>
            <w:hideMark/>
          </w:tcPr>
          <w:p w:rsidR="00E7253C" w:rsidRPr="00E7253C" w:rsidRDefault="00E7253C" w:rsidP="00E7253C">
            <w:pPr>
              <w:widowControl/>
              <w:jc w:val="center"/>
              <w:rPr>
                <w:rFonts w:ascii="宋体" w:hAnsi="宋体" w:cs="宋体"/>
                <w:b/>
                <w:bCs/>
                <w:kern w:val="0"/>
                <w:sz w:val="40"/>
                <w:szCs w:val="40"/>
              </w:rPr>
            </w:pPr>
            <w:r w:rsidRPr="00E7253C">
              <w:rPr>
                <w:rFonts w:ascii="宋体" w:hAnsi="宋体" w:cs="宋体" w:hint="eastAsia"/>
                <w:b/>
                <w:bCs/>
                <w:kern w:val="0"/>
                <w:sz w:val="40"/>
                <w:szCs w:val="40"/>
              </w:rPr>
              <w:t>分部分项工程和单价措施项目清单与计价表</w:t>
            </w:r>
          </w:p>
        </w:tc>
      </w:tr>
      <w:tr w:rsidR="00E7253C" w:rsidRPr="00E7253C" w:rsidTr="00E7253C">
        <w:trPr>
          <w:trHeight w:val="510"/>
        </w:trPr>
        <w:tc>
          <w:tcPr>
            <w:tcW w:w="4420" w:type="dxa"/>
            <w:gridSpan w:val="9"/>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工程名称：襄城县姜庄乡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心小学教师、学生厕所（安装）</w:t>
            </w:r>
          </w:p>
        </w:tc>
        <w:tc>
          <w:tcPr>
            <w:tcW w:w="3660" w:type="dxa"/>
            <w:gridSpan w:val="14"/>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标段：襄城县姜庄乡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w:t>
            </w:r>
          </w:p>
        </w:tc>
        <w:tc>
          <w:tcPr>
            <w:tcW w:w="2380" w:type="dxa"/>
            <w:gridSpan w:val="7"/>
            <w:tcBorders>
              <w:top w:val="nil"/>
              <w:left w:val="nil"/>
              <w:bottom w:val="nil"/>
              <w:right w:val="nil"/>
            </w:tcBorders>
            <w:shd w:val="clear" w:color="FFFFFF" w:fill="FFFFFF"/>
            <w:vAlign w:val="bottom"/>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第 1 页 共 3 页</w:t>
            </w:r>
          </w:p>
        </w:tc>
      </w:tr>
      <w:tr w:rsidR="00E7253C" w:rsidRPr="00E7253C" w:rsidTr="00E7253C">
        <w:trPr>
          <w:trHeight w:val="285"/>
        </w:trPr>
        <w:tc>
          <w:tcPr>
            <w:tcW w:w="80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项目名称</w:t>
            </w:r>
          </w:p>
        </w:tc>
        <w:tc>
          <w:tcPr>
            <w:tcW w:w="152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工程量</w:t>
            </w:r>
          </w:p>
        </w:tc>
        <w:tc>
          <w:tcPr>
            <w:tcW w:w="3760"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金 额(元)</w:t>
            </w:r>
          </w:p>
        </w:tc>
      </w:tr>
      <w:tr w:rsidR="00E7253C" w:rsidRPr="00E7253C" w:rsidTr="00E7253C">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120"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综合单价</w:t>
            </w:r>
          </w:p>
        </w:tc>
        <w:tc>
          <w:tcPr>
            <w:tcW w:w="1280"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合 价</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其中</w:t>
            </w:r>
          </w:p>
        </w:tc>
      </w:tr>
      <w:tr w:rsidR="00E7253C" w:rsidRPr="00E7253C" w:rsidTr="00E7253C">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120" w:type="dxa"/>
            <w:gridSpan w:val="3"/>
            <w:vMerge/>
            <w:tcBorders>
              <w:top w:val="nil"/>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280" w:type="dxa"/>
            <w:gridSpan w:val="7"/>
            <w:vMerge/>
            <w:tcBorders>
              <w:top w:val="single" w:sz="4"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暂估价</w:t>
            </w: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电气</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030412001001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普通灯具</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1.名称:防水防尘灯</w:t>
            </w:r>
            <w:r w:rsidRPr="00E7253C">
              <w:rPr>
                <w:rFonts w:ascii="宋体" w:hAnsi="宋体" w:cs="宋体" w:hint="eastAsia"/>
                <w:kern w:val="0"/>
                <w:sz w:val="18"/>
                <w:szCs w:val="18"/>
              </w:rPr>
              <w:br/>
              <w:t>2.型号:1*25W</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套</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4</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030404034001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照明开关</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1.名称:声光延时开关</w:t>
            </w:r>
            <w:r w:rsidRPr="00E7253C">
              <w:rPr>
                <w:rFonts w:ascii="宋体" w:hAnsi="宋体" w:cs="宋体" w:hint="eastAsia"/>
                <w:kern w:val="0"/>
                <w:sz w:val="18"/>
                <w:szCs w:val="18"/>
              </w:rPr>
              <w:br/>
              <w:t>2.规格:F16TT</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roofErr w:type="gramStart"/>
            <w:r w:rsidRPr="00E7253C">
              <w:rPr>
                <w:rFonts w:ascii="宋体" w:hAnsi="宋体" w:cs="宋体" w:hint="eastAsia"/>
                <w:kern w:val="0"/>
                <w:sz w:val="18"/>
                <w:szCs w:val="18"/>
              </w:rPr>
              <w:t>个</w:t>
            </w:r>
            <w:proofErr w:type="gramEnd"/>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10</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5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030412001002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普通灯具</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1.名称:节能灯</w:t>
            </w:r>
            <w:r w:rsidRPr="00E7253C">
              <w:rPr>
                <w:rFonts w:ascii="宋体" w:hAnsi="宋体" w:cs="宋体" w:hint="eastAsia"/>
                <w:kern w:val="0"/>
                <w:sz w:val="18"/>
                <w:szCs w:val="18"/>
              </w:rPr>
              <w:br/>
              <w:t>2.型号:1*15W</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套</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6</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4</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030411002001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线槽</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1.名称:线槽</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38.9</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5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5</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030411004001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配线</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1.名称:照明配线</w:t>
            </w:r>
            <w:r w:rsidRPr="00E7253C">
              <w:rPr>
                <w:rFonts w:ascii="宋体" w:hAnsi="宋体" w:cs="宋体" w:hint="eastAsia"/>
                <w:kern w:val="0"/>
                <w:sz w:val="18"/>
                <w:szCs w:val="18"/>
              </w:rPr>
              <w:br/>
              <w:t>2.型号:BVV-3*2.5</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116.7</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6</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030411006001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接线盒</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1.名称:接线盒</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roofErr w:type="gramStart"/>
            <w:r w:rsidRPr="00E7253C">
              <w:rPr>
                <w:rFonts w:ascii="宋体" w:hAnsi="宋体" w:cs="宋体" w:hint="eastAsia"/>
                <w:kern w:val="0"/>
                <w:sz w:val="18"/>
                <w:szCs w:val="18"/>
              </w:rPr>
              <w:t>个</w:t>
            </w:r>
            <w:proofErr w:type="gramEnd"/>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20</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lastRenderedPageBreak/>
              <w:t>7</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030411006002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接线盒</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1.名称:开关盒</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roofErr w:type="gramStart"/>
            <w:r w:rsidRPr="00E7253C">
              <w:rPr>
                <w:rFonts w:ascii="宋体" w:hAnsi="宋体" w:cs="宋体" w:hint="eastAsia"/>
                <w:kern w:val="0"/>
                <w:sz w:val="18"/>
                <w:szCs w:val="18"/>
              </w:rPr>
              <w:t>个</w:t>
            </w:r>
            <w:proofErr w:type="gramEnd"/>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10</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分部小计</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给排水</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排水</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031004008001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其他成品卫生器具</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1.名称:地漏</w:t>
            </w:r>
            <w:r w:rsidRPr="00E7253C">
              <w:rPr>
                <w:rFonts w:ascii="宋体" w:hAnsi="宋体" w:cs="宋体" w:hint="eastAsia"/>
                <w:kern w:val="0"/>
                <w:sz w:val="18"/>
                <w:szCs w:val="18"/>
              </w:rPr>
              <w:br/>
              <w:t>2.规格、类型:De50</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组</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5</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031004003001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洗脸盆</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1.名称：洗脸盆</w:t>
            </w:r>
            <w:r w:rsidRPr="00E7253C">
              <w:rPr>
                <w:rFonts w:ascii="宋体" w:hAnsi="宋体" w:cs="宋体" w:hint="eastAsia"/>
                <w:kern w:val="0"/>
                <w:sz w:val="18"/>
                <w:szCs w:val="18"/>
              </w:rPr>
              <w:br/>
              <w:t>2.材质:陶瓷</w:t>
            </w:r>
            <w:r w:rsidRPr="00E7253C">
              <w:rPr>
                <w:rFonts w:ascii="宋体" w:hAnsi="宋体" w:cs="宋体" w:hint="eastAsia"/>
                <w:kern w:val="0"/>
                <w:sz w:val="18"/>
                <w:szCs w:val="18"/>
              </w:rPr>
              <w:br/>
              <w:t>3.规格：De50</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组</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6</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16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031001006010</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塑料管</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1.名称：HDPE排水管</w:t>
            </w:r>
            <w:r w:rsidRPr="00E7253C">
              <w:rPr>
                <w:rFonts w:ascii="宋体" w:hAnsi="宋体" w:cs="宋体" w:hint="eastAsia"/>
                <w:kern w:val="0"/>
                <w:sz w:val="18"/>
                <w:szCs w:val="18"/>
              </w:rPr>
              <w:br/>
              <w:t>2.安装部位:</w:t>
            </w:r>
            <w:proofErr w:type="gramStart"/>
            <w:r w:rsidRPr="00E7253C">
              <w:rPr>
                <w:rFonts w:ascii="宋体" w:hAnsi="宋体" w:cs="宋体" w:hint="eastAsia"/>
                <w:kern w:val="0"/>
                <w:sz w:val="18"/>
                <w:szCs w:val="18"/>
              </w:rPr>
              <w:t>室外</w:t>
            </w:r>
            <w:proofErr w:type="gramEnd"/>
            <w:r w:rsidRPr="00E7253C">
              <w:rPr>
                <w:rFonts w:ascii="宋体" w:hAnsi="宋体" w:cs="宋体" w:hint="eastAsia"/>
                <w:kern w:val="0"/>
                <w:sz w:val="18"/>
                <w:szCs w:val="18"/>
              </w:rPr>
              <w:br/>
              <w:t>3.材质、规格:De200</w:t>
            </w:r>
            <w:r w:rsidRPr="00E7253C">
              <w:rPr>
                <w:rFonts w:ascii="宋体" w:hAnsi="宋体" w:cs="宋体" w:hint="eastAsia"/>
                <w:kern w:val="0"/>
                <w:sz w:val="18"/>
                <w:szCs w:val="18"/>
              </w:rPr>
              <w:br/>
              <w:t>4.连接形式:热熔连接</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55.1</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16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4</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031001006011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塑料管</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1.名称：UPVC硬塑料管</w:t>
            </w:r>
            <w:r w:rsidRPr="00E7253C">
              <w:rPr>
                <w:rFonts w:ascii="宋体" w:hAnsi="宋体" w:cs="宋体" w:hint="eastAsia"/>
                <w:kern w:val="0"/>
                <w:sz w:val="18"/>
                <w:szCs w:val="18"/>
              </w:rPr>
              <w:br/>
              <w:t>2.安装部位:</w:t>
            </w:r>
            <w:proofErr w:type="gramStart"/>
            <w:r w:rsidRPr="00E7253C">
              <w:rPr>
                <w:rFonts w:ascii="宋体" w:hAnsi="宋体" w:cs="宋体" w:hint="eastAsia"/>
                <w:kern w:val="0"/>
                <w:sz w:val="18"/>
                <w:szCs w:val="18"/>
              </w:rPr>
              <w:t>室内</w:t>
            </w:r>
            <w:proofErr w:type="gramEnd"/>
            <w:r w:rsidRPr="00E7253C">
              <w:rPr>
                <w:rFonts w:ascii="宋体" w:hAnsi="宋体" w:cs="宋体" w:hint="eastAsia"/>
                <w:kern w:val="0"/>
                <w:sz w:val="18"/>
                <w:szCs w:val="18"/>
              </w:rPr>
              <w:br/>
              <w:t>3.材质、规格:De200</w:t>
            </w:r>
            <w:r w:rsidRPr="00E7253C">
              <w:rPr>
                <w:rFonts w:ascii="宋体" w:hAnsi="宋体" w:cs="宋体" w:hint="eastAsia"/>
                <w:kern w:val="0"/>
                <w:sz w:val="18"/>
                <w:szCs w:val="18"/>
              </w:rPr>
              <w:br/>
              <w:t>4.连接形式:粘接连接</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5.6</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16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5</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031001006012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塑料管</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1.名称：UPVC硬塑料管</w:t>
            </w:r>
            <w:r w:rsidRPr="00E7253C">
              <w:rPr>
                <w:rFonts w:ascii="宋体" w:hAnsi="宋体" w:cs="宋体" w:hint="eastAsia"/>
                <w:kern w:val="0"/>
                <w:sz w:val="18"/>
                <w:szCs w:val="18"/>
              </w:rPr>
              <w:br/>
              <w:t>2.安装部位:</w:t>
            </w:r>
            <w:proofErr w:type="gramStart"/>
            <w:r w:rsidRPr="00E7253C">
              <w:rPr>
                <w:rFonts w:ascii="宋体" w:hAnsi="宋体" w:cs="宋体" w:hint="eastAsia"/>
                <w:kern w:val="0"/>
                <w:sz w:val="18"/>
                <w:szCs w:val="18"/>
              </w:rPr>
              <w:t>室内</w:t>
            </w:r>
            <w:proofErr w:type="gramEnd"/>
            <w:r w:rsidRPr="00E7253C">
              <w:rPr>
                <w:rFonts w:ascii="宋体" w:hAnsi="宋体" w:cs="宋体" w:hint="eastAsia"/>
                <w:kern w:val="0"/>
                <w:sz w:val="18"/>
                <w:szCs w:val="18"/>
              </w:rPr>
              <w:br/>
              <w:t>3.材质、规格:De75</w:t>
            </w:r>
            <w:r w:rsidRPr="00E7253C">
              <w:rPr>
                <w:rFonts w:ascii="宋体" w:hAnsi="宋体" w:cs="宋体" w:hint="eastAsia"/>
                <w:kern w:val="0"/>
                <w:sz w:val="18"/>
                <w:szCs w:val="18"/>
              </w:rPr>
              <w:br/>
              <w:t>4.连接形式:粘接连接</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12.1</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7820"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本页小计</w:t>
            </w:r>
          </w:p>
        </w:tc>
        <w:tc>
          <w:tcPr>
            <w:tcW w:w="128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45"/>
        </w:trPr>
        <w:tc>
          <w:tcPr>
            <w:tcW w:w="10460" w:type="dxa"/>
            <w:gridSpan w:val="30"/>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注：为计取</w:t>
            </w:r>
            <w:proofErr w:type="gramStart"/>
            <w:r w:rsidRPr="00E7253C">
              <w:rPr>
                <w:rFonts w:ascii="宋体" w:hAnsi="宋体" w:cs="宋体" w:hint="eastAsia"/>
                <w:kern w:val="0"/>
                <w:sz w:val="18"/>
                <w:szCs w:val="18"/>
              </w:rPr>
              <w:t>规</w:t>
            </w:r>
            <w:proofErr w:type="gramEnd"/>
            <w:r w:rsidRPr="00E7253C">
              <w:rPr>
                <w:rFonts w:ascii="宋体" w:hAnsi="宋体" w:cs="宋体" w:hint="eastAsia"/>
                <w:kern w:val="0"/>
                <w:sz w:val="18"/>
                <w:szCs w:val="18"/>
              </w:rPr>
              <w:t>费等的使用，可在表中增设其中：“定额人工费”。</w:t>
            </w:r>
          </w:p>
        </w:tc>
      </w:tr>
      <w:tr w:rsidR="00E7253C" w:rsidRPr="00E7253C" w:rsidTr="00E7253C">
        <w:trPr>
          <w:trHeight w:val="345"/>
        </w:trPr>
        <w:tc>
          <w:tcPr>
            <w:tcW w:w="4420" w:type="dxa"/>
            <w:gridSpan w:val="9"/>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rPr>
            </w:pPr>
          </w:p>
        </w:tc>
        <w:tc>
          <w:tcPr>
            <w:tcW w:w="3660" w:type="dxa"/>
            <w:gridSpan w:val="14"/>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u w:val="single"/>
              </w:rPr>
            </w:pPr>
          </w:p>
        </w:tc>
        <w:tc>
          <w:tcPr>
            <w:tcW w:w="2380" w:type="dxa"/>
            <w:gridSpan w:val="7"/>
            <w:tcBorders>
              <w:top w:val="nil"/>
              <w:left w:val="nil"/>
              <w:bottom w:val="nil"/>
              <w:right w:val="nil"/>
            </w:tcBorders>
            <w:shd w:val="clear" w:color="FFFFFF" w:fill="FFFFFF"/>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表—08</w:t>
            </w:r>
          </w:p>
        </w:tc>
      </w:tr>
      <w:tr w:rsidR="00E7253C" w:rsidRPr="00E7253C" w:rsidTr="00E7253C">
        <w:trPr>
          <w:trHeight w:val="795"/>
        </w:trPr>
        <w:tc>
          <w:tcPr>
            <w:tcW w:w="10460" w:type="dxa"/>
            <w:gridSpan w:val="30"/>
            <w:tcBorders>
              <w:top w:val="nil"/>
              <w:left w:val="nil"/>
              <w:bottom w:val="nil"/>
              <w:right w:val="nil"/>
            </w:tcBorders>
            <w:shd w:val="clear" w:color="FFFFFF" w:fill="FFFFFF"/>
            <w:vAlign w:val="center"/>
            <w:hideMark/>
          </w:tcPr>
          <w:p w:rsidR="00E7253C" w:rsidRPr="00E7253C" w:rsidRDefault="00E7253C" w:rsidP="00E7253C">
            <w:pPr>
              <w:widowControl/>
              <w:jc w:val="center"/>
              <w:rPr>
                <w:rFonts w:ascii="宋体" w:hAnsi="宋体" w:cs="宋体"/>
                <w:b/>
                <w:bCs/>
                <w:kern w:val="0"/>
                <w:sz w:val="40"/>
                <w:szCs w:val="40"/>
              </w:rPr>
            </w:pPr>
            <w:r w:rsidRPr="00E7253C">
              <w:rPr>
                <w:rFonts w:ascii="宋体" w:hAnsi="宋体" w:cs="宋体" w:hint="eastAsia"/>
                <w:b/>
                <w:bCs/>
                <w:kern w:val="0"/>
                <w:sz w:val="40"/>
                <w:szCs w:val="40"/>
              </w:rPr>
              <w:t>分部分项工程和单价措施项目清单与计价表</w:t>
            </w:r>
          </w:p>
        </w:tc>
      </w:tr>
      <w:tr w:rsidR="00E7253C" w:rsidRPr="00E7253C" w:rsidTr="00E7253C">
        <w:trPr>
          <w:trHeight w:val="510"/>
        </w:trPr>
        <w:tc>
          <w:tcPr>
            <w:tcW w:w="4420" w:type="dxa"/>
            <w:gridSpan w:val="9"/>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工程名称：襄城县姜庄乡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心小学教师、学生厕所（安装）</w:t>
            </w:r>
          </w:p>
        </w:tc>
        <w:tc>
          <w:tcPr>
            <w:tcW w:w="3660" w:type="dxa"/>
            <w:gridSpan w:val="14"/>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标段：襄城县姜庄乡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w:t>
            </w:r>
          </w:p>
        </w:tc>
        <w:tc>
          <w:tcPr>
            <w:tcW w:w="2380" w:type="dxa"/>
            <w:gridSpan w:val="7"/>
            <w:tcBorders>
              <w:top w:val="nil"/>
              <w:left w:val="nil"/>
              <w:bottom w:val="nil"/>
              <w:right w:val="nil"/>
            </w:tcBorders>
            <w:shd w:val="clear" w:color="FFFFFF" w:fill="FFFFFF"/>
            <w:vAlign w:val="bottom"/>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第 2 页 共 3 页</w:t>
            </w:r>
          </w:p>
        </w:tc>
      </w:tr>
      <w:tr w:rsidR="00E7253C" w:rsidRPr="00E7253C" w:rsidTr="00E7253C">
        <w:trPr>
          <w:trHeight w:val="285"/>
        </w:trPr>
        <w:tc>
          <w:tcPr>
            <w:tcW w:w="80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项目名称</w:t>
            </w:r>
          </w:p>
        </w:tc>
        <w:tc>
          <w:tcPr>
            <w:tcW w:w="152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工程量</w:t>
            </w:r>
          </w:p>
        </w:tc>
        <w:tc>
          <w:tcPr>
            <w:tcW w:w="3760"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金 额(元)</w:t>
            </w:r>
          </w:p>
        </w:tc>
      </w:tr>
      <w:tr w:rsidR="00E7253C" w:rsidRPr="00E7253C" w:rsidTr="00E7253C">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120"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综合单价</w:t>
            </w:r>
          </w:p>
        </w:tc>
        <w:tc>
          <w:tcPr>
            <w:tcW w:w="1280"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合 价</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其中</w:t>
            </w:r>
          </w:p>
        </w:tc>
      </w:tr>
      <w:tr w:rsidR="00E7253C" w:rsidRPr="00E7253C" w:rsidTr="00E7253C">
        <w:trPr>
          <w:trHeight w:val="510"/>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120" w:type="dxa"/>
            <w:gridSpan w:val="3"/>
            <w:vMerge/>
            <w:tcBorders>
              <w:top w:val="nil"/>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280" w:type="dxa"/>
            <w:gridSpan w:val="7"/>
            <w:vMerge/>
            <w:tcBorders>
              <w:top w:val="single" w:sz="4"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暂估价</w:t>
            </w:r>
          </w:p>
        </w:tc>
      </w:tr>
      <w:tr w:rsidR="00E7253C" w:rsidRPr="00E7253C" w:rsidTr="00E7253C">
        <w:trPr>
          <w:trHeight w:val="16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6</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031001006013</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塑料管</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1.名称：UPVC硬塑料管</w:t>
            </w:r>
            <w:r w:rsidRPr="00E7253C">
              <w:rPr>
                <w:rFonts w:ascii="宋体" w:hAnsi="宋体" w:cs="宋体" w:hint="eastAsia"/>
                <w:kern w:val="0"/>
                <w:sz w:val="18"/>
                <w:szCs w:val="18"/>
              </w:rPr>
              <w:br/>
              <w:t>2.安装部位:</w:t>
            </w:r>
            <w:proofErr w:type="gramStart"/>
            <w:r w:rsidRPr="00E7253C">
              <w:rPr>
                <w:rFonts w:ascii="宋体" w:hAnsi="宋体" w:cs="宋体" w:hint="eastAsia"/>
                <w:kern w:val="0"/>
                <w:sz w:val="18"/>
                <w:szCs w:val="18"/>
              </w:rPr>
              <w:t>室内</w:t>
            </w:r>
            <w:proofErr w:type="gramEnd"/>
            <w:r w:rsidRPr="00E7253C">
              <w:rPr>
                <w:rFonts w:ascii="宋体" w:hAnsi="宋体" w:cs="宋体" w:hint="eastAsia"/>
                <w:kern w:val="0"/>
                <w:sz w:val="18"/>
                <w:szCs w:val="18"/>
              </w:rPr>
              <w:br/>
              <w:t>3.材质、规格:De50</w:t>
            </w:r>
            <w:r w:rsidRPr="00E7253C">
              <w:rPr>
                <w:rFonts w:ascii="宋体" w:hAnsi="宋体" w:cs="宋体" w:hint="eastAsia"/>
                <w:kern w:val="0"/>
                <w:sz w:val="18"/>
                <w:szCs w:val="18"/>
              </w:rPr>
              <w:br/>
              <w:t>4.连接形式:粘</w:t>
            </w:r>
            <w:r w:rsidRPr="00E7253C">
              <w:rPr>
                <w:rFonts w:ascii="宋体" w:hAnsi="宋体" w:cs="宋体" w:hint="eastAsia"/>
                <w:kern w:val="0"/>
                <w:sz w:val="18"/>
                <w:szCs w:val="18"/>
              </w:rPr>
              <w:lastRenderedPageBreak/>
              <w:t>接连接</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lastRenderedPageBreak/>
              <w:t>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10.6</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给水</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5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031004015001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小便槽冲洗管</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1.名称：多孔冲洗管</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7.4</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118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031004013001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大、小便槽自动冲洗水箱</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1.名称：冲洗水箱进水阀</w:t>
            </w:r>
            <w:r w:rsidRPr="00E7253C">
              <w:rPr>
                <w:rFonts w:ascii="宋体" w:hAnsi="宋体" w:cs="宋体" w:hint="eastAsia"/>
                <w:kern w:val="0"/>
                <w:sz w:val="18"/>
                <w:szCs w:val="18"/>
              </w:rPr>
              <w:br/>
              <w:t>2.安装部位:</w:t>
            </w:r>
            <w:proofErr w:type="gramStart"/>
            <w:r w:rsidRPr="00E7253C">
              <w:rPr>
                <w:rFonts w:ascii="宋体" w:hAnsi="宋体" w:cs="宋体" w:hint="eastAsia"/>
                <w:kern w:val="0"/>
                <w:sz w:val="18"/>
                <w:szCs w:val="18"/>
              </w:rPr>
              <w:t>室内</w:t>
            </w:r>
            <w:proofErr w:type="gramEnd"/>
            <w:r w:rsidRPr="00E7253C">
              <w:rPr>
                <w:rFonts w:ascii="宋体" w:hAnsi="宋体" w:cs="宋体" w:hint="eastAsia"/>
                <w:kern w:val="0"/>
                <w:sz w:val="18"/>
                <w:szCs w:val="18"/>
              </w:rPr>
              <w:br/>
              <w:t>3.材质、规格:De50</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套</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5</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14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031003001001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螺纹阀门</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1.名称:全铜截止阀</w:t>
            </w:r>
            <w:r w:rsidRPr="00E7253C">
              <w:rPr>
                <w:rFonts w:ascii="宋体" w:hAnsi="宋体" w:cs="宋体" w:hint="eastAsia"/>
                <w:kern w:val="0"/>
                <w:sz w:val="18"/>
                <w:szCs w:val="18"/>
              </w:rPr>
              <w:br/>
              <w:t>2.型号、规格:De50</w:t>
            </w:r>
            <w:r w:rsidRPr="00E7253C">
              <w:rPr>
                <w:rFonts w:ascii="宋体" w:hAnsi="宋体" w:cs="宋体" w:hint="eastAsia"/>
                <w:kern w:val="0"/>
                <w:sz w:val="18"/>
                <w:szCs w:val="18"/>
              </w:rPr>
              <w:br/>
              <w:t>3.连接方式:螺纹连接</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roofErr w:type="gramStart"/>
            <w:r w:rsidRPr="00E7253C">
              <w:rPr>
                <w:rFonts w:ascii="宋体" w:hAnsi="宋体" w:cs="宋体" w:hint="eastAsia"/>
                <w:kern w:val="0"/>
                <w:sz w:val="18"/>
                <w:szCs w:val="18"/>
              </w:rPr>
              <w:t>个</w:t>
            </w:r>
            <w:proofErr w:type="gramEnd"/>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14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4</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031003001002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螺纹阀门</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1.名称:全铜截止阀</w:t>
            </w:r>
            <w:r w:rsidRPr="00E7253C">
              <w:rPr>
                <w:rFonts w:ascii="宋体" w:hAnsi="宋体" w:cs="宋体" w:hint="eastAsia"/>
                <w:kern w:val="0"/>
                <w:sz w:val="18"/>
                <w:szCs w:val="18"/>
              </w:rPr>
              <w:br/>
              <w:t>2.型号、规格:De25</w:t>
            </w:r>
            <w:r w:rsidRPr="00E7253C">
              <w:rPr>
                <w:rFonts w:ascii="宋体" w:hAnsi="宋体" w:cs="宋体" w:hint="eastAsia"/>
                <w:kern w:val="0"/>
                <w:sz w:val="18"/>
                <w:szCs w:val="18"/>
              </w:rPr>
              <w:br/>
              <w:t>3.连接方式:螺纹连接</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roofErr w:type="gramStart"/>
            <w:r w:rsidRPr="00E7253C">
              <w:rPr>
                <w:rFonts w:ascii="宋体" w:hAnsi="宋体" w:cs="宋体" w:hint="eastAsia"/>
                <w:kern w:val="0"/>
                <w:sz w:val="18"/>
                <w:szCs w:val="18"/>
              </w:rPr>
              <w:t>个</w:t>
            </w:r>
            <w:proofErr w:type="gramEnd"/>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3</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14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5</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031003001003</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螺纹阀门</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1.名称:全铜截止阀</w:t>
            </w:r>
            <w:r w:rsidRPr="00E7253C">
              <w:rPr>
                <w:rFonts w:ascii="宋体" w:hAnsi="宋体" w:cs="宋体" w:hint="eastAsia"/>
                <w:kern w:val="0"/>
                <w:sz w:val="18"/>
                <w:szCs w:val="18"/>
              </w:rPr>
              <w:br/>
              <w:t>2.型号、规格:De20</w:t>
            </w:r>
            <w:r w:rsidRPr="00E7253C">
              <w:rPr>
                <w:rFonts w:ascii="宋体" w:hAnsi="宋体" w:cs="宋体" w:hint="eastAsia"/>
                <w:kern w:val="0"/>
                <w:sz w:val="18"/>
                <w:szCs w:val="18"/>
              </w:rPr>
              <w:br/>
              <w:t>3.连接方式:螺纹连接</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roofErr w:type="gramStart"/>
            <w:r w:rsidRPr="00E7253C">
              <w:rPr>
                <w:rFonts w:ascii="宋体" w:hAnsi="宋体" w:cs="宋体" w:hint="eastAsia"/>
                <w:kern w:val="0"/>
                <w:sz w:val="18"/>
                <w:szCs w:val="18"/>
              </w:rPr>
              <w:t>个</w:t>
            </w:r>
            <w:proofErr w:type="gramEnd"/>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3</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16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6</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031001006014</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塑料管</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1.名称：PP-R给水管</w:t>
            </w:r>
            <w:r w:rsidRPr="00E7253C">
              <w:rPr>
                <w:rFonts w:ascii="宋体" w:hAnsi="宋体" w:cs="宋体" w:hint="eastAsia"/>
                <w:kern w:val="0"/>
                <w:sz w:val="18"/>
                <w:szCs w:val="18"/>
              </w:rPr>
              <w:br/>
              <w:t>2.安装部位:</w:t>
            </w:r>
            <w:proofErr w:type="gramStart"/>
            <w:r w:rsidRPr="00E7253C">
              <w:rPr>
                <w:rFonts w:ascii="宋体" w:hAnsi="宋体" w:cs="宋体" w:hint="eastAsia"/>
                <w:kern w:val="0"/>
                <w:sz w:val="18"/>
                <w:szCs w:val="18"/>
              </w:rPr>
              <w:t>室内</w:t>
            </w:r>
            <w:proofErr w:type="gramEnd"/>
            <w:r w:rsidRPr="00E7253C">
              <w:rPr>
                <w:rFonts w:ascii="宋体" w:hAnsi="宋体" w:cs="宋体" w:hint="eastAsia"/>
                <w:kern w:val="0"/>
                <w:sz w:val="18"/>
                <w:szCs w:val="18"/>
              </w:rPr>
              <w:br/>
              <w:t>3.材质、规格:De50</w:t>
            </w:r>
            <w:r w:rsidRPr="00E7253C">
              <w:rPr>
                <w:rFonts w:ascii="宋体" w:hAnsi="宋体" w:cs="宋体" w:hint="eastAsia"/>
                <w:kern w:val="0"/>
                <w:sz w:val="18"/>
                <w:szCs w:val="18"/>
              </w:rPr>
              <w:br/>
              <w:t>4.连接形式:热熔连接</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17.5</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16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7</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031001006009</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塑料管</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1.名称：PP-R给水管</w:t>
            </w:r>
            <w:r w:rsidRPr="00E7253C">
              <w:rPr>
                <w:rFonts w:ascii="宋体" w:hAnsi="宋体" w:cs="宋体" w:hint="eastAsia"/>
                <w:kern w:val="0"/>
                <w:sz w:val="18"/>
                <w:szCs w:val="18"/>
              </w:rPr>
              <w:br/>
              <w:t>2.安装部位:</w:t>
            </w:r>
            <w:proofErr w:type="gramStart"/>
            <w:r w:rsidRPr="00E7253C">
              <w:rPr>
                <w:rFonts w:ascii="宋体" w:hAnsi="宋体" w:cs="宋体" w:hint="eastAsia"/>
                <w:kern w:val="0"/>
                <w:sz w:val="18"/>
                <w:szCs w:val="18"/>
              </w:rPr>
              <w:t>室外</w:t>
            </w:r>
            <w:proofErr w:type="gramEnd"/>
            <w:r w:rsidRPr="00E7253C">
              <w:rPr>
                <w:rFonts w:ascii="宋体" w:hAnsi="宋体" w:cs="宋体" w:hint="eastAsia"/>
                <w:kern w:val="0"/>
                <w:sz w:val="18"/>
                <w:szCs w:val="18"/>
              </w:rPr>
              <w:br/>
              <w:t>3.材质、规格:De50</w:t>
            </w:r>
            <w:r w:rsidRPr="00E7253C">
              <w:rPr>
                <w:rFonts w:ascii="宋体" w:hAnsi="宋体" w:cs="宋体" w:hint="eastAsia"/>
                <w:kern w:val="0"/>
                <w:sz w:val="18"/>
                <w:szCs w:val="18"/>
              </w:rPr>
              <w:br/>
              <w:t>4.连接形式:热熔连接</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43</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7820"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本页小计</w:t>
            </w:r>
          </w:p>
        </w:tc>
        <w:tc>
          <w:tcPr>
            <w:tcW w:w="128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45"/>
        </w:trPr>
        <w:tc>
          <w:tcPr>
            <w:tcW w:w="10460" w:type="dxa"/>
            <w:gridSpan w:val="30"/>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注：为计取</w:t>
            </w:r>
            <w:proofErr w:type="gramStart"/>
            <w:r w:rsidRPr="00E7253C">
              <w:rPr>
                <w:rFonts w:ascii="宋体" w:hAnsi="宋体" w:cs="宋体" w:hint="eastAsia"/>
                <w:kern w:val="0"/>
                <w:sz w:val="18"/>
                <w:szCs w:val="18"/>
              </w:rPr>
              <w:t>规</w:t>
            </w:r>
            <w:proofErr w:type="gramEnd"/>
            <w:r w:rsidRPr="00E7253C">
              <w:rPr>
                <w:rFonts w:ascii="宋体" w:hAnsi="宋体" w:cs="宋体" w:hint="eastAsia"/>
                <w:kern w:val="0"/>
                <w:sz w:val="18"/>
                <w:szCs w:val="18"/>
              </w:rPr>
              <w:t>费等的使用，可在表中增设其中：“定额人工费”。</w:t>
            </w:r>
          </w:p>
        </w:tc>
      </w:tr>
      <w:tr w:rsidR="00E7253C" w:rsidRPr="00E7253C" w:rsidTr="00E7253C">
        <w:trPr>
          <w:trHeight w:val="345"/>
        </w:trPr>
        <w:tc>
          <w:tcPr>
            <w:tcW w:w="4420" w:type="dxa"/>
            <w:gridSpan w:val="9"/>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rPr>
            </w:pPr>
          </w:p>
        </w:tc>
        <w:tc>
          <w:tcPr>
            <w:tcW w:w="3660" w:type="dxa"/>
            <w:gridSpan w:val="14"/>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u w:val="single"/>
              </w:rPr>
            </w:pPr>
          </w:p>
        </w:tc>
        <w:tc>
          <w:tcPr>
            <w:tcW w:w="2380" w:type="dxa"/>
            <w:gridSpan w:val="7"/>
            <w:tcBorders>
              <w:top w:val="nil"/>
              <w:left w:val="nil"/>
              <w:bottom w:val="nil"/>
              <w:right w:val="nil"/>
            </w:tcBorders>
            <w:shd w:val="clear" w:color="FFFFFF" w:fill="FFFFFF"/>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表—08</w:t>
            </w:r>
          </w:p>
        </w:tc>
      </w:tr>
      <w:tr w:rsidR="00E7253C" w:rsidRPr="00E7253C" w:rsidTr="00E7253C">
        <w:trPr>
          <w:trHeight w:val="795"/>
        </w:trPr>
        <w:tc>
          <w:tcPr>
            <w:tcW w:w="10460" w:type="dxa"/>
            <w:gridSpan w:val="30"/>
            <w:tcBorders>
              <w:top w:val="nil"/>
              <w:left w:val="nil"/>
              <w:bottom w:val="nil"/>
              <w:right w:val="nil"/>
            </w:tcBorders>
            <w:shd w:val="clear" w:color="FFFFFF" w:fill="FFFFFF"/>
            <w:vAlign w:val="center"/>
            <w:hideMark/>
          </w:tcPr>
          <w:p w:rsidR="00E7253C" w:rsidRPr="00E7253C" w:rsidRDefault="00E7253C" w:rsidP="00E7253C">
            <w:pPr>
              <w:widowControl/>
              <w:jc w:val="center"/>
              <w:rPr>
                <w:rFonts w:ascii="宋体" w:hAnsi="宋体" w:cs="宋体"/>
                <w:b/>
                <w:bCs/>
                <w:kern w:val="0"/>
                <w:sz w:val="40"/>
                <w:szCs w:val="40"/>
              </w:rPr>
            </w:pPr>
            <w:r w:rsidRPr="00E7253C">
              <w:rPr>
                <w:rFonts w:ascii="宋体" w:hAnsi="宋体" w:cs="宋体" w:hint="eastAsia"/>
                <w:b/>
                <w:bCs/>
                <w:kern w:val="0"/>
                <w:sz w:val="40"/>
                <w:szCs w:val="40"/>
              </w:rPr>
              <w:t>分部分项工程和单价措施项目清单与计价表</w:t>
            </w:r>
          </w:p>
        </w:tc>
      </w:tr>
      <w:tr w:rsidR="00E7253C" w:rsidRPr="00E7253C" w:rsidTr="00E7253C">
        <w:trPr>
          <w:trHeight w:val="510"/>
        </w:trPr>
        <w:tc>
          <w:tcPr>
            <w:tcW w:w="4420" w:type="dxa"/>
            <w:gridSpan w:val="9"/>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lastRenderedPageBreak/>
              <w:t>工程名称：襄城县姜庄乡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心小学教师、学生厕所（安装）</w:t>
            </w:r>
          </w:p>
        </w:tc>
        <w:tc>
          <w:tcPr>
            <w:tcW w:w="3660" w:type="dxa"/>
            <w:gridSpan w:val="14"/>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标段：襄城县姜庄乡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w:t>
            </w:r>
          </w:p>
        </w:tc>
        <w:tc>
          <w:tcPr>
            <w:tcW w:w="2380" w:type="dxa"/>
            <w:gridSpan w:val="7"/>
            <w:tcBorders>
              <w:top w:val="nil"/>
              <w:left w:val="nil"/>
              <w:bottom w:val="nil"/>
              <w:right w:val="nil"/>
            </w:tcBorders>
            <w:shd w:val="clear" w:color="FFFFFF" w:fill="FFFFFF"/>
            <w:vAlign w:val="bottom"/>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第 3 页 共 3 页</w:t>
            </w:r>
          </w:p>
        </w:tc>
      </w:tr>
      <w:tr w:rsidR="00E7253C" w:rsidRPr="00E7253C" w:rsidTr="00E7253C">
        <w:trPr>
          <w:trHeight w:val="285"/>
        </w:trPr>
        <w:tc>
          <w:tcPr>
            <w:tcW w:w="80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项目名称</w:t>
            </w:r>
          </w:p>
        </w:tc>
        <w:tc>
          <w:tcPr>
            <w:tcW w:w="152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工程量</w:t>
            </w:r>
          </w:p>
        </w:tc>
        <w:tc>
          <w:tcPr>
            <w:tcW w:w="3760"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金 额(元)</w:t>
            </w:r>
          </w:p>
        </w:tc>
      </w:tr>
      <w:tr w:rsidR="00E7253C" w:rsidRPr="00E7253C" w:rsidTr="00E7253C">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120"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综合单价</w:t>
            </w:r>
          </w:p>
        </w:tc>
        <w:tc>
          <w:tcPr>
            <w:tcW w:w="1280"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合 价</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其中</w:t>
            </w:r>
          </w:p>
        </w:tc>
      </w:tr>
      <w:tr w:rsidR="00E7253C" w:rsidRPr="00E7253C" w:rsidTr="00E7253C">
        <w:trPr>
          <w:trHeight w:val="510"/>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120" w:type="dxa"/>
            <w:gridSpan w:val="3"/>
            <w:vMerge/>
            <w:tcBorders>
              <w:top w:val="nil"/>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280" w:type="dxa"/>
            <w:gridSpan w:val="7"/>
            <w:vMerge/>
            <w:tcBorders>
              <w:top w:val="single" w:sz="4"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暂估价</w:t>
            </w:r>
          </w:p>
        </w:tc>
      </w:tr>
      <w:tr w:rsidR="00E7253C" w:rsidRPr="00E7253C" w:rsidTr="00E7253C">
        <w:trPr>
          <w:trHeight w:val="16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8</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031001006002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塑料管</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1.名称：PP-R给水管</w:t>
            </w:r>
            <w:r w:rsidRPr="00E7253C">
              <w:rPr>
                <w:rFonts w:ascii="宋体" w:hAnsi="宋体" w:cs="宋体" w:hint="eastAsia"/>
                <w:kern w:val="0"/>
                <w:sz w:val="18"/>
                <w:szCs w:val="18"/>
              </w:rPr>
              <w:br/>
              <w:t>2.安装部位:</w:t>
            </w:r>
            <w:proofErr w:type="gramStart"/>
            <w:r w:rsidRPr="00E7253C">
              <w:rPr>
                <w:rFonts w:ascii="宋体" w:hAnsi="宋体" w:cs="宋体" w:hint="eastAsia"/>
                <w:kern w:val="0"/>
                <w:sz w:val="18"/>
                <w:szCs w:val="18"/>
              </w:rPr>
              <w:t>室内</w:t>
            </w:r>
            <w:proofErr w:type="gramEnd"/>
            <w:r w:rsidRPr="00E7253C">
              <w:rPr>
                <w:rFonts w:ascii="宋体" w:hAnsi="宋体" w:cs="宋体" w:hint="eastAsia"/>
                <w:kern w:val="0"/>
                <w:sz w:val="18"/>
                <w:szCs w:val="18"/>
              </w:rPr>
              <w:br/>
              <w:t>3.材质、规格:De32</w:t>
            </w:r>
            <w:r w:rsidRPr="00E7253C">
              <w:rPr>
                <w:rFonts w:ascii="宋体" w:hAnsi="宋体" w:cs="宋体" w:hint="eastAsia"/>
                <w:kern w:val="0"/>
                <w:sz w:val="18"/>
                <w:szCs w:val="18"/>
              </w:rPr>
              <w:br/>
              <w:t>4.连接形式:热熔连接</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16.3</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16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9</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031001006003</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塑料管</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1.名称：PP-R给水管</w:t>
            </w:r>
            <w:r w:rsidRPr="00E7253C">
              <w:rPr>
                <w:rFonts w:ascii="宋体" w:hAnsi="宋体" w:cs="宋体" w:hint="eastAsia"/>
                <w:kern w:val="0"/>
                <w:sz w:val="18"/>
                <w:szCs w:val="18"/>
              </w:rPr>
              <w:br/>
              <w:t>2.安装部位:</w:t>
            </w:r>
            <w:proofErr w:type="gramStart"/>
            <w:r w:rsidRPr="00E7253C">
              <w:rPr>
                <w:rFonts w:ascii="宋体" w:hAnsi="宋体" w:cs="宋体" w:hint="eastAsia"/>
                <w:kern w:val="0"/>
                <w:sz w:val="18"/>
                <w:szCs w:val="18"/>
              </w:rPr>
              <w:t>室内</w:t>
            </w:r>
            <w:proofErr w:type="gramEnd"/>
            <w:r w:rsidRPr="00E7253C">
              <w:rPr>
                <w:rFonts w:ascii="宋体" w:hAnsi="宋体" w:cs="宋体" w:hint="eastAsia"/>
                <w:kern w:val="0"/>
                <w:sz w:val="18"/>
                <w:szCs w:val="18"/>
              </w:rPr>
              <w:br/>
              <w:t>3.材质、规格:De25</w:t>
            </w:r>
            <w:r w:rsidRPr="00E7253C">
              <w:rPr>
                <w:rFonts w:ascii="宋体" w:hAnsi="宋体" w:cs="宋体" w:hint="eastAsia"/>
                <w:kern w:val="0"/>
                <w:sz w:val="18"/>
                <w:szCs w:val="18"/>
              </w:rPr>
              <w:br/>
              <w:t>4.连接形式:热熔连接</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9</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16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10</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031001006004</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塑料管</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1.名称：PP-R给水管</w:t>
            </w:r>
            <w:r w:rsidRPr="00E7253C">
              <w:rPr>
                <w:rFonts w:ascii="宋体" w:hAnsi="宋体" w:cs="宋体" w:hint="eastAsia"/>
                <w:kern w:val="0"/>
                <w:sz w:val="18"/>
                <w:szCs w:val="18"/>
              </w:rPr>
              <w:br/>
              <w:t>2.安装部位:</w:t>
            </w:r>
            <w:proofErr w:type="gramStart"/>
            <w:r w:rsidRPr="00E7253C">
              <w:rPr>
                <w:rFonts w:ascii="宋体" w:hAnsi="宋体" w:cs="宋体" w:hint="eastAsia"/>
                <w:kern w:val="0"/>
                <w:sz w:val="18"/>
                <w:szCs w:val="18"/>
              </w:rPr>
              <w:t>室内</w:t>
            </w:r>
            <w:proofErr w:type="gramEnd"/>
            <w:r w:rsidRPr="00E7253C">
              <w:rPr>
                <w:rFonts w:ascii="宋体" w:hAnsi="宋体" w:cs="宋体" w:hint="eastAsia"/>
                <w:kern w:val="0"/>
                <w:sz w:val="18"/>
                <w:szCs w:val="18"/>
              </w:rPr>
              <w:br/>
              <w:t>3.材质、规格:De20</w:t>
            </w:r>
            <w:r w:rsidRPr="00E7253C">
              <w:rPr>
                <w:rFonts w:ascii="宋体" w:hAnsi="宋体" w:cs="宋体" w:hint="eastAsia"/>
                <w:kern w:val="0"/>
                <w:sz w:val="18"/>
                <w:szCs w:val="18"/>
              </w:rPr>
              <w:br/>
              <w:t>4.连接形式:热熔连接</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18.9</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分部小计</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措施项目</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7820" w:type="dxa"/>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本页小计</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7820"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lastRenderedPageBreak/>
              <w:t>合  计</w:t>
            </w:r>
          </w:p>
        </w:tc>
        <w:tc>
          <w:tcPr>
            <w:tcW w:w="128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45"/>
        </w:trPr>
        <w:tc>
          <w:tcPr>
            <w:tcW w:w="10460" w:type="dxa"/>
            <w:gridSpan w:val="30"/>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注：为计取</w:t>
            </w:r>
            <w:proofErr w:type="gramStart"/>
            <w:r w:rsidRPr="00E7253C">
              <w:rPr>
                <w:rFonts w:ascii="宋体" w:hAnsi="宋体" w:cs="宋体" w:hint="eastAsia"/>
                <w:kern w:val="0"/>
                <w:sz w:val="18"/>
                <w:szCs w:val="18"/>
              </w:rPr>
              <w:t>规</w:t>
            </w:r>
            <w:proofErr w:type="gramEnd"/>
            <w:r w:rsidRPr="00E7253C">
              <w:rPr>
                <w:rFonts w:ascii="宋体" w:hAnsi="宋体" w:cs="宋体" w:hint="eastAsia"/>
                <w:kern w:val="0"/>
                <w:sz w:val="18"/>
                <w:szCs w:val="18"/>
              </w:rPr>
              <w:t>费等的使用，可在表中增设其中：“定额人工费”。</w:t>
            </w:r>
          </w:p>
        </w:tc>
      </w:tr>
      <w:tr w:rsidR="00E7253C" w:rsidRPr="00E7253C" w:rsidTr="00E7253C">
        <w:trPr>
          <w:trHeight w:val="345"/>
        </w:trPr>
        <w:tc>
          <w:tcPr>
            <w:tcW w:w="4420" w:type="dxa"/>
            <w:gridSpan w:val="9"/>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rPr>
            </w:pPr>
          </w:p>
        </w:tc>
        <w:tc>
          <w:tcPr>
            <w:tcW w:w="3660" w:type="dxa"/>
            <w:gridSpan w:val="14"/>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u w:val="single"/>
              </w:rPr>
            </w:pPr>
          </w:p>
        </w:tc>
        <w:tc>
          <w:tcPr>
            <w:tcW w:w="2380" w:type="dxa"/>
            <w:gridSpan w:val="7"/>
            <w:tcBorders>
              <w:top w:val="nil"/>
              <w:left w:val="nil"/>
              <w:bottom w:val="nil"/>
              <w:right w:val="nil"/>
            </w:tcBorders>
            <w:shd w:val="clear" w:color="FFFFFF" w:fill="FFFFFF"/>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表—08</w:t>
            </w:r>
          </w:p>
        </w:tc>
      </w:tr>
      <w:tr w:rsidR="00E7253C" w:rsidRPr="00E7253C" w:rsidTr="00E7253C">
        <w:trPr>
          <w:gridAfter w:val="2"/>
          <w:wAfter w:w="260" w:type="dxa"/>
          <w:trHeight w:val="795"/>
        </w:trPr>
        <w:tc>
          <w:tcPr>
            <w:tcW w:w="10200" w:type="dxa"/>
            <w:gridSpan w:val="28"/>
            <w:tcBorders>
              <w:top w:val="nil"/>
              <w:left w:val="nil"/>
              <w:bottom w:val="nil"/>
              <w:right w:val="nil"/>
            </w:tcBorders>
            <w:shd w:val="clear" w:color="FFFFFF" w:fill="FFFFFF"/>
            <w:vAlign w:val="center"/>
            <w:hideMark/>
          </w:tcPr>
          <w:p w:rsidR="00E7253C" w:rsidRPr="00E7253C" w:rsidRDefault="00E7253C" w:rsidP="00E7253C">
            <w:pPr>
              <w:widowControl/>
              <w:jc w:val="center"/>
              <w:rPr>
                <w:rFonts w:ascii="宋体" w:hAnsi="宋体" w:cs="宋体"/>
                <w:b/>
                <w:bCs/>
                <w:kern w:val="0"/>
                <w:sz w:val="40"/>
                <w:szCs w:val="40"/>
              </w:rPr>
            </w:pPr>
            <w:r w:rsidRPr="00E7253C">
              <w:rPr>
                <w:rFonts w:ascii="宋体" w:hAnsi="宋体" w:cs="宋体" w:hint="eastAsia"/>
                <w:b/>
                <w:bCs/>
                <w:kern w:val="0"/>
                <w:sz w:val="40"/>
                <w:szCs w:val="40"/>
              </w:rPr>
              <w:t>总价措施项目清单与计价表</w:t>
            </w:r>
          </w:p>
        </w:tc>
      </w:tr>
      <w:tr w:rsidR="00E7253C" w:rsidRPr="00E7253C" w:rsidTr="00E7253C">
        <w:trPr>
          <w:gridAfter w:val="2"/>
          <w:wAfter w:w="260" w:type="dxa"/>
          <w:trHeight w:val="510"/>
        </w:trPr>
        <w:tc>
          <w:tcPr>
            <w:tcW w:w="4500" w:type="dxa"/>
            <w:gridSpan w:val="10"/>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工程名称：襄城县姜庄乡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心小学教师、学生厕所（安装）</w:t>
            </w:r>
          </w:p>
        </w:tc>
        <w:tc>
          <w:tcPr>
            <w:tcW w:w="3340" w:type="dxa"/>
            <w:gridSpan w:val="11"/>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标段：襄城县姜庄乡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w:t>
            </w:r>
          </w:p>
        </w:tc>
        <w:tc>
          <w:tcPr>
            <w:tcW w:w="2360" w:type="dxa"/>
            <w:gridSpan w:val="7"/>
            <w:tcBorders>
              <w:top w:val="nil"/>
              <w:left w:val="nil"/>
              <w:bottom w:val="nil"/>
              <w:right w:val="nil"/>
            </w:tcBorders>
            <w:shd w:val="clear" w:color="FFFFFF" w:fill="FFFFFF"/>
            <w:vAlign w:val="bottom"/>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第 1 页 共 1 页</w:t>
            </w:r>
          </w:p>
        </w:tc>
      </w:tr>
      <w:tr w:rsidR="00E7253C" w:rsidRPr="00E7253C" w:rsidTr="00E7253C">
        <w:trPr>
          <w:gridAfter w:val="2"/>
          <w:wAfter w:w="260" w:type="dxa"/>
          <w:trHeight w:val="735"/>
        </w:trPr>
        <w:tc>
          <w:tcPr>
            <w:tcW w:w="5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序号</w:t>
            </w:r>
          </w:p>
        </w:tc>
        <w:tc>
          <w:tcPr>
            <w:tcW w:w="136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项目编码</w:t>
            </w:r>
          </w:p>
        </w:tc>
        <w:tc>
          <w:tcPr>
            <w:tcW w:w="182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 目 名 称</w:t>
            </w:r>
          </w:p>
        </w:tc>
        <w:tc>
          <w:tcPr>
            <w:tcW w:w="180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 xml:space="preserve">计 算 基 </w:t>
            </w:r>
            <w:proofErr w:type="gramStart"/>
            <w:r w:rsidRPr="00E7253C">
              <w:rPr>
                <w:rFonts w:ascii="宋体" w:hAnsi="宋体" w:cs="宋体" w:hint="eastAsia"/>
                <w:b/>
                <w:bCs/>
                <w:kern w:val="0"/>
                <w:sz w:val="18"/>
                <w:szCs w:val="18"/>
              </w:rPr>
              <w:t>础</w:t>
            </w:r>
            <w:proofErr w:type="gramEnd"/>
          </w:p>
        </w:tc>
        <w:tc>
          <w:tcPr>
            <w:tcW w:w="5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费率(%)</w:t>
            </w:r>
          </w:p>
        </w:tc>
        <w:tc>
          <w:tcPr>
            <w:tcW w:w="96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金 额(元)</w:t>
            </w:r>
          </w:p>
        </w:tc>
        <w:tc>
          <w:tcPr>
            <w:tcW w:w="76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调整费</w:t>
            </w:r>
            <w:r w:rsidRPr="00E7253C">
              <w:rPr>
                <w:rFonts w:ascii="宋体" w:hAnsi="宋体" w:cs="宋体" w:hint="eastAsia"/>
                <w:b/>
                <w:bCs/>
                <w:kern w:val="0"/>
                <w:sz w:val="18"/>
                <w:szCs w:val="18"/>
              </w:rPr>
              <w:br/>
              <w:t>率(%)</w:t>
            </w:r>
          </w:p>
        </w:tc>
        <w:tc>
          <w:tcPr>
            <w:tcW w:w="9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调整后金额</w:t>
            </w:r>
            <w:r w:rsidRPr="00E7253C">
              <w:rPr>
                <w:rFonts w:ascii="宋体" w:hAnsi="宋体" w:cs="宋体" w:hint="eastAsia"/>
                <w:b/>
                <w:bCs/>
                <w:kern w:val="0"/>
                <w:sz w:val="18"/>
                <w:szCs w:val="18"/>
              </w:rPr>
              <w:br/>
              <w:t>(元)</w:t>
            </w:r>
          </w:p>
        </w:tc>
        <w:tc>
          <w:tcPr>
            <w:tcW w:w="13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备 注</w:t>
            </w:r>
          </w:p>
        </w:tc>
      </w:tr>
      <w:tr w:rsidR="00E7253C" w:rsidRPr="00E7253C" w:rsidTr="00E7253C">
        <w:trPr>
          <w:gridAfter w:val="2"/>
          <w:wAfter w:w="260" w:type="dxa"/>
          <w:trHeight w:val="735"/>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031302001001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安全文明施工费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分部分项安全文明施工费+单价措施安全文明施工费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其他措施费（费率类）</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2.1</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031302002001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夜间施工增加费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2.2</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031302004001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二次搬运费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2.3</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031302005001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冬雨季施工增加费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3</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其他（费率类）</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6140"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合  计</w:t>
            </w:r>
          </w:p>
        </w:tc>
        <w:tc>
          <w:tcPr>
            <w:tcW w:w="960" w:type="dxa"/>
            <w:gridSpan w:val="2"/>
            <w:tcBorders>
              <w:top w:val="nil"/>
              <w:left w:val="nil"/>
              <w:bottom w:val="single" w:sz="8"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826.49</w:t>
            </w:r>
          </w:p>
        </w:tc>
        <w:tc>
          <w:tcPr>
            <w:tcW w:w="76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8"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4500" w:type="dxa"/>
            <w:gridSpan w:val="10"/>
            <w:tcBorders>
              <w:top w:val="nil"/>
              <w:left w:val="nil"/>
              <w:bottom w:val="nil"/>
              <w:right w:val="nil"/>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编制人（造价人员）：</w:t>
            </w:r>
          </w:p>
        </w:tc>
        <w:tc>
          <w:tcPr>
            <w:tcW w:w="3340" w:type="dxa"/>
            <w:gridSpan w:val="11"/>
            <w:tcBorders>
              <w:top w:val="nil"/>
              <w:left w:val="nil"/>
              <w:bottom w:val="nil"/>
              <w:right w:val="nil"/>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复核人（造价工程师）：</w:t>
            </w:r>
          </w:p>
        </w:tc>
        <w:tc>
          <w:tcPr>
            <w:tcW w:w="2360" w:type="dxa"/>
            <w:gridSpan w:val="7"/>
            <w:tcBorders>
              <w:top w:val="nil"/>
              <w:left w:val="nil"/>
              <w:bottom w:val="nil"/>
              <w:right w:val="nil"/>
            </w:tcBorders>
            <w:shd w:val="clear" w:color="FFFFFF" w:fill="FFFFFF"/>
            <w:vAlign w:val="bottom"/>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2"/>
          <w:wAfter w:w="260" w:type="dxa"/>
          <w:trHeight w:val="960"/>
        </w:trPr>
        <w:tc>
          <w:tcPr>
            <w:tcW w:w="10200" w:type="dxa"/>
            <w:gridSpan w:val="28"/>
            <w:tcBorders>
              <w:top w:val="nil"/>
              <w:left w:val="nil"/>
              <w:bottom w:val="nil"/>
              <w:right w:val="nil"/>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E7253C">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E7253C">
              <w:rPr>
                <w:rFonts w:ascii="宋体" w:hAnsi="宋体" w:cs="宋体" w:hint="eastAsia"/>
                <w:kern w:val="0"/>
                <w:sz w:val="18"/>
                <w:szCs w:val="18"/>
              </w:rPr>
              <w:t>栏说明</w:t>
            </w:r>
            <w:proofErr w:type="gramEnd"/>
            <w:r w:rsidRPr="00E7253C">
              <w:rPr>
                <w:rFonts w:ascii="宋体" w:hAnsi="宋体" w:cs="宋体" w:hint="eastAsia"/>
                <w:kern w:val="0"/>
                <w:sz w:val="18"/>
                <w:szCs w:val="18"/>
              </w:rPr>
              <w:t>施工方案出处或计算方法。</w:t>
            </w:r>
          </w:p>
        </w:tc>
      </w:tr>
      <w:tr w:rsidR="00E7253C" w:rsidRPr="00E7253C" w:rsidTr="00E7253C">
        <w:trPr>
          <w:gridAfter w:val="2"/>
          <w:wAfter w:w="260" w:type="dxa"/>
          <w:trHeight w:val="360"/>
        </w:trPr>
        <w:tc>
          <w:tcPr>
            <w:tcW w:w="4500" w:type="dxa"/>
            <w:gridSpan w:val="10"/>
            <w:tcBorders>
              <w:top w:val="nil"/>
              <w:left w:val="nil"/>
              <w:bottom w:val="nil"/>
              <w:right w:val="nil"/>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3340" w:type="dxa"/>
            <w:gridSpan w:val="11"/>
            <w:tcBorders>
              <w:top w:val="nil"/>
              <w:left w:val="nil"/>
              <w:bottom w:val="nil"/>
              <w:right w:val="nil"/>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360" w:type="dxa"/>
            <w:gridSpan w:val="7"/>
            <w:tcBorders>
              <w:top w:val="nil"/>
              <w:left w:val="nil"/>
              <w:bottom w:val="nil"/>
              <w:right w:val="nil"/>
            </w:tcBorders>
            <w:shd w:val="clear" w:color="FFFFFF" w:fill="FFFFFF"/>
            <w:vAlign w:val="bottom"/>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表-11</w:t>
            </w:r>
          </w:p>
        </w:tc>
      </w:tr>
      <w:tr w:rsidR="00E7253C" w:rsidRPr="00E7253C" w:rsidTr="00E7253C">
        <w:trPr>
          <w:gridAfter w:val="1"/>
          <w:wAfter w:w="20" w:type="dxa"/>
          <w:trHeight w:val="795"/>
        </w:trPr>
        <w:tc>
          <w:tcPr>
            <w:tcW w:w="10440" w:type="dxa"/>
            <w:gridSpan w:val="29"/>
            <w:tcBorders>
              <w:top w:val="nil"/>
              <w:left w:val="nil"/>
              <w:bottom w:val="nil"/>
              <w:right w:val="nil"/>
            </w:tcBorders>
            <w:shd w:val="clear" w:color="FFFFFF" w:fill="FFFFFF"/>
            <w:vAlign w:val="center"/>
            <w:hideMark/>
          </w:tcPr>
          <w:p w:rsidR="00E7253C" w:rsidRPr="00E7253C" w:rsidRDefault="00E7253C" w:rsidP="00E7253C">
            <w:pPr>
              <w:widowControl/>
              <w:jc w:val="center"/>
              <w:rPr>
                <w:rFonts w:ascii="宋体" w:hAnsi="宋体" w:cs="宋体"/>
                <w:b/>
                <w:bCs/>
                <w:kern w:val="0"/>
                <w:sz w:val="40"/>
                <w:szCs w:val="40"/>
              </w:rPr>
            </w:pPr>
            <w:proofErr w:type="gramStart"/>
            <w:r w:rsidRPr="00E7253C">
              <w:rPr>
                <w:rFonts w:ascii="宋体" w:hAnsi="宋体" w:cs="宋体" w:hint="eastAsia"/>
                <w:b/>
                <w:bCs/>
                <w:kern w:val="0"/>
                <w:sz w:val="40"/>
                <w:szCs w:val="40"/>
              </w:rPr>
              <w:t>规</w:t>
            </w:r>
            <w:proofErr w:type="gramEnd"/>
            <w:r w:rsidRPr="00E7253C">
              <w:rPr>
                <w:rFonts w:ascii="宋体" w:hAnsi="宋体" w:cs="宋体" w:hint="eastAsia"/>
                <w:b/>
                <w:bCs/>
                <w:kern w:val="0"/>
                <w:sz w:val="40"/>
                <w:szCs w:val="40"/>
              </w:rPr>
              <w:t>费、税金项目计价表</w:t>
            </w:r>
          </w:p>
        </w:tc>
      </w:tr>
      <w:tr w:rsidR="00E7253C" w:rsidRPr="00E7253C" w:rsidTr="00E7253C">
        <w:trPr>
          <w:gridAfter w:val="1"/>
          <w:wAfter w:w="20" w:type="dxa"/>
          <w:trHeight w:val="735"/>
        </w:trPr>
        <w:tc>
          <w:tcPr>
            <w:tcW w:w="4740" w:type="dxa"/>
            <w:gridSpan w:val="11"/>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lastRenderedPageBreak/>
              <w:t>工程名称：襄城县姜庄乡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心小学教师、学生厕所（安装）</w:t>
            </w:r>
          </w:p>
        </w:tc>
        <w:tc>
          <w:tcPr>
            <w:tcW w:w="3480" w:type="dxa"/>
            <w:gridSpan w:val="13"/>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标段：襄城县姜庄乡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w:t>
            </w:r>
          </w:p>
        </w:tc>
        <w:tc>
          <w:tcPr>
            <w:tcW w:w="2220" w:type="dxa"/>
            <w:gridSpan w:val="5"/>
            <w:tcBorders>
              <w:top w:val="nil"/>
              <w:left w:val="nil"/>
              <w:bottom w:val="nil"/>
              <w:right w:val="nil"/>
            </w:tcBorders>
            <w:shd w:val="clear" w:color="FFFFFF" w:fill="FFFFFF"/>
            <w:vAlign w:val="bottom"/>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第 1 页 共 1 页</w:t>
            </w:r>
          </w:p>
        </w:tc>
      </w:tr>
      <w:tr w:rsidR="00E7253C" w:rsidRPr="00E7253C" w:rsidTr="00E7253C">
        <w:trPr>
          <w:gridAfter w:val="1"/>
          <w:wAfter w:w="2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 xml:space="preserve">计 算 基 </w:t>
            </w:r>
            <w:proofErr w:type="gramStart"/>
            <w:r w:rsidRPr="00E7253C">
              <w:rPr>
                <w:rFonts w:ascii="宋体" w:hAnsi="宋体" w:cs="宋体" w:hint="eastAsia"/>
                <w:b/>
                <w:bCs/>
                <w:kern w:val="0"/>
                <w:sz w:val="18"/>
                <w:szCs w:val="18"/>
              </w:rPr>
              <w:t>础</w:t>
            </w:r>
            <w:proofErr w:type="gramEnd"/>
          </w:p>
        </w:tc>
        <w:tc>
          <w:tcPr>
            <w:tcW w:w="17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计算基数</w:t>
            </w:r>
          </w:p>
        </w:tc>
        <w:tc>
          <w:tcPr>
            <w:tcW w:w="112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计算费率</w:t>
            </w:r>
            <w:r w:rsidRPr="00E7253C">
              <w:rPr>
                <w:rFonts w:ascii="宋体" w:hAnsi="宋体" w:cs="宋体" w:hint="eastAsia"/>
                <w:b/>
                <w:bCs/>
                <w:kern w:val="0"/>
                <w:sz w:val="18"/>
                <w:szCs w:val="18"/>
              </w:rPr>
              <w:br/>
              <w:t>(%)</w:t>
            </w:r>
          </w:p>
        </w:tc>
        <w:tc>
          <w:tcPr>
            <w:tcW w:w="152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金 额(元)</w:t>
            </w: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roofErr w:type="gramStart"/>
            <w:r w:rsidRPr="00E7253C">
              <w:rPr>
                <w:rFonts w:ascii="宋体" w:hAnsi="宋体" w:cs="宋体" w:hint="eastAsia"/>
                <w:kern w:val="0"/>
                <w:sz w:val="18"/>
                <w:szCs w:val="18"/>
              </w:rPr>
              <w:t>规</w:t>
            </w:r>
            <w:proofErr w:type="gramEnd"/>
            <w:r w:rsidRPr="00E7253C">
              <w:rPr>
                <w:rFonts w:ascii="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定额</w:t>
            </w:r>
            <w:proofErr w:type="gramStart"/>
            <w:r w:rsidRPr="00E7253C">
              <w:rPr>
                <w:rFonts w:ascii="宋体" w:hAnsi="宋体" w:cs="宋体" w:hint="eastAsia"/>
                <w:kern w:val="0"/>
                <w:sz w:val="18"/>
                <w:szCs w:val="18"/>
              </w:rPr>
              <w:t>规</w:t>
            </w:r>
            <w:proofErr w:type="gramEnd"/>
            <w:r w:rsidRPr="00E7253C">
              <w:rPr>
                <w:rFonts w:ascii="宋体" w:hAnsi="宋体" w:cs="宋体" w:hint="eastAsia"/>
                <w:kern w:val="0"/>
                <w:sz w:val="18"/>
                <w:szCs w:val="18"/>
              </w:rPr>
              <w:t>费+工程排污费+其他</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定额</w:t>
            </w:r>
            <w:proofErr w:type="gramStart"/>
            <w:r w:rsidRPr="00E7253C">
              <w:rPr>
                <w:rFonts w:ascii="宋体" w:hAnsi="宋体" w:cs="宋体" w:hint="eastAsia"/>
                <w:kern w:val="0"/>
                <w:sz w:val="18"/>
                <w:szCs w:val="18"/>
              </w:rPr>
              <w:t>规</w:t>
            </w:r>
            <w:proofErr w:type="gramEnd"/>
            <w:r w:rsidRPr="00E7253C">
              <w:rPr>
                <w:rFonts w:ascii="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分部分项</w:t>
            </w:r>
            <w:proofErr w:type="gramStart"/>
            <w:r w:rsidRPr="00E7253C">
              <w:rPr>
                <w:rFonts w:ascii="宋体" w:hAnsi="宋体" w:cs="宋体" w:hint="eastAsia"/>
                <w:kern w:val="0"/>
                <w:sz w:val="18"/>
                <w:szCs w:val="18"/>
              </w:rPr>
              <w:t>规</w:t>
            </w:r>
            <w:proofErr w:type="gramEnd"/>
            <w:r w:rsidRPr="00E7253C">
              <w:rPr>
                <w:rFonts w:ascii="宋体" w:hAnsi="宋体" w:cs="宋体" w:hint="eastAsia"/>
                <w:kern w:val="0"/>
                <w:sz w:val="18"/>
                <w:szCs w:val="18"/>
              </w:rPr>
              <w:t>费+单价措施</w:t>
            </w:r>
            <w:proofErr w:type="gramStart"/>
            <w:r w:rsidRPr="00E7253C">
              <w:rPr>
                <w:rFonts w:ascii="宋体" w:hAnsi="宋体" w:cs="宋体" w:hint="eastAsia"/>
                <w:kern w:val="0"/>
                <w:sz w:val="18"/>
                <w:szCs w:val="18"/>
              </w:rPr>
              <w:t>规</w:t>
            </w:r>
            <w:proofErr w:type="gramEnd"/>
            <w:r w:rsidRPr="00E7253C">
              <w:rPr>
                <w:rFonts w:ascii="宋体" w:hAnsi="宋体" w:cs="宋体" w:hint="eastAsia"/>
                <w:kern w:val="0"/>
                <w:sz w:val="18"/>
                <w:szCs w:val="18"/>
              </w:rPr>
              <w:t>费</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其他</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增值税</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不含税工程造价合计</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780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合  计</w:t>
            </w:r>
          </w:p>
        </w:tc>
        <w:tc>
          <w:tcPr>
            <w:tcW w:w="112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b/>
                <w:bCs/>
                <w:kern w:val="0"/>
                <w:sz w:val="18"/>
                <w:szCs w:val="18"/>
              </w:rPr>
            </w:pPr>
          </w:p>
        </w:tc>
        <w:tc>
          <w:tcPr>
            <w:tcW w:w="1520" w:type="dxa"/>
            <w:gridSpan w:val="3"/>
            <w:tcBorders>
              <w:top w:val="nil"/>
              <w:left w:val="nil"/>
              <w:bottom w:val="single" w:sz="8"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2647.13</w:t>
            </w:r>
          </w:p>
        </w:tc>
      </w:tr>
      <w:tr w:rsidR="00E7253C" w:rsidRPr="00E7253C" w:rsidTr="00E7253C">
        <w:trPr>
          <w:gridAfter w:val="1"/>
          <w:wAfter w:w="20" w:type="dxa"/>
          <w:trHeight w:val="360"/>
        </w:trPr>
        <w:tc>
          <w:tcPr>
            <w:tcW w:w="4740" w:type="dxa"/>
            <w:gridSpan w:val="11"/>
            <w:tcBorders>
              <w:top w:val="nil"/>
              <w:left w:val="nil"/>
              <w:bottom w:val="nil"/>
              <w:right w:val="nil"/>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 xml:space="preserve"> 编制人（造价人员）：</w:t>
            </w:r>
          </w:p>
        </w:tc>
        <w:tc>
          <w:tcPr>
            <w:tcW w:w="5700" w:type="dxa"/>
            <w:gridSpan w:val="18"/>
            <w:tcBorders>
              <w:top w:val="nil"/>
              <w:left w:val="nil"/>
              <w:bottom w:val="nil"/>
              <w:right w:val="nil"/>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复核人（造价工程师）：</w:t>
            </w:r>
          </w:p>
        </w:tc>
      </w:tr>
      <w:tr w:rsidR="00E7253C" w:rsidRPr="00E7253C" w:rsidTr="00E7253C">
        <w:trPr>
          <w:gridAfter w:val="1"/>
          <w:wAfter w:w="20" w:type="dxa"/>
          <w:trHeight w:val="360"/>
        </w:trPr>
        <w:tc>
          <w:tcPr>
            <w:tcW w:w="4740" w:type="dxa"/>
            <w:gridSpan w:val="11"/>
            <w:tcBorders>
              <w:top w:val="nil"/>
              <w:left w:val="nil"/>
              <w:bottom w:val="nil"/>
              <w:right w:val="nil"/>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3480" w:type="dxa"/>
            <w:gridSpan w:val="13"/>
            <w:tcBorders>
              <w:top w:val="nil"/>
              <w:left w:val="nil"/>
              <w:bottom w:val="nil"/>
              <w:right w:val="nil"/>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220" w:type="dxa"/>
            <w:gridSpan w:val="5"/>
            <w:tcBorders>
              <w:top w:val="nil"/>
              <w:left w:val="nil"/>
              <w:bottom w:val="nil"/>
              <w:right w:val="nil"/>
            </w:tcBorders>
            <w:shd w:val="clear" w:color="FFFFFF" w:fill="FFFFFF"/>
            <w:vAlign w:val="bottom"/>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表—13</w:t>
            </w:r>
          </w:p>
        </w:tc>
      </w:tr>
      <w:tr w:rsidR="00E7253C" w:rsidRPr="00E7253C" w:rsidTr="00E7253C">
        <w:trPr>
          <w:trHeight w:val="795"/>
        </w:trPr>
        <w:tc>
          <w:tcPr>
            <w:tcW w:w="10460" w:type="dxa"/>
            <w:gridSpan w:val="30"/>
            <w:tcBorders>
              <w:top w:val="nil"/>
              <w:left w:val="nil"/>
              <w:bottom w:val="nil"/>
              <w:right w:val="nil"/>
            </w:tcBorders>
            <w:shd w:val="clear" w:color="FFFFFF" w:fill="FFFFFF"/>
            <w:vAlign w:val="center"/>
            <w:hideMark/>
          </w:tcPr>
          <w:p w:rsidR="00E7253C" w:rsidRPr="00E7253C" w:rsidRDefault="00E7253C" w:rsidP="00E7253C">
            <w:pPr>
              <w:widowControl/>
              <w:jc w:val="center"/>
              <w:rPr>
                <w:rFonts w:ascii="宋体" w:hAnsi="宋体" w:cs="宋体"/>
                <w:b/>
                <w:bCs/>
                <w:kern w:val="0"/>
                <w:sz w:val="40"/>
                <w:szCs w:val="40"/>
              </w:rPr>
            </w:pPr>
            <w:r w:rsidRPr="00E7253C">
              <w:rPr>
                <w:rFonts w:ascii="宋体" w:hAnsi="宋体" w:cs="宋体" w:hint="eastAsia"/>
                <w:b/>
                <w:bCs/>
                <w:kern w:val="0"/>
                <w:sz w:val="40"/>
                <w:szCs w:val="40"/>
              </w:rPr>
              <w:t>分部分项工程和单价措施项目清单与计价表</w:t>
            </w:r>
          </w:p>
        </w:tc>
      </w:tr>
      <w:tr w:rsidR="00E7253C" w:rsidRPr="00E7253C" w:rsidTr="00E7253C">
        <w:trPr>
          <w:trHeight w:val="510"/>
        </w:trPr>
        <w:tc>
          <w:tcPr>
            <w:tcW w:w="4420" w:type="dxa"/>
            <w:gridSpan w:val="9"/>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工程名称：襄城县姜庄乡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心小学教师、学生厕所（硬化地面）</w:t>
            </w:r>
          </w:p>
        </w:tc>
        <w:tc>
          <w:tcPr>
            <w:tcW w:w="3660" w:type="dxa"/>
            <w:gridSpan w:val="14"/>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标段：襄城县姜庄乡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w:t>
            </w:r>
          </w:p>
        </w:tc>
        <w:tc>
          <w:tcPr>
            <w:tcW w:w="2380" w:type="dxa"/>
            <w:gridSpan w:val="7"/>
            <w:tcBorders>
              <w:top w:val="nil"/>
              <w:left w:val="nil"/>
              <w:bottom w:val="nil"/>
              <w:right w:val="nil"/>
            </w:tcBorders>
            <w:shd w:val="clear" w:color="FFFFFF" w:fill="FFFFFF"/>
            <w:vAlign w:val="bottom"/>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第 1 页 共 1 页</w:t>
            </w:r>
          </w:p>
        </w:tc>
      </w:tr>
      <w:tr w:rsidR="00E7253C" w:rsidRPr="00E7253C" w:rsidTr="00E7253C">
        <w:trPr>
          <w:trHeight w:val="285"/>
        </w:trPr>
        <w:tc>
          <w:tcPr>
            <w:tcW w:w="80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项目名称</w:t>
            </w:r>
          </w:p>
        </w:tc>
        <w:tc>
          <w:tcPr>
            <w:tcW w:w="152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工程量</w:t>
            </w:r>
          </w:p>
        </w:tc>
        <w:tc>
          <w:tcPr>
            <w:tcW w:w="3760"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金 额(元)</w:t>
            </w:r>
          </w:p>
        </w:tc>
      </w:tr>
      <w:tr w:rsidR="00E7253C" w:rsidRPr="00E7253C" w:rsidTr="00E7253C">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120"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综合单价</w:t>
            </w:r>
          </w:p>
        </w:tc>
        <w:tc>
          <w:tcPr>
            <w:tcW w:w="1280"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合 价</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其中</w:t>
            </w:r>
          </w:p>
        </w:tc>
      </w:tr>
      <w:tr w:rsidR="00E7253C" w:rsidRPr="00E7253C" w:rsidTr="00E7253C">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120" w:type="dxa"/>
            <w:gridSpan w:val="3"/>
            <w:vMerge/>
            <w:tcBorders>
              <w:top w:val="nil"/>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280" w:type="dxa"/>
            <w:gridSpan w:val="7"/>
            <w:vMerge/>
            <w:tcBorders>
              <w:top w:val="single" w:sz="4" w:space="0" w:color="000000"/>
              <w:left w:val="single" w:sz="4" w:space="0" w:color="000000"/>
              <w:bottom w:val="single" w:sz="4" w:space="0" w:color="000000"/>
              <w:right w:val="single" w:sz="4" w:space="0" w:color="000000"/>
            </w:tcBorders>
            <w:vAlign w:val="center"/>
            <w:hideMark/>
          </w:tcPr>
          <w:p w:rsidR="00E7253C" w:rsidRPr="00E7253C" w:rsidRDefault="00E7253C" w:rsidP="00E7253C">
            <w:pPr>
              <w:widowControl/>
              <w:jc w:val="left"/>
              <w:rPr>
                <w:rFonts w:ascii="宋体" w:hAnsi="宋体" w:cs="宋体"/>
                <w:b/>
                <w:bCs/>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暂估价</w:t>
            </w: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整个项目</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118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040203007001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水泥混凝土</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1.100厚C25混凝土面层</w:t>
            </w:r>
            <w:r w:rsidRPr="00E7253C">
              <w:rPr>
                <w:rFonts w:ascii="宋体" w:hAnsi="宋体" w:cs="宋体" w:hint="eastAsia"/>
                <w:kern w:val="0"/>
                <w:sz w:val="18"/>
                <w:szCs w:val="18"/>
              </w:rPr>
              <w:br/>
              <w:t>2.150厚矿渣垫层</w:t>
            </w:r>
            <w:r w:rsidRPr="00E7253C">
              <w:rPr>
                <w:rFonts w:ascii="宋体" w:hAnsi="宋体" w:cs="宋体" w:hint="eastAsia"/>
                <w:kern w:val="0"/>
                <w:sz w:val="18"/>
                <w:szCs w:val="18"/>
              </w:rPr>
              <w:br/>
              <w:t>3.原有地面平整夯实</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145</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措施项目</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7820" w:type="dxa"/>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本页小计</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13006.5</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60"/>
        </w:trPr>
        <w:tc>
          <w:tcPr>
            <w:tcW w:w="7820"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合  计</w:t>
            </w:r>
          </w:p>
        </w:tc>
        <w:tc>
          <w:tcPr>
            <w:tcW w:w="128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13006.5</w:t>
            </w: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trHeight w:val="345"/>
        </w:trPr>
        <w:tc>
          <w:tcPr>
            <w:tcW w:w="10460" w:type="dxa"/>
            <w:gridSpan w:val="30"/>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注：为计取</w:t>
            </w:r>
            <w:proofErr w:type="gramStart"/>
            <w:r w:rsidRPr="00E7253C">
              <w:rPr>
                <w:rFonts w:ascii="宋体" w:hAnsi="宋体" w:cs="宋体" w:hint="eastAsia"/>
                <w:kern w:val="0"/>
                <w:sz w:val="18"/>
                <w:szCs w:val="18"/>
              </w:rPr>
              <w:t>规</w:t>
            </w:r>
            <w:proofErr w:type="gramEnd"/>
            <w:r w:rsidRPr="00E7253C">
              <w:rPr>
                <w:rFonts w:ascii="宋体" w:hAnsi="宋体" w:cs="宋体" w:hint="eastAsia"/>
                <w:kern w:val="0"/>
                <w:sz w:val="18"/>
                <w:szCs w:val="18"/>
              </w:rPr>
              <w:t>费等的使用，可在表中增设其中：“定额人工费”。</w:t>
            </w:r>
          </w:p>
        </w:tc>
      </w:tr>
      <w:tr w:rsidR="00E7253C" w:rsidRPr="00E7253C" w:rsidTr="00E7253C">
        <w:trPr>
          <w:trHeight w:val="345"/>
        </w:trPr>
        <w:tc>
          <w:tcPr>
            <w:tcW w:w="4420" w:type="dxa"/>
            <w:gridSpan w:val="9"/>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rPr>
            </w:pPr>
          </w:p>
        </w:tc>
        <w:tc>
          <w:tcPr>
            <w:tcW w:w="3660" w:type="dxa"/>
            <w:gridSpan w:val="14"/>
            <w:tcBorders>
              <w:top w:val="nil"/>
              <w:left w:val="nil"/>
              <w:bottom w:val="nil"/>
              <w:right w:val="nil"/>
            </w:tcBorders>
            <w:shd w:val="clear" w:color="FFFFFF" w:fill="FFFFFF"/>
            <w:hideMark/>
          </w:tcPr>
          <w:p w:rsidR="00E7253C" w:rsidRPr="00E7253C" w:rsidRDefault="00E7253C" w:rsidP="00E7253C">
            <w:pPr>
              <w:widowControl/>
              <w:jc w:val="left"/>
              <w:rPr>
                <w:rFonts w:ascii="宋体" w:hAnsi="宋体" w:cs="宋体"/>
                <w:kern w:val="0"/>
                <w:sz w:val="18"/>
                <w:szCs w:val="18"/>
                <w:u w:val="single"/>
              </w:rPr>
            </w:pPr>
          </w:p>
        </w:tc>
        <w:tc>
          <w:tcPr>
            <w:tcW w:w="2380" w:type="dxa"/>
            <w:gridSpan w:val="7"/>
            <w:tcBorders>
              <w:top w:val="nil"/>
              <w:left w:val="nil"/>
              <w:bottom w:val="nil"/>
              <w:right w:val="nil"/>
            </w:tcBorders>
            <w:shd w:val="clear" w:color="FFFFFF" w:fill="FFFFFF"/>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表—08</w:t>
            </w:r>
          </w:p>
        </w:tc>
      </w:tr>
      <w:tr w:rsidR="00E7253C" w:rsidRPr="00E7253C" w:rsidTr="00E7253C">
        <w:trPr>
          <w:gridAfter w:val="2"/>
          <w:wAfter w:w="260" w:type="dxa"/>
          <w:trHeight w:val="795"/>
        </w:trPr>
        <w:tc>
          <w:tcPr>
            <w:tcW w:w="10200" w:type="dxa"/>
            <w:gridSpan w:val="28"/>
            <w:tcBorders>
              <w:top w:val="nil"/>
              <w:left w:val="nil"/>
              <w:bottom w:val="nil"/>
              <w:right w:val="nil"/>
            </w:tcBorders>
            <w:shd w:val="clear" w:color="FFFFFF" w:fill="FFFFFF"/>
            <w:vAlign w:val="center"/>
            <w:hideMark/>
          </w:tcPr>
          <w:p w:rsidR="00E7253C" w:rsidRPr="00E7253C" w:rsidRDefault="00E7253C" w:rsidP="00E7253C">
            <w:pPr>
              <w:widowControl/>
              <w:jc w:val="center"/>
              <w:rPr>
                <w:rFonts w:ascii="宋体" w:hAnsi="宋体" w:cs="宋体"/>
                <w:b/>
                <w:bCs/>
                <w:kern w:val="0"/>
                <w:sz w:val="40"/>
                <w:szCs w:val="40"/>
              </w:rPr>
            </w:pPr>
            <w:r w:rsidRPr="00E7253C">
              <w:rPr>
                <w:rFonts w:ascii="宋体" w:hAnsi="宋体" w:cs="宋体" w:hint="eastAsia"/>
                <w:b/>
                <w:bCs/>
                <w:kern w:val="0"/>
                <w:sz w:val="40"/>
                <w:szCs w:val="40"/>
              </w:rPr>
              <w:t>总价措施项目清单与计价表</w:t>
            </w:r>
          </w:p>
        </w:tc>
      </w:tr>
      <w:tr w:rsidR="00E7253C" w:rsidRPr="00E7253C" w:rsidTr="00E7253C">
        <w:trPr>
          <w:gridAfter w:val="2"/>
          <w:wAfter w:w="260" w:type="dxa"/>
          <w:trHeight w:val="510"/>
        </w:trPr>
        <w:tc>
          <w:tcPr>
            <w:tcW w:w="4500" w:type="dxa"/>
            <w:gridSpan w:val="10"/>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工程名称：襄城县姜庄乡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心小学教师、学生厕所（硬化地面）</w:t>
            </w:r>
          </w:p>
        </w:tc>
        <w:tc>
          <w:tcPr>
            <w:tcW w:w="3340" w:type="dxa"/>
            <w:gridSpan w:val="11"/>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标段：襄城县姜庄乡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w:t>
            </w:r>
          </w:p>
        </w:tc>
        <w:tc>
          <w:tcPr>
            <w:tcW w:w="2360" w:type="dxa"/>
            <w:gridSpan w:val="7"/>
            <w:tcBorders>
              <w:top w:val="nil"/>
              <w:left w:val="nil"/>
              <w:bottom w:val="nil"/>
              <w:right w:val="nil"/>
            </w:tcBorders>
            <w:shd w:val="clear" w:color="FFFFFF" w:fill="FFFFFF"/>
            <w:vAlign w:val="bottom"/>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第 1 页 共 1 页</w:t>
            </w:r>
          </w:p>
        </w:tc>
      </w:tr>
      <w:tr w:rsidR="00E7253C" w:rsidRPr="00E7253C" w:rsidTr="00E7253C">
        <w:trPr>
          <w:gridAfter w:val="2"/>
          <w:wAfter w:w="260" w:type="dxa"/>
          <w:trHeight w:val="735"/>
        </w:trPr>
        <w:tc>
          <w:tcPr>
            <w:tcW w:w="5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序号</w:t>
            </w:r>
          </w:p>
        </w:tc>
        <w:tc>
          <w:tcPr>
            <w:tcW w:w="136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项目编码</w:t>
            </w:r>
          </w:p>
        </w:tc>
        <w:tc>
          <w:tcPr>
            <w:tcW w:w="182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 目 名 称</w:t>
            </w:r>
          </w:p>
        </w:tc>
        <w:tc>
          <w:tcPr>
            <w:tcW w:w="180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 xml:space="preserve">计 算 基 </w:t>
            </w:r>
            <w:proofErr w:type="gramStart"/>
            <w:r w:rsidRPr="00E7253C">
              <w:rPr>
                <w:rFonts w:ascii="宋体" w:hAnsi="宋体" w:cs="宋体" w:hint="eastAsia"/>
                <w:b/>
                <w:bCs/>
                <w:kern w:val="0"/>
                <w:sz w:val="18"/>
                <w:szCs w:val="18"/>
              </w:rPr>
              <w:t>础</w:t>
            </w:r>
            <w:proofErr w:type="gramEnd"/>
          </w:p>
        </w:tc>
        <w:tc>
          <w:tcPr>
            <w:tcW w:w="5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费率(%)</w:t>
            </w:r>
          </w:p>
        </w:tc>
        <w:tc>
          <w:tcPr>
            <w:tcW w:w="96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金 额(元)</w:t>
            </w:r>
          </w:p>
        </w:tc>
        <w:tc>
          <w:tcPr>
            <w:tcW w:w="76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调整费</w:t>
            </w:r>
            <w:r w:rsidRPr="00E7253C">
              <w:rPr>
                <w:rFonts w:ascii="宋体" w:hAnsi="宋体" w:cs="宋体" w:hint="eastAsia"/>
                <w:b/>
                <w:bCs/>
                <w:kern w:val="0"/>
                <w:sz w:val="18"/>
                <w:szCs w:val="18"/>
              </w:rPr>
              <w:br/>
              <w:t>率(%)</w:t>
            </w:r>
          </w:p>
        </w:tc>
        <w:tc>
          <w:tcPr>
            <w:tcW w:w="9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调整后金额</w:t>
            </w:r>
            <w:r w:rsidRPr="00E7253C">
              <w:rPr>
                <w:rFonts w:ascii="宋体" w:hAnsi="宋体" w:cs="宋体" w:hint="eastAsia"/>
                <w:b/>
                <w:bCs/>
                <w:kern w:val="0"/>
                <w:sz w:val="18"/>
                <w:szCs w:val="18"/>
              </w:rPr>
              <w:br/>
              <w:t>(元)</w:t>
            </w:r>
          </w:p>
        </w:tc>
        <w:tc>
          <w:tcPr>
            <w:tcW w:w="13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备 注</w:t>
            </w:r>
          </w:p>
        </w:tc>
      </w:tr>
      <w:tr w:rsidR="00E7253C" w:rsidRPr="00E7253C" w:rsidTr="00E7253C">
        <w:trPr>
          <w:gridAfter w:val="2"/>
          <w:wAfter w:w="260" w:type="dxa"/>
          <w:trHeight w:val="735"/>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011707001001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安全文明施工费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分部分项安全文明施工费+单价措施安全文明施工费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其他措施费（费率类）</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2.1</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011707002001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夜间施工增加费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2.2</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011707004001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二次搬运费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2.3</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011707005001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冬雨季施工增加费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3</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02</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其他（费率类）</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6140"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合  计</w:t>
            </w:r>
          </w:p>
        </w:tc>
        <w:tc>
          <w:tcPr>
            <w:tcW w:w="960" w:type="dxa"/>
            <w:gridSpan w:val="2"/>
            <w:tcBorders>
              <w:top w:val="nil"/>
              <w:left w:val="nil"/>
              <w:bottom w:val="single" w:sz="8"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393.55</w:t>
            </w:r>
          </w:p>
        </w:tc>
        <w:tc>
          <w:tcPr>
            <w:tcW w:w="76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980" w:type="dxa"/>
            <w:gridSpan w:val="3"/>
            <w:tcBorders>
              <w:top w:val="nil"/>
              <w:left w:val="nil"/>
              <w:bottom w:val="single" w:sz="8"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r>
      <w:tr w:rsidR="00E7253C" w:rsidRPr="00E7253C" w:rsidTr="00E7253C">
        <w:trPr>
          <w:gridAfter w:val="2"/>
          <w:wAfter w:w="260" w:type="dxa"/>
          <w:trHeight w:val="360"/>
        </w:trPr>
        <w:tc>
          <w:tcPr>
            <w:tcW w:w="4500" w:type="dxa"/>
            <w:gridSpan w:val="10"/>
            <w:tcBorders>
              <w:top w:val="nil"/>
              <w:left w:val="nil"/>
              <w:bottom w:val="nil"/>
              <w:right w:val="nil"/>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编制人（造价人员）：</w:t>
            </w:r>
          </w:p>
        </w:tc>
        <w:tc>
          <w:tcPr>
            <w:tcW w:w="3340" w:type="dxa"/>
            <w:gridSpan w:val="11"/>
            <w:tcBorders>
              <w:top w:val="nil"/>
              <w:left w:val="nil"/>
              <w:bottom w:val="nil"/>
              <w:right w:val="nil"/>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复核人（造价工程师）：</w:t>
            </w:r>
          </w:p>
        </w:tc>
        <w:tc>
          <w:tcPr>
            <w:tcW w:w="2360" w:type="dxa"/>
            <w:gridSpan w:val="7"/>
            <w:tcBorders>
              <w:top w:val="nil"/>
              <w:left w:val="nil"/>
              <w:bottom w:val="nil"/>
              <w:right w:val="nil"/>
            </w:tcBorders>
            <w:shd w:val="clear" w:color="FFFFFF" w:fill="FFFFFF"/>
            <w:vAlign w:val="bottom"/>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2"/>
          <w:wAfter w:w="260" w:type="dxa"/>
          <w:trHeight w:val="960"/>
        </w:trPr>
        <w:tc>
          <w:tcPr>
            <w:tcW w:w="10200" w:type="dxa"/>
            <w:gridSpan w:val="28"/>
            <w:tcBorders>
              <w:top w:val="nil"/>
              <w:left w:val="nil"/>
              <w:bottom w:val="nil"/>
              <w:right w:val="nil"/>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E7253C">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E7253C">
              <w:rPr>
                <w:rFonts w:ascii="宋体" w:hAnsi="宋体" w:cs="宋体" w:hint="eastAsia"/>
                <w:kern w:val="0"/>
                <w:sz w:val="18"/>
                <w:szCs w:val="18"/>
              </w:rPr>
              <w:t>栏说明</w:t>
            </w:r>
            <w:proofErr w:type="gramEnd"/>
            <w:r w:rsidRPr="00E7253C">
              <w:rPr>
                <w:rFonts w:ascii="宋体" w:hAnsi="宋体" w:cs="宋体" w:hint="eastAsia"/>
                <w:kern w:val="0"/>
                <w:sz w:val="18"/>
                <w:szCs w:val="18"/>
              </w:rPr>
              <w:t>施工方案出处或计算方法。</w:t>
            </w:r>
          </w:p>
        </w:tc>
      </w:tr>
      <w:tr w:rsidR="00E7253C" w:rsidRPr="00E7253C" w:rsidTr="00E7253C">
        <w:trPr>
          <w:gridAfter w:val="2"/>
          <w:wAfter w:w="260" w:type="dxa"/>
          <w:trHeight w:val="360"/>
        </w:trPr>
        <w:tc>
          <w:tcPr>
            <w:tcW w:w="4500" w:type="dxa"/>
            <w:gridSpan w:val="10"/>
            <w:tcBorders>
              <w:top w:val="nil"/>
              <w:left w:val="nil"/>
              <w:bottom w:val="nil"/>
              <w:right w:val="nil"/>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3340" w:type="dxa"/>
            <w:gridSpan w:val="11"/>
            <w:tcBorders>
              <w:top w:val="nil"/>
              <w:left w:val="nil"/>
              <w:bottom w:val="nil"/>
              <w:right w:val="nil"/>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360" w:type="dxa"/>
            <w:gridSpan w:val="7"/>
            <w:tcBorders>
              <w:top w:val="nil"/>
              <w:left w:val="nil"/>
              <w:bottom w:val="nil"/>
              <w:right w:val="nil"/>
            </w:tcBorders>
            <w:shd w:val="clear" w:color="FFFFFF" w:fill="FFFFFF"/>
            <w:vAlign w:val="bottom"/>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表-11</w:t>
            </w:r>
          </w:p>
        </w:tc>
      </w:tr>
      <w:tr w:rsidR="00E7253C" w:rsidRPr="00E7253C" w:rsidTr="00E7253C">
        <w:trPr>
          <w:gridAfter w:val="1"/>
          <w:wAfter w:w="20" w:type="dxa"/>
          <w:trHeight w:val="795"/>
        </w:trPr>
        <w:tc>
          <w:tcPr>
            <w:tcW w:w="10440" w:type="dxa"/>
            <w:gridSpan w:val="29"/>
            <w:tcBorders>
              <w:top w:val="nil"/>
              <w:left w:val="nil"/>
              <w:bottom w:val="nil"/>
              <w:right w:val="nil"/>
            </w:tcBorders>
            <w:shd w:val="clear" w:color="FFFFFF" w:fill="FFFFFF"/>
            <w:vAlign w:val="center"/>
            <w:hideMark/>
          </w:tcPr>
          <w:p w:rsidR="00E7253C" w:rsidRPr="00E7253C" w:rsidRDefault="00E7253C" w:rsidP="00E7253C">
            <w:pPr>
              <w:widowControl/>
              <w:jc w:val="center"/>
              <w:rPr>
                <w:rFonts w:ascii="宋体" w:hAnsi="宋体" w:cs="宋体"/>
                <w:b/>
                <w:bCs/>
                <w:kern w:val="0"/>
                <w:sz w:val="40"/>
                <w:szCs w:val="40"/>
              </w:rPr>
            </w:pPr>
            <w:proofErr w:type="gramStart"/>
            <w:r w:rsidRPr="00E7253C">
              <w:rPr>
                <w:rFonts w:ascii="宋体" w:hAnsi="宋体" w:cs="宋体" w:hint="eastAsia"/>
                <w:b/>
                <w:bCs/>
                <w:kern w:val="0"/>
                <w:sz w:val="40"/>
                <w:szCs w:val="40"/>
              </w:rPr>
              <w:lastRenderedPageBreak/>
              <w:t>规</w:t>
            </w:r>
            <w:proofErr w:type="gramEnd"/>
            <w:r w:rsidRPr="00E7253C">
              <w:rPr>
                <w:rFonts w:ascii="宋体" w:hAnsi="宋体" w:cs="宋体" w:hint="eastAsia"/>
                <w:b/>
                <w:bCs/>
                <w:kern w:val="0"/>
                <w:sz w:val="40"/>
                <w:szCs w:val="40"/>
              </w:rPr>
              <w:t>费、税金项目计价表</w:t>
            </w:r>
          </w:p>
        </w:tc>
      </w:tr>
      <w:tr w:rsidR="00E7253C" w:rsidRPr="00E7253C" w:rsidTr="00E7253C">
        <w:trPr>
          <w:gridAfter w:val="1"/>
          <w:wAfter w:w="20" w:type="dxa"/>
          <w:trHeight w:val="735"/>
        </w:trPr>
        <w:tc>
          <w:tcPr>
            <w:tcW w:w="4740" w:type="dxa"/>
            <w:gridSpan w:val="11"/>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工程名称：襄城县姜庄乡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心小学教师、学生厕所（硬化地面）</w:t>
            </w:r>
          </w:p>
        </w:tc>
        <w:tc>
          <w:tcPr>
            <w:tcW w:w="3480" w:type="dxa"/>
            <w:gridSpan w:val="13"/>
            <w:tcBorders>
              <w:top w:val="nil"/>
              <w:left w:val="nil"/>
              <w:bottom w:val="nil"/>
              <w:right w:val="nil"/>
            </w:tcBorders>
            <w:shd w:val="clear" w:color="FFFFFF" w:fill="FFFFFF"/>
            <w:vAlign w:val="bottom"/>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标段：襄城县姜庄乡</w:t>
            </w:r>
            <w:proofErr w:type="gramStart"/>
            <w:r w:rsidRPr="00E7253C">
              <w:rPr>
                <w:rFonts w:ascii="宋体" w:hAnsi="宋体" w:cs="宋体" w:hint="eastAsia"/>
                <w:kern w:val="0"/>
                <w:sz w:val="18"/>
                <w:szCs w:val="18"/>
              </w:rPr>
              <w:t>汪集中</w:t>
            </w:r>
            <w:proofErr w:type="gramEnd"/>
            <w:r w:rsidRPr="00E7253C">
              <w:rPr>
                <w:rFonts w:ascii="宋体" w:hAnsi="宋体" w:cs="宋体" w:hint="eastAsia"/>
                <w:kern w:val="0"/>
                <w:sz w:val="18"/>
                <w:szCs w:val="18"/>
              </w:rPr>
              <w:t>心小学教师、学生厕所</w:t>
            </w:r>
          </w:p>
        </w:tc>
        <w:tc>
          <w:tcPr>
            <w:tcW w:w="2220" w:type="dxa"/>
            <w:gridSpan w:val="5"/>
            <w:tcBorders>
              <w:top w:val="nil"/>
              <w:left w:val="nil"/>
              <w:bottom w:val="nil"/>
              <w:right w:val="nil"/>
            </w:tcBorders>
            <w:shd w:val="clear" w:color="FFFFFF" w:fill="FFFFFF"/>
            <w:vAlign w:val="bottom"/>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第 1 页 共 1 页</w:t>
            </w:r>
          </w:p>
        </w:tc>
      </w:tr>
      <w:tr w:rsidR="00E7253C" w:rsidRPr="00E7253C" w:rsidTr="00E7253C">
        <w:trPr>
          <w:gridAfter w:val="1"/>
          <w:wAfter w:w="2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 xml:space="preserve">计 算 基 </w:t>
            </w:r>
            <w:proofErr w:type="gramStart"/>
            <w:r w:rsidRPr="00E7253C">
              <w:rPr>
                <w:rFonts w:ascii="宋体" w:hAnsi="宋体" w:cs="宋体" w:hint="eastAsia"/>
                <w:b/>
                <w:bCs/>
                <w:kern w:val="0"/>
                <w:sz w:val="18"/>
                <w:szCs w:val="18"/>
              </w:rPr>
              <w:t>础</w:t>
            </w:r>
            <w:proofErr w:type="gramEnd"/>
          </w:p>
        </w:tc>
        <w:tc>
          <w:tcPr>
            <w:tcW w:w="17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计算基数</w:t>
            </w:r>
          </w:p>
        </w:tc>
        <w:tc>
          <w:tcPr>
            <w:tcW w:w="112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计算费率</w:t>
            </w:r>
            <w:r w:rsidRPr="00E7253C">
              <w:rPr>
                <w:rFonts w:ascii="宋体" w:hAnsi="宋体" w:cs="宋体" w:hint="eastAsia"/>
                <w:b/>
                <w:bCs/>
                <w:kern w:val="0"/>
                <w:sz w:val="18"/>
                <w:szCs w:val="18"/>
              </w:rPr>
              <w:br/>
              <w:t>(%)</w:t>
            </w:r>
          </w:p>
        </w:tc>
        <w:tc>
          <w:tcPr>
            <w:tcW w:w="152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金 额(元)</w:t>
            </w: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roofErr w:type="gramStart"/>
            <w:r w:rsidRPr="00E7253C">
              <w:rPr>
                <w:rFonts w:ascii="宋体" w:hAnsi="宋体" w:cs="宋体" w:hint="eastAsia"/>
                <w:kern w:val="0"/>
                <w:sz w:val="18"/>
                <w:szCs w:val="18"/>
              </w:rPr>
              <w:t>规</w:t>
            </w:r>
            <w:proofErr w:type="gramEnd"/>
            <w:r w:rsidRPr="00E7253C">
              <w:rPr>
                <w:rFonts w:ascii="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定额</w:t>
            </w:r>
            <w:proofErr w:type="gramStart"/>
            <w:r w:rsidRPr="00E7253C">
              <w:rPr>
                <w:rFonts w:ascii="宋体" w:hAnsi="宋体" w:cs="宋体" w:hint="eastAsia"/>
                <w:kern w:val="0"/>
                <w:sz w:val="18"/>
                <w:szCs w:val="18"/>
              </w:rPr>
              <w:t>规</w:t>
            </w:r>
            <w:proofErr w:type="gramEnd"/>
            <w:r w:rsidRPr="00E7253C">
              <w:rPr>
                <w:rFonts w:ascii="宋体" w:hAnsi="宋体" w:cs="宋体" w:hint="eastAsia"/>
                <w:kern w:val="0"/>
                <w:sz w:val="18"/>
                <w:szCs w:val="18"/>
              </w:rPr>
              <w:t>费+工程排污费+其他</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定额</w:t>
            </w:r>
            <w:proofErr w:type="gramStart"/>
            <w:r w:rsidRPr="00E7253C">
              <w:rPr>
                <w:rFonts w:ascii="宋体" w:hAnsi="宋体" w:cs="宋体" w:hint="eastAsia"/>
                <w:kern w:val="0"/>
                <w:sz w:val="18"/>
                <w:szCs w:val="18"/>
              </w:rPr>
              <w:t>规</w:t>
            </w:r>
            <w:proofErr w:type="gramEnd"/>
            <w:r w:rsidRPr="00E7253C">
              <w:rPr>
                <w:rFonts w:ascii="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分部分项</w:t>
            </w:r>
            <w:proofErr w:type="gramStart"/>
            <w:r w:rsidRPr="00E7253C">
              <w:rPr>
                <w:rFonts w:ascii="宋体" w:hAnsi="宋体" w:cs="宋体" w:hint="eastAsia"/>
                <w:kern w:val="0"/>
                <w:sz w:val="18"/>
                <w:szCs w:val="18"/>
              </w:rPr>
              <w:t>规</w:t>
            </w:r>
            <w:proofErr w:type="gramEnd"/>
            <w:r w:rsidRPr="00E7253C">
              <w:rPr>
                <w:rFonts w:ascii="宋体" w:hAnsi="宋体" w:cs="宋体" w:hint="eastAsia"/>
                <w:kern w:val="0"/>
                <w:sz w:val="18"/>
                <w:szCs w:val="18"/>
              </w:rPr>
              <w:t>费+单价措施</w:t>
            </w:r>
            <w:proofErr w:type="gramStart"/>
            <w:r w:rsidRPr="00E7253C">
              <w:rPr>
                <w:rFonts w:ascii="宋体" w:hAnsi="宋体" w:cs="宋体" w:hint="eastAsia"/>
                <w:kern w:val="0"/>
                <w:sz w:val="18"/>
                <w:szCs w:val="18"/>
              </w:rPr>
              <w:t>规</w:t>
            </w:r>
            <w:proofErr w:type="gramEnd"/>
            <w:r w:rsidRPr="00E7253C">
              <w:rPr>
                <w:rFonts w:ascii="宋体" w:hAnsi="宋体" w:cs="宋体" w:hint="eastAsia"/>
                <w:kern w:val="0"/>
                <w:sz w:val="18"/>
                <w:szCs w:val="18"/>
              </w:rPr>
              <w:t>费</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其他</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r w:rsidRPr="00E7253C">
              <w:rPr>
                <w:rFonts w:ascii="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增值税</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不含税工程造价合计</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 xml:space="preserve">　</w:t>
            </w: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p>
        </w:tc>
      </w:tr>
      <w:tr w:rsidR="00E7253C" w:rsidRPr="00E7253C" w:rsidTr="00E7253C">
        <w:trPr>
          <w:gridAfter w:val="1"/>
          <w:wAfter w:w="20" w:type="dxa"/>
          <w:trHeight w:val="360"/>
        </w:trPr>
        <w:tc>
          <w:tcPr>
            <w:tcW w:w="780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7253C" w:rsidRPr="00E7253C" w:rsidRDefault="00E7253C" w:rsidP="00E7253C">
            <w:pPr>
              <w:widowControl/>
              <w:jc w:val="center"/>
              <w:rPr>
                <w:rFonts w:ascii="宋体" w:hAnsi="宋体" w:cs="宋体"/>
                <w:b/>
                <w:bCs/>
                <w:kern w:val="0"/>
                <w:sz w:val="18"/>
                <w:szCs w:val="18"/>
              </w:rPr>
            </w:pPr>
            <w:r w:rsidRPr="00E7253C">
              <w:rPr>
                <w:rFonts w:ascii="宋体" w:hAnsi="宋体" w:cs="宋体" w:hint="eastAsia"/>
                <w:b/>
                <w:bCs/>
                <w:kern w:val="0"/>
                <w:sz w:val="18"/>
                <w:szCs w:val="18"/>
              </w:rPr>
              <w:t>合  计</w:t>
            </w:r>
          </w:p>
        </w:tc>
        <w:tc>
          <w:tcPr>
            <w:tcW w:w="112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E7253C" w:rsidRPr="00E7253C" w:rsidRDefault="00E7253C" w:rsidP="00E7253C">
            <w:pPr>
              <w:widowControl/>
              <w:jc w:val="left"/>
              <w:rPr>
                <w:rFonts w:ascii="宋体" w:hAnsi="宋体" w:cs="宋体"/>
                <w:b/>
                <w:bCs/>
                <w:kern w:val="0"/>
                <w:sz w:val="18"/>
                <w:szCs w:val="18"/>
              </w:rPr>
            </w:pPr>
          </w:p>
        </w:tc>
        <w:tc>
          <w:tcPr>
            <w:tcW w:w="1520" w:type="dxa"/>
            <w:gridSpan w:val="3"/>
            <w:tcBorders>
              <w:top w:val="nil"/>
              <w:left w:val="nil"/>
              <w:bottom w:val="single" w:sz="8" w:space="0" w:color="000000"/>
              <w:right w:val="single" w:sz="8" w:space="0" w:color="000000"/>
            </w:tcBorders>
            <w:shd w:val="clear" w:color="FFFFFF" w:fill="FFFFFF"/>
            <w:vAlign w:val="center"/>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1629.57</w:t>
            </w:r>
          </w:p>
        </w:tc>
      </w:tr>
      <w:tr w:rsidR="00E7253C" w:rsidRPr="00E7253C" w:rsidTr="00E7253C">
        <w:trPr>
          <w:gridAfter w:val="1"/>
          <w:wAfter w:w="20" w:type="dxa"/>
          <w:trHeight w:val="360"/>
        </w:trPr>
        <w:tc>
          <w:tcPr>
            <w:tcW w:w="4740" w:type="dxa"/>
            <w:gridSpan w:val="11"/>
            <w:tcBorders>
              <w:top w:val="nil"/>
              <w:left w:val="nil"/>
              <w:bottom w:val="nil"/>
              <w:right w:val="nil"/>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 xml:space="preserve"> 编制人（造价人员）：</w:t>
            </w:r>
          </w:p>
        </w:tc>
        <w:tc>
          <w:tcPr>
            <w:tcW w:w="5700" w:type="dxa"/>
            <w:gridSpan w:val="18"/>
            <w:tcBorders>
              <w:top w:val="nil"/>
              <w:left w:val="nil"/>
              <w:bottom w:val="nil"/>
              <w:right w:val="nil"/>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r w:rsidRPr="00E7253C">
              <w:rPr>
                <w:rFonts w:ascii="宋体" w:hAnsi="宋体" w:cs="宋体" w:hint="eastAsia"/>
                <w:kern w:val="0"/>
                <w:sz w:val="18"/>
                <w:szCs w:val="18"/>
              </w:rPr>
              <w:t>复核人（造价工程师）：</w:t>
            </w:r>
          </w:p>
        </w:tc>
      </w:tr>
      <w:tr w:rsidR="00E7253C" w:rsidRPr="00E7253C" w:rsidTr="00E7253C">
        <w:trPr>
          <w:gridAfter w:val="1"/>
          <w:wAfter w:w="20" w:type="dxa"/>
          <w:trHeight w:val="360"/>
        </w:trPr>
        <w:tc>
          <w:tcPr>
            <w:tcW w:w="4740" w:type="dxa"/>
            <w:gridSpan w:val="11"/>
            <w:tcBorders>
              <w:top w:val="nil"/>
              <w:left w:val="nil"/>
              <w:bottom w:val="nil"/>
              <w:right w:val="nil"/>
            </w:tcBorders>
            <w:shd w:val="clear" w:color="FFFFFF" w:fill="FFFFFF"/>
            <w:vAlign w:val="center"/>
            <w:hideMark/>
          </w:tcPr>
          <w:p w:rsidR="00E7253C" w:rsidRPr="00E7253C" w:rsidRDefault="00E7253C" w:rsidP="00E7253C">
            <w:pPr>
              <w:widowControl/>
              <w:jc w:val="left"/>
              <w:rPr>
                <w:rFonts w:ascii="宋体" w:hAnsi="宋体" w:cs="宋体"/>
                <w:kern w:val="0"/>
                <w:sz w:val="18"/>
                <w:szCs w:val="18"/>
              </w:rPr>
            </w:pPr>
          </w:p>
        </w:tc>
        <w:tc>
          <w:tcPr>
            <w:tcW w:w="3480" w:type="dxa"/>
            <w:gridSpan w:val="13"/>
            <w:tcBorders>
              <w:top w:val="nil"/>
              <w:left w:val="nil"/>
              <w:bottom w:val="nil"/>
              <w:right w:val="nil"/>
            </w:tcBorders>
            <w:shd w:val="clear" w:color="FFFFFF" w:fill="FFFFFF"/>
            <w:vAlign w:val="center"/>
            <w:hideMark/>
          </w:tcPr>
          <w:p w:rsidR="00E7253C" w:rsidRPr="00E7253C" w:rsidRDefault="00E7253C" w:rsidP="00E7253C">
            <w:pPr>
              <w:widowControl/>
              <w:jc w:val="center"/>
              <w:rPr>
                <w:rFonts w:ascii="宋体" w:hAnsi="宋体" w:cs="宋体"/>
                <w:kern w:val="0"/>
                <w:sz w:val="18"/>
                <w:szCs w:val="18"/>
              </w:rPr>
            </w:pPr>
          </w:p>
        </w:tc>
        <w:tc>
          <w:tcPr>
            <w:tcW w:w="2220" w:type="dxa"/>
            <w:gridSpan w:val="5"/>
            <w:tcBorders>
              <w:top w:val="nil"/>
              <w:left w:val="nil"/>
              <w:bottom w:val="nil"/>
              <w:right w:val="nil"/>
            </w:tcBorders>
            <w:shd w:val="clear" w:color="FFFFFF" w:fill="FFFFFF"/>
            <w:vAlign w:val="bottom"/>
            <w:hideMark/>
          </w:tcPr>
          <w:p w:rsidR="00E7253C" w:rsidRPr="00E7253C" w:rsidRDefault="00E7253C" w:rsidP="00E7253C">
            <w:pPr>
              <w:widowControl/>
              <w:jc w:val="right"/>
              <w:rPr>
                <w:rFonts w:ascii="宋体" w:hAnsi="宋体" w:cs="宋体"/>
                <w:kern w:val="0"/>
                <w:sz w:val="18"/>
                <w:szCs w:val="18"/>
              </w:rPr>
            </w:pPr>
            <w:r w:rsidRPr="00E7253C">
              <w:rPr>
                <w:rFonts w:ascii="宋体" w:hAnsi="宋体" w:cs="宋体" w:hint="eastAsia"/>
                <w:kern w:val="0"/>
                <w:sz w:val="18"/>
                <w:szCs w:val="18"/>
              </w:rPr>
              <w:t>表—13</w:t>
            </w:r>
          </w:p>
        </w:tc>
      </w:tr>
    </w:tbl>
    <w:p w:rsidR="00DA7468" w:rsidRPr="00493A73" w:rsidRDefault="00DA7468" w:rsidP="00DA7468">
      <w:pPr>
        <w:spacing w:line="500" w:lineRule="exact"/>
        <w:rPr>
          <w:rFonts w:ascii="宋体" w:hAnsi="宋体" w:cs="宋体"/>
          <w:bCs/>
          <w:sz w:val="18"/>
          <w:szCs w:val="1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3228C0">
        <w:rPr>
          <w:rFonts w:ascii="新宋体" w:eastAsia="新宋体" w:hAnsi="新宋体" w:cs="新宋体" w:hint="eastAsia"/>
          <w:sz w:val="24"/>
        </w:rPr>
        <w:t>基础完工并验收合格付工程款的20%，主体完工并验收合格付工程款的70%，</w:t>
      </w:r>
      <w:r w:rsidR="00652F12" w:rsidRPr="00652F12">
        <w:rPr>
          <w:rFonts w:ascii="新宋体" w:eastAsia="新宋体" w:hAnsi="新宋体" w:cs="新宋体" w:hint="eastAsia"/>
          <w:sz w:val="24"/>
        </w:rPr>
        <w:t>竣工</w:t>
      </w:r>
      <w:r w:rsidR="003228C0">
        <w:rPr>
          <w:rFonts w:ascii="新宋体" w:eastAsia="新宋体" w:hAnsi="新宋体" w:cs="新宋体" w:hint="eastAsia"/>
          <w:sz w:val="24"/>
        </w:rPr>
        <w:t>验收合格付工程款的85%，审计决算后</w:t>
      </w:r>
      <w:proofErr w:type="gramStart"/>
      <w:r w:rsidR="003228C0">
        <w:rPr>
          <w:rFonts w:ascii="新宋体" w:eastAsia="新宋体" w:hAnsi="新宋体" w:cs="新宋体" w:hint="eastAsia"/>
          <w:sz w:val="24"/>
        </w:rPr>
        <w:t>付预算</w:t>
      </w:r>
      <w:proofErr w:type="gramEnd"/>
      <w:r w:rsidR="003228C0">
        <w:rPr>
          <w:rFonts w:ascii="新宋体" w:eastAsia="新宋体" w:hAnsi="新宋体" w:cs="新宋体" w:hint="eastAsia"/>
          <w:sz w:val="24"/>
        </w:rPr>
        <w:t>价的97%，剩余的3%</w:t>
      </w:r>
      <w:proofErr w:type="gramStart"/>
      <w:r w:rsidR="003228C0">
        <w:rPr>
          <w:rFonts w:ascii="新宋体" w:eastAsia="新宋体" w:hAnsi="新宋体" w:cs="新宋体" w:hint="eastAsia"/>
          <w:sz w:val="24"/>
        </w:rPr>
        <w:t>做为</w:t>
      </w:r>
      <w:proofErr w:type="gramEnd"/>
      <w:r w:rsidR="003228C0">
        <w:rPr>
          <w:rFonts w:ascii="新宋体" w:eastAsia="新宋体" w:hAnsi="新宋体" w:cs="新宋体" w:hint="eastAsia"/>
          <w:sz w:val="24"/>
        </w:rPr>
        <w:t>工程质量保证金</w:t>
      </w:r>
      <w:r w:rsidR="00652F12" w:rsidRPr="00652F12">
        <w:rPr>
          <w:rFonts w:ascii="新宋体" w:eastAsia="新宋体" w:hAnsi="新宋体" w:cs="新宋体" w:hint="eastAsia"/>
          <w:sz w:val="24"/>
        </w:rPr>
        <w:t>，</w:t>
      </w:r>
      <w:r w:rsidR="003228C0">
        <w:rPr>
          <w:rFonts w:ascii="新宋体" w:eastAsia="新宋体" w:hAnsi="新宋体" w:cs="新宋体" w:hint="eastAsia"/>
          <w:sz w:val="24"/>
        </w:rPr>
        <w:t xml:space="preserve"> </w:t>
      </w:r>
      <w:r w:rsidR="00652F12" w:rsidRPr="00652F12">
        <w:rPr>
          <w:rFonts w:ascii="新宋体" w:eastAsia="新宋体" w:hAnsi="新宋体" w:cs="新宋体" w:hint="eastAsia"/>
          <w:sz w:val="24"/>
        </w:rPr>
        <w:t>一年后</w:t>
      </w:r>
      <w:r w:rsidR="003228C0">
        <w:rPr>
          <w:rFonts w:ascii="新宋体" w:eastAsia="新宋体" w:hAnsi="新宋体" w:cs="新宋体" w:hint="eastAsia"/>
          <w:sz w:val="24"/>
        </w:rPr>
        <w:t>经验收无</w:t>
      </w:r>
      <w:r w:rsidR="00652F12" w:rsidRPr="00652F12">
        <w:rPr>
          <w:rFonts w:ascii="新宋体" w:eastAsia="新宋体" w:hAnsi="新宋体" w:cs="新宋体" w:hint="eastAsia"/>
          <w:sz w:val="24"/>
        </w:rPr>
        <w:t>质量问题</w:t>
      </w:r>
      <w:r w:rsidR="003228C0">
        <w:rPr>
          <w:rFonts w:ascii="新宋体" w:eastAsia="新宋体" w:hAnsi="新宋体" w:cs="新宋体" w:hint="eastAsia"/>
          <w:sz w:val="24"/>
        </w:rPr>
        <w:t>付清所有款项</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3228C0" w:rsidRPr="003228C0">
        <w:rPr>
          <w:rFonts w:ascii="新宋体" w:eastAsia="新宋体" w:hAnsi="新宋体" w:hint="eastAsia"/>
          <w:b/>
          <w:bCs/>
          <w:sz w:val="24"/>
        </w:rPr>
        <w:t>296136.23</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3228C0">
        <w:rPr>
          <w:rFonts w:ascii="新宋体" w:eastAsia="新宋体" w:hAnsi="新宋体" w:hint="eastAsia"/>
          <w:sz w:val="24"/>
        </w:rPr>
        <w:t>60</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E7253C" w:rsidRDefault="00E7253C" w:rsidP="00E7253C">
      <w:pPr>
        <w:spacing w:line="500" w:lineRule="exact"/>
        <w:jc w:val="center"/>
        <w:rPr>
          <w:rFonts w:ascii="宋体" w:hAnsi="宋体" w:hint="eastAsia"/>
          <w:b/>
          <w:sz w:val="32"/>
          <w:szCs w:val="32"/>
        </w:rPr>
      </w:pPr>
    </w:p>
    <w:p w:rsidR="00E7253C" w:rsidRDefault="00E7253C" w:rsidP="00E7253C">
      <w:pPr>
        <w:spacing w:line="500" w:lineRule="exact"/>
        <w:jc w:val="center"/>
        <w:rPr>
          <w:rFonts w:ascii="宋体" w:hAnsi="宋体" w:hint="eastAsia"/>
          <w:b/>
          <w:sz w:val="32"/>
          <w:szCs w:val="32"/>
        </w:rPr>
      </w:pPr>
    </w:p>
    <w:p w:rsidR="00E7253C" w:rsidRDefault="00E7253C" w:rsidP="00E7253C">
      <w:pPr>
        <w:spacing w:line="500" w:lineRule="exact"/>
        <w:jc w:val="center"/>
        <w:rPr>
          <w:rFonts w:ascii="宋体" w:hAnsi="宋体" w:hint="eastAsia"/>
          <w:b/>
          <w:sz w:val="32"/>
          <w:szCs w:val="32"/>
        </w:rPr>
      </w:pPr>
    </w:p>
    <w:p w:rsidR="00D276B8" w:rsidRDefault="00B92A7A" w:rsidP="00E7253C">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3228C0" w:rsidRPr="003228C0">
        <w:rPr>
          <w:rFonts w:hint="eastAsia"/>
          <w:bCs/>
          <w:color w:val="000000"/>
        </w:rPr>
        <w:t>襄城县姜庄乡</w:t>
      </w:r>
      <w:proofErr w:type="gramStart"/>
      <w:r w:rsidR="003228C0" w:rsidRPr="003228C0">
        <w:rPr>
          <w:rFonts w:hint="eastAsia"/>
          <w:bCs/>
          <w:color w:val="000000"/>
        </w:rPr>
        <w:t>汪集中</w:t>
      </w:r>
      <w:proofErr w:type="gramEnd"/>
      <w:r w:rsidR="003228C0" w:rsidRPr="003228C0">
        <w:rPr>
          <w:rFonts w:hint="eastAsia"/>
          <w:bCs/>
          <w:color w:val="000000"/>
        </w:rPr>
        <w:t>心小学</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3228C0">
        <w:rPr>
          <w:rFonts w:ascii="宋体" w:hAnsi="宋体" w:cs="宋体" w:hint="eastAsia"/>
          <w:kern w:val="0"/>
          <w:sz w:val="24"/>
          <w:u w:val="single"/>
        </w:rPr>
        <w:t>5</w:t>
      </w:r>
      <w:r w:rsidR="007A1350">
        <w:rPr>
          <w:rFonts w:ascii="宋体" w:hAnsi="宋体" w:cs="宋体" w:hint="eastAsia"/>
          <w:kern w:val="0"/>
          <w:sz w:val="24"/>
          <w:u w:val="single"/>
        </w:rPr>
        <w:t>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2"/>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474" w:rsidRDefault="00FE1474" w:rsidP="00D276B8">
      <w:r>
        <w:separator/>
      </w:r>
    </w:p>
  </w:endnote>
  <w:endnote w:type="continuationSeparator" w:id="0">
    <w:p w:rsidR="00FE1474" w:rsidRDefault="00FE1474"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F12" w:rsidRDefault="002C61E9">
    <w:pPr>
      <w:pStyle w:val="a3"/>
      <w:framePr w:wrap="around" w:vAnchor="text" w:hAnchor="margin" w:xAlign="center" w:y="1"/>
      <w:rPr>
        <w:rStyle w:val="a5"/>
      </w:rPr>
    </w:pPr>
    <w:r>
      <w:fldChar w:fldCharType="begin"/>
    </w:r>
    <w:r w:rsidR="00652F12">
      <w:rPr>
        <w:rStyle w:val="a5"/>
      </w:rPr>
      <w:instrText xml:space="preserve">PAGE  </w:instrText>
    </w:r>
    <w:r>
      <w:fldChar w:fldCharType="separate"/>
    </w:r>
    <w:r w:rsidR="00652F12">
      <w:rPr>
        <w:rStyle w:val="a5"/>
      </w:rPr>
      <w:t>1</w:t>
    </w:r>
    <w:r>
      <w:fldChar w:fldCharType="end"/>
    </w:r>
  </w:p>
  <w:p w:rsidR="00652F12" w:rsidRDefault="00652F1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F12" w:rsidRDefault="00652F12">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F12" w:rsidRDefault="002C61E9">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652F12" w:rsidRDefault="002C61E9">
                <w:pPr>
                  <w:pStyle w:val="a3"/>
                  <w:rPr>
                    <w:rStyle w:val="a5"/>
                  </w:rPr>
                </w:pPr>
                <w:r>
                  <w:fldChar w:fldCharType="begin"/>
                </w:r>
                <w:r w:rsidR="00652F12">
                  <w:rPr>
                    <w:rStyle w:val="a5"/>
                  </w:rPr>
                  <w:instrText xml:space="preserve">PAGE  </w:instrText>
                </w:r>
                <w:r>
                  <w:fldChar w:fldCharType="separate"/>
                </w:r>
                <w:r w:rsidR="00E7253C">
                  <w:rPr>
                    <w:rStyle w:val="a5"/>
                    <w:noProof/>
                  </w:rPr>
                  <w:t>46</w:t>
                </w:r>
                <w:r>
                  <w:fldChar w:fldCharType="end"/>
                </w:r>
              </w:p>
            </w:txbxContent>
          </v:textbox>
          <w10:wrap anchorx="margin"/>
        </v:rect>
      </w:pict>
    </w:r>
    <w:r w:rsidR="00652F12">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474" w:rsidRDefault="00FE1474" w:rsidP="00D276B8">
      <w:r>
        <w:separator/>
      </w:r>
    </w:p>
  </w:footnote>
  <w:footnote w:type="continuationSeparator" w:id="0">
    <w:p w:rsidR="00FE1474" w:rsidRDefault="00FE1474"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9625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33379"/>
    <w:rsid w:val="000A5F32"/>
    <w:rsid w:val="000A6F0D"/>
    <w:rsid w:val="000C38FA"/>
    <w:rsid w:val="000F4022"/>
    <w:rsid w:val="0011634A"/>
    <w:rsid w:val="00116D25"/>
    <w:rsid w:val="001253D0"/>
    <w:rsid w:val="00160AA8"/>
    <w:rsid w:val="00161159"/>
    <w:rsid w:val="001761C5"/>
    <w:rsid w:val="0018212D"/>
    <w:rsid w:val="001960C4"/>
    <w:rsid w:val="001B2B5D"/>
    <w:rsid w:val="001D1D6E"/>
    <w:rsid w:val="001F07D3"/>
    <w:rsid w:val="001F4DFE"/>
    <w:rsid w:val="00234CE3"/>
    <w:rsid w:val="0024230F"/>
    <w:rsid w:val="00257F0D"/>
    <w:rsid w:val="0026040F"/>
    <w:rsid w:val="00261BCD"/>
    <w:rsid w:val="00261BD5"/>
    <w:rsid w:val="0027623E"/>
    <w:rsid w:val="00296BB5"/>
    <w:rsid w:val="002C4215"/>
    <w:rsid w:val="002C48A1"/>
    <w:rsid w:val="002C61E9"/>
    <w:rsid w:val="002D6AD4"/>
    <w:rsid w:val="002F584C"/>
    <w:rsid w:val="00300DF9"/>
    <w:rsid w:val="003173B0"/>
    <w:rsid w:val="003228C0"/>
    <w:rsid w:val="00327A2D"/>
    <w:rsid w:val="003701F4"/>
    <w:rsid w:val="00393B07"/>
    <w:rsid w:val="00397C89"/>
    <w:rsid w:val="003C0664"/>
    <w:rsid w:val="003C2BCA"/>
    <w:rsid w:val="003E27EC"/>
    <w:rsid w:val="003F02F7"/>
    <w:rsid w:val="0040250C"/>
    <w:rsid w:val="00403FB1"/>
    <w:rsid w:val="00445D19"/>
    <w:rsid w:val="00493A73"/>
    <w:rsid w:val="004F0E19"/>
    <w:rsid w:val="00505500"/>
    <w:rsid w:val="00527944"/>
    <w:rsid w:val="00537EB7"/>
    <w:rsid w:val="005411CE"/>
    <w:rsid w:val="005459D6"/>
    <w:rsid w:val="0055030F"/>
    <w:rsid w:val="005B715C"/>
    <w:rsid w:val="005D79C8"/>
    <w:rsid w:val="005F5819"/>
    <w:rsid w:val="00604F08"/>
    <w:rsid w:val="00611AB6"/>
    <w:rsid w:val="00627FBC"/>
    <w:rsid w:val="00652F12"/>
    <w:rsid w:val="00681745"/>
    <w:rsid w:val="00683505"/>
    <w:rsid w:val="006A2FBE"/>
    <w:rsid w:val="006A7BB2"/>
    <w:rsid w:val="006C0F1D"/>
    <w:rsid w:val="006C5931"/>
    <w:rsid w:val="006F6595"/>
    <w:rsid w:val="0070038E"/>
    <w:rsid w:val="00736909"/>
    <w:rsid w:val="007518B4"/>
    <w:rsid w:val="007579BC"/>
    <w:rsid w:val="00763B94"/>
    <w:rsid w:val="00795641"/>
    <w:rsid w:val="007A1350"/>
    <w:rsid w:val="007B624F"/>
    <w:rsid w:val="007C7960"/>
    <w:rsid w:val="007E3356"/>
    <w:rsid w:val="007F6DAC"/>
    <w:rsid w:val="00801A7B"/>
    <w:rsid w:val="00806E4D"/>
    <w:rsid w:val="008265C8"/>
    <w:rsid w:val="008533F3"/>
    <w:rsid w:val="008849E2"/>
    <w:rsid w:val="008A334D"/>
    <w:rsid w:val="008D580B"/>
    <w:rsid w:val="008E5DF9"/>
    <w:rsid w:val="0092206F"/>
    <w:rsid w:val="00930136"/>
    <w:rsid w:val="00935FDD"/>
    <w:rsid w:val="00954D57"/>
    <w:rsid w:val="00971608"/>
    <w:rsid w:val="009A27F6"/>
    <w:rsid w:val="009C2F72"/>
    <w:rsid w:val="009D3F92"/>
    <w:rsid w:val="009F0867"/>
    <w:rsid w:val="00A04671"/>
    <w:rsid w:val="00A2534E"/>
    <w:rsid w:val="00A37816"/>
    <w:rsid w:val="00A608EB"/>
    <w:rsid w:val="00A854D1"/>
    <w:rsid w:val="00A90E8D"/>
    <w:rsid w:val="00AA57E6"/>
    <w:rsid w:val="00AA6854"/>
    <w:rsid w:val="00AB259D"/>
    <w:rsid w:val="00AB3D62"/>
    <w:rsid w:val="00AB6725"/>
    <w:rsid w:val="00AC4EF9"/>
    <w:rsid w:val="00AC7E82"/>
    <w:rsid w:val="00B16C2F"/>
    <w:rsid w:val="00B527BA"/>
    <w:rsid w:val="00B64A78"/>
    <w:rsid w:val="00B80964"/>
    <w:rsid w:val="00B92A7A"/>
    <w:rsid w:val="00BB1301"/>
    <w:rsid w:val="00BB5576"/>
    <w:rsid w:val="00BC301C"/>
    <w:rsid w:val="00BD3788"/>
    <w:rsid w:val="00BD76B2"/>
    <w:rsid w:val="00BE3ABC"/>
    <w:rsid w:val="00C22940"/>
    <w:rsid w:val="00C441D3"/>
    <w:rsid w:val="00C70EBE"/>
    <w:rsid w:val="00C91234"/>
    <w:rsid w:val="00C9691D"/>
    <w:rsid w:val="00CD0431"/>
    <w:rsid w:val="00CF055B"/>
    <w:rsid w:val="00D276B8"/>
    <w:rsid w:val="00D43490"/>
    <w:rsid w:val="00D53230"/>
    <w:rsid w:val="00D76F78"/>
    <w:rsid w:val="00D91DB1"/>
    <w:rsid w:val="00D9491F"/>
    <w:rsid w:val="00DA7468"/>
    <w:rsid w:val="00DB4F35"/>
    <w:rsid w:val="00DF50C4"/>
    <w:rsid w:val="00DF7A47"/>
    <w:rsid w:val="00E030A7"/>
    <w:rsid w:val="00E079FC"/>
    <w:rsid w:val="00E223AD"/>
    <w:rsid w:val="00E27D5B"/>
    <w:rsid w:val="00E41140"/>
    <w:rsid w:val="00E57AAD"/>
    <w:rsid w:val="00E60127"/>
    <w:rsid w:val="00E7253C"/>
    <w:rsid w:val="00EB442C"/>
    <w:rsid w:val="00EC0765"/>
    <w:rsid w:val="00EC1A9A"/>
    <w:rsid w:val="00EC2868"/>
    <w:rsid w:val="00EE3A7F"/>
    <w:rsid w:val="00EF075D"/>
    <w:rsid w:val="00F16D03"/>
    <w:rsid w:val="00F20122"/>
    <w:rsid w:val="00F20834"/>
    <w:rsid w:val="00F268CE"/>
    <w:rsid w:val="00F26C9A"/>
    <w:rsid w:val="00F359C4"/>
    <w:rsid w:val="00F41E3C"/>
    <w:rsid w:val="00F67292"/>
    <w:rsid w:val="00F91BE9"/>
    <w:rsid w:val="00FB146C"/>
    <w:rsid w:val="00FB5390"/>
    <w:rsid w:val="00FC6A59"/>
    <w:rsid w:val="00FD0642"/>
    <w:rsid w:val="00FE1474"/>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character" w:styleId="a7">
    <w:name w:val="Hyperlink"/>
    <w:basedOn w:val="a0"/>
    <w:uiPriority w:val="99"/>
    <w:unhideWhenUsed/>
    <w:rsid w:val="004F0E19"/>
    <w:rPr>
      <w:color w:val="0000FF"/>
      <w:u w:val="single"/>
    </w:rPr>
  </w:style>
  <w:style w:type="character" w:styleId="a8">
    <w:name w:val="FollowedHyperlink"/>
    <w:basedOn w:val="a0"/>
    <w:uiPriority w:val="99"/>
    <w:unhideWhenUsed/>
    <w:rsid w:val="004F0E19"/>
    <w:rPr>
      <w:color w:val="800080"/>
      <w:u w:val="single"/>
    </w:rPr>
  </w:style>
  <w:style w:type="paragraph" w:customStyle="1" w:styleId="xl63">
    <w:name w:val="xl63"/>
    <w:basedOn w:val="a"/>
    <w:rsid w:val="004F0E19"/>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4F0E19"/>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4F0E19"/>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4F0E1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4F0E1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4F0E19"/>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4F0E1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4F0E19"/>
    <w:pPr>
      <w:widowControl/>
      <w:spacing w:before="100" w:beforeAutospacing="1" w:after="100" w:afterAutospacing="1"/>
      <w:jc w:val="right"/>
    </w:pPr>
    <w:rPr>
      <w:rFonts w:ascii="宋体" w:hAnsi="宋体" w:cs="宋体"/>
      <w:kern w:val="0"/>
      <w:sz w:val="18"/>
      <w:szCs w:val="18"/>
    </w:rPr>
  </w:style>
  <w:style w:type="paragraph" w:customStyle="1" w:styleId="xl77">
    <w:name w:val="xl77"/>
    <w:basedOn w:val="a"/>
    <w:rsid w:val="004F0E19"/>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8">
    <w:name w:val="xl78"/>
    <w:basedOn w:val="a"/>
    <w:rsid w:val="004F0E19"/>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rsid w:val="004F0E19"/>
    <w:pPr>
      <w:widowControl/>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
    <w:rsid w:val="004F0E19"/>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4F0E19"/>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4F0E19"/>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xl83">
    <w:name w:val="xl83"/>
    <w:basedOn w:val="a"/>
    <w:rsid w:val="00E7253C"/>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xl84">
    <w:name w:val="xl84"/>
    <w:basedOn w:val="a"/>
    <w:rsid w:val="00E7253C"/>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5">
    <w:name w:val="xl85"/>
    <w:basedOn w:val="a"/>
    <w:rsid w:val="00E7253C"/>
    <w:pPr>
      <w:widowControl/>
      <w:shd w:val="clear" w:color="FFFFFF" w:fill="FFFFFF"/>
      <w:spacing w:before="100" w:beforeAutospacing="1" w:after="100" w:afterAutospacing="1"/>
      <w:jc w:val="right"/>
      <w:textAlignment w:val="top"/>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793758">
      <w:bodyDiv w:val="1"/>
      <w:marLeft w:val="0"/>
      <w:marRight w:val="0"/>
      <w:marTop w:val="0"/>
      <w:marBottom w:val="0"/>
      <w:divBdr>
        <w:top w:val="none" w:sz="0" w:space="0" w:color="auto"/>
        <w:left w:val="none" w:sz="0" w:space="0" w:color="auto"/>
        <w:bottom w:val="none" w:sz="0" w:space="0" w:color="auto"/>
        <w:right w:val="none" w:sz="0" w:space="0" w:color="auto"/>
      </w:divBdr>
    </w:div>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2656777">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85346044">
      <w:bodyDiv w:val="1"/>
      <w:marLeft w:val="0"/>
      <w:marRight w:val="0"/>
      <w:marTop w:val="0"/>
      <w:marBottom w:val="0"/>
      <w:divBdr>
        <w:top w:val="none" w:sz="0" w:space="0" w:color="auto"/>
        <w:left w:val="none" w:sz="0" w:space="0" w:color="auto"/>
        <w:bottom w:val="none" w:sz="0" w:space="0" w:color="auto"/>
        <w:right w:val="none" w:sz="0" w:space="0" w:color="auto"/>
      </w:divBdr>
    </w:div>
    <w:div w:id="90781847">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54612818">
      <w:bodyDiv w:val="1"/>
      <w:marLeft w:val="0"/>
      <w:marRight w:val="0"/>
      <w:marTop w:val="0"/>
      <w:marBottom w:val="0"/>
      <w:divBdr>
        <w:top w:val="none" w:sz="0" w:space="0" w:color="auto"/>
        <w:left w:val="none" w:sz="0" w:space="0" w:color="auto"/>
        <w:bottom w:val="none" w:sz="0" w:space="0" w:color="auto"/>
        <w:right w:val="none" w:sz="0" w:space="0" w:color="auto"/>
      </w:divBdr>
    </w:div>
    <w:div w:id="16497977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216354947">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80058082">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4327922">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469909338">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1865966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699866274">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3046996">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18626339">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48700483">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776830096">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11289146">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48197121">
      <w:bodyDiv w:val="1"/>
      <w:marLeft w:val="0"/>
      <w:marRight w:val="0"/>
      <w:marTop w:val="0"/>
      <w:marBottom w:val="0"/>
      <w:divBdr>
        <w:top w:val="none" w:sz="0" w:space="0" w:color="auto"/>
        <w:left w:val="none" w:sz="0" w:space="0" w:color="auto"/>
        <w:bottom w:val="none" w:sz="0" w:space="0" w:color="auto"/>
        <w:right w:val="none" w:sz="0" w:space="0" w:color="auto"/>
      </w:divBdr>
    </w:div>
    <w:div w:id="956839272">
      <w:bodyDiv w:val="1"/>
      <w:marLeft w:val="0"/>
      <w:marRight w:val="0"/>
      <w:marTop w:val="0"/>
      <w:marBottom w:val="0"/>
      <w:divBdr>
        <w:top w:val="none" w:sz="0" w:space="0" w:color="auto"/>
        <w:left w:val="none" w:sz="0" w:space="0" w:color="auto"/>
        <w:bottom w:val="none" w:sz="0" w:space="0" w:color="auto"/>
        <w:right w:val="none" w:sz="0" w:space="0" w:color="auto"/>
      </w:divBdr>
    </w:div>
    <w:div w:id="973753557">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1502445">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79068043">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39382534">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61591648">
      <w:bodyDiv w:val="1"/>
      <w:marLeft w:val="0"/>
      <w:marRight w:val="0"/>
      <w:marTop w:val="0"/>
      <w:marBottom w:val="0"/>
      <w:divBdr>
        <w:top w:val="none" w:sz="0" w:space="0" w:color="auto"/>
        <w:left w:val="none" w:sz="0" w:space="0" w:color="auto"/>
        <w:bottom w:val="none" w:sz="0" w:space="0" w:color="auto"/>
        <w:right w:val="none" w:sz="0" w:space="0" w:color="auto"/>
      </w:divBdr>
    </w:div>
    <w:div w:id="1372921520">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396003963">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58986599">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495991589">
      <w:bodyDiv w:val="1"/>
      <w:marLeft w:val="0"/>
      <w:marRight w:val="0"/>
      <w:marTop w:val="0"/>
      <w:marBottom w:val="0"/>
      <w:divBdr>
        <w:top w:val="none" w:sz="0" w:space="0" w:color="auto"/>
        <w:left w:val="none" w:sz="0" w:space="0" w:color="auto"/>
        <w:bottom w:val="none" w:sz="0" w:space="0" w:color="auto"/>
        <w:right w:val="none" w:sz="0" w:space="0" w:color="auto"/>
      </w:divBdr>
    </w:div>
    <w:div w:id="1497845012">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27908541">
      <w:bodyDiv w:val="1"/>
      <w:marLeft w:val="0"/>
      <w:marRight w:val="0"/>
      <w:marTop w:val="0"/>
      <w:marBottom w:val="0"/>
      <w:divBdr>
        <w:top w:val="none" w:sz="0" w:space="0" w:color="auto"/>
        <w:left w:val="none" w:sz="0" w:space="0" w:color="auto"/>
        <w:bottom w:val="none" w:sz="0" w:space="0" w:color="auto"/>
        <w:right w:val="none" w:sz="0" w:space="0" w:color="auto"/>
      </w:divBdr>
    </w:div>
    <w:div w:id="1533806210">
      <w:bodyDiv w:val="1"/>
      <w:marLeft w:val="0"/>
      <w:marRight w:val="0"/>
      <w:marTop w:val="0"/>
      <w:marBottom w:val="0"/>
      <w:divBdr>
        <w:top w:val="none" w:sz="0" w:space="0" w:color="auto"/>
        <w:left w:val="none" w:sz="0" w:space="0" w:color="auto"/>
        <w:bottom w:val="none" w:sz="0" w:space="0" w:color="auto"/>
        <w:right w:val="none" w:sz="0" w:space="0" w:color="auto"/>
      </w:divBdr>
    </w:div>
    <w:div w:id="1550068689">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2006291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68633564">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85789276">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28185231">
      <w:bodyDiv w:val="1"/>
      <w:marLeft w:val="0"/>
      <w:marRight w:val="0"/>
      <w:marTop w:val="0"/>
      <w:marBottom w:val="0"/>
      <w:divBdr>
        <w:top w:val="none" w:sz="0" w:space="0" w:color="auto"/>
        <w:left w:val="none" w:sz="0" w:space="0" w:color="auto"/>
        <w:bottom w:val="none" w:sz="0" w:space="0" w:color="auto"/>
        <w:right w:val="none" w:sz="0" w:space="0" w:color="auto"/>
      </w:divBdr>
    </w:div>
    <w:div w:id="1753164481">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03885160">
      <w:bodyDiv w:val="1"/>
      <w:marLeft w:val="0"/>
      <w:marRight w:val="0"/>
      <w:marTop w:val="0"/>
      <w:marBottom w:val="0"/>
      <w:divBdr>
        <w:top w:val="none" w:sz="0" w:space="0" w:color="auto"/>
        <w:left w:val="none" w:sz="0" w:space="0" w:color="auto"/>
        <w:bottom w:val="none" w:sz="0" w:space="0" w:color="auto"/>
        <w:right w:val="none" w:sz="0" w:space="0" w:color="auto"/>
      </w:divBdr>
    </w:div>
    <w:div w:id="1859811859">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096632605">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4%BE%E4%BC%9A%E4%BF%9D%E9%9A%9C%E8%B5%84%E9%87%91&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48</Pages>
  <Words>4710</Words>
  <Characters>26850</Characters>
  <Application>Microsoft Office Word</Application>
  <DocSecurity>0</DocSecurity>
  <Lines>223</Lines>
  <Paragraphs>62</Paragraphs>
  <ScaleCrop>false</ScaleCrop>
  <Company>Microsoft</Company>
  <LinksUpToDate>false</LinksUpToDate>
  <CharactersWithSpaces>31498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12</cp:revision>
  <cp:lastPrinted>2018-11-08T09:09:00Z</cp:lastPrinted>
  <dcterms:created xsi:type="dcterms:W3CDTF">2018-11-07T03:19:00Z</dcterms:created>
  <dcterms:modified xsi:type="dcterms:W3CDTF">2019-04-09T07:37:00Z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