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652F12" w:rsidRDefault="00652F12" w:rsidP="00D43490">
      <w:pPr>
        <w:pStyle w:val="p16"/>
        <w:spacing w:before="0" w:after="0" w:line="360" w:lineRule="auto"/>
        <w:jc w:val="center"/>
        <w:rPr>
          <w:b/>
          <w:bCs/>
          <w:sz w:val="48"/>
          <w:szCs w:val="48"/>
        </w:rPr>
      </w:pPr>
      <w:r w:rsidRPr="00652F12">
        <w:rPr>
          <w:rFonts w:hint="eastAsia"/>
          <w:b/>
          <w:bCs/>
          <w:sz w:val="48"/>
          <w:szCs w:val="48"/>
        </w:rPr>
        <w:t>襄城县紫云镇张村中心小学室外工程项目</w:t>
      </w:r>
    </w:p>
    <w:p w:rsidR="00D276B8" w:rsidRPr="00FB5390" w:rsidRDefault="00B92A7A" w:rsidP="00D43490">
      <w:pPr>
        <w:pStyle w:val="p16"/>
        <w:spacing w:before="0" w:after="0" w:line="360" w:lineRule="auto"/>
        <w:jc w:val="center"/>
        <w:rPr>
          <w:b/>
          <w:spacing w:val="20"/>
          <w:sz w:val="48"/>
          <w:szCs w:val="48"/>
        </w:rPr>
      </w:pPr>
      <w:r>
        <w:rPr>
          <w:rFonts w:hint="eastAsia"/>
          <w:b/>
          <w:spacing w:val="20"/>
          <w:sz w:val="48"/>
          <w:szCs w:val="48"/>
        </w:rPr>
        <w:t>竞争性谈判文件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505500"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w:t>
      </w:r>
      <w:r w:rsidR="007B624F" w:rsidRPr="007B624F">
        <w:rPr>
          <w:rFonts w:ascii="宋体" w:hAnsi="宋体" w:hint="eastAsia"/>
          <w:b/>
          <w:bCs/>
          <w:spacing w:val="20"/>
          <w:sz w:val="36"/>
          <w:szCs w:val="36"/>
        </w:rPr>
        <w:t>XZZ-T20190</w:t>
      </w:r>
      <w:r w:rsidR="00652F12">
        <w:rPr>
          <w:rFonts w:ascii="宋体" w:hAnsi="宋体" w:hint="eastAsia"/>
          <w:b/>
          <w:bCs/>
          <w:spacing w:val="20"/>
          <w:sz w:val="36"/>
          <w:szCs w:val="36"/>
        </w:rPr>
        <w:t>20</w:t>
      </w:r>
      <w:r w:rsidR="007B624F">
        <w:rPr>
          <w:rFonts w:ascii="宋体" w:hAnsi="宋体" w:hint="eastAsia"/>
          <w:b/>
          <w:bCs/>
          <w:spacing w:val="20"/>
          <w:sz w:val="36"/>
          <w:szCs w:val="36"/>
        </w:rPr>
        <w:t>号</w:t>
      </w:r>
      <w:r>
        <w:rPr>
          <w:rFonts w:ascii="宋体" w:hAnsi="宋体" w:hint="eastAsia"/>
          <w:b/>
          <w:spacing w:val="20"/>
          <w:sz w:val="36"/>
          <w:szCs w:val="36"/>
        </w:rPr>
        <w:t>）</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w:t>
      </w:r>
      <w:r w:rsidR="007B624F">
        <w:rPr>
          <w:rFonts w:ascii="宋体" w:hAnsi="宋体" w:hint="eastAsia"/>
          <w:b/>
          <w:spacing w:val="20"/>
          <w:sz w:val="36"/>
          <w:szCs w:val="36"/>
        </w:rPr>
        <w:t>9</w:t>
      </w:r>
      <w:r>
        <w:rPr>
          <w:rFonts w:ascii="宋体" w:hAnsi="宋体" w:hint="eastAsia"/>
          <w:b/>
          <w:spacing w:val="20"/>
          <w:sz w:val="36"/>
          <w:szCs w:val="36"/>
        </w:rPr>
        <w:t>年</w:t>
      </w:r>
      <w:r w:rsidR="00652F12">
        <w:rPr>
          <w:rFonts w:ascii="宋体" w:hAnsi="宋体" w:hint="eastAsia"/>
          <w:b/>
          <w:spacing w:val="20"/>
          <w:sz w:val="36"/>
          <w:szCs w:val="36"/>
        </w:rPr>
        <w:t>4</w:t>
      </w:r>
      <w:r>
        <w:rPr>
          <w:rFonts w:ascii="宋体" w:hAnsi="宋体" w:hint="eastAsia"/>
          <w:b/>
          <w:spacing w:val="20"/>
          <w:sz w:val="36"/>
          <w:szCs w:val="36"/>
        </w:rPr>
        <w:t>月</w:t>
      </w:r>
      <w:r w:rsidR="00652F12">
        <w:rPr>
          <w:rFonts w:ascii="宋体" w:hAnsi="宋体" w:hint="eastAsia"/>
          <w:b/>
          <w:spacing w:val="20"/>
          <w:sz w:val="36"/>
          <w:szCs w:val="36"/>
        </w:rPr>
        <w:t>4</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sidR="00493A73">
        <w:rPr>
          <w:rFonts w:ascii="宋体" w:hAnsi="宋体" w:hint="eastAsia"/>
          <w:sz w:val="32"/>
          <w:szCs w:val="32"/>
        </w:rPr>
        <w:t>5</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r w:rsidR="00493A73">
        <w:rPr>
          <w:rFonts w:ascii="宋体" w:hAnsi="宋体" w:hint="eastAsia"/>
          <w:sz w:val="32"/>
          <w:szCs w:val="32"/>
        </w:rPr>
        <w:t>3</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sidR="00493A73">
        <w:rPr>
          <w:rFonts w:ascii="宋体" w:hAnsi="宋体" w:hint="eastAsia"/>
          <w:sz w:val="32"/>
          <w:szCs w:val="32"/>
        </w:rPr>
        <w:t>22</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w:t>
      </w:r>
      <w:r w:rsidR="00493A73">
        <w:rPr>
          <w:rFonts w:ascii="宋体" w:hAnsi="宋体" w:hint="eastAsia"/>
          <w:sz w:val="32"/>
          <w:szCs w:val="32"/>
        </w:rPr>
        <w:t>3</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493A73">
        <w:rPr>
          <w:rFonts w:ascii="宋体" w:hAnsi="宋体" w:hint="eastAsia"/>
          <w:sz w:val="32"/>
          <w:szCs w:val="32"/>
        </w:rPr>
        <w:t>30</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w:t>
      </w:r>
      <w:r w:rsidR="00493A73">
        <w:rPr>
          <w:rFonts w:ascii="宋体" w:hAnsi="宋体" w:hint="eastAsia"/>
          <w:sz w:val="32"/>
          <w:szCs w:val="32"/>
        </w:rPr>
        <w:t>3</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43490" w:rsidRDefault="00B92A7A" w:rsidP="00D43490">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Pr="00D43490" w:rsidRDefault="00B92A7A" w:rsidP="00D43490">
      <w:pPr>
        <w:spacing w:line="400" w:lineRule="exact"/>
        <w:jc w:val="center"/>
        <w:rPr>
          <w:rFonts w:ascii="宋体" w:hAnsi="宋体" w:cs="宋体"/>
          <w:b/>
          <w:sz w:val="32"/>
          <w:szCs w:val="32"/>
        </w:rPr>
      </w:pPr>
      <w:r w:rsidRPr="00D43490">
        <w:rPr>
          <w:rFonts w:hint="eastAsia"/>
          <w:bCs/>
          <w:color w:val="000000"/>
          <w:sz w:val="24"/>
        </w:rPr>
        <w:t xml:space="preserve"> </w:t>
      </w:r>
    </w:p>
    <w:p w:rsidR="00A04671" w:rsidRPr="00D43490" w:rsidRDefault="007B624F" w:rsidP="007B624F">
      <w:pPr>
        <w:pStyle w:val="p16"/>
        <w:spacing w:line="360" w:lineRule="auto"/>
        <w:ind w:firstLineChars="200" w:firstLine="480"/>
        <w:jc w:val="both"/>
        <w:rPr>
          <w:bCs/>
          <w:color w:val="000000"/>
        </w:rPr>
      </w:pPr>
      <w:r w:rsidRPr="007B624F">
        <w:rPr>
          <w:rFonts w:hint="eastAsia"/>
          <w:bCs/>
          <w:color w:val="000000"/>
        </w:rPr>
        <w:t>襄城县政府采购中心受</w:t>
      </w:r>
      <w:r w:rsidR="00652F12" w:rsidRPr="00652F12">
        <w:rPr>
          <w:rFonts w:hint="eastAsia"/>
          <w:bCs/>
          <w:color w:val="000000"/>
        </w:rPr>
        <w:t>襄城县紫云镇张村中心小学</w:t>
      </w:r>
      <w:r w:rsidRPr="007B624F">
        <w:rPr>
          <w:rFonts w:hint="eastAsia"/>
          <w:bCs/>
          <w:color w:val="000000"/>
        </w:rPr>
        <w:t>的委托，对“</w:t>
      </w:r>
      <w:r w:rsidR="00652F12" w:rsidRPr="00652F12">
        <w:rPr>
          <w:rFonts w:hint="eastAsia"/>
          <w:bCs/>
          <w:color w:val="000000"/>
        </w:rPr>
        <w:t>襄城县紫云镇张村中心小学室外工程项目</w:t>
      </w:r>
      <w:r w:rsidRPr="007B624F">
        <w:rPr>
          <w:rFonts w:hint="eastAsia"/>
          <w:bCs/>
          <w:color w:val="000000"/>
        </w:rPr>
        <w:t>”进行竞争性谈判采购,欢迎符合相关条件的投标企业报名参加</w:t>
      </w:r>
      <w:r w:rsidR="00D43490" w:rsidRPr="00D43490">
        <w:rPr>
          <w:rFonts w:hint="eastAsia"/>
          <w:bCs/>
          <w:color w:val="000000"/>
        </w:rPr>
        <w:t>。</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A04671" w:rsidRPr="00A04671" w:rsidRDefault="00652F12" w:rsidP="00652F12">
      <w:pPr>
        <w:pStyle w:val="p0"/>
        <w:spacing w:before="100" w:after="100"/>
        <w:ind w:firstLineChars="200" w:firstLine="480"/>
        <w:rPr>
          <w:rFonts w:cs="宋体"/>
          <w:bCs/>
          <w:sz w:val="24"/>
        </w:rPr>
      </w:pPr>
      <w:r w:rsidRPr="00652F12">
        <w:rPr>
          <w:rFonts w:cs="宋体" w:hint="eastAsia"/>
          <w:bCs/>
          <w:sz w:val="24"/>
        </w:rPr>
        <w:t>襄城县紫云镇张村中心小学室外工程项目</w:t>
      </w:r>
      <w:r w:rsidR="00A04671" w:rsidRPr="00A04671">
        <w:rPr>
          <w:rFonts w:cs="宋体" w:hint="eastAsia"/>
          <w:bCs/>
          <w:sz w:val="24"/>
        </w:rPr>
        <w:t xml:space="preserve">    </w:t>
      </w:r>
    </w:p>
    <w:p w:rsidR="00D276B8" w:rsidRDefault="00A04671" w:rsidP="00A04671">
      <w:pPr>
        <w:pStyle w:val="p0"/>
        <w:spacing w:before="100" w:after="100" w:line="360" w:lineRule="auto"/>
        <w:ind w:firstLineChars="200" w:firstLine="480"/>
        <w:jc w:val="left"/>
        <w:rPr>
          <w:rFonts w:cs="宋体"/>
          <w:sz w:val="24"/>
          <w:szCs w:val="24"/>
        </w:rPr>
      </w:pPr>
      <w:r w:rsidRPr="00A04671">
        <w:rPr>
          <w:rFonts w:cs="宋体" w:hint="eastAsia"/>
          <w:bCs/>
          <w:sz w:val="24"/>
        </w:rPr>
        <w:t>编号：</w:t>
      </w:r>
      <w:r w:rsidR="007B624F" w:rsidRPr="007B624F">
        <w:rPr>
          <w:rFonts w:cs="宋体" w:hint="eastAsia"/>
          <w:bCs/>
          <w:sz w:val="24"/>
        </w:rPr>
        <w:t>XZZ-T20190</w:t>
      </w:r>
      <w:r w:rsidR="00652F12">
        <w:rPr>
          <w:rFonts w:cs="宋体" w:hint="eastAsia"/>
          <w:bCs/>
          <w:sz w:val="24"/>
        </w:rPr>
        <w:t>20</w:t>
      </w:r>
      <w:r w:rsidRPr="00A04671">
        <w:rPr>
          <w:rFonts w:cs="宋体" w:hint="eastAsia"/>
          <w:bCs/>
          <w:sz w:val="24"/>
        </w:rPr>
        <w:t>号</w:t>
      </w:r>
      <w:r w:rsidRPr="00A04671">
        <w:rPr>
          <w:rFonts w:cs="宋体" w:hint="eastAsia"/>
          <w:bCs/>
          <w:sz w:val="24"/>
        </w:rPr>
        <w:t xml:space="preserve"> </w:t>
      </w:r>
      <w:r w:rsidR="00B92A7A">
        <w:rPr>
          <w:rFonts w:cs="宋体" w:hint="eastAsia"/>
          <w:sz w:val="24"/>
          <w:szCs w:val="24"/>
        </w:rPr>
        <w:t xml:space="preserve">                                </w:t>
      </w:r>
    </w:p>
    <w:p w:rsidR="00D276B8" w:rsidRPr="003701F4" w:rsidRDefault="00B92A7A" w:rsidP="003701F4">
      <w:pPr>
        <w:pStyle w:val="p16"/>
        <w:spacing w:line="360" w:lineRule="auto"/>
        <w:ind w:firstLineChars="200" w:firstLine="480"/>
        <w:jc w:val="both"/>
        <w:rPr>
          <w:bCs/>
          <w:color w:val="000000"/>
        </w:rPr>
      </w:pPr>
      <w:r w:rsidRPr="003701F4">
        <w:rPr>
          <w:rFonts w:hint="eastAsia"/>
          <w:bCs/>
          <w:color w:val="000000"/>
        </w:rPr>
        <w:t>二</w:t>
      </w:r>
      <w:r w:rsidRPr="003701F4">
        <w:rPr>
          <w:rFonts w:ascii="Times New Roman" w:hAnsi="Times New Roman" w:hint="eastAsia"/>
          <w:b/>
          <w:bCs/>
        </w:rPr>
        <w:t>、项目简要说明</w:t>
      </w:r>
      <w:r w:rsidRPr="003701F4">
        <w:rPr>
          <w:rFonts w:hint="eastAsia"/>
          <w:bCs/>
          <w:color w:val="000000"/>
        </w:rPr>
        <w:t>：</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建设地点：</w:t>
      </w:r>
      <w:r w:rsidR="008E5DF9" w:rsidRPr="008E5DF9">
        <w:rPr>
          <w:rFonts w:hint="eastAsia"/>
          <w:bCs/>
          <w:color w:val="000000"/>
        </w:rPr>
        <w:t>襄城县</w:t>
      </w:r>
      <w:r w:rsidR="007B624F">
        <w:rPr>
          <w:rFonts w:hint="eastAsia"/>
          <w:bCs/>
          <w:color w:val="000000"/>
        </w:rPr>
        <w:t xml:space="preserve"> </w:t>
      </w:r>
      <w:r w:rsidRPr="003701F4">
        <w:rPr>
          <w:rFonts w:hint="eastAsia"/>
          <w:bCs/>
          <w:color w:val="000000"/>
        </w:rPr>
        <w:t xml:space="preserve">。 </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工作内容：工程量清单所列内容。</w:t>
      </w:r>
    </w:p>
    <w:p w:rsidR="0070038E" w:rsidRPr="003701F4" w:rsidRDefault="003701F4" w:rsidP="003701F4">
      <w:pPr>
        <w:pStyle w:val="p16"/>
        <w:spacing w:line="360" w:lineRule="auto"/>
        <w:ind w:firstLineChars="200" w:firstLine="480"/>
        <w:jc w:val="both"/>
        <w:rPr>
          <w:bCs/>
          <w:color w:val="000000"/>
        </w:rPr>
      </w:pPr>
      <w:r w:rsidRPr="003701F4">
        <w:rPr>
          <w:rFonts w:hint="eastAsia"/>
          <w:bCs/>
          <w:color w:val="000000"/>
        </w:rPr>
        <w:t>工程预算：</w:t>
      </w:r>
      <w:r w:rsidR="00652F12" w:rsidRPr="00652F12">
        <w:rPr>
          <w:rFonts w:hint="eastAsia"/>
          <w:bCs/>
          <w:color w:val="000000"/>
        </w:rPr>
        <w:t>427212.11</w:t>
      </w:r>
      <w:r w:rsidRPr="003701F4">
        <w:rPr>
          <w:rFonts w:hint="eastAsia"/>
          <w:bCs/>
          <w:color w:val="000000"/>
        </w:rPr>
        <w:t>元。</w:t>
      </w:r>
      <w:r w:rsidR="0070038E" w:rsidRPr="003701F4">
        <w:rPr>
          <w:rFonts w:hint="eastAsia"/>
          <w:bCs/>
          <w:color w:val="000000"/>
        </w:rPr>
        <w:t>（具体工程量及要求见谈判文件）</w:t>
      </w:r>
    </w:p>
    <w:p w:rsidR="00D276B8" w:rsidRPr="00D9491F" w:rsidRDefault="00B92A7A" w:rsidP="00AC7E82">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（一）符合《中华人民共和国政府采购法》第二十二条</w:t>
      </w:r>
      <w:r w:rsidR="008E5DF9">
        <w:rPr>
          <w:rFonts w:hint="eastAsia"/>
          <w:bCs/>
          <w:color w:val="000000"/>
        </w:rPr>
        <w:t>第一款</w:t>
      </w:r>
      <w:r w:rsidRPr="00AC7E82">
        <w:rPr>
          <w:rFonts w:hint="eastAsia"/>
          <w:bCs/>
          <w:color w:val="000000"/>
        </w:rPr>
        <w:t>规定</w:t>
      </w:r>
      <w:r w:rsidR="00652F12" w:rsidRPr="00652F12">
        <w:rPr>
          <w:rFonts w:hint="eastAsia"/>
          <w:bCs/>
          <w:color w:val="000000"/>
        </w:rPr>
        <w:t>符合《中华人民共和国政府采购法》第二十二条第一款规定（1、具有独立承担民事责任的能力;2、具有良好的商业信誉和健全的</w:t>
      </w:r>
      <w:hyperlink r:id="rId10" w:tgtFrame="_blank" w:history="1">
        <w:r w:rsidR="00652F12" w:rsidRPr="00652F12">
          <w:rPr>
            <w:rStyle w:val="a7"/>
            <w:rFonts w:hint="eastAsia"/>
            <w:bCs/>
            <w:color w:val="000000" w:themeColor="text1"/>
            <w:u w:val="none"/>
          </w:rPr>
          <w:t>财务会计制度</w:t>
        </w:r>
      </w:hyperlink>
      <w:r w:rsidR="00652F12" w:rsidRPr="00652F12">
        <w:rPr>
          <w:rFonts w:hint="eastAsia"/>
          <w:bCs/>
          <w:color w:val="000000" w:themeColor="text1"/>
        </w:rPr>
        <w:t>;3、具有履行合同所必需的设备和专业技术能力;4、有依法缴纳税收和</w:t>
      </w:r>
      <w:hyperlink r:id="rId11" w:tgtFrame="_blank" w:history="1">
        <w:r w:rsidR="00652F12" w:rsidRPr="00652F12">
          <w:rPr>
            <w:rStyle w:val="a7"/>
            <w:rFonts w:hint="eastAsia"/>
            <w:bCs/>
            <w:color w:val="000000" w:themeColor="text1"/>
            <w:u w:val="none"/>
          </w:rPr>
          <w:t>社会保障资金</w:t>
        </w:r>
      </w:hyperlink>
      <w:r w:rsidR="00652F12" w:rsidRPr="00652F12">
        <w:rPr>
          <w:rFonts w:hint="eastAsia"/>
          <w:bCs/>
          <w:color w:val="000000"/>
        </w:rPr>
        <w:t>的良好记录;5、参加政府采购活动前三年内，在经营活动中没有重大违法记录;）</w:t>
      </w:r>
      <w:r w:rsidRPr="00AC7E82">
        <w:rPr>
          <w:rFonts w:hint="eastAsia"/>
          <w:bCs/>
          <w:color w:val="000000"/>
        </w:rPr>
        <w:t>；</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（二）投标人应具有房屋建筑工程施工总承包叁级或以上资质，并具有有效的安全生产许可证；</w:t>
      </w:r>
      <w:r w:rsidRPr="00AC7E82">
        <w:rPr>
          <w:bCs/>
          <w:color w:val="000000"/>
        </w:rPr>
        <w:t xml:space="preserve"> </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（三）投标人拟拟派项目经理须具有建筑工程专业贰级及以上注册建造师资格、具备有效的安全生产考核合格证；</w:t>
      </w:r>
    </w:p>
    <w:p w:rsidR="0070038E" w:rsidRPr="0070038E" w:rsidRDefault="0070038E" w:rsidP="00736909">
      <w:pPr>
        <w:pStyle w:val="p16"/>
        <w:spacing w:line="360" w:lineRule="auto"/>
        <w:ind w:firstLineChars="200" w:firstLine="480"/>
        <w:jc w:val="both"/>
        <w:rPr>
          <w:bCs/>
          <w:color w:val="000000"/>
        </w:rPr>
      </w:pPr>
      <w:r w:rsidRPr="0070038E">
        <w:rPr>
          <w:rFonts w:hint="eastAsia"/>
          <w:bCs/>
          <w:color w:val="000000"/>
        </w:rPr>
        <w:t>（四）</w:t>
      </w:r>
      <w:r w:rsidR="00736909" w:rsidRPr="00736909">
        <w:rPr>
          <w:bCs/>
          <w:color w:val="000000"/>
        </w:rPr>
        <w:t>投标人不得被列入失信被执行人、重大税收违法案件当事人名单、政府采购严重违法失信行为记录名单（查询网站：信用中国和中国政府采购网，并提供报名时间内网站截图为准</w:t>
      </w:r>
      <w:r w:rsidR="00736909" w:rsidRPr="00736909">
        <w:rPr>
          <w:rFonts w:hint="eastAsia"/>
          <w:bCs/>
          <w:color w:val="000000"/>
        </w:rPr>
        <w:t xml:space="preserve"> </w:t>
      </w:r>
      <w:r w:rsidR="00736909" w:rsidRPr="00736909">
        <w:rPr>
          <w:bCs/>
          <w:color w:val="000000"/>
        </w:rPr>
        <w:t>）；未被列入经营异常名录信息、列入严重违法失信企业名单（黑名单）（查询网站</w:t>
      </w:r>
      <w:r w:rsidR="00736909" w:rsidRPr="00736909">
        <w:rPr>
          <w:rFonts w:hint="eastAsia"/>
          <w:bCs/>
          <w:color w:val="000000"/>
        </w:rPr>
        <w:t>：国家企业信用信息公示系统</w:t>
      </w:r>
      <w:r w:rsidR="00736909" w:rsidRPr="00736909">
        <w:rPr>
          <w:bCs/>
          <w:color w:val="000000"/>
        </w:rPr>
        <w:t>，并提供报名时间内网站截图为准</w:t>
      </w:r>
      <w:r w:rsidR="00736909" w:rsidRPr="00736909">
        <w:rPr>
          <w:rFonts w:hint="eastAsia"/>
          <w:bCs/>
          <w:color w:val="000000"/>
        </w:rPr>
        <w:t xml:space="preserve"> </w:t>
      </w:r>
      <w:r w:rsidR="00736909" w:rsidRPr="00736909">
        <w:rPr>
          <w:bCs/>
          <w:color w:val="000000"/>
        </w:rPr>
        <w:t>）</w:t>
      </w:r>
      <w:r w:rsidRPr="0070038E">
        <w:rPr>
          <w:rFonts w:hint="eastAsia"/>
          <w:bCs/>
          <w:color w:val="000000"/>
        </w:rPr>
        <w:t xml:space="preserve">； </w:t>
      </w:r>
    </w:p>
    <w:p w:rsidR="0070038E" w:rsidRPr="0070038E" w:rsidRDefault="0070038E" w:rsidP="0070038E">
      <w:pPr>
        <w:pStyle w:val="p16"/>
        <w:spacing w:line="360" w:lineRule="auto"/>
        <w:ind w:firstLineChars="200" w:firstLine="480"/>
        <w:jc w:val="both"/>
        <w:rPr>
          <w:bCs/>
          <w:color w:val="000000"/>
        </w:rPr>
      </w:pPr>
      <w:r w:rsidRPr="0070038E">
        <w:rPr>
          <w:bCs/>
          <w:color w:val="000000"/>
        </w:rPr>
        <w:t>（五）</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（六）谈判现场需提供资质资料详见谈判文件（资格后审）。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lastRenderedPageBreak/>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A04671" w:rsidRPr="00A04671">
        <w:rPr>
          <w:rFonts w:hint="eastAsia"/>
          <w:bCs/>
          <w:color w:val="000000"/>
        </w:rPr>
        <w:t>www.xc</w:t>
      </w:r>
      <w:r w:rsidR="00445D19">
        <w:rPr>
          <w:rFonts w:hint="eastAsia"/>
          <w:bCs/>
          <w:color w:val="000000"/>
        </w:rPr>
        <w:t>ggzy</w:t>
      </w:r>
      <w:r w:rsidR="00A04671" w:rsidRPr="00A04671">
        <w:rPr>
          <w:rFonts w:hint="eastAsia"/>
          <w:bCs/>
          <w:color w:val="000000"/>
        </w:rPr>
        <w:t>.gov.cn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007B624F" w:rsidRPr="007B624F">
        <w:rPr>
          <w:rFonts w:hint="eastAsia"/>
          <w:bCs/>
          <w:color w:val="000000"/>
        </w:rPr>
        <w:t>2019年</w:t>
      </w:r>
      <w:r w:rsidR="00652F12" w:rsidRPr="00652F12">
        <w:rPr>
          <w:rFonts w:hint="eastAsia"/>
          <w:bCs/>
          <w:color w:val="000000"/>
        </w:rPr>
        <w:t>4月11日上午9:00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652F12">
        <w:rPr>
          <w:rFonts w:ascii="宋体" w:hAnsi="宋体" w:cs="宋体" w:hint="eastAsia"/>
          <w:b/>
          <w:bCs/>
          <w:sz w:val="24"/>
          <w:szCs w:val="24"/>
          <w:u w:val="single"/>
        </w:rPr>
        <w:t>8</w:t>
      </w:r>
      <w:r w:rsidR="0070038E">
        <w:rPr>
          <w:rFonts w:ascii="宋体" w:hAnsi="宋体" w:cs="宋体" w:hint="eastAsia"/>
          <w:b/>
          <w:bCs/>
          <w:sz w:val="24"/>
          <w:szCs w:val="24"/>
          <w:u w:val="single"/>
        </w:rPr>
        <w:t>000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007B624F" w:rsidRPr="007B624F">
        <w:rPr>
          <w:rFonts w:ascii="宋体" w:hAnsi="宋体" w:cs="宋体" w:hint="eastAsia"/>
          <w:bCs/>
          <w:color w:val="000000"/>
          <w:sz w:val="24"/>
          <w:szCs w:val="24"/>
        </w:rPr>
        <w:t>2019年</w:t>
      </w:r>
      <w:r w:rsidR="00652F12" w:rsidRPr="00652F12">
        <w:rPr>
          <w:rFonts w:ascii="宋体" w:hAnsi="宋体" w:cs="宋体" w:hint="eastAsia"/>
          <w:bCs/>
          <w:color w:val="000000"/>
          <w:sz w:val="24"/>
          <w:szCs w:val="24"/>
        </w:rPr>
        <w:t>4月11日上午9:00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493A73" w:rsidRPr="00493A73" w:rsidRDefault="00493A73" w:rsidP="00493A73">
      <w:pPr>
        <w:pStyle w:val="p0"/>
        <w:spacing w:line="400" w:lineRule="exact"/>
        <w:ind w:firstLineChars="200" w:firstLine="480"/>
        <w:rPr>
          <w:rFonts w:ascii="宋体" w:hAnsi="宋体" w:cs="宋体"/>
          <w:bCs/>
          <w:color w:val="000000"/>
          <w:sz w:val="24"/>
        </w:rPr>
      </w:pPr>
      <w:r w:rsidRPr="00493A73">
        <w:rPr>
          <w:rFonts w:ascii="宋体" w:hAnsi="宋体" w:cs="宋体" w:hint="eastAsia"/>
          <w:color w:val="000000"/>
          <w:sz w:val="24"/>
        </w:rPr>
        <w:t>采购人：</w:t>
      </w:r>
      <w:r w:rsidRPr="00493A73">
        <w:rPr>
          <w:rFonts w:ascii="宋体" w:hAnsi="宋体" w:cs="宋体" w:hint="eastAsia"/>
          <w:bCs/>
          <w:color w:val="000000"/>
          <w:sz w:val="24"/>
        </w:rPr>
        <w:t>襄城县紫云镇张村中心小学</w:t>
      </w:r>
    </w:p>
    <w:p w:rsidR="00493A73" w:rsidRPr="00493A73" w:rsidRDefault="00493A73" w:rsidP="00493A73">
      <w:pPr>
        <w:pStyle w:val="p0"/>
        <w:spacing w:line="400" w:lineRule="exact"/>
        <w:ind w:firstLineChars="200" w:firstLine="480"/>
        <w:rPr>
          <w:rFonts w:ascii="宋体" w:hAnsi="宋体" w:cs="宋体"/>
          <w:bCs/>
          <w:color w:val="000000"/>
          <w:sz w:val="24"/>
        </w:rPr>
      </w:pPr>
      <w:r w:rsidRPr="00493A73">
        <w:rPr>
          <w:rFonts w:ascii="宋体" w:hAnsi="宋体" w:cs="宋体" w:hint="eastAsia"/>
          <w:color w:val="000000"/>
          <w:sz w:val="24"/>
        </w:rPr>
        <w:lastRenderedPageBreak/>
        <w:t>联系地址：</w:t>
      </w:r>
      <w:r w:rsidRPr="00493A73">
        <w:rPr>
          <w:rFonts w:ascii="宋体" w:hAnsi="宋体" w:cs="宋体" w:hint="eastAsia"/>
          <w:bCs/>
          <w:color w:val="000000"/>
          <w:sz w:val="24"/>
        </w:rPr>
        <w:t xml:space="preserve">襄城县紫云镇张村     </w:t>
      </w:r>
    </w:p>
    <w:p w:rsidR="00493A73" w:rsidRPr="00493A73" w:rsidRDefault="00493A73" w:rsidP="00493A73">
      <w:pPr>
        <w:pStyle w:val="p0"/>
        <w:spacing w:line="400" w:lineRule="exact"/>
        <w:ind w:firstLineChars="200" w:firstLine="480"/>
        <w:rPr>
          <w:rFonts w:ascii="宋体" w:hAnsi="宋体" w:cs="宋体"/>
          <w:color w:val="000000"/>
          <w:sz w:val="24"/>
        </w:rPr>
      </w:pPr>
      <w:r w:rsidRPr="00493A73">
        <w:rPr>
          <w:rFonts w:ascii="宋体" w:hAnsi="宋体" w:cs="宋体" w:hint="eastAsia"/>
          <w:color w:val="000000"/>
          <w:sz w:val="24"/>
        </w:rPr>
        <w:t>联系电话：13839014596</w:t>
      </w:r>
    </w:p>
    <w:p w:rsidR="00D276B8" w:rsidRDefault="00B92A7A" w:rsidP="008E5DF9">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w:t>
      </w:r>
      <w:r w:rsidR="007B624F">
        <w:rPr>
          <w:rFonts w:ascii="宋体" w:hAnsi="宋体" w:cs="宋体" w:hint="eastAsia"/>
          <w:sz w:val="24"/>
          <w:szCs w:val="24"/>
        </w:rPr>
        <w:t>9</w:t>
      </w:r>
      <w:r>
        <w:rPr>
          <w:rFonts w:ascii="宋体" w:hAnsi="宋体" w:cs="宋体" w:hint="eastAsia"/>
          <w:sz w:val="24"/>
          <w:szCs w:val="24"/>
        </w:rPr>
        <w:t>年</w:t>
      </w:r>
      <w:r w:rsidR="00493A73">
        <w:rPr>
          <w:rFonts w:ascii="宋体" w:hAnsi="宋体" w:cs="宋体" w:hint="eastAsia"/>
          <w:sz w:val="24"/>
          <w:szCs w:val="24"/>
        </w:rPr>
        <w:t>4</w:t>
      </w:r>
      <w:r>
        <w:rPr>
          <w:rFonts w:ascii="宋体" w:hAnsi="宋体" w:cs="宋体" w:hint="eastAsia"/>
          <w:sz w:val="24"/>
          <w:szCs w:val="24"/>
        </w:rPr>
        <w:t>月</w:t>
      </w:r>
      <w:r w:rsidR="00493A73">
        <w:rPr>
          <w:rFonts w:ascii="宋体" w:hAnsi="宋体" w:cs="宋体" w:hint="eastAsia"/>
          <w:sz w:val="24"/>
          <w:szCs w:val="24"/>
        </w:rPr>
        <w:t>4</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8E5DF9" w:rsidRDefault="008E5DF9" w:rsidP="003701F4">
      <w:pPr>
        <w:pStyle w:val="p0"/>
        <w:spacing w:before="100" w:after="100" w:line="400" w:lineRule="exact"/>
        <w:rPr>
          <w:rFonts w:ascii="宋体" w:hAnsi="宋体"/>
          <w:b/>
          <w:sz w:val="32"/>
          <w:szCs w:val="32"/>
        </w:rPr>
      </w:pPr>
    </w:p>
    <w:p w:rsidR="00D276B8" w:rsidRDefault="00B92A7A" w:rsidP="00493A73">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E27D5B"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460" w:type="dxa"/>
        <w:tblInd w:w="93" w:type="dxa"/>
        <w:tblLook w:val="04A0"/>
      </w:tblPr>
      <w:tblGrid>
        <w:gridCol w:w="625"/>
        <w:gridCol w:w="6"/>
        <w:gridCol w:w="6"/>
        <w:gridCol w:w="145"/>
        <w:gridCol w:w="10"/>
        <w:gridCol w:w="6"/>
        <w:gridCol w:w="82"/>
        <w:gridCol w:w="1"/>
        <w:gridCol w:w="1052"/>
        <w:gridCol w:w="1"/>
        <w:gridCol w:w="184"/>
        <w:gridCol w:w="97"/>
        <w:gridCol w:w="133"/>
        <w:gridCol w:w="179"/>
        <w:gridCol w:w="788"/>
        <w:gridCol w:w="5"/>
        <w:gridCol w:w="97"/>
        <w:gridCol w:w="257"/>
        <w:gridCol w:w="17"/>
        <w:gridCol w:w="20"/>
        <w:gridCol w:w="58"/>
        <w:gridCol w:w="53"/>
        <w:gridCol w:w="77"/>
        <w:gridCol w:w="515"/>
        <w:gridCol w:w="37"/>
        <w:gridCol w:w="9"/>
        <w:gridCol w:w="47"/>
        <w:gridCol w:w="36"/>
        <w:gridCol w:w="85"/>
        <w:gridCol w:w="262"/>
        <w:gridCol w:w="5"/>
        <w:gridCol w:w="104"/>
        <w:gridCol w:w="195"/>
        <w:gridCol w:w="89"/>
        <w:gridCol w:w="102"/>
        <w:gridCol w:w="77"/>
        <w:gridCol w:w="4"/>
        <w:gridCol w:w="99"/>
        <w:gridCol w:w="169"/>
        <w:gridCol w:w="87"/>
        <w:gridCol w:w="101"/>
        <w:gridCol w:w="79"/>
        <w:gridCol w:w="4"/>
        <w:gridCol w:w="10"/>
        <w:gridCol w:w="5"/>
        <w:gridCol w:w="82"/>
        <w:gridCol w:w="592"/>
        <w:gridCol w:w="82"/>
        <w:gridCol w:w="91"/>
        <w:gridCol w:w="105"/>
        <w:gridCol w:w="6"/>
        <w:gridCol w:w="75"/>
        <w:gridCol w:w="609"/>
        <w:gridCol w:w="12"/>
        <w:gridCol w:w="55"/>
        <w:gridCol w:w="5"/>
        <w:gridCol w:w="1"/>
        <w:gridCol w:w="59"/>
        <w:gridCol w:w="20"/>
        <w:gridCol w:w="66"/>
        <w:gridCol w:w="35"/>
        <w:gridCol w:w="5"/>
        <w:gridCol w:w="28"/>
        <w:gridCol w:w="32"/>
        <w:gridCol w:w="31"/>
        <w:gridCol w:w="9"/>
        <w:gridCol w:w="54"/>
        <w:gridCol w:w="62"/>
        <w:gridCol w:w="63"/>
        <w:gridCol w:w="386"/>
        <w:gridCol w:w="22"/>
        <w:gridCol w:w="35"/>
        <w:gridCol w:w="252"/>
        <w:gridCol w:w="6"/>
        <w:gridCol w:w="36"/>
        <w:gridCol w:w="157"/>
        <w:gridCol w:w="36"/>
        <w:gridCol w:w="39"/>
        <w:gridCol w:w="1252"/>
        <w:gridCol w:w="40"/>
      </w:tblGrid>
      <w:tr w:rsidR="00493A73" w:rsidRPr="00493A73" w:rsidTr="00493A73">
        <w:trPr>
          <w:trHeight w:val="795"/>
        </w:trPr>
        <w:tc>
          <w:tcPr>
            <w:tcW w:w="10460" w:type="dxa"/>
            <w:gridSpan w:val="80"/>
            <w:tcBorders>
              <w:top w:val="nil"/>
              <w:left w:val="nil"/>
              <w:bottom w:val="nil"/>
              <w:right w:val="nil"/>
            </w:tcBorders>
            <w:shd w:val="clear" w:color="FFFFFF" w:fill="FFFFFF"/>
            <w:vAlign w:val="center"/>
            <w:hideMark/>
          </w:tcPr>
          <w:p w:rsidR="00493A73" w:rsidRPr="00493A73" w:rsidRDefault="00493A73" w:rsidP="00493A73">
            <w:pPr>
              <w:widowControl/>
              <w:jc w:val="center"/>
              <w:rPr>
                <w:rFonts w:ascii="宋体" w:hAnsi="宋体" w:cs="宋体"/>
                <w:b/>
                <w:bCs/>
                <w:kern w:val="0"/>
                <w:sz w:val="40"/>
                <w:szCs w:val="40"/>
              </w:rPr>
            </w:pPr>
            <w:r w:rsidRPr="00493A73">
              <w:rPr>
                <w:rFonts w:ascii="宋体" w:hAnsi="宋体" w:cs="宋体" w:hint="eastAsia"/>
                <w:b/>
                <w:bCs/>
                <w:kern w:val="0"/>
                <w:sz w:val="40"/>
                <w:szCs w:val="40"/>
              </w:rPr>
              <w:t>分部分项工程和单价措施项目清单与计价表</w:t>
            </w:r>
          </w:p>
        </w:tc>
      </w:tr>
      <w:tr w:rsidR="00493A73" w:rsidRPr="00493A73" w:rsidTr="00493A73">
        <w:trPr>
          <w:trHeight w:val="510"/>
        </w:trPr>
        <w:tc>
          <w:tcPr>
            <w:tcW w:w="4628" w:type="dxa"/>
            <w:gridSpan w:val="29"/>
            <w:tcBorders>
              <w:top w:val="nil"/>
              <w:left w:val="nil"/>
              <w:bottom w:val="nil"/>
              <w:right w:val="nil"/>
            </w:tcBorders>
            <w:shd w:val="clear" w:color="FFFFFF" w:fill="FFFFFF"/>
            <w:vAlign w:val="bottom"/>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工程名称：室外排水</w:t>
            </w:r>
          </w:p>
        </w:tc>
        <w:tc>
          <w:tcPr>
            <w:tcW w:w="3571" w:type="dxa"/>
            <w:gridSpan w:val="40"/>
            <w:tcBorders>
              <w:top w:val="nil"/>
              <w:left w:val="nil"/>
              <w:bottom w:val="nil"/>
              <w:right w:val="nil"/>
            </w:tcBorders>
            <w:shd w:val="clear" w:color="FFFFFF" w:fill="FFFFFF"/>
            <w:vAlign w:val="bottom"/>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标段：襄城县紫云镇张村中心小学室外工程</w:t>
            </w:r>
          </w:p>
        </w:tc>
        <w:tc>
          <w:tcPr>
            <w:tcW w:w="2261" w:type="dxa"/>
            <w:gridSpan w:val="11"/>
            <w:tcBorders>
              <w:top w:val="nil"/>
              <w:left w:val="nil"/>
              <w:bottom w:val="nil"/>
              <w:right w:val="nil"/>
            </w:tcBorders>
            <w:shd w:val="clear" w:color="FFFFFF" w:fill="FFFFFF"/>
            <w:vAlign w:val="bottom"/>
            <w:hideMark/>
          </w:tcPr>
          <w:p w:rsidR="00493A73" w:rsidRPr="00493A73" w:rsidRDefault="00493A73" w:rsidP="00493A73">
            <w:pPr>
              <w:widowControl/>
              <w:jc w:val="right"/>
              <w:rPr>
                <w:rFonts w:ascii="宋体" w:hAnsi="宋体" w:cs="宋体"/>
                <w:kern w:val="0"/>
                <w:sz w:val="18"/>
                <w:szCs w:val="18"/>
              </w:rPr>
            </w:pPr>
            <w:r w:rsidRPr="00493A73">
              <w:rPr>
                <w:rFonts w:ascii="宋体" w:hAnsi="宋体" w:cs="宋体" w:hint="eastAsia"/>
                <w:kern w:val="0"/>
                <w:sz w:val="18"/>
                <w:szCs w:val="18"/>
              </w:rPr>
              <w:t>第 1 页 共 1 页</w:t>
            </w:r>
          </w:p>
        </w:tc>
      </w:tr>
      <w:tr w:rsidR="00493A73" w:rsidRPr="00493A73" w:rsidTr="00493A73">
        <w:trPr>
          <w:trHeight w:val="285"/>
        </w:trPr>
        <w:tc>
          <w:tcPr>
            <w:tcW w:w="782"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序号</w:t>
            </w:r>
          </w:p>
        </w:tc>
        <w:tc>
          <w:tcPr>
            <w:tcW w:w="1745"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项目编码</w:t>
            </w:r>
          </w:p>
        </w:tc>
        <w:tc>
          <w:tcPr>
            <w:tcW w:w="1372"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项目名称</w:t>
            </w:r>
          </w:p>
        </w:tc>
        <w:tc>
          <w:tcPr>
            <w:tcW w:w="1486"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项目特征描述</w:t>
            </w:r>
          </w:p>
        </w:tc>
        <w:tc>
          <w:tcPr>
            <w:tcW w:w="537"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计量单位</w:t>
            </w:r>
          </w:p>
        </w:tc>
        <w:tc>
          <w:tcPr>
            <w:tcW w:w="945"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工程量</w:t>
            </w:r>
          </w:p>
        </w:tc>
        <w:tc>
          <w:tcPr>
            <w:tcW w:w="3593" w:type="dxa"/>
            <w:gridSpan w:val="31"/>
            <w:tcBorders>
              <w:top w:val="single" w:sz="8" w:space="0" w:color="000000"/>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金 额(元)</w:t>
            </w:r>
          </w:p>
        </w:tc>
      </w:tr>
      <w:tr w:rsidR="00493A73" w:rsidRPr="00493A73" w:rsidTr="00493A73">
        <w:trPr>
          <w:trHeight w:val="285"/>
        </w:trPr>
        <w:tc>
          <w:tcPr>
            <w:tcW w:w="782" w:type="dxa"/>
            <w:gridSpan w:val="4"/>
            <w:vMerge/>
            <w:tcBorders>
              <w:top w:val="single" w:sz="8" w:space="0" w:color="000000"/>
              <w:left w:val="single" w:sz="8"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1745" w:type="dxa"/>
            <w:gridSpan w:val="10"/>
            <w:vMerge/>
            <w:tcBorders>
              <w:top w:val="single" w:sz="8"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1372" w:type="dxa"/>
            <w:gridSpan w:val="9"/>
            <w:vMerge/>
            <w:tcBorders>
              <w:top w:val="single" w:sz="8"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1486" w:type="dxa"/>
            <w:gridSpan w:val="12"/>
            <w:vMerge/>
            <w:tcBorders>
              <w:top w:val="single" w:sz="8"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537" w:type="dxa"/>
            <w:gridSpan w:val="6"/>
            <w:vMerge/>
            <w:tcBorders>
              <w:top w:val="single" w:sz="8"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945" w:type="dxa"/>
            <w:gridSpan w:val="8"/>
            <w:vMerge/>
            <w:tcBorders>
              <w:top w:val="single" w:sz="8"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1081" w:type="dxa"/>
            <w:gridSpan w:val="14"/>
            <w:vMerge w:val="restart"/>
            <w:tcBorders>
              <w:top w:val="nil"/>
              <w:left w:val="single" w:sz="4"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综合单价</w:t>
            </w:r>
          </w:p>
        </w:tc>
        <w:tc>
          <w:tcPr>
            <w:tcW w:w="1220" w:type="dxa"/>
            <w:gridSpan w:val="1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合 价</w:t>
            </w: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其中</w:t>
            </w:r>
          </w:p>
        </w:tc>
      </w:tr>
      <w:tr w:rsidR="00493A73" w:rsidRPr="00493A73" w:rsidTr="00493A73">
        <w:trPr>
          <w:trHeight w:val="285"/>
        </w:trPr>
        <w:tc>
          <w:tcPr>
            <w:tcW w:w="782" w:type="dxa"/>
            <w:gridSpan w:val="4"/>
            <w:vMerge/>
            <w:tcBorders>
              <w:top w:val="single" w:sz="8" w:space="0" w:color="000000"/>
              <w:left w:val="single" w:sz="8"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1745" w:type="dxa"/>
            <w:gridSpan w:val="10"/>
            <w:vMerge/>
            <w:tcBorders>
              <w:top w:val="single" w:sz="8"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1372" w:type="dxa"/>
            <w:gridSpan w:val="9"/>
            <w:vMerge/>
            <w:tcBorders>
              <w:top w:val="single" w:sz="8"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1486" w:type="dxa"/>
            <w:gridSpan w:val="12"/>
            <w:vMerge/>
            <w:tcBorders>
              <w:top w:val="single" w:sz="8"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537" w:type="dxa"/>
            <w:gridSpan w:val="6"/>
            <w:vMerge/>
            <w:tcBorders>
              <w:top w:val="single" w:sz="8"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945" w:type="dxa"/>
            <w:gridSpan w:val="8"/>
            <w:vMerge/>
            <w:tcBorders>
              <w:top w:val="single" w:sz="8"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1081" w:type="dxa"/>
            <w:gridSpan w:val="14"/>
            <w:vMerge/>
            <w:tcBorders>
              <w:top w:val="nil"/>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1220" w:type="dxa"/>
            <w:gridSpan w:val="15"/>
            <w:vMerge/>
            <w:tcBorders>
              <w:top w:val="single" w:sz="4"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暂估价</w:t>
            </w:r>
          </w:p>
        </w:tc>
      </w:tr>
      <w:tr w:rsidR="00493A73" w:rsidRPr="00493A73" w:rsidTr="00493A73">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745"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372"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整个项目</w:t>
            </w:r>
          </w:p>
        </w:tc>
        <w:tc>
          <w:tcPr>
            <w:tcW w:w="148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45"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081" w:type="dxa"/>
            <w:gridSpan w:val="14"/>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73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1</w:t>
            </w:r>
          </w:p>
        </w:tc>
        <w:tc>
          <w:tcPr>
            <w:tcW w:w="1745"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010101003001</w:t>
            </w:r>
          </w:p>
        </w:tc>
        <w:tc>
          <w:tcPr>
            <w:tcW w:w="1372"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挖沟槽土方</w:t>
            </w:r>
          </w:p>
        </w:tc>
        <w:tc>
          <w:tcPr>
            <w:tcW w:w="148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1.土壤类别:一、二类土</w:t>
            </w:r>
            <w:r w:rsidRPr="00493A73">
              <w:rPr>
                <w:rFonts w:ascii="宋体" w:hAnsi="宋体" w:cs="宋体" w:hint="eastAsia"/>
                <w:kern w:val="0"/>
                <w:sz w:val="18"/>
                <w:szCs w:val="18"/>
              </w:rPr>
              <w:br/>
              <w:t>2.挖土深度:0.7m</w:t>
            </w:r>
          </w:p>
        </w:tc>
        <w:tc>
          <w:tcPr>
            <w:tcW w:w="53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m3</w:t>
            </w:r>
          </w:p>
        </w:tc>
        <w:tc>
          <w:tcPr>
            <w:tcW w:w="945"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r w:rsidRPr="00493A73">
              <w:rPr>
                <w:rFonts w:ascii="宋体" w:hAnsi="宋体" w:cs="宋体" w:hint="eastAsia"/>
                <w:kern w:val="0"/>
                <w:sz w:val="18"/>
                <w:szCs w:val="18"/>
              </w:rPr>
              <w:t>50.66</w:t>
            </w:r>
          </w:p>
        </w:tc>
        <w:tc>
          <w:tcPr>
            <w:tcW w:w="1081" w:type="dxa"/>
            <w:gridSpan w:val="14"/>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118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2</w:t>
            </w:r>
          </w:p>
        </w:tc>
        <w:tc>
          <w:tcPr>
            <w:tcW w:w="1745"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010103001001</w:t>
            </w:r>
          </w:p>
        </w:tc>
        <w:tc>
          <w:tcPr>
            <w:tcW w:w="1372"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回填方</w:t>
            </w:r>
          </w:p>
        </w:tc>
        <w:tc>
          <w:tcPr>
            <w:tcW w:w="148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1.密实度要求:</w:t>
            </w:r>
            <w:proofErr w:type="gramStart"/>
            <w:r w:rsidRPr="00493A73">
              <w:rPr>
                <w:rFonts w:ascii="宋体" w:hAnsi="宋体" w:cs="宋体" w:hint="eastAsia"/>
                <w:kern w:val="0"/>
                <w:sz w:val="18"/>
                <w:szCs w:val="18"/>
              </w:rPr>
              <w:t>夯填</w:t>
            </w:r>
            <w:proofErr w:type="gramEnd"/>
            <w:r w:rsidRPr="00493A73">
              <w:rPr>
                <w:rFonts w:ascii="宋体" w:hAnsi="宋体" w:cs="宋体" w:hint="eastAsia"/>
                <w:kern w:val="0"/>
                <w:sz w:val="18"/>
                <w:szCs w:val="18"/>
              </w:rPr>
              <w:br/>
              <w:t>2.填方来源、运距:投标人自行考虑</w:t>
            </w:r>
          </w:p>
        </w:tc>
        <w:tc>
          <w:tcPr>
            <w:tcW w:w="53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m3</w:t>
            </w:r>
          </w:p>
        </w:tc>
        <w:tc>
          <w:tcPr>
            <w:tcW w:w="945"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r w:rsidRPr="00493A73">
              <w:rPr>
                <w:rFonts w:ascii="宋体" w:hAnsi="宋体" w:cs="宋体" w:hint="eastAsia"/>
                <w:kern w:val="0"/>
                <w:sz w:val="18"/>
                <w:szCs w:val="18"/>
              </w:rPr>
              <w:t>50.66</w:t>
            </w:r>
          </w:p>
        </w:tc>
        <w:tc>
          <w:tcPr>
            <w:tcW w:w="1081" w:type="dxa"/>
            <w:gridSpan w:val="14"/>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118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3</w:t>
            </w:r>
          </w:p>
        </w:tc>
        <w:tc>
          <w:tcPr>
            <w:tcW w:w="1745"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040501004001</w:t>
            </w:r>
          </w:p>
        </w:tc>
        <w:tc>
          <w:tcPr>
            <w:tcW w:w="1372"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塑料管</w:t>
            </w:r>
          </w:p>
        </w:tc>
        <w:tc>
          <w:tcPr>
            <w:tcW w:w="148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1.材质及规格:De110</w:t>
            </w:r>
            <w:r w:rsidRPr="00493A73">
              <w:rPr>
                <w:rFonts w:ascii="宋体" w:hAnsi="宋体" w:cs="宋体" w:hint="eastAsia"/>
                <w:kern w:val="0"/>
                <w:sz w:val="18"/>
                <w:szCs w:val="18"/>
              </w:rPr>
              <w:br/>
              <w:t>2.连接形式:胶圈接口</w:t>
            </w:r>
            <w:r w:rsidRPr="00493A73">
              <w:rPr>
                <w:rFonts w:ascii="宋体" w:hAnsi="宋体" w:cs="宋体" w:hint="eastAsia"/>
                <w:kern w:val="0"/>
                <w:sz w:val="18"/>
                <w:szCs w:val="18"/>
              </w:rPr>
              <w:br/>
              <w:t>3.铺设深度:0.7m</w:t>
            </w:r>
          </w:p>
        </w:tc>
        <w:tc>
          <w:tcPr>
            <w:tcW w:w="53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m</w:t>
            </w:r>
          </w:p>
        </w:tc>
        <w:tc>
          <w:tcPr>
            <w:tcW w:w="945"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r w:rsidRPr="00493A73">
              <w:rPr>
                <w:rFonts w:ascii="宋体" w:hAnsi="宋体" w:cs="宋体" w:hint="eastAsia"/>
                <w:kern w:val="0"/>
                <w:sz w:val="18"/>
                <w:szCs w:val="18"/>
              </w:rPr>
              <w:t>27.31</w:t>
            </w:r>
          </w:p>
        </w:tc>
        <w:tc>
          <w:tcPr>
            <w:tcW w:w="1081" w:type="dxa"/>
            <w:gridSpan w:val="14"/>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118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4</w:t>
            </w:r>
          </w:p>
        </w:tc>
        <w:tc>
          <w:tcPr>
            <w:tcW w:w="1745"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040501004003</w:t>
            </w:r>
          </w:p>
        </w:tc>
        <w:tc>
          <w:tcPr>
            <w:tcW w:w="1372"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塑料管</w:t>
            </w:r>
          </w:p>
        </w:tc>
        <w:tc>
          <w:tcPr>
            <w:tcW w:w="148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1.材质及规格:De160</w:t>
            </w:r>
            <w:r w:rsidRPr="00493A73">
              <w:rPr>
                <w:rFonts w:ascii="宋体" w:hAnsi="宋体" w:cs="宋体" w:hint="eastAsia"/>
                <w:kern w:val="0"/>
                <w:sz w:val="18"/>
                <w:szCs w:val="18"/>
              </w:rPr>
              <w:br/>
              <w:t>2.连接形式:胶圈接口</w:t>
            </w:r>
            <w:r w:rsidRPr="00493A73">
              <w:rPr>
                <w:rFonts w:ascii="宋体" w:hAnsi="宋体" w:cs="宋体" w:hint="eastAsia"/>
                <w:kern w:val="0"/>
                <w:sz w:val="18"/>
                <w:szCs w:val="18"/>
              </w:rPr>
              <w:br/>
              <w:t>3.铺设深度:0.7m</w:t>
            </w:r>
          </w:p>
        </w:tc>
        <w:tc>
          <w:tcPr>
            <w:tcW w:w="53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m</w:t>
            </w:r>
          </w:p>
        </w:tc>
        <w:tc>
          <w:tcPr>
            <w:tcW w:w="945"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r w:rsidRPr="00493A73">
              <w:rPr>
                <w:rFonts w:ascii="宋体" w:hAnsi="宋体" w:cs="宋体" w:hint="eastAsia"/>
                <w:kern w:val="0"/>
                <w:sz w:val="18"/>
                <w:szCs w:val="18"/>
              </w:rPr>
              <w:t>27.06</w:t>
            </w:r>
          </w:p>
        </w:tc>
        <w:tc>
          <w:tcPr>
            <w:tcW w:w="1081" w:type="dxa"/>
            <w:gridSpan w:val="14"/>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118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5</w:t>
            </w:r>
          </w:p>
        </w:tc>
        <w:tc>
          <w:tcPr>
            <w:tcW w:w="1745"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040501004002</w:t>
            </w:r>
          </w:p>
        </w:tc>
        <w:tc>
          <w:tcPr>
            <w:tcW w:w="1372"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塑料管</w:t>
            </w:r>
          </w:p>
        </w:tc>
        <w:tc>
          <w:tcPr>
            <w:tcW w:w="148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1.材质及规格:De200</w:t>
            </w:r>
            <w:r w:rsidRPr="00493A73">
              <w:rPr>
                <w:rFonts w:ascii="宋体" w:hAnsi="宋体" w:cs="宋体" w:hint="eastAsia"/>
                <w:kern w:val="0"/>
                <w:sz w:val="18"/>
                <w:szCs w:val="18"/>
              </w:rPr>
              <w:br/>
              <w:t>2.连接形式:胶圈接口</w:t>
            </w:r>
            <w:r w:rsidRPr="00493A73">
              <w:rPr>
                <w:rFonts w:ascii="宋体" w:hAnsi="宋体" w:cs="宋体" w:hint="eastAsia"/>
                <w:kern w:val="0"/>
                <w:sz w:val="18"/>
                <w:szCs w:val="18"/>
              </w:rPr>
              <w:br/>
              <w:t>3.铺设深度:0.7m</w:t>
            </w:r>
          </w:p>
        </w:tc>
        <w:tc>
          <w:tcPr>
            <w:tcW w:w="53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m</w:t>
            </w:r>
          </w:p>
        </w:tc>
        <w:tc>
          <w:tcPr>
            <w:tcW w:w="945"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r w:rsidRPr="00493A73">
              <w:rPr>
                <w:rFonts w:ascii="宋体" w:hAnsi="宋体" w:cs="宋体" w:hint="eastAsia"/>
                <w:kern w:val="0"/>
                <w:sz w:val="18"/>
                <w:szCs w:val="18"/>
              </w:rPr>
              <w:t>126.55</w:t>
            </w:r>
          </w:p>
        </w:tc>
        <w:tc>
          <w:tcPr>
            <w:tcW w:w="1081" w:type="dxa"/>
            <w:gridSpan w:val="14"/>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745"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372"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措施项目</w:t>
            </w:r>
          </w:p>
        </w:tc>
        <w:tc>
          <w:tcPr>
            <w:tcW w:w="148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45"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081" w:type="dxa"/>
            <w:gridSpan w:val="14"/>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745"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372"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8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945"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081" w:type="dxa"/>
            <w:gridSpan w:val="14"/>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745"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372"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8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945"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081" w:type="dxa"/>
            <w:gridSpan w:val="14"/>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745"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372"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8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945"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081" w:type="dxa"/>
            <w:gridSpan w:val="14"/>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745"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372"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8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945"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081" w:type="dxa"/>
            <w:gridSpan w:val="14"/>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745"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372"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8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945"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081" w:type="dxa"/>
            <w:gridSpan w:val="14"/>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745"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372"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8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945"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081" w:type="dxa"/>
            <w:gridSpan w:val="14"/>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745"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372"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8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945"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081" w:type="dxa"/>
            <w:gridSpan w:val="14"/>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745"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372"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8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945"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081" w:type="dxa"/>
            <w:gridSpan w:val="14"/>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745"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372"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8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945"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081" w:type="dxa"/>
            <w:gridSpan w:val="14"/>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745"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372"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8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945"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081" w:type="dxa"/>
            <w:gridSpan w:val="14"/>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745"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372"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8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945"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081" w:type="dxa"/>
            <w:gridSpan w:val="14"/>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745"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372"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8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945"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081" w:type="dxa"/>
            <w:gridSpan w:val="14"/>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745"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372"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8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945"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081" w:type="dxa"/>
            <w:gridSpan w:val="14"/>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948" w:type="dxa"/>
            <w:gridSpan w:val="6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本页小计</w:t>
            </w:r>
          </w:p>
        </w:tc>
        <w:tc>
          <w:tcPr>
            <w:tcW w:w="12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948" w:type="dxa"/>
            <w:gridSpan w:val="6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合  计</w:t>
            </w:r>
          </w:p>
        </w:tc>
        <w:tc>
          <w:tcPr>
            <w:tcW w:w="1220"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92" w:type="dxa"/>
            <w:gridSpan w:val="2"/>
            <w:tcBorders>
              <w:top w:val="nil"/>
              <w:left w:val="nil"/>
              <w:bottom w:val="single" w:sz="8"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45"/>
        </w:trPr>
        <w:tc>
          <w:tcPr>
            <w:tcW w:w="10460" w:type="dxa"/>
            <w:gridSpan w:val="80"/>
            <w:tcBorders>
              <w:top w:val="nil"/>
              <w:left w:val="nil"/>
              <w:bottom w:val="nil"/>
              <w:right w:val="nil"/>
            </w:tcBorders>
            <w:shd w:val="clear" w:color="FFFFFF" w:fill="FFFFFF"/>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注：为计取</w:t>
            </w:r>
            <w:proofErr w:type="gramStart"/>
            <w:r w:rsidRPr="00493A73">
              <w:rPr>
                <w:rFonts w:ascii="宋体" w:hAnsi="宋体" w:cs="宋体" w:hint="eastAsia"/>
                <w:kern w:val="0"/>
                <w:sz w:val="18"/>
                <w:szCs w:val="18"/>
              </w:rPr>
              <w:t>规</w:t>
            </w:r>
            <w:proofErr w:type="gramEnd"/>
            <w:r w:rsidRPr="00493A73">
              <w:rPr>
                <w:rFonts w:ascii="宋体" w:hAnsi="宋体" w:cs="宋体" w:hint="eastAsia"/>
                <w:kern w:val="0"/>
                <w:sz w:val="18"/>
                <w:szCs w:val="18"/>
              </w:rPr>
              <w:t>费等的使用，可在表中增设其中：“定额人工费”。</w:t>
            </w:r>
          </w:p>
        </w:tc>
      </w:tr>
      <w:tr w:rsidR="00493A73" w:rsidRPr="00493A73" w:rsidTr="00493A73">
        <w:trPr>
          <w:trHeight w:val="345"/>
        </w:trPr>
        <w:tc>
          <w:tcPr>
            <w:tcW w:w="4628" w:type="dxa"/>
            <w:gridSpan w:val="29"/>
            <w:tcBorders>
              <w:top w:val="nil"/>
              <w:left w:val="nil"/>
              <w:bottom w:val="nil"/>
              <w:right w:val="nil"/>
            </w:tcBorders>
            <w:shd w:val="clear" w:color="FFFFFF" w:fill="FFFFFF"/>
            <w:hideMark/>
          </w:tcPr>
          <w:p w:rsidR="00493A73" w:rsidRPr="00493A73" w:rsidRDefault="00493A73" w:rsidP="00493A73">
            <w:pPr>
              <w:widowControl/>
              <w:jc w:val="left"/>
              <w:rPr>
                <w:rFonts w:ascii="宋体" w:hAnsi="宋体" w:cs="宋体"/>
                <w:kern w:val="0"/>
                <w:sz w:val="18"/>
                <w:szCs w:val="18"/>
              </w:rPr>
            </w:pPr>
          </w:p>
        </w:tc>
        <w:tc>
          <w:tcPr>
            <w:tcW w:w="3571" w:type="dxa"/>
            <w:gridSpan w:val="40"/>
            <w:tcBorders>
              <w:top w:val="nil"/>
              <w:left w:val="nil"/>
              <w:bottom w:val="nil"/>
              <w:right w:val="nil"/>
            </w:tcBorders>
            <w:shd w:val="clear" w:color="FFFFFF" w:fill="FFFFFF"/>
            <w:hideMark/>
          </w:tcPr>
          <w:p w:rsidR="00493A73" w:rsidRPr="00493A73" w:rsidRDefault="00493A73" w:rsidP="00493A73">
            <w:pPr>
              <w:widowControl/>
              <w:jc w:val="left"/>
              <w:rPr>
                <w:rFonts w:ascii="宋体" w:hAnsi="宋体" w:cs="宋体"/>
                <w:kern w:val="0"/>
                <w:sz w:val="18"/>
                <w:szCs w:val="18"/>
                <w:u w:val="single"/>
              </w:rPr>
            </w:pPr>
          </w:p>
        </w:tc>
        <w:tc>
          <w:tcPr>
            <w:tcW w:w="2261" w:type="dxa"/>
            <w:gridSpan w:val="11"/>
            <w:tcBorders>
              <w:top w:val="nil"/>
              <w:left w:val="nil"/>
              <w:bottom w:val="nil"/>
              <w:right w:val="nil"/>
            </w:tcBorders>
            <w:shd w:val="clear" w:color="FFFFFF" w:fill="FFFFFF"/>
            <w:hideMark/>
          </w:tcPr>
          <w:p w:rsidR="00493A73" w:rsidRPr="00493A73" w:rsidRDefault="00493A73" w:rsidP="00493A73">
            <w:pPr>
              <w:widowControl/>
              <w:jc w:val="right"/>
              <w:rPr>
                <w:rFonts w:ascii="宋体" w:hAnsi="宋体" w:cs="宋体"/>
                <w:kern w:val="0"/>
                <w:sz w:val="18"/>
                <w:szCs w:val="18"/>
              </w:rPr>
            </w:pPr>
            <w:r w:rsidRPr="00493A73">
              <w:rPr>
                <w:rFonts w:ascii="宋体" w:hAnsi="宋体" w:cs="宋体" w:hint="eastAsia"/>
                <w:kern w:val="0"/>
                <w:sz w:val="18"/>
                <w:szCs w:val="18"/>
              </w:rPr>
              <w:t>表—08</w:t>
            </w:r>
          </w:p>
        </w:tc>
      </w:tr>
      <w:tr w:rsidR="00493A73" w:rsidRPr="00493A73" w:rsidTr="00493A73">
        <w:trPr>
          <w:gridAfter w:val="1"/>
          <w:wAfter w:w="40" w:type="dxa"/>
          <w:trHeight w:val="795"/>
        </w:trPr>
        <w:tc>
          <w:tcPr>
            <w:tcW w:w="10420" w:type="dxa"/>
            <w:gridSpan w:val="79"/>
            <w:tcBorders>
              <w:top w:val="nil"/>
              <w:left w:val="nil"/>
              <w:bottom w:val="nil"/>
              <w:right w:val="nil"/>
            </w:tcBorders>
            <w:shd w:val="clear" w:color="FFFFFF" w:fill="FFFFFF"/>
            <w:vAlign w:val="center"/>
            <w:hideMark/>
          </w:tcPr>
          <w:p w:rsidR="00493A73" w:rsidRPr="00493A73" w:rsidRDefault="00493A73" w:rsidP="00493A73">
            <w:pPr>
              <w:widowControl/>
              <w:jc w:val="center"/>
              <w:rPr>
                <w:rFonts w:ascii="宋体" w:hAnsi="宋体" w:cs="宋体"/>
                <w:b/>
                <w:bCs/>
                <w:kern w:val="0"/>
                <w:sz w:val="40"/>
                <w:szCs w:val="40"/>
              </w:rPr>
            </w:pPr>
            <w:r w:rsidRPr="00493A73">
              <w:rPr>
                <w:rFonts w:ascii="宋体" w:hAnsi="宋体" w:cs="宋体" w:hint="eastAsia"/>
                <w:b/>
                <w:bCs/>
                <w:kern w:val="0"/>
                <w:sz w:val="40"/>
                <w:szCs w:val="40"/>
              </w:rPr>
              <w:t>总价措施项目清单与计价表</w:t>
            </w:r>
          </w:p>
        </w:tc>
      </w:tr>
      <w:tr w:rsidR="00493A73" w:rsidRPr="00493A73" w:rsidTr="00493A73">
        <w:trPr>
          <w:gridAfter w:val="1"/>
          <w:wAfter w:w="40" w:type="dxa"/>
          <w:trHeight w:val="510"/>
        </w:trPr>
        <w:tc>
          <w:tcPr>
            <w:tcW w:w="4999" w:type="dxa"/>
            <w:gridSpan w:val="32"/>
            <w:tcBorders>
              <w:top w:val="nil"/>
              <w:left w:val="nil"/>
              <w:bottom w:val="nil"/>
              <w:right w:val="nil"/>
            </w:tcBorders>
            <w:shd w:val="clear" w:color="FFFFFF" w:fill="FFFFFF"/>
            <w:vAlign w:val="bottom"/>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工程名称：室外排水</w:t>
            </w:r>
          </w:p>
        </w:tc>
        <w:tc>
          <w:tcPr>
            <w:tcW w:w="2795" w:type="dxa"/>
            <w:gridSpan w:val="26"/>
            <w:tcBorders>
              <w:top w:val="nil"/>
              <w:left w:val="nil"/>
              <w:bottom w:val="nil"/>
              <w:right w:val="nil"/>
            </w:tcBorders>
            <w:shd w:val="clear" w:color="FFFFFF" w:fill="FFFFFF"/>
            <w:vAlign w:val="bottom"/>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标段：襄城县紫云镇张村中心小学室外工程</w:t>
            </w:r>
          </w:p>
        </w:tc>
        <w:tc>
          <w:tcPr>
            <w:tcW w:w="2626" w:type="dxa"/>
            <w:gridSpan w:val="21"/>
            <w:tcBorders>
              <w:top w:val="nil"/>
              <w:left w:val="nil"/>
              <w:bottom w:val="nil"/>
              <w:right w:val="nil"/>
            </w:tcBorders>
            <w:shd w:val="clear" w:color="FFFFFF" w:fill="FFFFFF"/>
            <w:vAlign w:val="bottom"/>
            <w:hideMark/>
          </w:tcPr>
          <w:p w:rsidR="00493A73" w:rsidRPr="00493A73" w:rsidRDefault="00493A73" w:rsidP="00493A73">
            <w:pPr>
              <w:widowControl/>
              <w:jc w:val="right"/>
              <w:rPr>
                <w:rFonts w:ascii="宋体" w:hAnsi="宋体" w:cs="宋体"/>
                <w:kern w:val="0"/>
                <w:sz w:val="18"/>
                <w:szCs w:val="18"/>
              </w:rPr>
            </w:pPr>
            <w:r w:rsidRPr="00493A73">
              <w:rPr>
                <w:rFonts w:ascii="宋体" w:hAnsi="宋体" w:cs="宋体" w:hint="eastAsia"/>
                <w:kern w:val="0"/>
                <w:sz w:val="18"/>
                <w:szCs w:val="18"/>
              </w:rPr>
              <w:t>第 1 页 共 1 页</w:t>
            </w:r>
          </w:p>
        </w:tc>
      </w:tr>
      <w:tr w:rsidR="00493A73" w:rsidRPr="00493A73" w:rsidTr="00493A73">
        <w:trPr>
          <w:gridAfter w:val="1"/>
          <w:wAfter w:w="40" w:type="dxa"/>
          <w:trHeight w:val="510"/>
        </w:trPr>
        <w:tc>
          <w:tcPr>
            <w:tcW w:w="62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序号</w:t>
            </w:r>
          </w:p>
        </w:tc>
        <w:tc>
          <w:tcPr>
            <w:tcW w:w="1493"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项目编码</w:t>
            </w:r>
          </w:p>
        </w:tc>
        <w:tc>
          <w:tcPr>
            <w:tcW w:w="1704"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项目名称</w:t>
            </w:r>
          </w:p>
        </w:tc>
        <w:tc>
          <w:tcPr>
            <w:tcW w:w="1743"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 xml:space="preserve">计 算 基 </w:t>
            </w:r>
            <w:proofErr w:type="gramStart"/>
            <w:r w:rsidRPr="00493A73">
              <w:rPr>
                <w:rFonts w:ascii="宋体" w:hAnsi="宋体" w:cs="宋体" w:hint="eastAsia"/>
                <w:b/>
                <w:bCs/>
                <w:kern w:val="0"/>
                <w:sz w:val="18"/>
                <w:szCs w:val="18"/>
              </w:rPr>
              <w:t>础</w:t>
            </w:r>
            <w:proofErr w:type="gramEnd"/>
          </w:p>
        </w:tc>
        <w:tc>
          <w:tcPr>
            <w:tcW w:w="537" w:type="dxa"/>
            <w:gridSpan w:val="8"/>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费率</w:t>
            </w:r>
            <w:r w:rsidRPr="00493A73">
              <w:rPr>
                <w:rFonts w:ascii="宋体" w:hAnsi="宋体" w:cs="宋体" w:hint="eastAsia"/>
                <w:b/>
                <w:bCs/>
                <w:kern w:val="0"/>
                <w:sz w:val="18"/>
                <w:szCs w:val="18"/>
              </w:rPr>
              <w:br/>
              <w:t>(%)</w:t>
            </w:r>
          </w:p>
        </w:tc>
        <w:tc>
          <w:tcPr>
            <w:tcW w:w="951" w:type="dxa"/>
            <w:gridSpan w:val="6"/>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金 额(元)</w:t>
            </w:r>
          </w:p>
        </w:tc>
        <w:tc>
          <w:tcPr>
            <w:tcW w:w="682" w:type="dxa"/>
            <w:gridSpan w:val="5"/>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调整费</w:t>
            </w:r>
            <w:r w:rsidRPr="00493A73">
              <w:rPr>
                <w:rFonts w:ascii="宋体" w:hAnsi="宋体" w:cs="宋体" w:hint="eastAsia"/>
                <w:b/>
                <w:bCs/>
                <w:kern w:val="0"/>
                <w:sz w:val="18"/>
                <w:szCs w:val="18"/>
              </w:rPr>
              <w:br/>
              <w:t>率(%)</w:t>
            </w:r>
          </w:p>
        </w:tc>
        <w:tc>
          <w:tcPr>
            <w:tcW w:w="907"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调整后</w:t>
            </w:r>
            <w:r w:rsidRPr="00493A73">
              <w:rPr>
                <w:rFonts w:ascii="宋体" w:hAnsi="宋体" w:cs="宋体" w:hint="eastAsia"/>
                <w:b/>
                <w:bCs/>
                <w:kern w:val="0"/>
                <w:sz w:val="18"/>
                <w:szCs w:val="18"/>
              </w:rPr>
              <w:br/>
              <w:t>金额(元)</w:t>
            </w:r>
          </w:p>
        </w:tc>
        <w:tc>
          <w:tcPr>
            <w:tcW w:w="1778" w:type="dxa"/>
            <w:gridSpan w:val="7"/>
            <w:tcBorders>
              <w:top w:val="single" w:sz="8" w:space="0" w:color="000000"/>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备 注</w:t>
            </w:r>
          </w:p>
        </w:tc>
      </w:tr>
      <w:tr w:rsidR="00493A73" w:rsidRPr="00493A73" w:rsidTr="00493A73">
        <w:trPr>
          <w:gridAfter w:val="1"/>
          <w:wAfter w:w="40" w:type="dxa"/>
          <w:trHeight w:val="735"/>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1</w:t>
            </w: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011707001001</w:t>
            </w:r>
          </w:p>
        </w:tc>
        <w:tc>
          <w:tcPr>
            <w:tcW w:w="1704" w:type="dxa"/>
            <w:gridSpan w:val="11"/>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安全文明施工费</w:t>
            </w:r>
          </w:p>
        </w:tc>
        <w:tc>
          <w:tcPr>
            <w:tcW w:w="1743"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分部分项安全文明施工费+单价措施安全文明施工费</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1"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82" w:type="dxa"/>
            <w:gridSpan w:val="5"/>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8" w:type="dxa"/>
            <w:gridSpan w:val="7"/>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51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2</w:t>
            </w: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01</w:t>
            </w:r>
          </w:p>
        </w:tc>
        <w:tc>
          <w:tcPr>
            <w:tcW w:w="1704" w:type="dxa"/>
            <w:gridSpan w:val="11"/>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其他措施费（费率类）</w:t>
            </w:r>
          </w:p>
        </w:tc>
        <w:tc>
          <w:tcPr>
            <w:tcW w:w="1743"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1"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82" w:type="dxa"/>
            <w:gridSpan w:val="5"/>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8" w:type="dxa"/>
            <w:gridSpan w:val="7"/>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735"/>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2.1</w:t>
            </w: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011707002001</w:t>
            </w:r>
          </w:p>
        </w:tc>
        <w:tc>
          <w:tcPr>
            <w:tcW w:w="1704" w:type="dxa"/>
            <w:gridSpan w:val="11"/>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夜间施工增加费</w:t>
            </w:r>
          </w:p>
        </w:tc>
        <w:tc>
          <w:tcPr>
            <w:tcW w:w="1743"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分部分项其他措施费+单价措施其他措施费</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1"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82" w:type="dxa"/>
            <w:gridSpan w:val="5"/>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 xml:space="preserve"> </w:t>
            </w:r>
          </w:p>
        </w:tc>
        <w:tc>
          <w:tcPr>
            <w:tcW w:w="9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8" w:type="dxa"/>
            <w:gridSpan w:val="7"/>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735"/>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2.2</w:t>
            </w: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011707004001</w:t>
            </w:r>
          </w:p>
        </w:tc>
        <w:tc>
          <w:tcPr>
            <w:tcW w:w="1704" w:type="dxa"/>
            <w:gridSpan w:val="11"/>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二次搬运费</w:t>
            </w:r>
          </w:p>
        </w:tc>
        <w:tc>
          <w:tcPr>
            <w:tcW w:w="1743"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分部分项其他措施费+单价措施其他措施费</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1"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82" w:type="dxa"/>
            <w:gridSpan w:val="5"/>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 xml:space="preserve"> </w:t>
            </w:r>
          </w:p>
        </w:tc>
        <w:tc>
          <w:tcPr>
            <w:tcW w:w="9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8" w:type="dxa"/>
            <w:gridSpan w:val="7"/>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735"/>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2.3</w:t>
            </w: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011707005001</w:t>
            </w:r>
          </w:p>
        </w:tc>
        <w:tc>
          <w:tcPr>
            <w:tcW w:w="1704" w:type="dxa"/>
            <w:gridSpan w:val="11"/>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冬雨季施工增加费</w:t>
            </w:r>
          </w:p>
        </w:tc>
        <w:tc>
          <w:tcPr>
            <w:tcW w:w="1743"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分部分项其他措施费+单价措施其他措施费</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1"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82" w:type="dxa"/>
            <w:gridSpan w:val="5"/>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 xml:space="preserve"> </w:t>
            </w:r>
          </w:p>
        </w:tc>
        <w:tc>
          <w:tcPr>
            <w:tcW w:w="9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8" w:type="dxa"/>
            <w:gridSpan w:val="7"/>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36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3</w:t>
            </w: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02</w:t>
            </w:r>
          </w:p>
        </w:tc>
        <w:tc>
          <w:tcPr>
            <w:tcW w:w="1704" w:type="dxa"/>
            <w:gridSpan w:val="11"/>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其他（费率类）</w:t>
            </w:r>
          </w:p>
        </w:tc>
        <w:tc>
          <w:tcPr>
            <w:tcW w:w="1743"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1"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82" w:type="dxa"/>
            <w:gridSpan w:val="5"/>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8" w:type="dxa"/>
            <w:gridSpan w:val="7"/>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36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04" w:type="dxa"/>
            <w:gridSpan w:val="11"/>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43"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1"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82" w:type="dxa"/>
            <w:gridSpan w:val="5"/>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8" w:type="dxa"/>
            <w:gridSpan w:val="7"/>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36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04" w:type="dxa"/>
            <w:gridSpan w:val="11"/>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43"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1"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82" w:type="dxa"/>
            <w:gridSpan w:val="5"/>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8" w:type="dxa"/>
            <w:gridSpan w:val="7"/>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36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04" w:type="dxa"/>
            <w:gridSpan w:val="11"/>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43"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1"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82" w:type="dxa"/>
            <w:gridSpan w:val="5"/>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8" w:type="dxa"/>
            <w:gridSpan w:val="7"/>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36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04" w:type="dxa"/>
            <w:gridSpan w:val="11"/>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43"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1"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82" w:type="dxa"/>
            <w:gridSpan w:val="5"/>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8" w:type="dxa"/>
            <w:gridSpan w:val="7"/>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36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04" w:type="dxa"/>
            <w:gridSpan w:val="11"/>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43"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1"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82" w:type="dxa"/>
            <w:gridSpan w:val="5"/>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8" w:type="dxa"/>
            <w:gridSpan w:val="7"/>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36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04" w:type="dxa"/>
            <w:gridSpan w:val="11"/>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43"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1"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82" w:type="dxa"/>
            <w:gridSpan w:val="5"/>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8" w:type="dxa"/>
            <w:gridSpan w:val="7"/>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36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04" w:type="dxa"/>
            <w:gridSpan w:val="11"/>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43"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1"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82" w:type="dxa"/>
            <w:gridSpan w:val="5"/>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8" w:type="dxa"/>
            <w:gridSpan w:val="7"/>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36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04" w:type="dxa"/>
            <w:gridSpan w:val="11"/>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43"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1"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82" w:type="dxa"/>
            <w:gridSpan w:val="5"/>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8" w:type="dxa"/>
            <w:gridSpan w:val="7"/>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36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04" w:type="dxa"/>
            <w:gridSpan w:val="11"/>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43"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1"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82" w:type="dxa"/>
            <w:gridSpan w:val="5"/>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8" w:type="dxa"/>
            <w:gridSpan w:val="7"/>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36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04" w:type="dxa"/>
            <w:gridSpan w:val="11"/>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43"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1"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82" w:type="dxa"/>
            <w:gridSpan w:val="5"/>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8" w:type="dxa"/>
            <w:gridSpan w:val="7"/>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36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04" w:type="dxa"/>
            <w:gridSpan w:val="11"/>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43"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1"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82" w:type="dxa"/>
            <w:gridSpan w:val="5"/>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8" w:type="dxa"/>
            <w:gridSpan w:val="7"/>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36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04" w:type="dxa"/>
            <w:gridSpan w:val="11"/>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43"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1"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82" w:type="dxa"/>
            <w:gridSpan w:val="5"/>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8" w:type="dxa"/>
            <w:gridSpan w:val="7"/>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36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04" w:type="dxa"/>
            <w:gridSpan w:val="11"/>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43"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1"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82" w:type="dxa"/>
            <w:gridSpan w:val="5"/>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07"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8" w:type="dxa"/>
            <w:gridSpan w:val="7"/>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360"/>
        </w:trPr>
        <w:tc>
          <w:tcPr>
            <w:tcW w:w="6102" w:type="dxa"/>
            <w:gridSpan w:val="4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lastRenderedPageBreak/>
              <w:t>合  计</w:t>
            </w:r>
          </w:p>
        </w:tc>
        <w:tc>
          <w:tcPr>
            <w:tcW w:w="951" w:type="dxa"/>
            <w:gridSpan w:val="6"/>
            <w:tcBorders>
              <w:top w:val="nil"/>
              <w:left w:val="nil"/>
              <w:bottom w:val="single" w:sz="8"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82" w:type="dxa"/>
            <w:gridSpan w:val="5"/>
            <w:tcBorders>
              <w:top w:val="nil"/>
              <w:left w:val="nil"/>
              <w:bottom w:val="single" w:sz="8"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07"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8" w:type="dxa"/>
            <w:gridSpan w:val="7"/>
            <w:tcBorders>
              <w:top w:val="nil"/>
              <w:left w:val="nil"/>
              <w:bottom w:val="single" w:sz="8"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360"/>
        </w:trPr>
        <w:tc>
          <w:tcPr>
            <w:tcW w:w="4999" w:type="dxa"/>
            <w:gridSpan w:val="32"/>
            <w:tcBorders>
              <w:top w:val="nil"/>
              <w:left w:val="nil"/>
              <w:bottom w:val="nil"/>
              <w:right w:val="nil"/>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编制人（造价人员）：</w:t>
            </w:r>
          </w:p>
        </w:tc>
        <w:tc>
          <w:tcPr>
            <w:tcW w:w="5421" w:type="dxa"/>
            <w:gridSpan w:val="47"/>
            <w:tcBorders>
              <w:top w:val="nil"/>
              <w:left w:val="nil"/>
              <w:bottom w:val="nil"/>
              <w:right w:val="nil"/>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复核人（造价工程师）：</w:t>
            </w:r>
          </w:p>
        </w:tc>
      </w:tr>
      <w:tr w:rsidR="00493A73" w:rsidRPr="00493A73" w:rsidTr="00493A73">
        <w:trPr>
          <w:gridAfter w:val="1"/>
          <w:wAfter w:w="40" w:type="dxa"/>
          <w:trHeight w:val="960"/>
        </w:trPr>
        <w:tc>
          <w:tcPr>
            <w:tcW w:w="10420" w:type="dxa"/>
            <w:gridSpan w:val="79"/>
            <w:tcBorders>
              <w:top w:val="nil"/>
              <w:left w:val="nil"/>
              <w:bottom w:val="nil"/>
              <w:right w:val="nil"/>
            </w:tcBorders>
            <w:shd w:val="clear" w:color="FFFFFF" w:fill="FFFFFF"/>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493A73">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493A73">
              <w:rPr>
                <w:rFonts w:ascii="宋体" w:hAnsi="宋体" w:cs="宋体" w:hint="eastAsia"/>
                <w:kern w:val="0"/>
                <w:sz w:val="18"/>
                <w:szCs w:val="18"/>
              </w:rPr>
              <w:t>栏说明</w:t>
            </w:r>
            <w:proofErr w:type="gramEnd"/>
            <w:r w:rsidRPr="00493A73">
              <w:rPr>
                <w:rFonts w:ascii="宋体" w:hAnsi="宋体" w:cs="宋体" w:hint="eastAsia"/>
                <w:kern w:val="0"/>
                <w:sz w:val="18"/>
                <w:szCs w:val="18"/>
              </w:rPr>
              <w:t>施工方案出处或计算方法。</w:t>
            </w:r>
          </w:p>
        </w:tc>
      </w:tr>
      <w:tr w:rsidR="00493A73" w:rsidRPr="00493A73" w:rsidTr="00493A73">
        <w:trPr>
          <w:gridAfter w:val="1"/>
          <w:wAfter w:w="40" w:type="dxa"/>
          <w:trHeight w:val="360"/>
        </w:trPr>
        <w:tc>
          <w:tcPr>
            <w:tcW w:w="4999" w:type="dxa"/>
            <w:gridSpan w:val="32"/>
            <w:tcBorders>
              <w:top w:val="nil"/>
              <w:left w:val="nil"/>
              <w:bottom w:val="nil"/>
              <w:right w:val="nil"/>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795" w:type="dxa"/>
            <w:gridSpan w:val="26"/>
            <w:tcBorders>
              <w:top w:val="nil"/>
              <w:left w:val="nil"/>
              <w:bottom w:val="nil"/>
              <w:right w:val="nil"/>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626" w:type="dxa"/>
            <w:gridSpan w:val="21"/>
            <w:tcBorders>
              <w:top w:val="nil"/>
              <w:left w:val="nil"/>
              <w:bottom w:val="nil"/>
              <w:right w:val="nil"/>
            </w:tcBorders>
            <w:shd w:val="clear" w:color="FFFFFF" w:fill="FFFFFF"/>
            <w:vAlign w:val="bottom"/>
            <w:hideMark/>
          </w:tcPr>
          <w:p w:rsidR="00493A73" w:rsidRPr="00493A73" w:rsidRDefault="00493A73" w:rsidP="00493A73">
            <w:pPr>
              <w:widowControl/>
              <w:jc w:val="right"/>
              <w:rPr>
                <w:rFonts w:ascii="宋体" w:hAnsi="宋体" w:cs="宋体"/>
                <w:kern w:val="0"/>
                <w:sz w:val="18"/>
                <w:szCs w:val="18"/>
              </w:rPr>
            </w:pPr>
            <w:r w:rsidRPr="00493A73">
              <w:rPr>
                <w:rFonts w:ascii="宋体" w:hAnsi="宋体" w:cs="宋体" w:hint="eastAsia"/>
                <w:kern w:val="0"/>
                <w:sz w:val="18"/>
                <w:szCs w:val="18"/>
              </w:rPr>
              <w:t>表-11</w:t>
            </w:r>
          </w:p>
        </w:tc>
      </w:tr>
      <w:tr w:rsidR="00493A73" w:rsidRPr="00493A73" w:rsidTr="00493A73">
        <w:trPr>
          <w:gridAfter w:val="1"/>
          <w:wAfter w:w="40" w:type="dxa"/>
          <w:trHeight w:val="795"/>
        </w:trPr>
        <w:tc>
          <w:tcPr>
            <w:tcW w:w="10420" w:type="dxa"/>
            <w:gridSpan w:val="79"/>
            <w:tcBorders>
              <w:top w:val="nil"/>
              <w:left w:val="nil"/>
              <w:bottom w:val="nil"/>
              <w:right w:val="nil"/>
            </w:tcBorders>
            <w:shd w:val="clear" w:color="FFFFFF" w:fill="FFFFFF"/>
            <w:vAlign w:val="center"/>
            <w:hideMark/>
          </w:tcPr>
          <w:p w:rsidR="00493A73" w:rsidRPr="00493A73" w:rsidRDefault="00493A73" w:rsidP="00493A73">
            <w:pPr>
              <w:widowControl/>
              <w:jc w:val="center"/>
              <w:rPr>
                <w:rFonts w:ascii="宋体" w:hAnsi="宋体" w:cs="宋体"/>
                <w:b/>
                <w:bCs/>
                <w:kern w:val="0"/>
                <w:sz w:val="40"/>
                <w:szCs w:val="40"/>
              </w:rPr>
            </w:pPr>
            <w:proofErr w:type="gramStart"/>
            <w:r w:rsidRPr="00493A73">
              <w:rPr>
                <w:rFonts w:ascii="宋体" w:hAnsi="宋体" w:cs="宋体" w:hint="eastAsia"/>
                <w:b/>
                <w:bCs/>
                <w:kern w:val="0"/>
                <w:sz w:val="40"/>
                <w:szCs w:val="40"/>
              </w:rPr>
              <w:t>规</w:t>
            </w:r>
            <w:proofErr w:type="gramEnd"/>
            <w:r w:rsidRPr="00493A73">
              <w:rPr>
                <w:rFonts w:ascii="宋体" w:hAnsi="宋体" w:cs="宋体" w:hint="eastAsia"/>
                <w:b/>
                <w:bCs/>
                <w:kern w:val="0"/>
                <w:sz w:val="40"/>
                <w:szCs w:val="40"/>
              </w:rPr>
              <w:t>费、税金项目计价表</w:t>
            </w:r>
          </w:p>
        </w:tc>
      </w:tr>
      <w:tr w:rsidR="00493A73" w:rsidRPr="00493A73" w:rsidTr="00493A73">
        <w:trPr>
          <w:gridAfter w:val="1"/>
          <w:wAfter w:w="40" w:type="dxa"/>
          <w:trHeight w:val="510"/>
        </w:trPr>
        <w:tc>
          <w:tcPr>
            <w:tcW w:w="4543" w:type="dxa"/>
            <w:gridSpan w:val="28"/>
            <w:tcBorders>
              <w:top w:val="nil"/>
              <w:left w:val="nil"/>
              <w:bottom w:val="nil"/>
              <w:right w:val="nil"/>
            </w:tcBorders>
            <w:shd w:val="clear" w:color="FFFFFF" w:fill="FFFFFF"/>
            <w:vAlign w:val="bottom"/>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工程名称：室外排水</w:t>
            </w:r>
          </w:p>
        </w:tc>
        <w:tc>
          <w:tcPr>
            <w:tcW w:w="3531" w:type="dxa"/>
            <w:gridSpan w:val="39"/>
            <w:tcBorders>
              <w:top w:val="nil"/>
              <w:left w:val="nil"/>
              <w:bottom w:val="nil"/>
              <w:right w:val="nil"/>
            </w:tcBorders>
            <w:shd w:val="clear" w:color="FFFFFF" w:fill="FFFFFF"/>
            <w:vAlign w:val="bottom"/>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标段：襄城县紫云镇张村中心小学室外工程</w:t>
            </w:r>
          </w:p>
        </w:tc>
        <w:tc>
          <w:tcPr>
            <w:tcW w:w="2346" w:type="dxa"/>
            <w:gridSpan w:val="12"/>
            <w:tcBorders>
              <w:top w:val="nil"/>
              <w:left w:val="nil"/>
              <w:bottom w:val="nil"/>
              <w:right w:val="nil"/>
            </w:tcBorders>
            <w:shd w:val="clear" w:color="FFFFFF" w:fill="FFFFFF"/>
            <w:vAlign w:val="bottom"/>
            <w:hideMark/>
          </w:tcPr>
          <w:p w:rsidR="00493A73" w:rsidRPr="00493A73" w:rsidRDefault="00493A73" w:rsidP="00493A73">
            <w:pPr>
              <w:widowControl/>
              <w:jc w:val="right"/>
              <w:rPr>
                <w:rFonts w:ascii="宋体" w:hAnsi="宋体" w:cs="宋体"/>
                <w:kern w:val="0"/>
                <w:sz w:val="18"/>
                <w:szCs w:val="18"/>
              </w:rPr>
            </w:pPr>
            <w:r w:rsidRPr="00493A73">
              <w:rPr>
                <w:rFonts w:ascii="宋体" w:hAnsi="宋体" w:cs="宋体" w:hint="eastAsia"/>
                <w:kern w:val="0"/>
                <w:sz w:val="18"/>
                <w:szCs w:val="18"/>
              </w:rPr>
              <w:t>第 1 页 共 1 页</w:t>
            </w:r>
          </w:p>
        </w:tc>
      </w:tr>
      <w:tr w:rsidR="00493A73" w:rsidRPr="00493A73" w:rsidTr="00493A73">
        <w:trPr>
          <w:gridAfter w:val="1"/>
          <w:wAfter w:w="40" w:type="dxa"/>
          <w:trHeight w:val="510"/>
        </w:trPr>
        <w:tc>
          <w:tcPr>
            <w:tcW w:w="881" w:type="dxa"/>
            <w:gridSpan w:val="8"/>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序号</w:t>
            </w:r>
          </w:p>
        </w:tc>
        <w:tc>
          <w:tcPr>
            <w:tcW w:w="2536" w:type="dxa"/>
            <w:gridSpan w:val="9"/>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项 目 名 称</w:t>
            </w:r>
          </w:p>
        </w:tc>
        <w:tc>
          <w:tcPr>
            <w:tcW w:w="2685" w:type="dxa"/>
            <w:gridSpan w:val="29"/>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 xml:space="preserve">计 算 基 </w:t>
            </w:r>
            <w:proofErr w:type="gramStart"/>
            <w:r w:rsidRPr="00493A73">
              <w:rPr>
                <w:rFonts w:ascii="宋体" w:hAnsi="宋体" w:cs="宋体" w:hint="eastAsia"/>
                <w:b/>
                <w:bCs/>
                <w:kern w:val="0"/>
                <w:sz w:val="18"/>
                <w:szCs w:val="18"/>
              </w:rPr>
              <w:t>础</w:t>
            </w:r>
            <w:proofErr w:type="gramEnd"/>
          </w:p>
        </w:tc>
        <w:tc>
          <w:tcPr>
            <w:tcW w:w="1878"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计算基数</w:t>
            </w:r>
          </w:p>
        </w:tc>
        <w:tc>
          <w:tcPr>
            <w:tcW w:w="956"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计算费率</w:t>
            </w:r>
            <w:r w:rsidRPr="00493A73">
              <w:rPr>
                <w:rFonts w:ascii="宋体" w:hAnsi="宋体" w:cs="宋体" w:hint="eastAsia"/>
                <w:b/>
                <w:bCs/>
                <w:kern w:val="0"/>
                <w:sz w:val="18"/>
                <w:szCs w:val="18"/>
              </w:rPr>
              <w:br/>
              <w:t>(%)</w:t>
            </w:r>
          </w:p>
        </w:tc>
        <w:tc>
          <w:tcPr>
            <w:tcW w:w="1484" w:type="dxa"/>
            <w:gridSpan w:val="4"/>
            <w:tcBorders>
              <w:top w:val="single" w:sz="8" w:space="0" w:color="000000"/>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金 额(元)</w:t>
            </w: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1</w:t>
            </w:r>
          </w:p>
        </w:tc>
        <w:tc>
          <w:tcPr>
            <w:tcW w:w="2536"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roofErr w:type="gramStart"/>
            <w:r w:rsidRPr="00493A73">
              <w:rPr>
                <w:rFonts w:ascii="宋体" w:hAnsi="宋体" w:cs="宋体" w:hint="eastAsia"/>
                <w:kern w:val="0"/>
                <w:sz w:val="18"/>
                <w:szCs w:val="18"/>
              </w:rPr>
              <w:t>规</w:t>
            </w:r>
            <w:proofErr w:type="gramEnd"/>
            <w:r w:rsidRPr="00493A73">
              <w:rPr>
                <w:rFonts w:ascii="宋体" w:hAnsi="宋体" w:cs="宋体" w:hint="eastAsia"/>
                <w:kern w:val="0"/>
                <w:sz w:val="18"/>
                <w:szCs w:val="18"/>
              </w:rPr>
              <w:t>费</w:t>
            </w:r>
          </w:p>
        </w:tc>
        <w:tc>
          <w:tcPr>
            <w:tcW w:w="268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定额</w:t>
            </w:r>
            <w:proofErr w:type="gramStart"/>
            <w:r w:rsidRPr="00493A73">
              <w:rPr>
                <w:rFonts w:ascii="宋体" w:hAnsi="宋体" w:cs="宋体" w:hint="eastAsia"/>
                <w:kern w:val="0"/>
                <w:sz w:val="18"/>
                <w:szCs w:val="18"/>
              </w:rPr>
              <w:t>规</w:t>
            </w:r>
            <w:proofErr w:type="gramEnd"/>
            <w:r w:rsidRPr="00493A73">
              <w:rPr>
                <w:rFonts w:ascii="宋体" w:hAnsi="宋体" w:cs="宋体" w:hint="eastAsia"/>
                <w:kern w:val="0"/>
                <w:sz w:val="18"/>
                <w:szCs w:val="18"/>
              </w:rPr>
              <w:t>费+工程排污费+其他</w:t>
            </w: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84"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1.1</w:t>
            </w:r>
          </w:p>
        </w:tc>
        <w:tc>
          <w:tcPr>
            <w:tcW w:w="2536"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定额</w:t>
            </w:r>
            <w:proofErr w:type="gramStart"/>
            <w:r w:rsidRPr="00493A73">
              <w:rPr>
                <w:rFonts w:ascii="宋体" w:hAnsi="宋体" w:cs="宋体" w:hint="eastAsia"/>
                <w:kern w:val="0"/>
                <w:sz w:val="18"/>
                <w:szCs w:val="18"/>
              </w:rPr>
              <w:t>规</w:t>
            </w:r>
            <w:proofErr w:type="gramEnd"/>
            <w:r w:rsidRPr="00493A73">
              <w:rPr>
                <w:rFonts w:ascii="宋体" w:hAnsi="宋体" w:cs="宋体" w:hint="eastAsia"/>
                <w:kern w:val="0"/>
                <w:sz w:val="18"/>
                <w:szCs w:val="18"/>
              </w:rPr>
              <w:t>费</w:t>
            </w:r>
          </w:p>
        </w:tc>
        <w:tc>
          <w:tcPr>
            <w:tcW w:w="268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分部分项</w:t>
            </w:r>
            <w:proofErr w:type="gramStart"/>
            <w:r w:rsidRPr="00493A73">
              <w:rPr>
                <w:rFonts w:ascii="宋体" w:hAnsi="宋体" w:cs="宋体" w:hint="eastAsia"/>
                <w:kern w:val="0"/>
                <w:sz w:val="18"/>
                <w:szCs w:val="18"/>
              </w:rPr>
              <w:t>规</w:t>
            </w:r>
            <w:proofErr w:type="gramEnd"/>
            <w:r w:rsidRPr="00493A73">
              <w:rPr>
                <w:rFonts w:ascii="宋体" w:hAnsi="宋体" w:cs="宋体" w:hint="eastAsia"/>
                <w:kern w:val="0"/>
                <w:sz w:val="18"/>
                <w:szCs w:val="18"/>
              </w:rPr>
              <w:t>费+单价措施</w:t>
            </w:r>
            <w:proofErr w:type="gramStart"/>
            <w:r w:rsidRPr="00493A73">
              <w:rPr>
                <w:rFonts w:ascii="宋体" w:hAnsi="宋体" w:cs="宋体" w:hint="eastAsia"/>
                <w:kern w:val="0"/>
                <w:sz w:val="18"/>
                <w:szCs w:val="18"/>
              </w:rPr>
              <w:t>规</w:t>
            </w:r>
            <w:proofErr w:type="gramEnd"/>
            <w:r w:rsidRPr="00493A73">
              <w:rPr>
                <w:rFonts w:ascii="宋体" w:hAnsi="宋体" w:cs="宋体" w:hint="eastAsia"/>
                <w:kern w:val="0"/>
                <w:sz w:val="18"/>
                <w:szCs w:val="18"/>
              </w:rPr>
              <w:t>费</w:t>
            </w: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84"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1.2</w:t>
            </w:r>
          </w:p>
        </w:tc>
        <w:tc>
          <w:tcPr>
            <w:tcW w:w="2536"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工程排污费</w:t>
            </w:r>
          </w:p>
        </w:tc>
        <w:tc>
          <w:tcPr>
            <w:tcW w:w="268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84"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1.3</w:t>
            </w:r>
          </w:p>
        </w:tc>
        <w:tc>
          <w:tcPr>
            <w:tcW w:w="2536"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其他</w:t>
            </w:r>
          </w:p>
        </w:tc>
        <w:tc>
          <w:tcPr>
            <w:tcW w:w="268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84"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2</w:t>
            </w:r>
          </w:p>
        </w:tc>
        <w:tc>
          <w:tcPr>
            <w:tcW w:w="2536"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增值税</w:t>
            </w:r>
          </w:p>
        </w:tc>
        <w:tc>
          <w:tcPr>
            <w:tcW w:w="268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不含税工程造价合计</w:t>
            </w: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 xml:space="preserve"> </w:t>
            </w:r>
          </w:p>
        </w:tc>
        <w:tc>
          <w:tcPr>
            <w:tcW w:w="1484"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536"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68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84"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536"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68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84"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536"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68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84"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536"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68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84"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536"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68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84"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536"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68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84"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536"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68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84"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536"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68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84"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536"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68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84"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536"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68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84"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536"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68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84"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536"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68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84"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536"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68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84"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536"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68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84"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536"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68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78" w:type="dxa"/>
            <w:gridSpan w:val="1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5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84"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7980" w:type="dxa"/>
            <w:gridSpan w:val="6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合  计</w:t>
            </w:r>
          </w:p>
        </w:tc>
        <w:tc>
          <w:tcPr>
            <w:tcW w:w="956" w:type="dxa"/>
            <w:gridSpan w:val="11"/>
            <w:tcBorders>
              <w:top w:val="single" w:sz="4" w:space="0" w:color="000000"/>
              <w:left w:val="nil"/>
              <w:bottom w:val="single" w:sz="8"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b/>
                <w:bCs/>
                <w:kern w:val="0"/>
                <w:sz w:val="18"/>
                <w:szCs w:val="18"/>
              </w:rPr>
            </w:pPr>
          </w:p>
        </w:tc>
        <w:tc>
          <w:tcPr>
            <w:tcW w:w="1484" w:type="dxa"/>
            <w:gridSpan w:val="4"/>
            <w:tcBorders>
              <w:top w:val="nil"/>
              <w:left w:val="nil"/>
              <w:bottom w:val="single" w:sz="8"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4543" w:type="dxa"/>
            <w:gridSpan w:val="28"/>
            <w:tcBorders>
              <w:top w:val="nil"/>
              <w:left w:val="nil"/>
              <w:bottom w:val="nil"/>
              <w:right w:val="nil"/>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 xml:space="preserve"> 编制人（造价人员）：</w:t>
            </w:r>
          </w:p>
        </w:tc>
        <w:tc>
          <w:tcPr>
            <w:tcW w:w="5877" w:type="dxa"/>
            <w:gridSpan w:val="51"/>
            <w:tcBorders>
              <w:top w:val="nil"/>
              <w:left w:val="nil"/>
              <w:bottom w:val="nil"/>
              <w:right w:val="nil"/>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复核人（造价工程师）：</w:t>
            </w:r>
          </w:p>
        </w:tc>
      </w:tr>
      <w:tr w:rsidR="00493A73" w:rsidRPr="00493A73" w:rsidTr="00493A73">
        <w:trPr>
          <w:gridAfter w:val="1"/>
          <w:wAfter w:w="40" w:type="dxa"/>
          <w:trHeight w:val="360"/>
        </w:trPr>
        <w:tc>
          <w:tcPr>
            <w:tcW w:w="4543" w:type="dxa"/>
            <w:gridSpan w:val="28"/>
            <w:tcBorders>
              <w:top w:val="nil"/>
              <w:left w:val="nil"/>
              <w:bottom w:val="nil"/>
              <w:right w:val="nil"/>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3531" w:type="dxa"/>
            <w:gridSpan w:val="39"/>
            <w:tcBorders>
              <w:top w:val="nil"/>
              <w:left w:val="nil"/>
              <w:bottom w:val="nil"/>
              <w:right w:val="nil"/>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346" w:type="dxa"/>
            <w:gridSpan w:val="12"/>
            <w:tcBorders>
              <w:top w:val="nil"/>
              <w:left w:val="nil"/>
              <w:bottom w:val="nil"/>
              <w:right w:val="nil"/>
            </w:tcBorders>
            <w:shd w:val="clear" w:color="FFFFFF" w:fill="FFFFFF"/>
            <w:vAlign w:val="bottom"/>
            <w:hideMark/>
          </w:tcPr>
          <w:p w:rsidR="00493A73" w:rsidRPr="00493A73" w:rsidRDefault="00493A73" w:rsidP="00493A73">
            <w:pPr>
              <w:widowControl/>
              <w:jc w:val="right"/>
              <w:rPr>
                <w:rFonts w:ascii="宋体" w:hAnsi="宋体" w:cs="宋体"/>
                <w:kern w:val="0"/>
                <w:sz w:val="18"/>
                <w:szCs w:val="18"/>
              </w:rPr>
            </w:pPr>
            <w:r w:rsidRPr="00493A73">
              <w:rPr>
                <w:rFonts w:ascii="宋体" w:hAnsi="宋体" w:cs="宋体" w:hint="eastAsia"/>
                <w:kern w:val="0"/>
                <w:sz w:val="18"/>
                <w:szCs w:val="18"/>
              </w:rPr>
              <w:t>表—13</w:t>
            </w:r>
          </w:p>
        </w:tc>
      </w:tr>
      <w:tr w:rsidR="00493A73" w:rsidRPr="00493A73" w:rsidTr="00493A73">
        <w:trPr>
          <w:trHeight w:val="795"/>
        </w:trPr>
        <w:tc>
          <w:tcPr>
            <w:tcW w:w="10460" w:type="dxa"/>
            <w:gridSpan w:val="80"/>
            <w:tcBorders>
              <w:top w:val="nil"/>
              <w:left w:val="nil"/>
              <w:bottom w:val="nil"/>
              <w:right w:val="nil"/>
            </w:tcBorders>
            <w:shd w:val="clear" w:color="FFFFFF" w:fill="FFFFFF"/>
            <w:vAlign w:val="center"/>
            <w:hideMark/>
          </w:tcPr>
          <w:p w:rsidR="00493A73" w:rsidRPr="00493A73" w:rsidRDefault="00493A73" w:rsidP="00493A73">
            <w:pPr>
              <w:widowControl/>
              <w:jc w:val="center"/>
              <w:rPr>
                <w:rFonts w:ascii="宋体" w:hAnsi="宋体" w:cs="宋体"/>
                <w:b/>
                <w:bCs/>
                <w:kern w:val="0"/>
                <w:sz w:val="40"/>
                <w:szCs w:val="40"/>
              </w:rPr>
            </w:pPr>
            <w:r w:rsidRPr="00493A73">
              <w:rPr>
                <w:rFonts w:ascii="宋体" w:hAnsi="宋体" w:cs="宋体" w:hint="eastAsia"/>
                <w:b/>
                <w:bCs/>
                <w:kern w:val="0"/>
                <w:sz w:val="40"/>
                <w:szCs w:val="40"/>
              </w:rPr>
              <w:t>分部分项工程和单价措施项目清单与计价表</w:t>
            </w:r>
          </w:p>
        </w:tc>
      </w:tr>
      <w:tr w:rsidR="00493A73" w:rsidRPr="00493A73" w:rsidTr="00493A73">
        <w:trPr>
          <w:trHeight w:val="510"/>
        </w:trPr>
        <w:tc>
          <w:tcPr>
            <w:tcW w:w="4507" w:type="dxa"/>
            <w:gridSpan w:val="27"/>
            <w:tcBorders>
              <w:top w:val="nil"/>
              <w:left w:val="nil"/>
              <w:bottom w:val="nil"/>
              <w:right w:val="nil"/>
            </w:tcBorders>
            <w:shd w:val="clear" w:color="FFFFFF" w:fill="FFFFFF"/>
            <w:vAlign w:val="bottom"/>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工程名称：室外土建</w:t>
            </w:r>
          </w:p>
        </w:tc>
        <w:tc>
          <w:tcPr>
            <w:tcW w:w="3629" w:type="dxa"/>
            <w:gridSpan w:val="41"/>
            <w:tcBorders>
              <w:top w:val="nil"/>
              <w:left w:val="nil"/>
              <w:bottom w:val="nil"/>
              <w:right w:val="nil"/>
            </w:tcBorders>
            <w:shd w:val="clear" w:color="FFFFFF" w:fill="FFFFFF"/>
            <w:vAlign w:val="bottom"/>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标段：襄城县紫云镇张村中心小学室外工程</w:t>
            </w:r>
          </w:p>
        </w:tc>
        <w:tc>
          <w:tcPr>
            <w:tcW w:w="2324" w:type="dxa"/>
            <w:gridSpan w:val="12"/>
            <w:tcBorders>
              <w:top w:val="nil"/>
              <w:left w:val="nil"/>
              <w:bottom w:val="nil"/>
              <w:right w:val="nil"/>
            </w:tcBorders>
            <w:shd w:val="clear" w:color="FFFFFF" w:fill="FFFFFF"/>
            <w:vAlign w:val="bottom"/>
            <w:hideMark/>
          </w:tcPr>
          <w:p w:rsidR="00493A73" w:rsidRPr="00493A73" w:rsidRDefault="00493A73" w:rsidP="00493A73">
            <w:pPr>
              <w:widowControl/>
              <w:jc w:val="right"/>
              <w:rPr>
                <w:rFonts w:ascii="宋体" w:hAnsi="宋体" w:cs="宋体"/>
                <w:kern w:val="0"/>
                <w:sz w:val="18"/>
                <w:szCs w:val="18"/>
              </w:rPr>
            </w:pPr>
            <w:r w:rsidRPr="00493A73">
              <w:rPr>
                <w:rFonts w:ascii="宋体" w:hAnsi="宋体" w:cs="宋体" w:hint="eastAsia"/>
                <w:kern w:val="0"/>
                <w:sz w:val="18"/>
                <w:szCs w:val="18"/>
              </w:rPr>
              <w:t>第 1 页 共 1 页</w:t>
            </w:r>
          </w:p>
        </w:tc>
      </w:tr>
      <w:tr w:rsidR="00493A73" w:rsidRPr="00493A73" w:rsidTr="00493A73">
        <w:trPr>
          <w:trHeight w:val="285"/>
        </w:trPr>
        <w:tc>
          <w:tcPr>
            <w:tcW w:w="792"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lastRenderedPageBreak/>
              <w:t>序号</w:t>
            </w:r>
          </w:p>
        </w:tc>
        <w:tc>
          <w:tcPr>
            <w:tcW w:w="1556"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项目编码</w:t>
            </w:r>
          </w:p>
        </w:tc>
        <w:tc>
          <w:tcPr>
            <w:tcW w:w="1421"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项目名称</w:t>
            </w:r>
          </w:p>
        </w:tc>
        <w:tc>
          <w:tcPr>
            <w:tcW w:w="1514"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项目特征描述</w:t>
            </w:r>
          </w:p>
        </w:tc>
        <w:tc>
          <w:tcPr>
            <w:tcW w:w="538"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计量单位</w:t>
            </w:r>
          </w:p>
        </w:tc>
        <w:tc>
          <w:tcPr>
            <w:tcW w:w="955"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工程量</w:t>
            </w:r>
          </w:p>
        </w:tc>
        <w:tc>
          <w:tcPr>
            <w:tcW w:w="3684" w:type="dxa"/>
            <w:gridSpan w:val="32"/>
            <w:tcBorders>
              <w:top w:val="single" w:sz="8" w:space="0" w:color="000000"/>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金 额(元)</w:t>
            </w:r>
          </w:p>
        </w:tc>
      </w:tr>
      <w:tr w:rsidR="00493A73" w:rsidRPr="00493A73" w:rsidTr="00493A73">
        <w:trPr>
          <w:trHeight w:val="285"/>
        </w:trPr>
        <w:tc>
          <w:tcPr>
            <w:tcW w:w="792" w:type="dxa"/>
            <w:gridSpan w:val="5"/>
            <w:vMerge/>
            <w:tcBorders>
              <w:top w:val="single" w:sz="8" w:space="0" w:color="000000"/>
              <w:left w:val="single" w:sz="8"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1556" w:type="dxa"/>
            <w:gridSpan w:val="8"/>
            <w:vMerge/>
            <w:tcBorders>
              <w:top w:val="single" w:sz="8"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1421" w:type="dxa"/>
            <w:gridSpan w:val="8"/>
            <w:vMerge/>
            <w:tcBorders>
              <w:top w:val="single" w:sz="8"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1514" w:type="dxa"/>
            <w:gridSpan w:val="13"/>
            <w:vMerge/>
            <w:tcBorders>
              <w:top w:val="single" w:sz="8"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538" w:type="dxa"/>
            <w:gridSpan w:val="6"/>
            <w:vMerge/>
            <w:tcBorders>
              <w:top w:val="single" w:sz="8"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955" w:type="dxa"/>
            <w:gridSpan w:val="8"/>
            <w:vMerge/>
            <w:tcBorders>
              <w:top w:val="single" w:sz="8"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1104" w:type="dxa"/>
            <w:gridSpan w:val="12"/>
            <w:vMerge w:val="restart"/>
            <w:tcBorders>
              <w:top w:val="nil"/>
              <w:left w:val="single" w:sz="4"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综合单价</w:t>
            </w:r>
          </w:p>
        </w:tc>
        <w:tc>
          <w:tcPr>
            <w:tcW w:w="1249"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合 价</w:t>
            </w:r>
          </w:p>
        </w:tc>
        <w:tc>
          <w:tcPr>
            <w:tcW w:w="1331" w:type="dxa"/>
            <w:gridSpan w:val="3"/>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其中</w:t>
            </w:r>
          </w:p>
        </w:tc>
      </w:tr>
      <w:tr w:rsidR="00493A73" w:rsidRPr="00493A73" w:rsidTr="00493A73">
        <w:trPr>
          <w:trHeight w:val="285"/>
        </w:trPr>
        <w:tc>
          <w:tcPr>
            <w:tcW w:w="792" w:type="dxa"/>
            <w:gridSpan w:val="5"/>
            <w:vMerge/>
            <w:tcBorders>
              <w:top w:val="single" w:sz="8" w:space="0" w:color="000000"/>
              <w:left w:val="single" w:sz="8"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1556" w:type="dxa"/>
            <w:gridSpan w:val="8"/>
            <w:vMerge/>
            <w:tcBorders>
              <w:top w:val="single" w:sz="8"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1421" w:type="dxa"/>
            <w:gridSpan w:val="8"/>
            <w:vMerge/>
            <w:tcBorders>
              <w:top w:val="single" w:sz="8"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1514" w:type="dxa"/>
            <w:gridSpan w:val="13"/>
            <w:vMerge/>
            <w:tcBorders>
              <w:top w:val="single" w:sz="8"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538" w:type="dxa"/>
            <w:gridSpan w:val="6"/>
            <w:vMerge/>
            <w:tcBorders>
              <w:top w:val="single" w:sz="8"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955" w:type="dxa"/>
            <w:gridSpan w:val="8"/>
            <w:vMerge/>
            <w:tcBorders>
              <w:top w:val="single" w:sz="8"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1104" w:type="dxa"/>
            <w:gridSpan w:val="12"/>
            <w:vMerge/>
            <w:tcBorders>
              <w:top w:val="nil"/>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1249" w:type="dxa"/>
            <w:gridSpan w:val="17"/>
            <w:vMerge/>
            <w:tcBorders>
              <w:top w:val="single" w:sz="4"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1331" w:type="dxa"/>
            <w:gridSpan w:val="3"/>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暂估价</w:t>
            </w:r>
          </w:p>
        </w:tc>
      </w:tr>
      <w:tr w:rsidR="00493A73" w:rsidRPr="00493A73" w:rsidTr="00493A73">
        <w:trPr>
          <w:trHeight w:val="360"/>
        </w:trPr>
        <w:tc>
          <w:tcPr>
            <w:tcW w:w="79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556"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21"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整个项目</w:t>
            </w:r>
          </w:p>
        </w:tc>
        <w:tc>
          <w:tcPr>
            <w:tcW w:w="151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104" w:type="dxa"/>
            <w:gridSpan w:val="12"/>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4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31" w:type="dxa"/>
            <w:gridSpan w:val="3"/>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960"/>
        </w:trPr>
        <w:tc>
          <w:tcPr>
            <w:tcW w:w="79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1</w:t>
            </w:r>
          </w:p>
        </w:tc>
        <w:tc>
          <w:tcPr>
            <w:tcW w:w="1556"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040203008002</w:t>
            </w:r>
          </w:p>
        </w:tc>
        <w:tc>
          <w:tcPr>
            <w:tcW w:w="1421"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块料面层</w:t>
            </w:r>
          </w:p>
        </w:tc>
        <w:tc>
          <w:tcPr>
            <w:tcW w:w="151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彩砖地面</w:t>
            </w:r>
            <w:proofErr w:type="gramStart"/>
            <w:r w:rsidRPr="00493A73">
              <w:rPr>
                <w:rFonts w:ascii="宋体" w:hAnsi="宋体" w:cs="宋体" w:hint="eastAsia"/>
                <w:kern w:val="0"/>
                <w:sz w:val="18"/>
                <w:szCs w:val="18"/>
              </w:rPr>
              <w:t>一</w:t>
            </w:r>
            <w:proofErr w:type="gramEnd"/>
            <w:r w:rsidRPr="00493A73">
              <w:rPr>
                <w:rFonts w:ascii="宋体" w:hAnsi="宋体" w:cs="宋体" w:hint="eastAsia"/>
                <w:kern w:val="0"/>
                <w:sz w:val="18"/>
                <w:szCs w:val="18"/>
              </w:rPr>
              <w:br/>
              <w:t>1.50</w:t>
            </w:r>
            <w:proofErr w:type="gramStart"/>
            <w:r w:rsidRPr="00493A73">
              <w:rPr>
                <w:rFonts w:ascii="宋体" w:hAnsi="宋体" w:cs="宋体" w:hint="eastAsia"/>
                <w:kern w:val="0"/>
                <w:sz w:val="18"/>
                <w:szCs w:val="18"/>
              </w:rPr>
              <w:t>厚石沫</w:t>
            </w:r>
            <w:proofErr w:type="gramEnd"/>
            <w:r w:rsidRPr="00493A73">
              <w:rPr>
                <w:rFonts w:ascii="宋体" w:hAnsi="宋体" w:cs="宋体" w:hint="eastAsia"/>
                <w:kern w:val="0"/>
                <w:sz w:val="18"/>
                <w:szCs w:val="18"/>
              </w:rPr>
              <w:br/>
              <w:t>2.60厚150*300透水砖</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m2</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r w:rsidRPr="00493A73">
              <w:rPr>
                <w:rFonts w:ascii="宋体" w:hAnsi="宋体" w:cs="宋体" w:hint="eastAsia"/>
                <w:kern w:val="0"/>
                <w:sz w:val="18"/>
                <w:szCs w:val="18"/>
              </w:rPr>
              <w:t>332</w:t>
            </w:r>
          </w:p>
        </w:tc>
        <w:tc>
          <w:tcPr>
            <w:tcW w:w="1104" w:type="dxa"/>
            <w:gridSpan w:val="12"/>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4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31" w:type="dxa"/>
            <w:gridSpan w:val="3"/>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1410"/>
        </w:trPr>
        <w:tc>
          <w:tcPr>
            <w:tcW w:w="79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2</w:t>
            </w:r>
          </w:p>
        </w:tc>
        <w:tc>
          <w:tcPr>
            <w:tcW w:w="1556"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040204004001</w:t>
            </w:r>
          </w:p>
        </w:tc>
        <w:tc>
          <w:tcPr>
            <w:tcW w:w="1421"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roofErr w:type="gramStart"/>
            <w:r w:rsidRPr="00493A73">
              <w:rPr>
                <w:rFonts w:ascii="宋体" w:hAnsi="宋体" w:cs="宋体" w:hint="eastAsia"/>
                <w:kern w:val="0"/>
                <w:sz w:val="18"/>
                <w:szCs w:val="18"/>
              </w:rPr>
              <w:t>安砌侧(</w:t>
            </w:r>
            <w:proofErr w:type="gramEnd"/>
            <w:r w:rsidRPr="00493A73">
              <w:rPr>
                <w:rFonts w:ascii="宋体" w:hAnsi="宋体" w:cs="宋体" w:hint="eastAsia"/>
                <w:kern w:val="0"/>
                <w:sz w:val="18"/>
                <w:szCs w:val="18"/>
              </w:rPr>
              <w:t>平、缘）石</w:t>
            </w:r>
          </w:p>
        </w:tc>
        <w:tc>
          <w:tcPr>
            <w:tcW w:w="151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跑道内外圈</w:t>
            </w:r>
            <w:r w:rsidRPr="00493A73">
              <w:rPr>
                <w:rFonts w:ascii="宋体" w:hAnsi="宋体" w:cs="宋体" w:hint="eastAsia"/>
                <w:kern w:val="0"/>
                <w:sz w:val="18"/>
                <w:szCs w:val="18"/>
              </w:rPr>
              <w:br/>
              <w:t>1.材料品种、规格:C30混凝土50*125*495</w:t>
            </w:r>
            <w:r w:rsidRPr="00493A73">
              <w:rPr>
                <w:rFonts w:ascii="宋体" w:hAnsi="宋体" w:cs="宋体" w:hint="eastAsia"/>
                <w:kern w:val="0"/>
                <w:sz w:val="18"/>
                <w:szCs w:val="18"/>
              </w:rPr>
              <w:br/>
              <w:t>2.做法参见12YJ9-111/126</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m</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r w:rsidRPr="00493A73">
              <w:rPr>
                <w:rFonts w:ascii="宋体" w:hAnsi="宋体" w:cs="宋体" w:hint="eastAsia"/>
                <w:kern w:val="0"/>
                <w:sz w:val="18"/>
                <w:szCs w:val="18"/>
              </w:rPr>
              <w:t>472.16</w:t>
            </w:r>
          </w:p>
        </w:tc>
        <w:tc>
          <w:tcPr>
            <w:tcW w:w="1104" w:type="dxa"/>
            <w:gridSpan w:val="12"/>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4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31" w:type="dxa"/>
            <w:gridSpan w:val="3"/>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960"/>
        </w:trPr>
        <w:tc>
          <w:tcPr>
            <w:tcW w:w="79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3</w:t>
            </w:r>
          </w:p>
        </w:tc>
        <w:tc>
          <w:tcPr>
            <w:tcW w:w="1556"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040203007001</w:t>
            </w:r>
          </w:p>
        </w:tc>
        <w:tc>
          <w:tcPr>
            <w:tcW w:w="1421"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水泥混凝土</w:t>
            </w:r>
          </w:p>
        </w:tc>
        <w:tc>
          <w:tcPr>
            <w:tcW w:w="151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硬化地面-</w:t>
            </w:r>
            <w:r w:rsidRPr="00493A73">
              <w:rPr>
                <w:rFonts w:ascii="宋体" w:hAnsi="宋体" w:cs="宋体" w:hint="eastAsia"/>
                <w:kern w:val="0"/>
                <w:sz w:val="18"/>
                <w:szCs w:val="18"/>
              </w:rPr>
              <w:br/>
              <w:t>1.原有平整夯实</w:t>
            </w:r>
            <w:r w:rsidRPr="00493A73">
              <w:rPr>
                <w:rFonts w:ascii="宋体" w:hAnsi="宋体" w:cs="宋体" w:hint="eastAsia"/>
                <w:kern w:val="0"/>
                <w:sz w:val="18"/>
                <w:szCs w:val="18"/>
              </w:rPr>
              <w:br/>
              <w:t>2.120厚C25混凝土面层</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m2</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r w:rsidRPr="00493A73">
              <w:rPr>
                <w:rFonts w:ascii="宋体" w:hAnsi="宋体" w:cs="宋体" w:hint="eastAsia"/>
                <w:kern w:val="0"/>
                <w:sz w:val="18"/>
                <w:szCs w:val="18"/>
              </w:rPr>
              <w:t>35</w:t>
            </w:r>
          </w:p>
        </w:tc>
        <w:tc>
          <w:tcPr>
            <w:tcW w:w="1104" w:type="dxa"/>
            <w:gridSpan w:val="12"/>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4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31" w:type="dxa"/>
            <w:gridSpan w:val="3"/>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1410"/>
        </w:trPr>
        <w:tc>
          <w:tcPr>
            <w:tcW w:w="79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4</w:t>
            </w:r>
          </w:p>
        </w:tc>
        <w:tc>
          <w:tcPr>
            <w:tcW w:w="1556"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040203008001</w:t>
            </w:r>
          </w:p>
        </w:tc>
        <w:tc>
          <w:tcPr>
            <w:tcW w:w="1421"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块料面层</w:t>
            </w:r>
          </w:p>
        </w:tc>
        <w:tc>
          <w:tcPr>
            <w:tcW w:w="151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彩砖地面二</w:t>
            </w:r>
            <w:r w:rsidRPr="00493A73">
              <w:rPr>
                <w:rFonts w:ascii="宋体" w:hAnsi="宋体" w:cs="宋体" w:hint="eastAsia"/>
                <w:kern w:val="0"/>
                <w:sz w:val="18"/>
                <w:szCs w:val="18"/>
              </w:rPr>
              <w:br/>
              <w:t>1.原地面平整夯实</w:t>
            </w:r>
            <w:r w:rsidRPr="00493A73">
              <w:rPr>
                <w:rFonts w:ascii="宋体" w:hAnsi="宋体" w:cs="宋体" w:hint="eastAsia"/>
                <w:kern w:val="0"/>
                <w:sz w:val="18"/>
                <w:szCs w:val="18"/>
              </w:rPr>
              <w:br/>
              <w:t>2.80厚c25混凝土面层</w:t>
            </w:r>
            <w:r w:rsidRPr="00493A73">
              <w:rPr>
                <w:rFonts w:ascii="宋体" w:hAnsi="宋体" w:cs="宋体" w:hint="eastAsia"/>
                <w:kern w:val="0"/>
                <w:sz w:val="18"/>
                <w:szCs w:val="18"/>
              </w:rPr>
              <w:br/>
              <w:t>3.铺设彩地砖规格150*300*60mm</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m2</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r w:rsidRPr="00493A73">
              <w:rPr>
                <w:rFonts w:ascii="宋体" w:hAnsi="宋体" w:cs="宋体" w:hint="eastAsia"/>
                <w:kern w:val="0"/>
                <w:sz w:val="18"/>
                <w:szCs w:val="18"/>
              </w:rPr>
              <w:t>1178</w:t>
            </w:r>
          </w:p>
        </w:tc>
        <w:tc>
          <w:tcPr>
            <w:tcW w:w="1104" w:type="dxa"/>
            <w:gridSpan w:val="12"/>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4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31" w:type="dxa"/>
            <w:gridSpan w:val="3"/>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1635"/>
        </w:trPr>
        <w:tc>
          <w:tcPr>
            <w:tcW w:w="79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5</w:t>
            </w:r>
          </w:p>
        </w:tc>
        <w:tc>
          <w:tcPr>
            <w:tcW w:w="1556"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040203007003</w:t>
            </w:r>
          </w:p>
        </w:tc>
        <w:tc>
          <w:tcPr>
            <w:tcW w:w="1421"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水泥混凝土</w:t>
            </w:r>
          </w:p>
        </w:tc>
        <w:tc>
          <w:tcPr>
            <w:tcW w:w="151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跑道</w:t>
            </w:r>
            <w:r w:rsidRPr="00493A73">
              <w:rPr>
                <w:rFonts w:ascii="宋体" w:hAnsi="宋体" w:cs="宋体" w:hint="eastAsia"/>
                <w:kern w:val="0"/>
                <w:sz w:val="18"/>
                <w:szCs w:val="18"/>
              </w:rPr>
              <w:br/>
              <w:t>1.原有跑道地面平整夯实</w:t>
            </w:r>
            <w:r w:rsidRPr="00493A73">
              <w:rPr>
                <w:rFonts w:ascii="宋体" w:hAnsi="宋体" w:cs="宋体" w:hint="eastAsia"/>
                <w:kern w:val="0"/>
                <w:sz w:val="18"/>
                <w:szCs w:val="18"/>
              </w:rPr>
              <w:br/>
              <w:t>2.100厚c25混凝土面层</w:t>
            </w:r>
            <w:r w:rsidRPr="00493A73">
              <w:rPr>
                <w:rFonts w:ascii="宋体" w:hAnsi="宋体" w:cs="宋体" w:hint="eastAsia"/>
                <w:kern w:val="0"/>
                <w:sz w:val="18"/>
                <w:szCs w:val="18"/>
              </w:rPr>
              <w:br/>
              <w:t>3.白色标线分隔（12cm宽）</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m2</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r w:rsidRPr="00493A73">
              <w:rPr>
                <w:rFonts w:ascii="宋体" w:hAnsi="宋体" w:cs="宋体" w:hint="eastAsia"/>
                <w:kern w:val="0"/>
                <w:sz w:val="18"/>
                <w:szCs w:val="18"/>
              </w:rPr>
              <w:t>1982.69</w:t>
            </w:r>
          </w:p>
        </w:tc>
        <w:tc>
          <w:tcPr>
            <w:tcW w:w="1104" w:type="dxa"/>
            <w:gridSpan w:val="12"/>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4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31" w:type="dxa"/>
            <w:gridSpan w:val="3"/>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9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556"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21"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措施项目</w:t>
            </w:r>
          </w:p>
        </w:tc>
        <w:tc>
          <w:tcPr>
            <w:tcW w:w="151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104" w:type="dxa"/>
            <w:gridSpan w:val="12"/>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4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31" w:type="dxa"/>
            <w:gridSpan w:val="3"/>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9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556"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21"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1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104" w:type="dxa"/>
            <w:gridSpan w:val="12"/>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4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31" w:type="dxa"/>
            <w:gridSpan w:val="3"/>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9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556"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21"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1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104" w:type="dxa"/>
            <w:gridSpan w:val="12"/>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4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31" w:type="dxa"/>
            <w:gridSpan w:val="3"/>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9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556"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21"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1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104" w:type="dxa"/>
            <w:gridSpan w:val="12"/>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4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31" w:type="dxa"/>
            <w:gridSpan w:val="3"/>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880" w:type="dxa"/>
            <w:gridSpan w:val="6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本页小计</w:t>
            </w:r>
          </w:p>
        </w:tc>
        <w:tc>
          <w:tcPr>
            <w:tcW w:w="124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31" w:type="dxa"/>
            <w:gridSpan w:val="3"/>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880" w:type="dxa"/>
            <w:gridSpan w:val="6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合  计</w:t>
            </w:r>
          </w:p>
        </w:tc>
        <w:tc>
          <w:tcPr>
            <w:tcW w:w="1249"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31" w:type="dxa"/>
            <w:gridSpan w:val="3"/>
            <w:tcBorders>
              <w:top w:val="nil"/>
              <w:left w:val="nil"/>
              <w:bottom w:val="single" w:sz="8"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45"/>
        </w:trPr>
        <w:tc>
          <w:tcPr>
            <w:tcW w:w="10460" w:type="dxa"/>
            <w:gridSpan w:val="80"/>
            <w:tcBorders>
              <w:top w:val="nil"/>
              <w:left w:val="nil"/>
              <w:bottom w:val="nil"/>
              <w:right w:val="nil"/>
            </w:tcBorders>
            <w:shd w:val="clear" w:color="FFFFFF" w:fill="FFFFFF"/>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注：为计取</w:t>
            </w:r>
            <w:proofErr w:type="gramStart"/>
            <w:r w:rsidRPr="00493A73">
              <w:rPr>
                <w:rFonts w:ascii="宋体" w:hAnsi="宋体" w:cs="宋体" w:hint="eastAsia"/>
                <w:kern w:val="0"/>
                <w:sz w:val="18"/>
                <w:szCs w:val="18"/>
              </w:rPr>
              <w:t>规</w:t>
            </w:r>
            <w:proofErr w:type="gramEnd"/>
            <w:r w:rsidRPr="00493A73">
              <w:rPr>
                <w:rFonts w:ascii="宋体" w:hAnsi="宋体" w:cs="宋体" w:hint="eastAsia"/>
                <w:kern w:val="0"/>
                <w:sz w:val="18"/>
                <w:szCs w:val="18"/>
              </w:rPr>
              <w:t>费等的使用，可在表中增设其中：“定额人工费”。</w:t>
            </w:r>
          </w:p>
        </w:tc>
      </w:tr>
      <w:tr w:rsidR="00493A73" w:rsidRPr="00493A73" w:rsidTr="00493A73">
        <w:trPr>
          <w:trHeight w:val="345"/>
        </w:trPr>
        <w:tc>
          <w:tcPr>
            <w:tcW w:w="4507" w:type="dxa"/>
            <w:gridSpan w:val="27"/>
            <w:tcBorders>
              <w:top w:val="nil"/>
              <w:left w:val="nil"/>
              <w:bottom w:val="nil"/>
              <w:right w:val="nil"/>
            </w:tcBorders>
            <w:shd w:val="clear" w:color="FFFFFF" w:fill="FFFFFF"/>
            <w:hideMark/>
          </w:tcPr>
          <w:p w:rsidR="00493A73" w:rsidRPr="00493A73" w:rsidRDefault="00493A73" w:rsidP="00493A73">
            <w:pPr>
              <w:widowControl/>
              <w:jc w:val="left"/>
              <w:rPr>
                <w:rFonts w:ascii="宋体" w:hAnsi="宋体" w:cs="宋体"/>
                <w:kern w:val="0"/>
                <w:sz w:val="18"/>
                <w:szCs w:val="18"/>
              </w:rPr>
            </w:pPr>
          </w:p>
        </w:tc>
        <w:tc>
          <w:tcPr>
            <w:tcW w:w="3629" w:type="dxa"/>
            <w:gridSpan w:val="41"/>
            <w:tcBorders>
              <w:top w:val="nil"/>
              <w:left w:val="nil"/>
              <w:bottom w:val="nil"/>
              <w:right w:val="nil"/>
            </w:tcBorders>
            <w:shd w:val="clear" w:color="FFFFFF" w:fill="FFFFFF"/>
            <w:hideMark/>
          </w:tcPr>
          <w:p w:rsidR="00493A73" w:rsidRPr="00493A73" w:rsidRDefault="00493A73" w:rsidP="00493A73">
            <w:pPr>
              <w:widowControl/>
              <w:jc w:val="left"/>
              <w:rPr>
                <w:rFonts w:ascii="宋体" w:hAnsi="宋体" w:cs="宋体"/>
                <w:kern w:val="0"/>
                <w:sz w:val="18"/>
                <w:szCs w:val="18"/>
                <w:u w:val="single"/>
              </w:rPr>
            </w:pPr>
          </w:p>
        </w:tc>
        <w:tc>
          <w:tcPr>
            <w:tcW w:w="2324" w:type="dxa"/>
            <w:gridSpan w:val="12"/>
            <w:tcBorders>
              <w:top w:val="nil"/>
              <w:left w:val="nil"/>
              <w:bottom w:val="nil"/>
              <w:right w:val="nil"/>
            </w:tcBorders>
            <w:shd w:val="clear" w:color="FFFFFF" w:fill="FFFFFF"/>
            <w:hideMark/>
          </w:tcPr>
          <w:p w:rsidR="00493A73" w:rsidRPr="00493A73" w:rsidRDefault="00493A73" w:rsidP="00493A73">
            <w:pPr>
              <w:widowControl/>
              <w:jc w:val="right"/>
              <w:rPr>
                <w:rFonts w:ascii="宋体" w:hAnsi="宋体" w:cs="宋体"/>
                <w:kern w:val="0"/>
                <w:sz w:val="18"/>
                <w:szCs w:val="18"/>
              </w:rPr>
            </w:pPr>
            <w:r w:rsidRPr="00493A73">
              <w:rPr>
                <w:rFonts w:ascii="宋体" w:hAnsi="宋体" w:cs="宋体" w:hint="eastAsia"/>
                <w:kern w:val="0"/>
                <w:sz w:val="18"/>
                <w:szCs w:val="18"/>
              </w:rPr>
              <w:t>表—08</w:t>
            </w:r>
          </w:p>
        </w:tc>
      </w:tr>
      <w:tr w:rsidR="00493A73" w:rsidRPr="00493A73" w:rsidTr="00493A73">
        <w:trPr>
          <w:gridAfter w:val="1"/>
          <w:wAfter w:w="40" w:type="dxa"/>
          <w:trHeight w:val="795"/>
        </w:trPr>
        <w:tc>
          <w:tcPr>
            <w:tcW w:w="10420" w:type="dxa"/>
            <w:gridSpan w:val="79"/>
            <w:tcBorders>
              <w:top w:val="nil"/>
              <w:left w:val="nil"/>
              <w:bottom w:val="nil"/>
              <w:right w:val="nil"/>
            </w:tcBorders>
            <w:shd w:val="clear" w:color="FFFFFF" w:fill="FFFFFF"/>
            <w:vAlign w:val="center"/>
            <w:hideMark/>
          </w:tcPr>
          <w:p w:rsidR="00493A73" w:rsidRPr="00493A73" w:rsidRDefault="00493A73" w:rsidP="00493A73">
            <w:pPr>
              <w:widowControl/>
              <w:jc w:val="center"/>
              <w:rPr>
                <w:rFonts w:ascii="宋体" w:hAnsi="宋体" w:cs="宋体"/>
                <w:b/>
                <w:bCs/>
                <w:kern w:val="0"/>
                <w:sz w:val="40"/>
                <w:szCs w:val="40"/>
              </w:rPr>
            </w:pPr>
            <w:r w:rsidRPr="00493A73">
              <w:rPr>
                <w:rFonts w:ascii="宋体" w:hAnsi="宋体" w:cs="宋体" w:hint="eastAsia"/>
                <w:b/>
                <w:bCs/>
                <w:kern w:val="0"/>
                <w:sz w:val="40"/>
                <w:szCs w:val="40"/>
              </w:rPr>
              <w:t>总价措施项目清单与计价表</w:t>
            </w:r>
          </w:p>
        </w:tc>
      </w:tr>
      <w:tr w:rsidR="00493A73" w:rsidRPr="00493A73" w:rsidTr="00493A73">
        <w:trPr>
          <w:gridAfter w:val="1"/>
          <w:wAfter w:w="40" w:type="dxa"/>
          <w:trHeight w:val="510"/>
        </w:trPr>
        <w:tc>
          <w:tcPr>
            <w:tcW w:w="4890" w:type="dxa"/>
            <w:gridSpan w:val="30"/>
            <w:tcBorders>
              <w:top w:val="nil"/>
              <w:left w:val="nil"/>
              <w:bottom w:val="nil"/>
              <w:right w:val="nil"/>
            </w:tcBorders>
            <w:shd w:val="clear" w:color="FFFFFF" w:fill="FFFFFF"/>
            <w:vAlign w:val="bottom"/>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工程名称：室外土建</w:t>
            </w:r>
          </w:p>
        </w:tc>
        <w:tc>
          <w:tcPr>
            <w:tcW w:w="2839" w:type="dxa"/>
            <w:gridSpan w:val="25"/>
            <w:tcBorders>
              <w:top w:val="nil"/>
              <w:left w:val="nil"/>
              <w:bottom w:val="nil"/>
              <w:right w:val="nil"/>
            </w:tcBorders>
            <w:shd w:val="clear" w:color="FFFFFF" w:fill="FFFFFF"/>
            <w:vAlign w:val="bottom"/>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标段：襄城县紫云镇张村中心小学室外工程</w:t>
            </w:r>
          </w:p>
        </w:tc>
        <w:tc>
          <w:tcPr>
            <w:tcW w:w="2691" w:type="dxa"/>
            <w:gridSpan w:val="24"/>
            <w:tcBorders>
              <w:top w:val="nil"/>
              <w:left w:val="nil"/>
              <w:bottom w:val="nil"/>
              <w:right w:val="nil"/>
            </w:tcBorders>
            <w:shd w:val="clear" w:color="FFFFFF" w:fill="FFFFFF"/>
            <w:vAlign w:val="bottom"/>
            <w:hideMark/>
          </w:tcPr>
          <w:p w:rsidR="00493A73" w:rsidRPr="00493A73" w:rsidRDefault="00493A73" w:rsidP="00493A73">
            <w:pPr>
              <w:widowControl/>
              <w:jc w:val="right"/>
              <w:rPr>
                <w:rFonts w:ascii="宋体" w:hAnsi="宋体" w:cs="宋体"/>
                <w:kern w:val="0"/>
                <w:sz w:val="18"/>
                <w:szCs w:val="18"/>
              </w:rPr>
            </w:pPr>
            <w:r w:rsidRPr="00493A73">
              <w:rPr>
                <w:rFonts w:ascii="宋体" w:hAnsi="宋体" w:cs="宋体" w:hint="eastAsia"/>
                <w:kern w:val="0"/>
                <w:sz w:val="18"/>
                <w:szCs w:val="18"/>
              </w:rPr>
              <w:t>第 1 页 共 1 页</w:t>
            </w:r>
          </w:p>
        </w:tc>
      </w:tr>
      <w:tr w:rsidR="00493A73" w:rsidRPr="00493A73" w:rsidTr="00493A73">
        <w:trPr>
          <w:gridAfter w:val="1"/>
          <w:wAfter w:w="40" w:type="dxa"/>
          <w:trHeight w:val="510"/>
        </w:trPr>
        <w:tc>
          <w:tcPr>
            <w:tcW w:w="631"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序号</w:t>
            </w:r>
          </w:p>
        </w:tc>
        <w:tc>
          <w:tcPr>
            <w:tcW w:w="1303" w:type="dxa"/>
            <w:gridSpan w:val="8"/>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项目编码</w:t>
            </w:r>
          </w:p>
        </w:tc>
        <w:tc>
          <w:tcPr>
            <w:tcW w:w="1757" w:type="dxa"/>
            <w:gridSpan w:val="9"/>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项目名称</w:t>
            </w:r>
          </w:p>
        </w:tc>
        <w:tc>
          <w:tcPr>
            <w:tcW w:w="1771"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 xml:space="preserve">计 算 基 </w:t>
            </w:r>
            <w:proofErr w:type="gramStart"/>
            <w:r w:rsidRPr="00493A73">
              <w:rPr>
                <w:rFonts w:ascii="宋体" w:hAnsi="宋体" w:cs="宋体" w:hint="eastAsia"/>
                <w:b/>
                <w:bCs/>
                <w:kern w:val="0"/>
                <w:sz w:val="18"/>
                <w:szCs w:val="18"/>
              </w:rPr>
              <w:t>础</w:t>
            </w:r>
            <w:proofErr w:type="gramEnd"/>
          </w:p>
        </w:tc>
        <w:tc>
          <w:tcPr>
            <w:tcW w:w="539" w:type="dxa"/>
            <w:gridSpan w:val="6"/>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费率</w:t>
            </w:r>
            <w:r w:rsidRPr="00493A73">
              <w:rPr>
                <w:rFonts w:ascii="宋体" w:hAnsi="宋体" w:cs="宋体" w:hint="eastAsia"/>
                <w:b/>
                <w:bCs/>
                <w:kern w:val="0"/>
                <w:sz w:val="18"/>
                <w:szCs w:val="18"/>
              </w:rPr>
              <w:br/>
              <w:t>(%)</w:t>
            </w:r>
          </w:p>
        </w:tc>
        <w:tc>
          <w:tcPr>
            <w:tcW w:w="971" w:type="dxa"/>
            <w:gridSpan w:val="8"/>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金 额(元)</w:t>
            </w:r>
          </w:p>
        </w:tc>
        <w:tc>
          <w:tcPr>
            <w:tcW w:w="69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调整费</w:t>
            </w:r>
            <w:r w:rsidRPr="00493A73">
              <w:rPr>
                <w:rFonts w:ascii="宋体" w:hAnsi="宋体" w:cs="宋体" w:hint="eastAsia"/>
                <w:b/>
                <w:bCs/>
                <w:kern w:val="0"/>
                <w:sz w:val="18"/>
                <w:szCs w:val="18"/>
              </w:rPr>
              <w:br/>
              <w:t>率(%)</w:t>
            </w:r>
          </w:p>
        </w:tc>
        <w:tc>
          <w:tcPr>
            <w:tcW w:w="923"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调整后</w:t>
            </w:r>
            <w:r w:rsidRPr="00493A73">
              <w:rPr>
                <w:rFonts w:ascii="宋体" w:hAnsi="宋体" w:cs="宋体" w:hint="eastAsia"/>
                <w:b/>
                <w:bCs/>
                <w:kern w:val="0"/>
                <w:sz w:val="18"/>
                <w:szCs w:val="18"/>
              </w:rPr>
              <w:br/>
              <w:t>金额(元)</w:t>
            </w:r>
          </w:p>
        </w:tc>
        <w:tc>
          <w:tcPr>
            <w:tcW w:w="1835" w:type="dxa"/>
            <w:gridSpan w:val="9"/>
            <w:tcBorders>
              <w:top w:val="single" w:sz="8" w:space="0" w:color="000000"/>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备 注</w:t>
            </w:r>
          </w:p>
        </w:tc>
      </w:tr>
      <w:tr w:rsidR="00493A73" w:rsidRPr="00493A73" w:rsidTr="00493A73">
        <w:trPr>
          <w:gridAfter w:val="1"/>
          <w:wAfter w:w="40" w:type="dxa"/>
          <w:trHeight w:val="735"/>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1</w:t>
            </w:r>
          </w:p>
        </w:tc>
        <w:tc>
          <w:tcPr>
            <w:tcW w:w="1303"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011707001001</w:t>
            </w:r>
          </w:p>
        </w:tc>
        <w:tc>
          <w:tcPr>
            <w:tcW w:w="1757"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安全文明施工费</w:t>
            </w:r>
          </w:p>
        </w:tc>
        <w:tc>
          <w:tcPr>
            <w:tcW w:w="177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分部分项安全文明施工费+单价措施安全文明施工费</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1"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2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35" w:type="dxa"/>
            <w:gridSpan w:val="9"/>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51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lastRenderedPageBreak/>
              <w:t>2</w:t>
            </w:r>
          </w:p>
        </w:tc>
        <w:tc>
          <w:tcPr>
            <w:tcW w:w="1303"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01</w:t>
            </w:r>
          </w:p>
        </w:tc>
        <w:tc>
          <w:tcPr>
            <w:tcW w:w="1757"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其他措施费（费率类）</w:t>
            </w:r>
          </w:p>
        </w:tc>
        <w:tc>
          <w:tcPr>
            <w:tcW w:w="177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1"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2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35" w:type="dxa"/>
            <w:gridSpan w:val="9"/>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735"/>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2.1</w:t>
            </w:r>
          </w:p>
        </w:tc>
        <w:tc>
          <w:tcPr>
            <w:tcW w:w="1303"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011707002001</w:t>
            </w:r>
          </w:p>
        </w:tc>
        <w:tc>
          <w:tcPr>
            <w:tcW w:w="1757"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夜间施工增加费</w:t>
            </w:r>
          </w:p>
        </w:tc>
        <w:tc>
          <w:tcPr>
            <w:tcW w:w="177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分部分项其他措施费+单价措施其他措施费</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1"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 xml:space="preserve"> </w:t>
            </w:r>
          </w:p>
        </w:tc>
        <w:tc>
          <w:tcPr>
            <w:tcW w:w="92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35" w:type="dxa"/>
            <w:gridSpan w:val="9"/>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735"/>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2.2</w:t>
            </w:r>
          </w:p>
        </w:tc>
        <w:tc>
          <w:tcPr>
            <w:tcW w:w="1303"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011707004001</w:t>
            </w:r>
          </w:p>
        </w:tc>
        <w:tc>
          <w:tcPr>
            <w:tcW w:w="1757"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二次搬运费</w:t>
            </w:r>
          </w:p>
        </w:tc>
        <w:tc>
          <w:tcPr>
            <w:tcW w:w="177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分部分项其他措施费+单价措施其他措施费</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1"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 xml:space="preserve"> </w:t>
            </w:r>
          </w:p>
        </w:tc>
        <w:tc>
          <w:tcPr>
            <w:tcW w:w="92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35" w:type="dxa"/>
            <w:gridSpan w:val="9"/>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735"/>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2.3</w:t>
            </w:r>
          </w:p>
        </w:tc>
        <w:tc>
          <w:tcPr>
            <w:tcW w:w="1303"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011707005001</w:t>
            </w:r>
          </w:p>
        </w:tc>
        <w:tc>
          <w:tcPr>
            <w:tcW w:w="1757"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冬雨季施工增加费</w:t>
            </w:r>
          </w:p>
        </w:tc>
        <w:tc>
          <w:tcPr>
            <w:tcW w:w="177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分部分项其他措施费+单价措施其他措施费</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1"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 xml:space="preserve"> </w:t>
            </w:r>
          </w:p>
        </w:tc>
        <w:tc>
          <w:tcPr>
            <w:tcW w:w="92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35" w:type="dxa"/>
            <w:gridSpan w:val="9"/>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3</w:t>
            </w:r>
          </w:p>
        </w:tc>
        <w:tc>
          <w:tcPr>
            <w:tcW w:w="1303"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02</w:t>
            </w:r>
          </w:p>
        </w:tc>
        <w:tc>
          <w:tcPr>
            <w:tcW w:w="1757"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其他（费率类）</w:t>
            </w:r>
          </w:p>
        </w:tc>
        <w:tc>
          <w:tcPr>
            <w:tcW w:w="177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1"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2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35" w:type="dxa"/>
            <w:gridSpan w:val="9"/>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303"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57"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1"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2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35" w:type="dxa"/>
            <w:gridSpan w:val="9"/>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303"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57"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1"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2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35" w:type="dxa"/>
            <w:gridSpan w:val="9"/>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303"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57"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1"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2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35" w:type="dxa"/>
            <w:gridSpan w:val="9"/>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303"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57"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1"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2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35" w:type="dxa"/>
            <w:gridSpan w:val="9"/>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303"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57"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1"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2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35" w:type="dxa"/>
            <w:gridSpan w:val="9"/>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303"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57"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1"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2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35" w:type="dxa"/>
            <w:gridSpan w:val="9"/>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303"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57"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1"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2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35" w:type="dxa"/>
            <w:gridSpan w:val="9"/>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303"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57"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1"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2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35" w:type="dxa"/>
            <w:gridSpan w:val="9"/>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303"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57"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1"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2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35" w:type="dxa"/>
            <w:gridSpan w:val="9"/>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360"/>
        </w:trPr>
        <w:tc>
          <w:tcPr>
            <w:tcW w:w="6001"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合  计</w:t>
            </w:r>
          </w:p>
        </w:tc>
        <w:tc>
          <w:tcPr>
            <w:tcW w:w="971" w:type="dxa"/>
            <w:gridSpan w:val="8"/>
            <w:tcBorders>
              <w:top w:val="nil"/>
              <w:left w:val="nil"/>
              <w:bottom w:val="single" w:sz="8"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90" w:type="dxa"/>
            <w:gridSpan w:val="3"/>
            <w:tcBorders>
              <w:top w:val="nil"/>
              <w:left w:val="nil"/>
              <w:bottom w:val="single" w:sz="8"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23"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35" w:type="dxa"/>
            <w:gridSpan w:val="9"/>
            <w:tcBorders>
              <w:top w:val="nil"/>
              <w:left w:val="nil"/>
              <w:bottom w:val="single" w:sz="8"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gridAfter w:val="1"/>
          <w:wAfter w:w="40" w:type="dxa"/>
          <w:trHeight w:val="360"/>
        </w:trPr>
        <w:tc>
          <w:tcPr>
            <w:tcW w:w="4890" w:type="dxa"/>
            <w:gridSpan w:val="30"/>
            <w:tcBorders>
              <w:top w:val="nil"/>
              <w:left w:val="nil"/>
              <w:bottom w:val="nil"/>
              <w:right w:val="nil"/>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编制人（造价人员）：</w:t>
            </w:r>
          </w:p>
        </w:tc>
        <w:tc>
          <w:tcPr>
            <w:tcW w:w="5530" w:type="dxa"/>
            <w:gridSpan w:val="49"/>
            <w:tcBorders>
              <w:top w:val="nil"/>
              <w:left w:val="nil"/>
              <w:bottom w:val="nil"/>
              <w:right w:val="nil"/>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复核人（造价工程师）：</w:t>
            </w:r>
          </w:p>
        </w:tc>
      </w:tr>
      <w:tr w:rsidR="00493A73" w:rsidRPr="00493A73" w:rsidTr="00493A73">
        <w:trPr>
          <w:gridAfter w:val="1"/>
          <w:wAfter w:w="40" w:type="dxa"/>
          <w:trHeight w:val="960"/>
        </w:trPr>
        <w:tc>
          <w:tcPr>
            <w:tcW w:w="10420" w:type="dxa"/>
            <w:gridSpan w:val="79"/>
            <w:tcBorders>
              <w:top w:val="nil"/>
              <w:left w:val="nil"/>
              <w:bottom w:val="nil"/>
              <w:right w:val="nil"/>
            </w:tcBorders>
            <w:shd w:val="clear" w:color="FFFFFF" w:fill="FFFFFF"/>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493A73">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493A73">
              <w:rPr>
                <w:rFonts w:ascii="宋体" w:hAnsi="宋体" w:cs="宋体" w:hint="eastAsia"/>
                <w:kern w:val="0"/>
                <w:sz w:val="18"/>
                <w:szCs w:val="18"/>
              </w:rPr>
              <w:t>栏说明</w:t>
            </w:r>
            <w:proofErr w:type="gramEnd"/>
            <w:r w:rsidRPr="00493A73">
              <w:rPr>
                <w:rFonts w:ascii="宋体" w:hAnsi="宋体" w:cs="宋体" w:hint="eastAsia"/>
                <w:kern w:val="0"/>
                <w:sz w:val="18"/>
                <w:szCs w:val="18"/>
              </w:rPr>
              <w:t>施工方案出处或计算方法。</w:t>
            </w:r>
          </w:p>
        </w:tc>
      </w:tr>
      <w:tr w:rsidR="00493A73" w:rsidRPr="00493A73" w:rsidTr="00493A73">
        <w:trPr>
          <w:gridAfter w:val="1"/>
          <w:wAfter w:w="40" w:type="dxa"/>
          <w:trHeight w:val="360"/>
        </w:trPr>
        <w:tc>
          <w:tcPr>
            <w:tcW w:w="4890" w:type="dxa"/>
            <w:gridSpan w:val="30"/>
            <w:tcBorders>
              <w:top w:val="nil"/>
              <w:left w:val="nil"/>
              <w:bottom w:val="nil"/>
              <w:right w:val="nil"/>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839" w:type="dxa"/>
            <w:gridSpan w:val="25"/>
            <w:tcBorders>
              <w:top w:val="nil"/>
              <w:left w:val="nil"/>
              <w:bottom w:val="nil"/>
              <w:right w:val="nil"/>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691" w:type="dxa"/>
            <w:gridSpan w:val="24"/>
            <w:tcBorders>
              <w:top w:val="nil"/>
              <w:left w:val="nil"/>
              <w:bottom w:val="nil"/>
              <w:right w:val="nil"/>
            </w:tcBorders>
            <w:shd w:val="clear" w:color="FFFFFF" w:fill="FFFFFF"/>
            <w:vAlign w:val="bottom"/>
            <w:hideMark/>
          </w:tcPr>
          <w:p w:rsidR="00493A73" w:rsidRPr="00493A73" w:rsidRDefault="00493A73" w:rsidP="00493A73">
            <w:pPr>
              <w:widowControl/>
              <w:jc w:val="right"/>
              <w:rPr>
                <w:rFonts w:ascii="宋体" w:hAnsi="宋体" w:cs="宋体"/>
                <w:kern w:val="0"/>
                <w:sz w:val="18"/>
                <w:szCs w:val="18"/>
              </w:rPr>
            </w:pPr>
            <w:r w:rsidRPr="00493A73">
              <w:rPr>
                <w:rFonts w:ascii="宋体" w:hAnsi="宋体" w:cs="宋体" w:hint="eastAsia"/>
                <w:kern w:val="0"/>
                <w:sz w:val="18"/>
                <w:szCs w:val="18"/>
              </w:rPr>
              <w:t>表-11</w:t>
            </w:r>
          </w:p>
        </w:tc>
      </w:tr>
      <w:tr w:rsidR="00493A73" w:rsidRPr="00493A73" w:rsidTr="00493A73">
        <w:trPr>
          <w:gridAfter w:val="1"/>
          <w:wAfter w:w="40" w:type="dxa"/>
          <w:trHeight w:val="795"/>
        </w:trPr>
        <w:tc>
          <w:tcPr>
            <w:tcW w:w="10420" w:type="dxa"/>
            <w:gridSpan w:val="79"/>
            <w:tcBorders>
              <w:top w:val="nil"/>
              <w:left w:val="nil"/>
              <w:bottom w:val="nil"/>
              <w:right w:val="nil"/>
            </w:tcBorders>
            <w:shd w:val="clear" w:color="FFFFFF" w:fill="FFFFFF"/>
            <w:vAlign w:val="center"/>
            <w:hideMark/>
          </w:tcPr>
          <w:p w:rsidR="00493A73" w:rsidRPr="00493A73" w:rsidRDefault="00493A73" w:rsidP="00493A73">
            <w:pPr>
              <w:widowControl/>
              <w:jc w:val="center"/>
              <w:rPr>
                <w:rFonts w:ascii="宋体" w:hAnsi="宋体" w:cs="宋体"/>
                <w:b/>
                <w:bCs/>
                <w:kern w:val="0"/>
                <w:sz w:val="40"/>
                <w:szCs w:val="40"/>
              </w:rPr>
            </w:pPr>
            <w:proofErr w:type="gramStart"/>
            <w:r w:rsidRPr="00493A73">
              <w:rPr>
                <w:rFonts w:ascii="宋体" w:hAnsi="宋体" w:cs="宋体" w:hint="eastAsia"/>
                <w:b/>
                <w:bCs/>
                <w:kern w:val="0"/>
                <w:sz w:val="40"/>
                <w:szCs w:val="40"/>
              </w:rPr>
              <w:t>规</w:t>
            </w:r>
            <w:proofErr w:type="gramEnd"/>
            <w:r w:rsidRPr="00493A73">
              <w:rPr>
                <w:rFonts w:ascii="宋体" w:hAnsi="宋体" w:cs="宋体" w:hint="eastAsia"/>
                <w:b/>
                <w:bCs/>
                <w:kern w:val="0"/>
                <w:sz w:val="40"/>
                <w:szCs w:val="40"/>
              </w:rPr>
              <w:t>费、税金项目计价表</w:t>
            </w:r>
          </w:p>
        </w:tc>
      </w:tr>
      <w:tr w:rsidR="00493A73" w:rsidRPr="00493A73" w:rsidTr="00493A73">
        <w:trPr>
          <w:gridAfter w:val="1"/>
          <w:wAfter w:w="40" w:type="dxa"/>
          <w:trHeight w:val="510"/>
        </w:trPr>
        <w:tc>
          <w:tcPr>
            <w:tcW w:w="4451" w:type="dxa"/>
            <w:gridSpan w:val="25"/>
            <w:tcBorders>
              <w:top w:val="nil"/>
              <w:left w:val="nil"/>
              <w:bottom w:val="nil"/>
              <w:right w:val="nil"/>
            </w:tcBorders>
            <w:shd w:val="clear" w:color="FFFFFF" w:fill="FFFFFF"/>
            <w:vAlign w:val="bottom"/>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工程名称：室外土建</w:t>
            </w:r>
          </w:p>
        </w:tc>
        <w:tc>
          <w:tcPr>
            <w:tcW w:w="3560" w:type="dxa"/>
            <w:gridSpan w:val="40"/>
            <w:tcBorders>
              <w:top w:val="nil"/>
              <w:left w:val="nil"/>
              <w:bottom w:val="nil"/>
              <w:right w:val="nil"/>
            </w:tcBorders>
            <w:shd w:val="clear" w:color="FFFFFF" w:fill="FFFFFF"/>
            <w:vAlign w:val="bottom"/>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标段：襄城县紫云镇张村中心小学室外工程</w:t>
            </w:r>
          </w:p>
        </w:tc>
        <w:tc>
          <w:tcPr>
            <w:tcW w:w="2409" w:type="dxa"/>
            <w:gridSpan w:val="14"/>
            <w:tcBorders>
              <w:top w:val="nil"/>
              <w:left w:val="nil"/>
              <w:bottom w:val="nil"/>
              <w:right w:val="nil"/>
            </w:tcBorders>
            <w:shd w:val="clear" w:color="FFFFFF" w:fill="FFFFFF"/>
            <w:vAlign w:val="bottom"/>
            <w:hideMark/>
          </w:tcPr>
          <w:p w:rsidR="00493A73" w:rsidRPr="00493A73" w:rsidRDefault="00493A73" w:rsidP="00493A73">
            <w:pPr>
              <w:widowControl/>
              <w:jc w:val="right"/>
              <w:rPr>
                <w:rFonts w:ascii="宋体" w:hAnsi="宋体" w:cs="宋体"/>
                <w:kern w:val="0"/>
                <w:sz w:val="18"/>
                <w:szCs w:val="18"/>
              </w:rPr>
            </w:pPr>
            <w:r w:rsidRPr="00493A73">
              <w:rPr>
                <w:rFonts w:ascii="宋体" w:hAnsi="宋体" w:cs="宋体" w:hint="eastAsia"/>
                <w:kern w:val="0"/>
                <w:sz w:val="18"/>
                <w:szCs w:val="18"/>
              </w:rPr>
              <w:t>第 1 页 共 1 页</w:t>
            </w:r>
          </w:p>
        </w:tc>
      </w:tr>
      <w:tr w:rsidR="00493A73" w:rsidRPr="00493A73" w:rsidTr="00493A73">
        <w:trPr>
          <w:gridAfter w:val="1"/>
          <w:wAfter w:w="40" w:type="dxa"/>
          <w:trHeight w:val="510"/>
        </w:trPr>
        <w:tc>
          <w:tcPr>
            <w:tcW w:w="881" w:type="dxa"/>
            <w:gridSpan w:val="8"/>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序号</w:t>
            </w:r>
          </w:p>
        </w:tc>
        <w:tc>
          <w:tcPr>
            <w:tcW w:w="2434" w:type="dxa"/>
            <w:gridSpan w:val="7"/>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项 目 名 称</w:t>
            </w:r>
          </w:p>
        </w:tc>
        <w:tc>
          <w:tcPr>
            <w:tcW w:w="2700" w:type="dxa"/>
            <w:gridSpan w:val="29"/>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 xml:space="preserve">计 算 基 </w:t>
            </w:r>
            <w:proofErr w:type="gramStart"/>
            <w:r w:rsidRPr="00493A73">
              <w:rPr>
                <w:rFonts w:ascii="宋体" w:hAnsi="宋体" w:cs="宋体" w:hint="eastAsia"/>
                <w:b/>
                <w:bCs/>
                <w:kern w:val="0"/>
                <w:sz w:val="18"/>
                <w:szCs w:val="18"/>
              </w:rPr>
              <w:t>础</w:t>
            </w:r>
            <w:proofErr w:type="gramEnd"/>
          </w:p>
        </w:tc>
        <w:tc>
          <w:tcPr>
            <w:tcW w:w="1900"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计算基数</w:t>
            </w:r>
          </w:p>
        </w:tc>
        <w:tc>
          <w:tcPr>
            <w:tcW w:w="979"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计算费率</w:t>
            </w:r>
            <w:r w:rsidRPr="00493A73">
              <w:rPr>
                <w:rFonts w:ascii="宋体" w:hAnsi="宋体" w:cs="宋体" w:hint="eastAsia"/>
                <w:b/>
                <w:bCs/>
                <w:kern w:val="0"/>
                <w:sz w:val="18"/>
                <w:szCs w:val="18"/>
              </w:rPr>
              <w:br/>
              <w:t>(%)</w:t>
            </w:r>
          </w:p>
        </w:tc>
        <w:tc>
          <w:tcPr>
            <w:tcW w:w="1526" w:type="dxa"/>
            <w:gridSpan w:val="6"/>
            <w:tcBorders>
              <w:top w:val="single" w:sz="8" w:space="0" w:color="000000"/>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金 额(元)</w:t>
            </w: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1</w:t>
            </w:r>
          </w:p>
        </w:tc>
        <w:tc>
          <w:tcPr>
            <w:tcW w:w="2434" w:type="dxa"/>
            <w:gridSpan w:val="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roofErr w:type="gramStart"/>
            <w:r w:rsidRPr="00493A73">
              <w:rPr>
                <w:rFonts w:ascii="宋体" w:hAnsi="宋体" w:cs="宋体" w:hint="eastAsia"/>
                <w:kern w:val="0"/>
                <w:sz w:val="18"/>
                <w:szCs w:val="18"/>
              </w:rPr>
              <w:t>规</w:t>
            </w:r>
            <w:proofErr w:type="gramEnd"/>
            <w:r w:rsidRPr="00493A73">
              <w:rPr>
                <w:rFonts w:ascii="宋体" w:hAnsi="宋体" w:cs="宋体" w:hint="eastAsia"/>
                <w:kern w:val="0"/>
                <w:sz w:val="18"/>
                <w:szCs w:val="18"/>
              </w:rPr>
              <w:t>费</w:t>
            </w: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定额</w:t>
            </w:r>
            <w:proofErr w:type="gramStart"/>
            <w:r w:rsidRPr="00493A73">
              <w:rPr>
                <w:rFonts w:ascii="宋体" w:hAnsi="宋体" w:cs="宋体" w:hint="eastAsia"/>
                <w:kern w:val="0"/>
                <w:sz w:val="18"/>
                <w:szCs w:val="18"/>
              </w:rPr>
              <w:t>规</w:t>
            </w:r>
            <w:proofErr w:type="gramEnd"/>
            <w:r w:rsidRPr="00493A73">
              <w:rPr>
                <w:rFonts w:ascii="宋体" w:hAnsi="宋体" w:cs="宋体" w:hint="eastAsia"/>
                <w:kern w:val="0"/>
                <w:sz w:val="18"/>
                <w:szCs w:val="18"/>
              </w:rPr>
              <w:t>费+工程排污费+其他</w:t>
            </w: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6" w:type="dxa"/>
            <w:gridSpan w:val="6"/>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1.1</w:t>
            </w:r>
          </w:p>
        </w:tc>
        <w:tc>
          <w:tcPr>
            <w:tcW w:w="2434" w:type="dxa"/>
            <w:gridSpan w:val="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定额</w:t>
            </w:r>
            <w:proofErr w:type="gramStart"/>
            <w:r w:rsidRPr="00493A73">
              <w:rPr>
                <w:rFonts w:ascii="宋体" w:hAnsi="宋体" w:cs="宋体" w:hint="eastAsia"/>
                <w:kern w:val="0"/>
                <w:sz w:val="18"/>
                <w:szCs w:val="18"/>
              </w:rPr>
              <w:t>规</w:t>
            </w:r>
            <w:proofErr w:type="gramEnd"/>
            <w:r w:rsidRPr="00493A73">
              <w:rPr>
                <w:rFonts w:ascii="宋体" w:hAnsi="宋体" w:cs="宋体" w:hint="eastAsia"/>
                <w:kern w:val="0"/>
                <w:sz w:val="18"/>
                <w:szCs w:val="18"/>
              </w:rPr>
              <w:t>费</w:t>
            </w: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分部分项</w:t>
            </w:r>
            <w:proofErr w:type="gramStart"/>
            <w:r w:rsidRPr="00493A73">
              <w:rPr>
                <w:rFonts w:ascii="宋体" w:hAnsi="宋体" w:cs="宋体" w:hint="eastAsia"/>
                <w:kern w:val="0"/>
                <w:sz w:val="18"/>
                <w:szCs w:val="18"/>
              </w:rPr>
              <w:t>规</w:t>
            </w:r>
            <w:proofErr w:type="gramEnd"/>
            <w:r w:rsidRPr="00493A73">
              <w:rPr>
                <w:rFonts w:ascii="宋体" w:hAnsi="宋体" w:cs="宋体" w:hint="eastAsia"/>
                <w:kern w:val="0"/>
                <w:sz w:val="18"/>
                <w:szCs w:val="18"/>
              </w:rPr>
              <w:t>费+单价措施</w:t>
            </w:r>
            <w:proofErr w:type="gramStart"/>
            <w:r w:rsidRPr="00493A73">
              <w:rPr>
                <w:rFonts w:ascii="宋体" w:hAnsi="宋体" w:cs="宋体" w:hint="eastAsia"/>
                <w:kern w:val="0"/>
                <w:sz w:val="18"/>
                <w:szCs w:val="18"/>
              </w:rPr>
              <w:t>规</w:t>
            </w:r>
            <w:proofErr w:type="gramEnd"/>
            <w:r w:rsidRPr="00493A73">
              <w:rPr>
                <w:rFonts w:ascii="宋体" w:hAnsi="宋体" w:cs="宋体" w:hint="eastAsia"/>
                <w:kern w:val="0"/>
                <w:sz w:val="18"/>
                <w:szCs w:val="18"/>
              </w:rPr>
              <w:t>费</w:t>
            </w: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6" w:type="dxa"/>
            <w:gridSpan w:val="6"/>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1.2</w:t>
            </w:r>
          </w:p>
        </w:tc>
        <w:tc>
          <w:tcPr>
            <w:tcW w:w="2434" w:type="dxa"/>
            <w:gridSpan w:val="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工程排污费</w:t>
            </w: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6" w:type="dxa"/>
            <w:gridSpan w:val="6"/>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1.3</w:t>
            </w:r>
          </w:p>
        </w:tc>
        <w:tc>
          <w:tcPr>
            <w:tcW w:w="2434" w:type="dxa"/>
            <w:gridSpan w:val="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其他</w:t>
            </w: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6" w:type="dxa"/>
            <w:gridSpan w:val="6"/>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2</w:t>
            </w:r>
          </w:p>
        </w:tc>
        <w:tc>
          <w:tcPr>
            <w:tcW w:w="2434" w:type="dxa"/>
            <w:gridSpan w:val="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增值税</w:t>
            </w: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不含税工程造价合计</w:t>
            </w: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 xml:space="preserve"> </w:t>
            </w:r>
          </w:p>
        </w:tc>
        <w:tc>
          <w:tcPr>
            <w:tcW w:w="1526" w:type="dxa"/>
            <w:gridSpan w:val="6"/>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434" w:type="dxa"/>
            <w:gridSpan w:val="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6" w:type="dxa"/>
            <w:gridSpan w:val="6"/>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434" w:type="dxa"/>
            <w:gridSpan w:val="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6" w:type="dxa"/>
            <w:gridSpan w:val="6"/>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434" w:type="dxa"/>
            <w:gridSpan w:val="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6" w:type="dxa"/>
            <w:gridSpan w:val="6"/>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434" w:type="dxa"/>
            <w:gridSpan w:val="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6" w:type="dxa"/>
            <w:gridSpan w:val="6"/>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434" w:type="dxa"/>
            <w:gridSpan w:val="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6" w:type="dxa"/>
            <w:gridSpan w:val="6"/>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434" w:type="dxa"/>
            <w:gridSpan w:val="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6" w:type="dxa"/>
            <w:gridSpan w:val="6"/>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434" w:type="dxa"/>
            <w:gridSpan w:val="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6" w:type="dxa"/>
            <w:gridSpan w:val="6"/>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434" w:type="dxa"/>
            <w:gridSpan w:val="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6" w:type="dxa"/>
            <w:gridSpan w:val="6"/>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434" w:type="dxa"/>
            <w:gridSpan w:val="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6" w:type="dxa"/>
            <w:gridSpan w:val="6"/>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434" w:type="dxa"/>
            <w:gridSpan w:val="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6" w:type="dxa"/>
            <w:gridSpan w:val="6"/>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434" w:type="dxa"/>
            <w:gridSpan w:val="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6" w:type="dxa"/>
            <w:gridSpan w:val="6"/>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7915" w:type="dxa"/>
            <w:gridSpan w:val="6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合  计</w:t>
            </w:r>
          </w:p>
        </w:tc>
        <w:tc>
          <w:tcPr>
            <w:tcW w:w="979"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b/>
                <w:bCs/>
                <w:kern w:val="0"/>
                <w:sz w:val="18"/>
                <w:szCs w:val="18"/>
              </w:rPr>
            </w:pPr>
          </w:p>
        </w:tc>
        <w:tc>
          <w:tcPr>
            <w:tcW w:w="1526" w:type="dxa"/>
            <w:gridSpan w:val="6"/>
            <w:tcBorders>
              <w:top w:val="nil"/>
              <w:left w:val="nil"/>
              <w:bottom w:val="single" w:sz="8"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4451" w:type="dxa"/>
            <w:gridSpan w:val="25"/>
            <w:tcBorders>
              <w:top w:val="nil"/>
              <w:left w:val="nil"/>
              <w:bottom w:val="nil"/>
              <w:right w:val="nil"/>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 xml:space="preserve"> 编制人（造价人员）：</w:t>
            </w:r>
          </w:p>
        </w:tc>
        <w:tc>
          <w:tcPr>
            <w:tcW w:w="5969" w:type="dxa"/>
            <w:gridSpan w:val="54"/>
            <w:tcBorders>
              <w:top w:val="nil"/>
              <w:left w:val="nil"/>
              <w:bottom w:val="nil"/>
              <w:right w:val="nil"/>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复核人（造价工程师）：</w:t>
            </w:r>
          </w:p>
        </w:tc>
      </w:tr>
      <w:tr w:rsidR="00493A73" w:rsidRPr="00493A73" w:rsidTr="00493A73">
        <w:trPr>
          <w:gridAfter w:val="1"/>
          <w:wAfter w:w="40" w:type="dxa"/>
          <w:trHeight w:val="360"/>
        </w:trPr>
        <w:tc>
          <w:tcPr>
            <w:tcW w:w="4451" w:type="dxa"/>
            <w:gridSpan w:val="25"/>
            <w:tcBorders>
              <w:top w:val="nil"/>
              <w:left w:val="nil"/>
              <w:bottom w:val="nil"/>
              <w:right w:val="nil"/>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3560" w:type="dxa"/>
            <w:gridSpan w:val="40"/>
            <w:tcBorders>
              <w:top w:val="nil"/>
              <w:left w:val="nil"/>
              <w:bottom w:val="nil"/>
              <w:right w:val="nil"/>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409" w:type="dxa"/>
            <w:gridSpan w:val="14"/>
            <w:tcBorders>
              <w:top w:val="nil"/>
              <w:left w:val="nil"/>
              <w:bottom w:val="nil"/>
              <w:right w:val="nil"/>
            </w:tcBorders>
            <w:shd w:val="clear" w:color="FFFFFF" w:fill="FFFFFF"/>
            <w:vAlign w:val="bottom"/>
            <w:hideMark/>
          </w:tcPr>
          <w:p w:rsidR="00493A73" w:rsidRPr="00493A73" w:rsidRDefault="00493A73" w:rsidP="00493A73">
            <w:pPr>
              <w:widowControl/>
              <w:jc w:val="right"/>
              <w:rPr>
                <w:rFonts w:ascii="宋体" w:hAnsi="宋体" w:cs="宋体"/>
                <w:kern w:val="0"/>
                <w:sz w:val="18"/>
                <w:szCs w:val="18"/>
              </w:rPr>
            </w:pPr>
            <w:r w:rsidRPr="00493A73">
              <w:rPr>
                <w:rFonts w:ascii="宋体" w:hAnsi="宋体" w:cs="宋体" w:hint="eastAsia"/>
                <w:kern w:val="0"/>
                <w:sz w:val="18"/>
                <w:szCs w:val="18"/>
              </w:rPr>
              <w:t>表—13</w:t>
            </w:r>
          </w:p>
        </w:tc>
      </w:tr>
      <w:tr w:rsidR="00493A73" w:rsidRPr="00493A73" w:rsidTr="00493A73">
        <w:trPr>
          <w:trHeight w:val="795"/>
        </w:trPr>
        <w:tc>
          <w:tcPr>
            <w:tcW w:w="10460" w:type="dxa"/>
            <w:gridSpan w:val="80"/>
            <w:tcBorders>
              <w:top w:val="nil"/>
              <w:left w:val="nil"/>
              <w:bottom w:val="nil"/>
              <w:right w:val="nil"/>
            </w:tcBorders>
            <w:shd w:val="clear" w:color="FFFFFF" w:fill="FFFFFF"/>
            <w:vAlign w:val="center"/>
            <w:hideMark/>
          </w:tcPr>
          <w:p w:rsidR="00493A73" w:rsidRPr="00493A73" w:rsidRDefault="00493A73" w:rsidP="00493A73">
            <w:pPr>
              <w:widowControl/>
              <w:jc w:val="center"/>
              <w:rPr>
                <w:rFonts w:ascii="宋体" w:hAnsi="宋体" w:cs="宋体"/>
                <w:b/>
                <w:bCs/>
                <w:kern w:val="0"/>
                <w:sz w:val="40"/>
                <w:szCs w:val="40"/>
              </w:rPr>
            </w:pPr>
            <w:r w:rsidRPr="00493A73">
              <w:rPr>
                <w:rFonts w:ascii="宋体" w:hAnsi="宋体" w:cs="宋体" w:hint="eastAsia"/>
                <w:b/>
                <w:bCs/>
                <w:kern w:val="0"/>
                <w:sz w:val="40"/>
                <w:szCs w:val="40"/>
              </w:rPr>
              <w:t>分部分项工程和单价措施项目清单与计价表</w:t>
            </w:r>
          </w:p>
        </w:tc>
      </w:tr>
      <w:tr w:rsidR="00493A73" w:rsidRPr="00493A73" w:rsidTr="00493A73">
        <w:trPr>
          <w:trHeight w:val="510"/>
        </w:trPr>
        <w:tc>
          <w:tcPr>
            <w:tcW w:w="4414" w:type="dxa"/>
            <w:gridSpan w:val="24"/>
            <w:tcBorders>
              <w:top w:val="nil"/>
              <w:left w:val="nil"/>
              <w:bottom w:val="nil"/>
              <w:right w:val="nil"/>
            </w:tcBorders>
            <w:shd w:val="clear" w:color="FFFFFF" w:fill="FFFFFF"/>
            <w:vAlign w:val="bottom"/>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工程名称：污水检查井</w:t>
            </w:r>
          </w:p>
        </w:tc>
        <w:tc>
          <w:tcPr>
            <w:tcW w:w="3660" w:type="dxa"/>
            <w:gridSpan w:val="43"/>
            <w:tcBorders>
              <w:top w:val="nil"/>
              <w:left w:val="nil"/>
              <w:bottom w:val="nil"/>
              <w:right w:val="nil"/>
            </w:tcBorders>
            <w:shd w:val="clear" w:color="FFFFFF" w:fill="FFFFFF"/>
            <w:vAlign w:val="bottom"/>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标段：襄城县紫云镇张村中心小学室外工程</w:t>
            </w:r>
          </w:p>
        </w:tc>
        <w:tc>
          <w:tcPr>
            <w:tcW w:w="2386" w:type="dxa"/>
            <w:gridSpan w:val="13"/>
            <w:tcBorders>
              <w:top w:val="nil"/>
              <w:left w:val="nil"/>
              <w:bottom w:val="nil"/>
              <w:right w:val="nil"/>
            </w:tcBorders>
            <w:shd w:val="clear" w:color="FFFFFF" w:fill="FFFFFF"/>
            <w:vAlign w:val="bottom"/>
            <w:hideMark/>
          </w:tcPr>
          <w:p w:rsidR="00493A73" w:rsidRPr="00493A73" w:rsidRDefault="00493A73" w:rsidP="00493A73">
            <w:pPr>
              <w:widowControl/>
              <w:jc w:val="right"/>
              <w:rPr>
                <w:rFonts w:ascii="宋体" w:hAnsi="宋体" w:cs="宋体"/>
                <w:kern w:val="0"/>
                <w:sz w:val="18"/>
                <w:szCs w:val="18"/>
              </w:rPr>
            </w:pPr>
            <w:r w:rsidRPr="00493A73">
              <w:rPr>
                <w:rFonts w:ascii="宋体" w:hAnsi="宋体" w:cs="宋体" w:hint="eastAsia"/>
                <w:kern w:val="0"/>
                <w:sz w:val="18"/>
                <w:szCs w:val="18"/>
              </w:rPr>
              <w:t>第 1 页 共 1 页</w:t>
            </w:r>
          </w:p>
        </w:tc>
      </w:tr>
      <w:tr w:rsidR="00493A73" w:rsidRPr="00493A73" w:rsidTr="00493A73">
        <w:trPr>
          <w:trHeight w:val="285"/>
        </w:trPr>
        <w:tc>
          <w:tcPr>
            <w:tcW w:w="798"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序号</w:t>
            </w:r>
          </w:p>
        </w:tc>
        <w:tc>
          <w:tcPr>
            <w:tcW w:w="1417"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项目编码</w:t>
            </w:r>
          </w:p>
        </w:tc>
        <w:tc>
          <w:tcPr>
            <w:tcW w:w="1459"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项目名称</w:t>
            </w:r>
          </w:p>
        </w:tc>
        <w:tc>
          <w:tcPr>
            <w:tcW w:w="1520"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项目特征描述</w:t>
            </w:r>
          </w:p>
        </w:tc>
        <w:tc>
          <w:tcPr>
            <w:tcW w:w="54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计量单位</w:t>
            </w:r>
          </w:p>
        </w:tc>
        <w:tc>
          <w:tcPr>
            <w:tcW w:w="960"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工程量</w:t>
            </w:r>
          </w:p>
        </w:tc>
        <w:tc>
          <w:tcPr>
            <w:tcW w:w="3766" w:type="dxa"/>
            <w:gridSpan w:val="33"/>
            <w:tcBorders>
              <w:top w:val="single" w:sz="8" w:space="0" w:color="000000"/>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金 额(元)</w:t>
            </w:r>
          </w:p>
        </w:tc>
      </w:tr>
      <w:tr w:rsidR="00493A73" w:rsidRPr="00493A73" w:rsidTr="00493A73">
        <w:trPr>
          <w:trHeight w:val="285"/>
        </w:trPr>
        <w:tc>
          <w:tcPr>
            <w:tcW w:w="798" w:type="dxa"/>
            <w:gridSpan w:val="6"/>
            <w:vMerge/>
            <w:tcBorders>
              <w:top w:val="single" w:sz="8" w:space="0" w:color="000000"/>
              <w:left w:val="single" w:sz="8"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1417" w:type="dxa"/>
            <w:gridSpan w:val="6"/>
            <w:vMerge/>
            <w:tcBorders>
              <w:top w:val="single" w:sz="8"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1459" w:type="dxa"/>
            <w:gridSpan w:val="6"/>
            <w:vMerge/>
            <w:tcBorders>
              <w:top w:val="single" w:sz="8"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1520" w:type="dxa"/>
            <w:gridSpan w:val="15"/>
            <w:vMerge/>
            <w:tcBorders>
              <w:top w:val="single" w:sz="8"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540" w:type="dxa"/>
            <w:gridSpan w:val="6"/>
            <w:vMerge/>
            <w:tcBorders>
              <w:top w:val="single" w:sz="8"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960" w:type="dxa"/>
            <w:gridSpan w:val="8"/>
            <w:vMerge/>
            <w:tcBorders>
              <w:top w:val="single" w:sz="8"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1120" w:type="dxa"/>
            <w:gridSpan w:val="12"/>
            <w:vMerge w:val="restart"/>
            <w:tcBorders>
              <w:top w:val="nil"/>
              <w:left w:val="single" w:sz="4"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综合单价</w:t>
            </w:r>
          </w:p>
        </w:tc>
        <w:tc>
          <w:tcPr>
            <w:tcW w:w="1279"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合 价</w:t>
            </w:r>
          </w:p>
        </w:tc>
        <w:tc>
          <w:tcPr>
            <w:tcW w:w="1367"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其中</w:t>
            </w:r>
          </w:p>
        </w:tc>
      </w:tr>
      <w:tr w:rsidR="00493A73" w:rsidRPr="00493A73" w:rsidTr="00493A73">
        <w:trPr>
          <w:trHeight w:val="285"/>
        </w:trPr>
        <w:tc>
          <w:tcPr>
            <w:tcW w:w="798" w:type="dxa"/>
            <w:gridSpan w:val="6"/>
            <w:vMerge/>
            <w:tcBorders>
              <w:top w:val="single" w:sz="8" w:space="0" w:color="000000"/>
              <w:left w:val="single" w:sz="8"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1417" w:type="dxa"/>
            <w:gridSpan w:val="6"/>
            <w:vMerge/>
            <w:tcBorders>
              <w:top w:val="single" w:sz="8"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1459" w:type="dxa"/>
            <w:gridSpan w:val="6"/>
            <w:vMerge/>
            <w:tcBorders>
              <w:top w:val="single" w:sz="8"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1520" w:type="dxa"/>
            <w:gridSpan w:val="15"/>
            <w:vMerge/>
            <w:tcBorders>
              <w:top w:val="single" w:sz="8"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540" w:type="dxa"/>
            <w:gridSpan w:val="6"/>
            <w:vMerge/>
            <w:tcBorders>
              <w:top w:val="single" w:sz="8"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960" w:type="dxa"/>
            <w:gridSpan w:val="8"/>
            <w:vMerge/>
            <w:tcBorders>
              <w:top w:val="single" w:sz="8"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1120" w:type="dxa"/>
            <w:gridSpan w:val="12"/>
            <w:vMerge/>
            <w:tcBorders>
              <w:top w:val="nil"/>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1279" w:type="dxa"/>
            <w:gridSpan w:val="17"/>
            <w:vMerge/>
            <w:tcBorders>
              <w:top w:val="single" w:sz="4" w:space="0" w:color="000000"/>
              <w:left w:val="single" w:sz="4" w:space="0" w:color="000000"/>
              <w:bottom w:val="single" w:sz="4" w:space="0" w:color="000000"/>
              <w:right w:val="single" w:sz="4" w:space="0" w:color="000000"/>
            </w:tcBorders>
            <w:vAlign w:val="center"/>
            <w:hideMark/>
          </w:tcPr>
          <w:p w:rsidR="00493A73" w:rsidRPr="00493A73" w:rsidRDefault="00493A73" w:rsidP="00493A73">
            <w:pPr>
              <w:widowControl/>
              <w:jc w:val="left"/>
              <w:rPr>
                <w:rFonts w:ascii="宋体" w:hAnsi="宋体" w:cs="宋体"/>
                <w:b/>
                <w:bCs/>
                <w:kern w:val="0"/>
                <w:sz w:val="18"/>
                <w:szCs w:val="18"/>
              </w:rPr>
            </w:pPr>
          </w:p>
        </w:tc>
        <w:tc>
          <w:tcPr>
            <w:tcW w:w="1367"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暂估价</w:t>
            </w:r>
          </w:p>
        </w:tc>
      </w:tr>
      <w:tr w:rsidR="00493A73" w:rsidRPr="00493A73" w:rsidTr="00493A73">
        <w:trPr>
          <w:trHeight w:val="36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41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5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整个项目</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7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67"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96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1</w:t>
            </w:r>
          </w:p>
        </w:tc>
        <w:tc>
          <w:tcPr>
            <w:tcW w:w="141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010401011001</w:t>
            </w:r>
          </w:p>
        </w:tc>
        <w:tc>
          <w:tcPr>
            <w:tcW w:w="145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砖检查井</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1.砖砌检查井  H=0.7m</w:t>
            </w:r>
            <w:r w:rsidRPr="00493A73">
              <w:rPr>
                <w:rFonts w:ascii="宋体" w:hAnsi="宋体" w:cs="宋体" w:hint="eastAsia"/>
                <w:kern w:val="0"/>
                <w:sz w:val="18"/>
                <w:szCs w:val="18"/>
              </w:rPr>
              <w:br/>
              <w:t>做法：参见12YS8-49</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座</w:t>
            </w:r>
          </w:p>
        </w:tc>
        <w:tc>
          <w:tcPr>
            <w:tcW w:w="960"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r w:rsidRPr="00493A73">
              <w:rPr>
                <w:rFonts w:ascii="宋体" w:hAnsi="宋体" w:cs="宋体" w:hint="eastAsia"/>
                <w:kern w:val="0"/>
                <w:sz w:val="18"/>
                <w:szCs w:val="18"/>
              </w:rPr>
              <w:t>6</w:t>
            </w: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7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67"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41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5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措施项目</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7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67"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41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5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7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67"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41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5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7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67"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41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5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7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67"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41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5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7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67"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41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5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7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67"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41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5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7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67"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41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5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7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67"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41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5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7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67"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41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5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7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67"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41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5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7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67"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41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5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7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67"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41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5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7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67"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41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5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7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67"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41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5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7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67"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41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5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7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67"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9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417"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45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27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67"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814" w:type="dxa"/>
            <w:gridSpan w:val="5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lastRenderedPageBreak/>
              <w:t>本页小计</w:t>
            </w:r>
          </w:p>
        </w:tc>
        <w:tc>
          <w:tcPr>
            <w:tcW w:w="127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67" w:type="dxa"/>
            <w:gridSpan w:val="4"/>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60"/>
        </w:trPr>
        <w:tc>
          <w:tcPr>
            <w:tcW w:w="7814" w:type="dxa"/>
            <w:gridSpan w:val="5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合  计</w:t>
            </w:r>
          </w:p>
        </w:tc>
        <w:tc>
          <w:tcPr>
            <w:tcW w:w="1279"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1367" w:type="dxa"/>
            <w:gridSpan w:val="4"/>
            <w:tcBorders>
              <w:top w:val="nil"/>
              <w:left w:val="nil"/>
              <w:bottom w:val="single" w:sz="8"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trHeight w:val="345"/>
        </w:trPr>
        <w:tc>
          <w:tcPr>
            <w:tcW w:w="10460" w:type="dxa"/>
            <w:gridSpan w:val="80"/>
            <w:tcBorders>
              <w:top w:val="nil"/>
              <w:left w:val="nil"/>
              <w:bottom w:val="nil"/>
              <w:right w:val="nil"/>
            </w:tcBorders>
            <w:shd w:val="clear" w:color="FFFFFF" w:fill="FFFFFF"/>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注：为计取</w:t>
            </w:r>
            <w:proofErr w:type="gramStart"/>
            <w:r w:rsidRPr="00493A73">
              <w:rPr>
                <w:rFonts w:ascii="宋体" w:hAnsi="宋体" w:cs="宋体" w:hint="eastAsia"/>
                <w:kern w:val="0"/>
                <w:sz w:val="18"/>
                <w:szCs w:val="18"/>
              </w:rPr>
              <w:t>规</w:t>
            </w:r>
            <w:proofErr w:type="gramEnd"/>
            <w:r w:rsidRPr="00493A73">
              <w:rPr>
                <w:rFonts w:ascii="宋体" w:hAnsi="宋体" w:cs="宋体" w:hint="eastAsia"/>
                <w:kern w:val="0"/>
                <w:sz w:val="18"/>
                <w:szCs w:val="18"/>
              </w:rPr>
              <w:t>费等的使用，可在表中增设其中：“定额人工费”。</w:t>
            </w:r>
          </w:p>
        </w:tc>
      </w:tr>
      <w:tr w:rsidR="00493A73" w:rsidRPr="00493A73" w:rsidTr="00493A73">
        <w:trPr>
          <w:trHeight w:val="345"/>
        </w:trPr>
        <w:tc>
          <w:tcPr>
            <w:tcW w:w="4414" w:type="dxa"/>
            <w:gridSpan w:val="24"/>
            <w:tcBorders>
              <w:top w:val="nil"/>
              <w:left w:val="nil"/>
              <w:bottom w:val="nil"/>
              <w:right w:val="nil"/>
            </w:tcBorders>
            <w:shd w:val="clear" w:color="FFFFFF" w:fill="FFFFFF"/>
            <w:hideMark/>
          </w:tcPr>
          <w:p w:rsidR="00493A73" w:rsidRPr="00493A73" w:rsidRDefault="00493A73" w:rsidP="00493A73">
            <w:pPr>
              <w:widowControl/>
              <w:jc w:val="left"/>
              <w:rPr>
                <w:rFonts w:ascii="宋体" w:hAnsi="宋体" w:cs="宋体"/>
                <w:kern w:val="0"/>
                <w:sz w:val="18"/>
                <w:szCs w:val="18"/>
              </w:rPr>
            </w:pPr>
          </w:p>
        </w:tc>
        <w:tc>
          <w:tcPr>
            <w:tcW w:w="3660" w:type="dxa"/>
            <w:gridSpan w:val="43"/>
            <w:tcBorders>
              <w:top w:val="nil"/>
              <w:left w:val="nil"/>
              <w:bottom w:val="nil"/>
              <w:right w:val="nil"/>
            </w:tcBorders>
            <w:shd w:val="clear" w:color="FFFFFF" w:fill="FFFFFF"/>
            <w:hideMark/>
          </w:tcPr>
          <w:p w:rsidR="00493A73" w:rsidRPr="00493A73" w:rsidRDefault="00493A73" w:rsidP="00493A73">
            <w:pPr>
              <w:widowControl/>
              <w:jc w:val="left"/>
              <w:rPr>
                <w:rFonts w:ascii="宋体" w:hAnsi="宋体" w:cs="宋体"/>
                <w:kern w:val="0"/>
                <w:sz w:val="18"/>
                <w:szCs w:val="18"/>
                <w:u w:val="single"/>
              </w:rPr>
            </w:pPr>
          </w:p>
        </w:tc>
        <w:tc>
          <w:tcPr>
            <w:tcW w:w="2386" w:type="dxa"/>
            <w:gridSpan w:val="13"/>
            <w:tcBorders>
              <w:top w:val="nil"/>
              <w:left w:val="nil"/>
              <w:bottom w:val="nil"/>
              <w:right w:val="nil"/>
            </w:tcBorders>
            <w:shd w:val="clear" w:color="FFFFFF" w:fill="FFFFFF"/>
            <w:hideMark/>
          </w:tcPr>
          <w:p w:rsidR="00493A73" w:rsidRPr="00493A73" w:rsidRDefault="00493A73" w:rsidP="00493A73">
            <w:pPr>
              <w:widowControl/>
              <w:jc w:val="right"/>
              <w:rPr>
                <w:rFonts w:ascii="宋体" w:hAnsi="宋体" w:cs="宋体"/>
                <w:kern w:val="0"/>
                <w:sz w:val="18"/>
                <w:szCs w:val="18"/>
              </w:rPr>
            </w:pPr>
            <w:r w:rsidRPr="00493A73">
              <w:rPr>
                <w:rFonts w:ascii="宋体" w:hAnsi="宋体" w:cs="宋体" w:hint="eastAsia"/>
                <w:kern w:val="0"/>
                <w:sz w:val="18"/>
                <w:szCs w:val="18"/>
              </w:rPr>
              <w:t>表—08</w:t>
            </w:r>
          </w:p>
        </w:tc>
      </w:tr>
      <w:tr w:rsidR="00493A73" w:rsidRPr="00493A73" w:rsidTr="00493A73">
        <w:trPr>
          <w:gridAfter w:val="1"/>
          <w:wAfter w:w="40" w:type="dxa"/>
          <w:trHeight w:val="795"/>
        </w:trPr>
        <w:tc>
          <w:tcPr>
            <w:tcW w:w="10420" w:type="dxa"/>
            <w:gridSpan w:val="79"/>
            <w:tcBorders>
              <w:top w:val="nil"/>
              <w:left w:val="nil"/>
              <w:bottom w:val="nil"/>
              <w:right w:val="nil"/>
            </w:tcBorders>
            <w:shd w:val="clear" w:color="FFFFFF" w:fill="FFFFFF"/>
            <w:vAlign w:val="center"/>
            <w:hideMark/>
          </w:tcPr>
          <w:p w:rsidR="00493A73" w:rsidRPr="00493A73" w:rsidRDefault="00493A73" w:rsidP="00493A73">
            <w:pPr>
              <w:widowControl/>
              <w:jc w:val="center"/>
              <w:rPr>
                <w:rFonts w:ascii="宋体" w:hAnsi="宋体" w:cs="宋体"/>
                <w:b/>
                <w:bCs/>
                <w:kern w:val="0"/>
                <w:sz w:val="40"/>
                <w:szCs w:val="40"/>
              </w:rPr>
            </w:pPr>
            <w:r w:rsidRPr="00493A73">
              <w:rPr>
                <w:rFonts w:ascii="宋体" w:hAnsi="宋体" w:cs="宋体" w:hint="eastAsia"/>
                <w:b/>
                <w:bCs/>
                <w:kern w:val="0"/>
                <w:sz w:val="40"/>
                <w:szCs w:val="40"/>
              </w:rPr>
              <w:t>总价措施项目清单与计价表</w:t>
            </w:r>
          </w:p>
        </w:tc>
      </w:tr>
      <w:tr w:rsidR="00493A73" w:rsidRPr="00493A73" w:rsidTr="00493A73">
        <w:trPr>
          <w:trHeight w:val="510"/>
        </w:trPr>
        <w:tc>
          <w:tcPr>
            <w:tcW w:w="4890" w:type="dxa"/>
            <w:gridSpan w:val="30"/>
            <w:tcBorders>
              <w:top w:val="nil"/>
              <w:left w:val="nil"/>
              <w:bottom w:val="nil"/>
              <w:right w:val="nil"/>
            </w:tcBorders>
            <w:shd w:val="clear" w:color="FFFFFF" w:fill="FFFFFF"/>
            <w:vAlign w:val="bottom"/>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工程名称：污水检查井</w:t>
            </w:r>
          </w:p>
        </w:tc>
        <w:tc>
          <w:tcPr>
            <w:tcW w:w="2839" w:type="dxa"/>
            <w:gridSpan w:val="25"/>
            <w:tcBorders>
              <w:top w:val="nil"/>
              <w:left w:val="nil"/>
              <w:bottom w:val="nil"/>
              <w:right w:val="nil"/>
            </w:tcBorders>
            <w:shd w:val="clear" w:color="FFFFFF" w:fill="FFFFFF"/>
            <w:vAlign w:val="bottom"/>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标段：襄城县紫云镇张村中心小学室外工程</w:t>
            </w:r>
          </w:p>
        </w:tc>
        <w:tc>
          <w:tcPr>
            <w:tcW w:w="2731" w:type="dxa"/>
            <w:gridSpan w:val="25"/>
            <w:tcBorders>
              <w:top w:val="nil"/>
              <w:left w:val="nil"/>
              <w:bottom w:val="nil"/>
              <w:right w:val="nil"/>
            </w:tcBorders>
            <w:shd w:val="clear" w:color="FFFFFF" w:fill="FFFFFF"/>
            <w:vAlign w:val="bottom"/>
            <w:hideMark/>
          </w:tcPr>
          <w:p w:rsidR="00493A73" w:rsidRPr="00493A73" w:rsidRDefault="00493A73" w:rsidP="00493A73">
            <w:pPr>
              <w:widowControl/>
              <w:jc w:val="right"/>
              <w:rPr>
                <w:rFonts w:ascii="宋体" w:hAnsi="宋体" w:cs="宋体"/>
                <w:kern w:val="0"/>
                <w:sz w:val="18"/>
                <w:szCs w:val="18"/>
              </w:rPr>
            </w:pPr>
            <w:r w:rsidRPr="00493A73">
              <w:rPr>
                <w:rFonts w:ascii="宋体" w:hAnsi="宋体" w:cs="宋体" w:hint="eastAsia"/>
                <w:kern w:val="0"/>
                <w:sz w:val="18"/>
                <w:szCs w:val="18"/>
              </w:rPr>
              <w:t>第 1 页 共 1 页</w:t>
            </w:r>
          </w:p>
        </w:tc>
      </w:tr>
      <w:tr w:rsidR="00493A73" w:rsidRPr="00493A73" w:rsidTr="00493A73">
        <w:trPr>
          <w:trHeight w:val="510"/>
        </w:trPr>
        <w:tc>
          <w:tcPr>
            <w:tcW w:w="637"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序号</w:t>
            </w:r>
          </w:p>
        </w:tc>
        <w:tc>
          <w:tcPr>
            <w:tcW w:w="1296" w:type="dxa"/>
            <w:gridSpan w:val="6"/>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项目编码</w:t>
            </w:r>
          </w:p>
        </w:tc>
        <w:tc>
          <w:tcPr>
            <w:tcW w:w="1778"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项目名称</w:t>
            </w:r>
          </w:p>
        </w:tc>
        <w:tc>
          <w:tcPr>
            <w:tcW w:w="1755"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 xml:space="preserve">计 算 基 </w:t>
            </w:r>
            <w:proofErr w:type="gramStart"/>
            <w:r w:rsidRPr="00493A73">
              <w:rPr>
                <w:rFonts w:ascii="宋体" w:hAnsi="宋体" w:cs="宋体" w:hint="eastAsia"/>
                <w:b/>
                <w:bCs/>
                <w:kern w:val="0"/>
                <w:sz w:val="18"/>
                <w:szCs w:val="18"/>
              </w:rPr>
              <w:t>础</w:t>
            </w:r>
            <w:proofErr w:type="gramEnd"/>
          </w:p>
        </w:tc>
        <w:tc>
          <w:tcPr>
            <w:tcW w:w="539" w:type="dxa"/>
            <w:gridSpan w:val="6"/>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费率</w:t>
            </w:r>
            <w:r w:rsidRPr="00493A73">
              <w:rPr>
                <w:rFonts w:ascii="宋体" w:hAnsi="宋体" w:cs="宋体" w:hint="eastAsia"/>
                <w:b/>
                <w:bCs/>
                <w:kern w:val="0"/>
                <w:sz w:val="18"/>
                <w:szCs w:val="18"/>
              </w:rPr>
              <w:br/>
              <w:t>(%)</w:t>
            </w:r>
          </w:p>
        </w:tc>
        <w:tc>
          <w:tcPr>
            <w:tcW w:w="973" w:type="dxa"/>
            <w:gridSpan w:val="8"/>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金 额(元)</w:t>
            </w:r>
          </w:p>
        </w:tc>
        <w:tc>
          <w:tcPr>
            <w:tcW w:w="696" w:type="dxa"/>
            <w:gridSpan w:val="3"/>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调整费</w:t>
            </w:r>
            <w:r w:rsidRPr="00493A73">
              <w:rPr>
                <w:rFonts w:ascii="宋体" w:hAnsi="宋体" w:cs="宋体" w:hint="eastAsia"/>
                <w:b/>
                <w:bCs/>
                <w:kern w:val="0"/>
                <w:sz w:val="18"/>
                <w:szCs w:val="18"/>
              </w:rPr>
              <w:br/>
              <w:t>率(%)</w:t>
            </w:r>
          </w:p>
        </w:tc>
        <w:tc>
          <w:tcPr>
            <w:tcW w:w="933"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调整后</w:t>
            </w:r>
            <w:r w:rsidRPr="00493A73">
              <w:rPr>
                <w:rFonts w:ascii="宋体" w:hAnsi="宋体" w:cs="宋体" w:hint="eastAsia"/>
                <w:b/>
                <w:bCs/>
                <w:kern w:val="0"/>
                <w:sz w:val="18"/>
                <w:szCs w:val="18"/>
              </w:rPr>
              <w:br/>
              <w:t>金额(元)</w:t>
            </w:r>
          </w:p>
        </w:tc>
        <w:tc>
          <w:tcPr>
            <w:tcW w:w="1853" w:type="dxa"/>
            <w:gridSpan w:val="9"/>
            <w:tcBorders>
              <w:top w:val="single" w:sz="8" w:space="0" w:color="000000"/>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备 注</w:t>
            </w:r>
          </w:p>
        </w:tc>
      </w:tr>
      <w:tr w:rsidR="00493A73" w:rsidRPr="00493A73" w:rsidTr="00493A73">
        <w:trPr>
          <w:trHeight w:val="735"/>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1</w:t>
            </w: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011707001001</w:t>
            </w:r>
          </w:p>
        </w:tc>
        <w:tc>
          <w:tcPr>
            <w:tcW w:w="1778" w:type="dxa"/>
            <w:gridSpan w:val="11"/>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安全文明施工费</w:t>
            </w: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分部分项安全文明施工费+单价措施安全文明施工费</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3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trHeight w:val="51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2</w:t>
            </w: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01</w:t>
            </w:r>
          </w:p>
        </w:tc>
        <w:tc>
          <w:tcPr>
            <w:tcW w:w="1778" w:type="dxa"/>
            <w:gridSpan w:val="11"/>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其他措施费（费率类）</w:t>
            </w: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3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trHeight w:val="735"/>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2.1</w:t>
            </w: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011707002001</w:t>
            </w:r>
          </w:p>
        </w:tc>
        <w:tc>
          <w:tcPr>
            <w:tcW w:w="1778" w:type="dxa"/>
            <w:gridSpan w:val="11"/>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夜间施工增加费</w:t>
            </w: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分部分项其他措施费+单价措施其他措施费</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 xml:space="preserve"> </w:t>
            </w:r>
          </w:p>
        </w:tc>
        <w:tc>
          <w:tcPr>
            <w:tcW w:w="93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trHeight w:val="735"/>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2.2</w:t>
            </w: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011707004001</w:t>
            </w:r>
          </w:p>
        </w:tc>
        <w:tc>
          <w:tcPr>
            <w:tcW w:w="1778" w:type="dxa"/>
            <w:gridSpan w:val="11"/>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二次搬运费</w:t>
            </w: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分部分项其他措施费+单价措施其他措施费</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 xml:space="preserve"> </w:t>
            </w:r>
          </w:p>
        </w:tc>
        <w:tc>
          <w:tcPr>
            <w:tcW w:w="93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trHeight w:val="735"/>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2.3</w:t>
            </w: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011707005001</w:t>
            </w:r>
          </w:p>
        </w:tc>
        <w:tc>
          <w:tcPr>
            <w:tcW w:w="1778" w:type="dxa"/>
            <w:gridSpan w:val="11"/>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冬雨季施工增加费</w:t>
            </w: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分部分项其他措施费+单价措施其他措施费</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 xml:space="preserve"> </w:t>
            </w:r>
          </w:p>
        </w:tc>
        <w:tc>
          <w:tcPr>
            <w:tcW w:w="93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3</w:t>
            </w: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02</w:t>
            </w:r>
          </w:p>
        </w:tc>
        <w:tc>
          <w:tcPr>
            <w:tcW w:w="1778" w:type="dxa"/>
            <w:gridSpan w:val="11"/>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其他（费率类）</w:t>
            </w: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3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8" w:type="dxa"/>
            <w:gridSpan w:val="11"/>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3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8" w:type="dxa"/>
            <w:gridSpan w:val="11"/>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3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8" w:type="dxa"/>
            <w:gridSpan w:val="11"/>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3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8" w:type="dxa"/>
            <w:gridSpan w:val="11"/>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3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8" w:type="dxa"/>
            <w:gridSpan w:val="11"/>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3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8" w:type="dxa"/>
            <w:gridSpan w:val="11"/>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3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78" w:type="dxa"/>
            <w:gridSpan w:val="11"/>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3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trHeight w:val="360"/>
        </w:trPr>
        <w:tc>
          <w:tcPr>
            <w:tcW w:w="6005" w:type="dxa"/>
            <w:gridSpan w:val="4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合  计</w:t>
            </w:r>
          </w:p>
        </w:tc>
        <w:tc>
          <w:tcPr>
            <w:tcW w:w="973" w:type="dxa"/>
            <w:gridSpan w:val="8"/>
            <w:tcBorders>
              <w:top w:val="nil"/>
              <w:left w:val="nil"/>
              <w:bottom w:val="single" w:sz="8"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696" w:type="dxa"/>
            <w:gridSpan w:val="3"/>
            <w:tcBorders>
              <w:top w:val="nil"/>
              <w:left w:val="nil"/>
              <w:bottom w:val="single" w:sz="8"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933"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853" w:type="dxa"/>
            <w:gridSpan w:val="9"/>
            <w:tcBorders>
              <w:top w:val="nil"/>
              <w:left w:val="nil"/>
              <w:bottom w:val="single" w:sz="8" w:space="0" w:color="000000"/>
              <w:right w:val="single" w:sz="8"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r>
      <w:tr w:rsidR="00493A73" w:rsidRPr="00493A73" w:rsidTr="00493A73">
        <w:trPr>
          <w:trHeight w:val="360"/>
        </w:trPr>
        <w:tc>
          <w:tcPr>
            <w:tcW w:w="4895" w:type="dxa"/>
            <w:gridSpan w:val="31"/>
            <w:tcBorders>
              <w:top w:val="nil"/>
              <w:left w:val="nil"/>
              <w:bottom w:val="nil"/>
              <w:right w:val="nil"/>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编制人（造价人员）：</w:t>
            </w:r>
          </w:p>
        </w:tc>
        <w:tc>
          <w:tcPr>
            <w:tcW w:w="5565" w:type="dxa"/>
            <w:gridSpan w:val="49"/>
            <w:tcBorders>
              <w:top w:val="nil"/>
              <w:left w:val="nil"/>
              <w:bottom w:val="nil"/>
              <w:right w:val="nil"/>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复核人（造价工程师）：</w:t>
            </w:r>
          </w:p>
        </w:tc>
      </w:tr>
      <w:tr w:rsidR="00493A73" w:rsidRPr="00493A73" w:rsidTr="00493A73">
        <w:trPr>
          <w:trHeight w:val="960"/>
        </w:trPr>
        <w:tc>
          <w:tcPr>
            <w:tcW w:w="10460" w:type="dxa"/>
            <w:gridSpan w:val="80"/>
            <w:tcBorders>
              <w:top w:val="nil"/>
              <w:left w:val="nil"/>
              <w:bottom w:val="nil"/>
              <w:right w:val="nil"/>
            </w:tcBorders>
            <w:shd w:val="clear" w:color="FFFFFF" w:fill="FFFFFF"/>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493A73">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493A73">
              <w:rPr>
                <w:rFonts w:ascii="宋体" w:hAnsi="宋体" w:cs="宋体" w:hint="eastAsia"/>
                <w:kern w:val="0"/>
                <w:sz w:val="18"/>
                <w:szCs w:val="18"/>
              </w:rPr>
              <w:t>栏说明</w:t>
            </w:r>
            <w:proofErr w:type="gramEnd"/>
            <w:r w:rsidRPr="00493A73">
              <w:rPr>
                <w:rFonts w:ascii="宋体" w:hAnsi="宋体" w:cs="宋体" w:hint="eastAsia"/>
                <w:kern w:val="0"/>
                <w:sz w:val="18"/>
                <w:szCs w:val="18"/>
              </w:rPr>
              <w:t>施工方案出处或计算方法。</w:t>
            </w:r>
          </w:p>
        </w:tc>
      </w:tr>
      <w:tr w:rsidR="00493A73" w:rsidRPr="00493A73" w:rsidTr="00493A73">
        <w:trPr>
          <w:trHeight w:val="360"/>
        </w:trPr>
        <w:tc>
          <w:tcPr>
            <w:tcW w:w="4895" w:type="dxa"/>
            <w:gridSpan w:val="31"/>
            <w:tcBorders>
              <w:top w:val="nil"/>
              <w:left w:val="nil"/>
              <w:bottom w:val="nil"/>
              <w:right w:val="nil"/>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839" w:type="dxa"/>
            <w:gridSpan w:val="25"/>
            <w:tcBorders>
              <w:top w:val="nil"/>
              <w:left w:val="nil"/>
              <w:bottom w:val="nil"/>
              <w:right w:val="nil"/>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726" w:type="dxa"/>
            <w:gridSpan w:val="24"/>
            <w:tcBorders>
              <w:top w:val="nil"/>
              <w:left w:val="nil"/>
              <w:bottom w:val="nil"/>
              <w:right w:val="nil"/>
            </w:tcBorders>
            <w:shd w:val="clear" w:color="FFFFFF" w:fill="FFFFFF"/>
            <w:vAlign w:val="bottom"/>
            <w:hideMark/>
          </w:tcPr>
          <w:p w:rsidR="00493A73" w:rsidRPr="00493A73" w:rsidRDefault="00493A73" w:rsidP="00493A73">
            <w:pPr>
              <w:widowControl/>
              <w:jc w:val="right"/>
              <w:rPr>
                <w:rFonts w:ascii="宋体" w:hAnsi="宋体" w:cs="宋体"/>
                <w:kern w:val="0"/>
                <w:sz w:val="18"/>
                <w:szCs w:val="18"/>
              </w:rPr>
            </w:pPr>
            <w:r w:rsidRPr="00493A73">
              <w:rPr>
                <w:rFonts w:ascii="宋体" w:hAnsi="宋体" w:cs="宋体" w:hint="eastAsia"/>
                <w:kern w:val="0"/>
                <w:sz w:val="18"/>
                <w:szCs w:val="18"/>
              </w:rPr>
              <w:t>表-11</w:t>
            </w:r>
          </w:p>
        </w:tc>
      </w:tr>
      <w:tr w:rsidR="00493A73" w:rsidRPr="00493A73" w:rsidTr="00493A73">
        <w:trPr>
          <w:gridAfter w:val="1"/>
          <w:wAfter w:w="40" w:type="dxa"/>
          <w:trHeight w:val="795"/>
        </w:trPr>
        <w:tc>
          <w:tcPr>
            <w:tcW w:w="10420" w:type="dxa"/>
            <w:gridSpan w:val="79"/>
            <w:tcBorders>
              <w:top w:val="nil"/>
              <w:left w:val="nil"/>
              <w:bottom w:val="nil"/>
              <w:right w:val="nil"/>
            </w:tcBorders>
            <w:shd w:val="clear" w:color="FFFFFF" w:fill="FFFFFF"/>
            <w:vAlign w:val="center"/>
            <w:hideMark/>
          </w:tcPr>
          <w:p w:rsidR="00493A73" w:rsidRPr="00493A73" w:rsidRDefault="00493A73" w:rsidP="00493A73">
            <w:pPr>
              <w:widowControl/>
              <w:jc w:val="center"/>
              <w:rPr>
                <w:rFonts w:ascii="宋体" w:hAnsi="宋体" w:cs="宋体"/>
                <w:b/>
                <w:bCs/>
                <w:kern w:val="0"/>
                <w:sz w:val="40"/>
                <w:szCs w:val="40"/>
              </w:rPr>
            </w:pPr>
            <w:proofErr w:type="gramStart"/>
            <w:r w:rsidRPr="00493A73">
              <w:rPr>
                <w:rFonts w:ascii="宋体" w:hAnsi="宋体" w:cs="宋体" w:hint="eastAsia"/>
                <w:b/>
                <w:bCs/>
                <w:kern w:val="0"/>
                <w:sz w:val="40"/>
                <w:szCs w:val="40"/>
              </w:rPr>
              <w:t>规</w:t>
            </w:r>
            <w:proofErr w:type="gramEnd"/>
            <w:r w:rsidRPr="00493A73">
              <w:rPr>
                <w:rFonts w:ascii="宋体" w:hAnsi="宋体" w:cs="宋体" w:hint="eastAsia"/>
                <w:b/>
                <w:bCs/>
                <w:kern w:val="0"/>
                <w:sz w:val="40"/>
                <w:szCs w:val="40"/>
              </w:rPr>
              <w:t>费、税金项目计价表</w:t>
            </w:r>
          </w:p>
        </w:tc>
      </w:tr>
      <w:tr w:rsidR="00493A73" w:rsidRPr="00493A73" w:rsidTr="00493A73">
        <w:trPr>
          <w:gridAfter w:val="1"/>
          <w:wAfter w:w="40" w:type="dxa"/>
          <w:trHeight w:val="510"/>
        </w:trPr>
        <w:tc>
          <w:tcPr>
            <w:tcW w:w="4460" w:type="dxa"/>
            <w:gridSpan w:val="26"/>
            <w:tcBorders>
              <w:top w:val="nil"/>
              <w:left w:val="nil"/>
              <w:bottom w:val="nil"/>
              <w:right w:val="nil"/>
            </w:tcBorders>
            <w:shd w:val="clear" w:color="FFFFFF" w:fill="FFFFFF"/>
            <w:vAlign w:val="bottom"/>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工程名称：污水检查井</w:t>
            </w:r>
          </w:p>
        </w:tc>
        <w:tc>
          <w:tcPr>
            <w:tcW w:w="3560" w:type="dxa"/>
            <w:gridSpan w:val="40"/>
            <w:tcBorders>
              <w:top w:val="nil"/>
              <w:left w:val="nil"/>
              <w:bottom w:val="nil"/>
              <w:right w:val="nil"/>
            </w:tcBorders>
            <w:shd w:val="clear" w:color="FFFFFF" w:fill="FFFFFF"/>
            <w:vAlign w:val="bottom"/>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标段：襄城县紫云镇张村中心小学室外工程</w:t>
            </w:r>
          </w:p>
        </w:tc>
        <w:tc>
          <w:tcPr>
            <w:tcW w:w="2400" w:type="dxa"/>
            <w:gridSpan w:val="13"/>
            <w:tcBorders>
              <w:top w:val="nil"/>
              <w:left w:val="nil"/>
              <w:bottom w:val="nil"/>
              <w:right w:val="nil"/>
            </w:tcBorders>
            <w:shd w:val="clear" w:color="FFFFFF" w:fill="FFFFFF"/>
            <w:vAlign w:val="bottom"/>
            <w:hideMark/>
          </w:tcPr>
          <w:p w:rsidR="00493A73" w:rsidRPr="00493A73" w:rsidRDefault="00493A73" w:rsidP="00493A73">
            <w:pPr>
              <w:widowControl/>
              <w:jc w:val="right"/>
              <w:rPr>
                <w:rFonts w:ascii="宋体" w:hAnsi="宋体" w:cs="宋体"/>
                <w:kern w:val="0"/>
                <w:sz w:val="18"/>
                <w:szCs w:val="18"/>
              </w:rPr>
            </w:pPr>
            <w:r w:rsidRPr="00493A73">
              <w:rPr>
                <w:rFonts w:ascii="宋体" w:hAnsi="宋体" w:cs="宋体" w:hint="eastAsia"/>
                <w:kern w:val="0"/>
                <w:sz w:val="18"/>
                <w:szCs w:val="18"/>
              </w:rPr>
              <w:t>第 1 页 共 1 页</w:t>
            </w:r>
          </w:p>
        </w:tc>
      </w:tr>
      <w:tr w:rsidR="00493A73" w:rsidRPr="00493A73" w:rsidTr="00493A73">
        <w:trPr>
          <w:gridAfter w:val="1"/>
          <w:wAfter w:w="40" w:type="dxa"/>
          <w:trHeight w:val="510"/>
        </w:trPr>
        <w:tc>
          <w:tcPr>
            <w:tcW w:w="880" w:type="dxa"/>
            <w:gridSpan w:val="7"/>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序号</w:t>
            </w:r>
          </w:p>
        </w:tc>
        <w:tc>
          <w:tcPr>
            <w:tcW w:w="244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项 目 名 称</w:t>
            </w:r>
          </w:p>
        </w:tc>
        <w:tc>
          <w:tcPr>
            <w:tcW w:w="2700" w:type="dxa"/>
            <w:gridSpan w:val="29"/>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 xml:space="preserve">计 算 基 </w:t>
            </w:r>
            <w:proofErr w:type="gramStart"/>
            <w:r w:rsidRPr="00493A73">
              <w:rPr>
                <w:rFonts w:ascii="宋体" w:hAnsi="宋体" w:cs="宋体" w:hint="eastAsia"/>
                <w:b/>
                <w:bCs/>
                <w:kern w:val="0"/>
                <w:sz w:val="18"/>
                <w:szCs w:val="18"/>
              </w:rPr>
              <w:t>础</w:t>
            </w:r>
            <w:proofErr w:type="gramEnd"/>
          </w:p>
        </w:tc>
        <w:tc>
          <w:tcPr>
            <w:tcW w:w="1900"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计算基数</w:t>
            </w:r>
          </w:p>
        </w:tc>
        <w:tc>
          <w:tcPr>
            <w:tcW w:w="980"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计算费率</w:t>
            </w:r>
            <w:r w:rsidRPr="00493A73">
              <w:rPr>
                <w:rFonts w:ascii="宋体" w:hAnsi="宋体" w:cs="宋体" w:hint="eastAsia"/>
                <w:b/>
                <w:bCs/>
                <w:kern w:val="0"/>
                <w:sz w:val="18"/>
                <w:szCs w:val="18"/>
              </w:rPr>
              <w:br/>
              <w:t>(%)</w:t>
            </w:r>
          </w:p>
        </w:tc>
        <w:tc>
          <w:tcPr>
            <w:tcW w:w="1520" w:type="dxa"/>
            <w:gridSpan w:val="5"/>
            <w:tcBorders>
              <w:top w:val="single" w:sz="8" w:space="0" w:color="000000"/>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金 额(元)</w:t>
            </w:r>
          </w:p>
        </w:tc>
      </w:tr>
      <w:tr w:rsidR="00493A73" w:rsidRPr="00493A73" w:rsidTr="00493A73">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lastRenderedPageBreak/>
              <w:t>1</w:t>
            </w: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roofErr w:type="gramStart"/>
            <w:r w:rsidRPr="00493A73">
              <w:rPr>
                <w:rFonts w:ascii="宋体" w:hAnsi="宋体" w:cs="宋体" w:hint="eastAsia"/>
                <w:kern w:val="0"/>
                <w:sz w:val="18"/>
                <w:szCs w:val="18"/>
              </w:rPr>
              <w:t>规</w:t>
            </w:r>
            <w:proofErr w:type="gramEnd"/>
            <w:r w:rsidRPr="00493A73">
              <w:rPr>
                <w:rFonts w:ascii="宋体" w:hAnsi="宋体" w:cs="宋体" w:hint="eastAsia"/>
                <w:kern w:val="0"/>
                <w:sz w:val="18"/>
                <w:szCs w:val="18"/>
              </w:rPr>
              <w:t>费</w:t>
            </w: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定额</w:t>
            </w:r>
            <w:proofErr w:type="gramStart"/>
            <w:r w:rsidRPr="00493A73">
              <w:rPr>
                <w:rFonts w:ascii="宋体" w:hAnsi="宋体" w:cs="宋体" w:hint="eastAsia"/>
                <w:kern w:val="0"/>
                <w:sz w:val="18"/>
                <w:szCs w:val="18"/>
              </w:rPr>
              <w:t>规</w:t>
            </w:r>
            <w:proofErr w:type="gramEnd"/>
            <w:r w:rsidRPr="00493A73">
              <w:rPr>
                <w:rFonts w:ascii="宋体" w:hAnsi="宋体" w:cs="宋体" w:hint="eastAsia"/>
                <w:kern w:val="0"/>
                <w:sz w:val="18"/>
                <w:szCs w:val="18"/>
              </w:rPr>
              <w:t>费+工程排污费+其他</w:t>
            </w: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1.1</w:t>
            </w: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定额</w:t>
            </w:r>
            <w:proofErr w:type="gramStart"/>
            <w:r w:rsidRPr="00493A73">
              <w:rPr>
                <w:rFonts w:ascii="宋体" w:hAnsi="宋体" w:cs="宋体" w:hint="eastAsia"/>
                <w:kern w:val="0"/>
                <w:sz w:val="18"/>
                <w:szCs w:val="18"/>
              </w:rPr>
              <w:t>规</w:t>
            </w:r>
            <w:proofErr w:type="gramEnd"/>
            <w:r w:rsidRPr="00493A73">
              <w:rPr>
                <w:rFonts w:ascii="宋体" w:hAnsi="宋体" w:cs="宋体" w:hint="eastAsia"/>
                <w:kern w:val="0"/>
                <w:sz w:val="18"/>
                <w:szCs w:val="18"/>
              </w:rPr>
              <w:t>费</w:t>
            </w: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分部分项</w:t>
            </w:r>
            <w:proofErr w:type="gramStart"/>
            <w:r w:rsidRPr="00493A73">
              <w:rPr>
                <w:rFonts w:ascii="宋体" w:hAnsi="宋体" w:cs="宋体" w:hint="eastAsia"/>
                <w:kern w:val="0"/>
                <w:sz w:val="18"/>
                <w:szCs w:val="18"/>
              </w:rPr>
              <w:t>规</w:t>
            </w:r>
            <w:proofErr w:type="gramEnd"/>
            <w:r w:rsidRPr="00493A73">
              <w:rPr>
                <w:rFonts w:ascii="宋体" w:hAnsi="宋体" w:cs="宋体" w:hint="eastAsia"/>
                <w:kern w:val="0"/>
                <w:sz w:val="18"/>
                <w:szCs w:val="18"/>
              </w:rPr>
              <w:t>费+单价措施</w:t>
            </w:r>
            <w:proofErr w:type="gramStart"/>
            <w:r w:rsidRPr="00493A73">
              <w:rPr>
                <w:rFonts w:ascii="宋体" w:hAnsi="宋体" w:cs="宋体" w:hint="eastAsia"/>
                <w:kern w:val="0"/>
                <w:sz w:val="18"/>
                <w:szCs w:val="18"/>
              </w:rPr>
              <w:t>规</w:t>
            </w:r>
            <w:proofErr w:type="gramEnd"/>
            <w:r w:rsidRPr="00493A73">
              <w:rPr>
                <w:rFonts w:ascii="宋体" w:hAnsi="宋体" w:cs="宋体" w:hint="eastAsia"/>
                <w:kern w:val="0"/>
                <w:sz w:val="18"/>
                <w:szCs w:val="18"/>
              </w:rPr>
              <w:t>费</w:t>
            </w: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1.2</w:t>
            </w: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工程排污费</w:t>
            </w: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1.3</w:t>
            </w: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其他</w:t>
            </w: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r w:rsidRPr="00493A73">
              <w:rPr>
                <w:rFonts w:ascii="宋体" w:hAnsi="宋体" w:cs="宋体" w:hint="eastAsia"/>
                <w:kern w:val="0"/>
                <w:sz w:val="18"/>
                <w:szCs w:val="18"/>
              </w:rPr>
              <w:t>2</w:t>
            </w: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增值税</w:t>
            </w: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不含税工程造价合计</w:t>
            </w: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c>
          <w:tcPr>
            <w:tcW w:w="98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7920" w:type="dxa"/>
            <w:gridSpan w:val="6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93A73" w:rsidRPr="00493A73" w:rsidRDefault="00493A73" w:rsidP="00493A73">
            <w:pPr>
              <w:widowControl/>
              <w:jc w:val="center"/>
              <w:rPr>
                <w:rFonts w:ascii="宋体" w:hAnsi="宋体" w:cs="宋体"/>
                <w:b/>
                <w:bCs/>
                <w:kern w:val="0"/>
                <w:sz w:val="18"/>
                <w:szCs w:val="18"/>
              </w:rPr>
            </w:pPr>
            <w:r w:rsidRPr="00493A73">
              <w:rPr>
                <w:rFonts w:ascii="宋体" w:hAnsi="宋体" w:cs="宋体" w:hint="eastAsia"/>
                <w:b/>
                <w:bCs/>
                <w:kern w:val="0"/>
                <w:sz w:val="18"/>
                <w:szCs w:val="18"/>
              </w:rPr>
              <w:t>合  计</w:t>
            </w:r>
          </w:p>
        </w:tc>
        <w:tc>
          <w:tcPr>
            <w:tcW w:w="980"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493A73" w:rsidRPr="00493A73" w:rsidRDefault="00493A73" w:rsidP="00493A73">
            <w:pPr>
              <w:widowControl/>
              <w:jc w:val="left"/>
              <w:rPr>
                <w:rFonts w:ascii="宋体" w:hAnsi="宋体" w:cs="宋体"/>
                <w:b/>
                <w:bCs/>
                <w:kern w:val="0"/>
                <w:sz w:val="18"/>
                <w:szCs w:val="18"/>
              </w:rPr>
            </w:pPr>
          </w:p>
        </w:tc>
        <w:tc>
          <w:tcPr>
            <w:tcW w:w="1520" w:type="dxa"/>
            <w:gridSpan w:val="5"/>
            <w:tcBorders>
              <w:top w:val="nil"/>
              <w:left w:val="nil"/>
              <w:bottom w:val="single" w:sz="8" w:space="0" w:color="000000"/>
              <w:right w:val="single" w:sz="8" w:space="0" w:color="000000"/>
            </w:tcBorders>
            <w:shd w:val="clear" w:color="FFFFFF" w:fill="FFFFFF"/>
            <w:vAlign w:val="center"/>
            <w:hideMark/>
          </w:tcPr>
          <w:p w:rsidR="00493A73" w:rsidRPr="00493A73" w:rsidRDefault="00493A73" w:rsidP="00493A73">
            <w:pPr>
              <w:widowControl/>
              <w:jc w:val="right"/>
              <w:rPr>
                <w:rFonts w:ascii="宋体" w:hAnsi="宋体" w:cs="宋体"/>
                <w:kern w:val="0"/>
                <w:sz w:val="18"/>
                <w:szCs w:val="18"/>
              </w:rPr>
            </w:pPr>
          </w:p>
        </w:tc>
      </w:tr>
      <w:tr w:rsidR="00493A73" w:rsidRPr="00493A73" w:rsidTr="00493A73">
        <w:trPr>
          <w:gridAfter w:val="1"/>
          <w:wAfter w:w="40" w:type="dxa"/>
          <w:trHeight w:val="360"/>
        </w:trPr>
        <w:tc>
          <w:tcPr>
            <w:tcW w:w="4460" w:type="dxa"/>
            <w:gridSpan w:val="26"/>
            <w:tcBorders>
              <w:top w:val="nil"/>
              <w:left w:val="nil"/>
              <w:bottom w:val="nil"/>
              <w:right w:val="nil"/>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 xml:space="preserve"> 编制人（造价人员）：</w:t>
            </w:r>
          </w:p>
        </w:tc>
        <w:tc>
          <w:tcPr>
            <w:tcW w:w="5960" w:type="dxa"/>
            <w:gridSpan w:val="53"/>
            <w:tcBorders>
              <w:top w:val="nil"/>
              <w:left w:val="nil"/>
              <w:bottom w:val="nil"/>
              <w:right w:val="nil"/>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r w:rsidRPr="00493A73">
              <w:rPr>
                <w:rFonts w:ascii="宋体" w:hAnsi="宋体" w:cs="宋体" w:hint="eastAsia"/>
                <w:kern w:val="0"/>
                <w:sz w:val="18"/>
                <w:szCs w:val="18"/>
              </w:rPr>
              <w:t>复核人（造价工程师）：</w:t>
            </w:r>
          </w:p>
        </w:tc>
      </w:tr>
      <w:tr w:rsidR="00493A73" w:rsidRPr="00493A73" w:rsidTr="00493A73">
        <w:trPr>
          <w:gridAfter w:val="1"/>
          <w:wAfter w:w="40" w:type="dxa"/>
          <w:trHeight w:val="360"/>
        </w:trPr>
        <w:tc>
          <w:tcPr>
            <w:tcW w:w="4460" w:type="dxa"/>
            <w:gridSpan w:val="26"/>
            <w:tcBorders>
              <w:top w:val="nil"/>
              <w:left w:val="nil"/>
              <w:bottom w:val="nil"/>
              <w:right w:val="nil"/>
            </w:tcBorders>
            <w:shd w:val="clear" w:color="FFFFFF" w:fill="FFFFFF"/>
            <w:vAlign w:val="center"/>
            <w:hideMark/>
          </w:tcPr>
          <w:p w:rsidR="00493A73" w:rsidRPr="00493A73" w:rsidRDefault="00493A73" w:rsidP="00493A73">
            <w:pPr>
              <w:widowControl/>
              <w:jc w:val="left"/>
              <w:rPr>
                <w:rFonts w:ascii="宋体" w:hAnsi="宋体" w:cs="宋体"/>
                <w:kern w:val="0"/>
                <w:sz w:val="18"/>
                <w:szCs w:val="18"/>
              </w:rPr>
            </w:pPr>
          </w:p>
        </w:tc>
        <w:tc>
          <w:tcPr>
            <w:tcW w:w="3560" w:type="dxa"/>
            <w:gridSpan w:val="40"/>
            <w:tcBorders>
              <w:top w:val="nil"/>
              <w:left w:val="nil"/>
              <w:bottom w:val="nil"/>
              <w:right w:val="nil"/>
            </w:tcBorders>
            <w:shd w:val="clear" w:color="FFFFFF" w:fill="FFFFFF"/>
            <w:vAlign w:val="center"/>
            <w:hideMark/>
          </w:tcPr>
          <w:p w:rsidR="00493A73" w:rsidRPr="00493A73" w:rsidRDefault="00493A73" w:rsidP="00493A73">
            <w:pPr>
              <w:widowControl/>
              <w:jc w:val="center"/>
              <w:rPr>
                <w:rFonts w:ascii="宋体" w:hAnsi="宋体" w:cs="宋体"/>
                <w:kern w:val="0"/>
                <w:sz w:val="18"/>
                <w:szCs w:val="18"/>
              </w:rPr>
            </w:pPr>
          </w:p>
        </w:tc>
        <w:tc>
          <w:tcPr>
            <w:tcW w:w="2400" w:type="dxa"/>
            <w:gridSpan w:val="13"/>
            <w:tcBorders>
              <w:top w:val="nil"/>
              <w:left w:val="nil"/>
              <w:bottom w:val="nil"/>
              <w:right w:val="nil"/>
            </w:tcBorders>
            <w:shd w:val="clear" w:color="FFFFFF" w:fill="FFFFFF"/>
            <w:vAlign w:val="bottom"/>
            <w:hideMark/>
          </w:tcPr>
          <w:p w:rsidR="00493A73" w:rsidRPr="00493A73" w:rsidRDefault="00493A73" w:rsidP="00493A73">
            <w:pPr>
              <w:widowControl/>
              <w:jc w:val="right"/>
              <w:rPr>
                <w:rFonts w:ascii="宋体" w:hAnsi="宋体" w:cs="宋体"/>
                <w:kern w:val="0"/>
                <w:sz w:val="18"/>
                <w:szCs w:val="18"/>
              </w:rPr>
            </w:pPr>
            <w:r w:rsidRPr="00493A73">
              <w:rPr>
                <w:rFonts w:ascii="宋体" w:hAnsi="宋体" w:cs="宋体" w:hint="eastAsia"/>
                <w:kern w:val="0"/>
                <w:sz w:val="18"/>
                <w:szCs w:val="18"/>
              </w:rPr>
              <w:t>表—13</w:t>
            </w:r>
          </w:p>
        </w:tc>
      </w:tr>
    </w:tbl>
    <w:p w:rsidR="00DA7468" w:rsidRPr="00493A73" w:rsidRDefault="00DA7468" w:rsidP="00DA7468">
      <w:pPr>
        <w:spacing w:line="500" w:lineRule="exact"/>
        <w:rPr>
          <w:rFonts w:ascii="宋体" w:hAnsi="宋体" w:cs="宋体"/>
          <w:bCs/>
          <w:sz w:val="18"/>
          <w:szCs w:val="18"/>
        </w:rPr>
      </w:pPr>
    </w:p>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Pr="00A04671" w:rsidRDefault="00261BD5">
      <w:pPr>
        <w:spacing w:line="500" w:lineRule="exac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652F12" w:rsidRPr="00652F12">
        <w:rPr>
          <w:rFonts w:ascii="新宋体" w:eastAsia="新宋体" w:hAnsi="新宋体" w:cs="新宋体" w:hint="eastAsia"/>
          <w:sz w:val="24"/>
        </w:rPr>
        <w:t>工程竣工后，经验收合格付97%工程款，一年后，没有工程质量问题，付剩余3%工程款</w:t>
      </w:r>
      <w:r w:rsidR="0070038E">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652F12" w:rsidRPr="00652F12">
        <w:rPr>
          <w:rFonts w:ascii="新宋体" w:eastAsia="新宋体" w:hAnsi="新宋体" w:hint="eastAsia"/>
          <w:b/>
          <w:bCs/>
          <w:sz w:val="24"/>
        </w:rPr>
        <w:t>427212.11</w:t>
      </w:r>
      <w:r w:rsidR="00A04671"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D276B8" w:rsidRPr="0055030F" w:rsidRDefault="00B92A7A" w:rsidP="0055030F">
      <w:pPr>
        <w:pStyle w:val="a6"/>
        <w:numPr>
          <w:ilvl w:val="0"/>
          <w:numId w:val="12"/>
        </w:numPr>
        <w:spacing w:line="500" w:lineRule="exact"/>
        <w:ind w:firstLineChars="0"/>
        <w:rPr>
          <w:rFonts w:ascii="新宋体" w:eastAsia="新宋体" w:hAnsi="新宋体"/>
          <w:sz w:val="24"/>
        </w:rPr>
      </w:pPr>
      <w:r w:rsidRPr="0055030F">
        <w:rPr>
          <w:rFonts w:ascii="新宋体" w:eastAsia="新宋体" w:hAnsi="新宋体" w:hint="eastAsia"/>
          <w:sz w:val="24"/>
        </w:rPr>
        <w:t>、工期：</w:t>
      </w:r>
      <w:r w:rsidR="0070038E">
        <w:rPr>
          <w:rFonts w:ascii="新宋体" w:eastAsia="新宋体" w:hAnsi="新宋体" w:hint="eastAsia"/>
          <w:sz w:val="24"/>
        </w:rPr>
        <w:t>签订合同后</w:t>
      </w:r>
      <w:r w:rsidR="00652F12">
        <w:rPr>
          <w:rFonts w:ascii="新宋体" w:eastAsia="新宋体" w:hAnsi="新宋体" w:hint="eastAsia"/>
          <w:sz w:val="24"/>
        </w:rPr>
        <w:t>30</w:t>
      </w:r>
      <w:r w:rsidR="0070038E">
        <w:rPr>
          <w:rFonts w:ascii="新宋体" w:eastAsia="新宋体" w:hAnsi="新宋体" w:hint="eastAsia"/>
          <w:sz w:val="24"/>
        </w:rPr>
        <w:t>日</w:t>
      </w:r>
      <w:r w:rsidRPr="0055030F">
        <w:rPr>
          <w:rFonts w:ascii="新宋体" w:eastAsia="新宋体" w:hAnsi="新宋体" w:hint="eastAsia"/>
          <w:sz w:val="24"/>
        </w:rPr>
        <w:t>。</w:t>
      </w:r>
    </w:p>
    <w:p w:rsidR="0055030F" w:rsidRPr="0055030F" w:rsidRDefault="0070038E" w:rsidP="0055030F">
      <w:pPr>
        <w:spacing w:line="500" w:lineRule="exact"/>
        <w:rPr>
          <w:rFonts w:ascii="新宋体" w:eastAsia="新宋体" w:hAnsi="新宋体"/>
          <w:sz w:val="24"/>
        </w:rPr>
      </w:pPr>
      <w:r>
        <w:rPr>
          <w:rFonts w:ascii="新宋体" w:eastAsia="新宋体" w:hAnsi="新宋体" w:hint="eastAsia"/>
          <w:sz w:val="24"/>
        </w:rPr>
        <w:t xml:space="preserve"> </w:t>
      </w:r>
    </w:p>
    <w:p w:rsidR="005459D6" w:rsidRDefault="005459D6"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hint="eastAsia"/>
          <w:b/>
          <w:sz w:val="32"/>
          <w:szCs w:val="32"/>
        </w:rPr>
      </w:pPr>
    </w:p>
    <w:p w:rsidR="00493A73" w:rsidRDefault="00493A73" w:rsidP="00736909">
      <w:pPr>
        <w:spacing w:line="500" w:lineRule="exact"/>
        <w:jc w:val="center"/>
        <w:rPr>
          <w:rFonts w:ascii="宋体" w:hAnsi="宋体" w:hint="eastAsia"/>
          <w:b/>
          <w:sz w:val="32"/>
          <w:szCs w:val="32"/>
        </w:rPr>
      </w:pPr>
    </w:p>
    <w:p w:rsidR="00493A73" w:rsidRDefault="00493A73" w:rsidP="00736909">
      <w:pPr>
        <w:spacing w:line="500" w:lineRule="exact"/>
        <w:jc w:val="center"/>
        <w:rPr>
          <w:rFonts w:ascii="宋体" w:hAnsi="宋体" w:hint="eastAsia"/>
          <w:b/>
          <w:sz w:val="32"/>
          <w:szCs w:val="32"/>
        </w:rPr>
      </w:pPr>
    </w:p>
    <w:p w:rsidR="00493A73" w:rsidRDefault="00493A73" w:rsidP="00736909">
      <w:pPr>
        <w:spacing w:line="500" w:lineRule="exact"/>
        <w:jc w:val="center"/>
        <w:rPr>
          <w:rFonts w:ascii="宋体" w:hAnsi="宋体" w:hint="eastAsia"/>
          <w:b/>
          <w:sz w:val="32"/>
          <w:szCs w:val="32"/>
        </w:rPr>
      </w:pPr>
    </w:p>
    <w:p w:rsidR="00D276B8" w:rsidRDefault="00B92A7A" w:rsidP="00736909">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652F12" w:rsidRPr="00652F12">
        <w:rPr>
          <w:rFonts w:hint="eastAsia"/>
          <w:bCs/>
          <w:color w:val="000000"/>
        </w:rPr>
        <w:t>襄城县紫云镇张村中心小学</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w:t>
      </w:r>
      <w:r>
        <w:rPr>
          <w:rFonts w:ascii="宋体" w:hAnsi="宋体" w:cs="宋体" w:hint="eastAsia"/>
          <w:sz w:val="24"/>
        </w:rPr>
        <w:lastRenderedPageBreak/>
        <w:t>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652F12">
        <w:rPr>
          <w:rFonts w:ascii="宋体" w:hAnsi="宋体" w:cs="宋体" w:hint="eastAsia"/>
          <w:kern w:val="0"/>
          <w:sz w:val="24"/>
          <w:u w:val="single"/>
        </w:rPr>
        <w:t>8</w:t>
      </w:r>
      <w:r w:rsidR="007A1350">
        <w:rPr>
          <w:rFonts w:ascii="宋体" w:hAnsi="宋体" w:cs="宋体" w:hint="eastAsia"/>
          <w:kern w:val="0"/>
          <w:sz w:val="24"/>
          <w:u w:val="single"/>
        </w:rPr>
        <w:t>00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w:t>
      </w:r>
      <w:r>
        <w:rPr>
          <w:rFonts w:ascii="宋体" w:hAnsi="宋体" w:cs="宋体" w:hint="eastAsia"/>
          <w:sz w:val="24"/>
        </w:rPr>
        <w:lastRenderedPageBreak/>
        <w:t>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w:t>
      </w:r>
      <w:r>
        <w:rPr>
          <w:rFonts w:ascii="宋体" w:hAnsi="宋体" w:cs="宋体" w:hint="eastAsia"/>
          <w:sz w:val="24"/>
        </w:rPr>
        <w:lastRenderedPageBreak/>
        <w:t>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lastRenderedPageBreak/>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Pr="00E57AAD" w:rsidRDefault="00B92A7A" w:rsidP="00161159">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A37816" w:rsidRDefault="00A37816" w:rsidP="007A1350">
      <w:pPr>
        <w:spacing w:line="360" w:lineRule="auto"/>
        <w:jc w:val="center"/>
        <w:outlineLvl w:val="2"/>
        <w:rPr>
          <w:rFonts w:ascii="新宋体" w:eastAsia="新宋体" w:hAnsi="新宋体"/>
          <w:b/>
          <w:sz w:val="32"/>
          <w:szCs w:val="32"/>
        </w:rPr>
      </w:pPr>
    </w:p>
    <w:p w:rsidR="00D276B8" w:rsidRPr="00E57AAD" w:rsidRDefault="00B92A7A" w:rsidP="007A1350">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lastRenderedPageBreak/>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lastRenderedPageBreak/>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2"/>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944" w:rsidRDefault="00527944" w:rsidP="00D276B8">
      <w:r>
        <w:separator/>
      </w:r>
    </w:p>
  </w:endnote>
  <w:endnote w:type="continuationSeparator" w:id="0">
    <w:p w:rsidR="00527944" w:rsidRDefault="00527944"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F12" w:rsidRDefault="007F6DAC">
    <w:pPr>
      <w:pStyle w:val="a3"/>
      <w:framePr w:wrap="around" w:vAnchor="text" w:hAnchor="margin" w:xAlign="center" w:y="1"/>
      <w:rPr>
        <w:rStyle w:val="a5"/>
      </w:rPr>
    </w:pPr>
    <w:r>
      <w:fldChar w:fldCharType="begin"/>
    </w:r>
    <w:r w:rsidR="00652F12">
      <w:rPr>
        <w:rStyle w:val="a5"/>
      </w:rPr>
      <w:instrText xml:space="preserve">PAGE  </w:instrText>
    </w:r>
    <w:r>
      <w:fldChar w:fldCharType="separate"/>
    </w:r>
    <w:r w:rsidR="00652F12">
      <w:rPr>
        <w:rStyle w:val="a5"/>
      </w:rPr>
      <w:t>1</w:t>
    </w:r>
    <w:r>
      <w:fldChar w:fldCharType="end"/>
    </w:r>
  </w:p>
  <w:p w:rsidR="00652F12" w:rsidRDefault="00652F1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F12" w:rsidRDefault="00652F12">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F12" w:rsidRDefault="007F6DAC">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652F12" w:rsidRDefault="007F6DAC">
                <w:pPr>
                  <w:pStyle w:val="a3"/>
                  <w:rPr>
                    <w:rStyle w:val="a5"/>
                  </w:rPr>
                </w:pPr>
                <w:r>
                  <w:fldChar w:fldCharType="begin"/>
                </w:r>
                <w:r w:rsidR="00652F12">
                  <w:rPr>
                    <w:rStyle w:val="a5"/>
                  </w:rPr>
                  <w:instrText xml:space="preserve">PAGE  </w:instrText>
                </w:r>
                <w:r>
                  <w:fldChar w:fldCharType="separate"/>
                </w:r>
                <w:r w:rsidR="00493A73">
                  <w:rPr>
                    <w:rStyle w:val="a5"/>
                    <w:noProof/>
                  </w:rPr>
                  <w:t>20</w:t>
                </w:r>
                <w:r>
                  <w:fldChar w:fldCharType="end"/>
                </w:r>
              </w:p>
            </w:txbxContent>
          </v:textbox>
          <w10:wrap anchorx="margin"/>
        </v:rect>
      </w:pict>
    </w:r>
    <w:r w:rsidR="00652F12">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944" w:rsidRDefault="00527944" w:rsidP="00D276B8">
      <w:r>
        <w:separator/>
      </w:r>
    </w:p>
  </w:footnote>
  <w:footnote w:type="continuationSeparator" w:id="0">
    <w:p w:rsidR="00527944" w:rsidRDefault="00527944"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B2E085C"/>
    <w:multiLevelType w:val="hybridMultilevel"/>
    <w:tmpl w:val="C1403C96"/>
    <w:lvl w:ilvl="0" w:tplc="32EE37A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C4C1B0"/>
    <w:multiLevelType w:val="singleLevel"/>
    <w:tmpl w:val="59C4C1B0"/>
    <w:lvl w:ilvl="0">
      <w:start w:val="1"/>
      <w:numFmt w:val="chineseCounting"/>
      <w:suff w:val="nothing"/>
      <w:lvlText w:val="%1、"/>
      <w:lvlJc w:val="left"/>
    </w:lvl>
  </w:abstractNum>
  <w:num w:numId="1">
    <w:abstractNumId w:val="10"/>
  </w:num>
  <w:num w:numId="2">
    <w:abstractNumId w:val="7"/>
  </w:num>
  <w:num w:numId="3">
    <w:abstractNumId w:val="11"/>
  </w:num>
  <w:num w:numId="4">
    <w:abstractNumId w:val="2"/>
    <w:lvlOverride w:ilvl="0">
      <w:startOverride w:val="1"/>
    </w:lvlOverride>
  </w:num>
  <w:num w:numId="5">
    <w:abstractNumId w:val="9"/>
  </w:num>
  <w:num w:numId="6">
    <w:abstractNumId w:val="3"/>
  </w:num>
  <w:num w:numId="7">
    <w:abstractNumId w:val="6"/>
  </w:num>
  <w:num w:numId="8">
    <w:abstractNumId w:val="4"/>
  </w:num>
  <w:num w:numId="9">
    <w:abstractNumId w:val="5"/>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9216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33379"/>
    <w:rsid w:val="000A5F32"/>
    <w:rsid w:val="000A6F0D"/>
    <w:rsid w:val="000C38FA"/>
    <w:rsid w:val="000F4022"/>
    <w:rsid w:val="0011634A"/>
    <w:rsid w:val="00116D25"/>
    <w:rsid w:val="001253D0"/>
    <w:rsid w:val="00160AA8"/>
    <w:rsid w:val="00161159"/>
    <w:rsid w:val="001761C5"/>
    <w:rsid w:val="0018212D"/>
    <w:rsid w:val="001960C4"/>
    <w:rsid w:val="001B2B5D"/>
    <w:rsid w:val="001D1D6E"/>
    <w:rsid w:val="001F07D3"/>
    <w:rsid w:val="001F4DFE"/>
    <w:rsid w:val="00234CE3"/>
    <w:rsid w:val="0024230F"/>
    <w:rsid w:val="00257F0D"/>
    <w:rsid w:val="0026040F"/>
    <w:rsid w:val="00261BCD"/>
    <w:rsid w:val="00261BD5"/>
    <w:rsid w:val="0027623E"/>
    <w:rsid w:val="00296BB5"/>
    <w:rsid w:val="002C4215"/>
    <w:rsid w:val="002C48A1"/>
    <w:rsid w:val="002D6AD4"/>
    <w:rsid w:val="002F584C"/>
    <w:rsid w:val="00300DF9"/>
    <w:rsid w:val="003173B0"/>
    <w:rsid w:val="00327A2D"/>
    <w:rsid w:val="003701F4"/>
    <w:rsid w:val="00393B07"/>
    <w:rsid w:val="00397C89"/>
    <w:rsid w:val="003C0664"/>
    <w:rsid w:val="003C2BCA"/>
    <w:rsid w:val="003E27EC"/>
    <w:rsid w:val="003F02F7"/>
    <w:rsid w:val="0040250C"/>
    <w:rsid w:val="00403FB1"/>
    <w:rsid w:val="00445D19"/>
    <w:rsid w:val="00493A73"/>
    <w:rsid w:val="004F0E19"/>
    <w:rsid w:val="00505500"/>
    <w:rsid w:val="00527944"/>
    <w:rsid w:val="00537EB7"/>
    <w:rsid w:val="005411CE"/>
    <w:rsid w:val="005459D6"/>
    <w:rsid w:val="0055030F"/>
    <w:rsid w:val="005B715C"/>
    <w:rsid w:val="005D79C8"/>
    <w:rsid w:val="005F5819"/>
    <w:rsid w:val="00604F08"/>
    <w:rsid w:val="00611AB6"/>
    <w:rsid w:val="00627FBC"/>
    <w:rsid w:val="00652F12"/>
    <w:rsid w:val="00681745"/>
    <w:rsid w:val="00683505"/>
    <w:rsid w:val="006A2FBE"/>
    <w:rsid w:val="006A7BB2"/>
    <w:rsid w:val="006C0F1D"/>
    <w:rsid w:val="006C5931"/>
    <w:rsid w:val="006F6595"/>
    <w:rsid w:val="0070038E"/>
    <w:rsid w:val="00736909"/>
    <w:rsid w:val="007518B4"/>
    <w:rsid w:val="007579BC"/>
    <w:rsid w:val="00763B94"/>
    <w:rsid w:val="00795641"/>
    <w:rsid w:val="007A1350"/>
    <w:rsid w:val="007B624F"/>
    <w:rsid w:val="007C7960"/>
    <w:rsid w:val="007E3356"/>
    <w:rsid w:val="007F6DAC"/>
    <w:rsid w:val="00801A7B"/>
    <w:rsid w:val="00806E4D"/>
    <w:rsid w:val="008265C8"/>
    <w:rsid w:val="008533F3"/>
    <w:rsid w:val="008849E2"/>
    <w:rsid w:val="008A334D"/>
    <w:rsid w:val="008D580B"/>
    <w:rsid w:val="008E5DF9"/>
    <w:rsid w:val="0092206F"/>
    <w:rsid w:val="00930136"/>
    <w:rsid w:val="00935FDD"/>
    <w:rsid w:val="00971608"/>
    <w:rsid w:val="009A27F6"/>
    <w:rsid w:val="009C2F72"/>
    <w:rsid w:val="009D3F92"/>
    <w:rsid w:val="009F0867"/>
    <w:rsid w:val="00A04671"/>
    <w:rsid w:val="00A2534E"/>
    <w:rsid w:val="00A37816"/>
    <w:rsid w:val="00A608EB"/>
    <w:rsid w:val="00A854D1"/>
    <w:rsid w:val="00A90E8D"/>
    <w:rsid w:val="00AA57E6"/>
    <w:rsid w:val="00AA6854"/>
    <w:rsid w:val="00AB259D"/>
    <w:rsid w:val="00AB3D62"/>
    <w:rsid w:val="00AB6725"/>
    <w:rsid w:val="00AC4EF9"/>
    <w:rsid w:val="00AC7E82"/>
    <w:rsid w:val="00B16C2F"/>
    <w:rsid w:val="00B527BA"/>
    <w:rsid w:val="00B64A78"/>
    <w:rsid w:val="00B80964"/>
    <w:rsid w:val="00B92A7A"/>
    <w:rsid w:val="00BB1301"/>
    <w:rsid w:val="00BB5576"/>
    <w:rsid w:val="00BD3788"/>
    <w:rsid w:val="00BD76B2"/>
    <w:rsid w:val="00BE3ABC"/>
    <w:rsid w:val="00C22940"/>
    <w:rsid w:val="00C441D3"/>
    <w:rsid w:val="00C70EBE"/>
    <w:rsid w:val="00C91234"/>
    <w:rsid w:val="00C9691D"/>
    <w:rsid w:val="00CD0431"/>
    <w:rsid w:val="00CF055B"/>
    <w:rsid w:val="00D276B8"/>
    <w:rsid w:val="00D43490"/>
    <w:rsid w:val="00D53230"/>
    <w:rsid w:val="00D76F78"/>
    <w:rsid w:val="00D91DB1"/>
    <w:rsid w:val="00D9491F"/>
    <w:rsid w:val="00DA7468"/>
    <w:rsid w:val="00DB4F35"/>
    <w:rsid w:val="00DF50C4"/>
    <w:rsid w:val="00DF7A47"/>
    <w:rsid w:val="00E030A7"/>
    <w:rsid w:val="00E079FC"/>
    <w:rsid w:val="00E223AD"/>
    <w:rsid w:val="00E27D5B"/>
    <w:rsid w:val="00E41140"/>
    <w:rsid w:val="00E57AAD"/>
    <w:rsid w:val="00E60127"/>
    <w:rsid w:val="00EB442C"/>
    <w:rsid w:val="00EC0765"/>
    <w:rsid w:val="00EC1A9A"/>
    <w:rsid w:val="00EC2868"/>
    <w:rsid w:val="00EE3A7F"/>
    <w:rsid w:val="00EF075D"/>
    <w:rsid w:val="00F16D03"/>
    <w:rsid w:val="00F20122"/>
    <w:rsid w:val="00F20834"/>
    <w:rsid w:val="00F268CE"/>
    <w:rsid w:val="00F26C9A"/>
    <w:rsid w:val="00F359C4"/>
    <w:rsid w:val="00F41E3C"/>
    <w:rsid w:val="00F67292"/>
    <w:rsid w:val="00F91BE9"/>
    <w:rsid w:val="00FB146C"/>
    <w:rsid w:val="00FB5390"/>
    <w:rsid w:val="00FC6A59"/>
    <w:rsid w:val="00FD0642"/>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 w:type="character" w:styleId="a7">
    <w:name w:val="Hyperlink"/>
    <w:basedOn w:val="a0"/>
    <w:uiPriority w:val="99"/>
    <w:unhideWhenUsed/>
    <w:rsid w:val="004F0E19"/>
    <w:rPr>
      <w:color w:val="0000FF"/>
      <w:u w:val="single"/>
    </w:rPr>
  </w:style>
  <w:style w:type="character" w:styleId="a8">
    <w:name w:val="FollowedHyperlink"/>
    <w:basedOn w:val="a0"/>
    <w:uiPriority w:val="99"/>
    <w:unhideWhenUsed/>
    <w:rsid w:val="004F0E19"/>
    <w:rPr>
      <w:color w:val="800080"/>
      <w:u w:val="single"/>
    </w:rPr>
  </w:style>
  <w:style w:type="paragraph" w:customStyle="1" w:styleId="xl63">
    <w:name w:val="xl63"/>
    <w:basedOn w:val="a"/>
    <w:rsid w:val="004F0E19"/>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rsid w:val="004F0E19"/>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rsid w:val="004F0E19"/>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rsid w:val="004F0E1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rsid w:val="004F0E1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rsid w:val="004F0E19"/>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5">
    <w:name w:val="xl75"/>
    <w:basedOn w:val="a"/>
    <w:rsid w:val="004F0E19"/>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4F0E19"/>
    <w:pPr>
      <w:widowControl/>
      <w:spacing w:before="100" w:beforeAutospacing="1" w:after="100" w:afterAutospacing="1"/>
      <w:jc w:val="right"/>
    </w:pPr>
    <w:rPr>
      <w:rFonts w:ascii="宋体" w:hAnsi="宋体" w:cs="宋体"/>
      <w:kern w:val="0"/>
      <w:sz w:val="18"/>
      <w:szCs w:val="18"/>
    </w:rPr>
  </w:style>
  <w:style w:type="paragraph" w:customStyle="1" w:styleId="xl77">
    <w:name w:val="xl77"/>
    <w:basedOn w:val="a"/>
    <w:rsid w:val="004F0E19"/>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xl78">
    <w:name w:val="xl78"/>
    <w:basedOn w:val="a"/>
    <w:rsid w:val="004F0E19"/>
    <w:pPr>
      <w:widowControl/>
      <w:spacing w:before="100" w:beforeAutospacing="1" w:after="100" w:afterAutospacing="1"/>
      <w:jc w:val="left"/>
      <w:textAlignment w:val="center"/>
    </w:pPr>
    <w:rPr>
      <w:rFonts w:ascii="宋体" w:hAnsi="宋体" w:cs="宋体"/>
      <w:kern w:val="0"/>
      <w:sz w:val="18"/>
      <w:szCs w:val="18"/>
    </w:rPr>
  </w:style>
  <w:style w:type="paragraph" w:customStyle="1" w:styleId="xl79">
    <w:name w:val="xl79"/>
    <w:basedOn w:val="a"/>
    <w:rsid w:val="004F0E19"/>
    <w:pPr>
      <w:widowControl/>
      <w:spacing w:before="100" w:beforeAutospacing="1" w:after="100" w:afterAutospacing="1"/>
      <w:jc w:val="right"/>
      <w:textAlignment w:val="center"/>
    </w:pPr>
    <w:rPr>
      <w:rFonts w:ascii="宋体" w:hAnsi="宋体" w:cs="宋体"/>
      <w:kern w:val="0"/>
      <w:sz w:val="18"/>
      <w:szCs w:val="18"/>
    </w:rPr>
  </w:style>
  <w:style w:type="paragraph" w:customStyle="1" w:styleId="xl80">
    <w:name w:val="xl80"/>
    <w:basedOn w:val="a"/>
    <w:rsid w:val="004F0E19"/>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rsid w:val="004F0E19"/>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rsid w:val="004F0E19"/>
    <w:pPr>
      <w:widowControl/>
      <w:pBdr>
        <w:bottom w:val="single" w:sz="4" w:space="0" w:color="auto"/>
      </w:pBdr>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9793758">
      <w:bodyDiv w:val="1"/>
      <w:marLeft w:val="0"/>
      <w:marRight w:val="0"/>
      <w:marTop w:val="0"/>
      <w:marBottom w:val="0"/>
      <w:divBdr>
        <w:top w:val="none" w:sz="0" w:space="0" w:color="auto"/>
        <w:left w:val="none" w:sz="0" w:space="0" w:color="auto"/>
        <w:bottom w:val="none" w:sz="0" w:space="0" w:color="auto"/>
        <w:right w:val="none" w:sz="0" w:space="0" w:color="auto"/>
      </w:divBdr>
    </w:div>
    <w:div w:id="12272735">
      <w:bodyDiv w:val="1"/>
      <w:marLeft w:val="0"/>
      <w:marRight w:val="0"/>
      <w:marTop w:val="0"/>
      <w:marBottom w:val="0"/>
      <w:divBdr>
        <w:top w:val="none" w:sz="0" w:space="0" w:color="auto"/>
        <w:left w:val="none" w:sz="0" w:space="0" w:color="auto"/>
        <w:bottom w:val="none" w:sz="0" w:space="0" w:color="auto"/>
        <w:right w:val="none" w:sz="0" w:space="0" w:color="auto"/>
      </w:divBdr>
    </w:div>
    <w:div w:id="16660217">
      <w:bodyDiv w:val="1"/>
      <w:marLeft w:val="0"/>
      <w:marRight w:val="0"/>
      <w:marTop w:val="0"/>
      <w:marBottom w:val="0"/>
      <w:divBdr>
        <w:top w:val="none" w:sz="0" w:space="0" w:color="auto"/>
        <w:left w:val="none" w:sz="0" w:space="0" w:color="auto"/>
        <w:bottom w:val="none" w:sz="0" w:space="0" w:color="auto"/>
        <w:right w:val="none" w:sz="0" w:space="0" w:color="auto"/>
      </w:divBdr>
    </w:div>
    <w:div w:id="26833479">
      <w:bodyDiv w:val="1"/>
      <w:marLeft w:val="0"/>
      <w:marRight w:val="0"/>
      <w:marTop w:val="0"/>
      <w:marBottom w:val="0"/>
      <w:divBdr>
        <w:top w:val="none" w:sz="0" w:space="0" w:color="auto"/>
        <w:left w:val="none" w:sz="0" w:space="0" w:color="auto"/>
        <w:bottom w:val="none" w:sz="0" w:space="0" w:color="auto"/>
        <w:right w:val="none" w:sz="0" w:space="0" w:color="auto"/>
      </w:divBdr>
    </w:div>
    <w:div w:id="32511420">
      <w:bodyDiv w:val="1"/>
      <w:marLeft w:val="0"/>
      <w:marRight w:val="0"/>
      <w:marTop w:val="0"/>
      <w:marBottom w:val="0"/>
      <w:divBdr>
        <w:top w:val="none" w:sz="0" w:space="0" w:color="auto"/>
        <w:left w:val="none" w:sz="0" w:space="0" w:color="auto"/>
        <w:bottom w:val="none" w:sz="0" w:space="0" w:color="auto"/>
        <w:right w:val="none" w:sz="0" w:space="0" w:color="auto"/>
      </w:divBdr>
    </w:div>
    <w:div w:id="43717668">
      <w:bodyDiv w:val="1"/>
      <w:marLeft w:val="0"/>
      <w:marRight w:val="0"/>
      <w:marTop w:val="0"/>
      <w:marBottom w:val="0"/>
      <w:divBdr>
        <w:top w:val="none" w:sz="0" w:space="0" w:color="auto"/>
        <w:left w:val="none" w:sz="0" w:space="0" w:color="auto"/>
        <w:bottom w:val="none" w:sz="0" w:space="0" w:color="auto"/>
        <w:right w:val="none" w:sz="0" w:space="0" w:color="auto"/>
      </w:divBdr>
    </w:div>
    <w:div w:id="52656777">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85346044">
      <w:bodyDiv w:val="1"/>
      <w:marLeft w:val="0"/>
      <w:marRight w:val="0"/>
      <w:marTop w:val="0"/>
      <w:marBottom w:val="0"/>
      <w:divBdr>
        <w:top w:val="none" w:sz="0" w:space="0" w:color="auto"/>
        <w:left w:val="none" w:sz="0" w:space="0" w:color="auto"/>
        <w:bottom w:val="none" w:sz="0" w:space="0" w:color="auto"/>
        <w:right w:val="none" w:sz="0" w:space="0" w:color="auto"/>
      </w:divBdr>
    </w:div>
    <w:div w:id="90781847">
      <w:bodyDiv w:val="1"/>
      <w:marLeft w:val="0"/>
      <w:marRight w:val="0"/>
      <w:marTop w:val="0"/>
      <w:marBottom w:val="0"/>
      <w:divBdr>
        <w:top w:val="none" w:sz="0" w:space="0" w:color="auto"/>
        <w:left w:val="none" w:sz="0" w:space="0" w:color="auto"/>
        <w:bottom w:val="none" w:sz="0" w:space="0" w:color="auto"/>
        <w:right w:val="none" w:sz="0" w:space="0" w:color="auto"/>
      </w:divBdr>
    </w:div>
    <w:div w:id="103117120">
      <w:bodyDiv w:val="1"/>
      <w:marLeft w:val="0"/>
      <w:marRight w:val="0"/>
      <w:marTop w:val="0"/>
      <w:marBottom w:val="0"/>
      <w:divBdr>
        <w:top w:val="none" w:sz="0" w:space="0" w:color="auto"/>
        <w:left w:val="none" w:sz="0" w:space="0" w:color="auto"/>
        <w:bottom w:val="none" w:sz="0" w:space="0" w:color="auto"/>
        <w:right w:val="none" w:sz="0" w:space="0" w:color="auto"/>
      </w:divBdr>
    </w:div>
    <w:div w:id="107819709">
      <w:bodyDiv w:val="1"/>
      <w:marLeft w:val="0"/>
      <w:marRight w:val="0"/>
      <w:marTop w:val="0"/>
      <w:marBottom w:val="0"/>
      <w:divBdr>
        <w:top w:val="none" w:sz="0" w:space="0" w:color="auto"/>
        <w:left w:val="none" w:sz="0" w:space="0" w:color="auto"/>
        <w:bottom w:val="none" w:sz="0" w:space="0" w:color="auto"/>
        <w:right w:val="none" w:sz="0" w:space="0" w:color="auto"/>
      </w:divBdr>
    </w:div>
    <w:div w:id="109325395">
      <w:bodyDiv w:val="1"/>
      <w:marLeft w:val="0"/>
      <w:marRight w:val="0"/>
      <w:marTop w:val="0"/>
      <w:marBottom w:val="0"/>
      <w:divBdr>
        <w:top w:val="none" w:sz="0" w:space="0" w:color="auto"/>
        <w:left w:val="none" w:sz="0" w:space="0" w:color="auto"/>
        <w:bottom w:val="none" w:sz="0" w:space="0" w:color="auto"/>
        <w:right w:val="none" w:sz="0" w:space="0" w:color="auto"/>
      </w:divBdr>
    </w:div>
    <w:div w:id="125120988">
      <w:bodyDiv w:val="1"/>
      <w:marLeft w:val="0"/>
      <w:marRight w:val="0"/>
      <w:marTop w:val="0"/>
      <w:marBottom w:val="0"/>
      <w:divBdr>
        <w:top w:val="none" w:sz="0" w:space="0" w:color="auto"/>
        <w:left w:val="none" w:sz="0" w:space="0" w:color="auto"/>
        <w:bottom w:val="none" w:sz="0" w:space="0" w:color="auto"/>
        <w:right w:val="none" w:sz="0" w:space="0" w:color="auto"/>
      </w:divBdr>
    </w:div>
    <w:div w:id="149517576">
      <w:bodyDiv w:val="1"/>
      <w:marLeft w:val="0"/>
      <w:marRight w:val="0"/>
      <w:marTop w:val="0"/>
      <w:marBottom w:val="0"/>
      <w:divBdr>
        <w:top w:val="none" w:sz="0" w:space="0" w:color="auto"/>
        <w:left w:val="none" w:sz="0" w:space="0" w:color="auto"/>
        <w:bottom w:val="none" w:sz="0" w:space="0" w:color="auto"/>
        <w:right w:val="none" w:sz="0" w:space="0" w:color="auto"/>
      </w:divBdr>
    </w:div>
    <w:div w:id="164979777">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195192696">
      <w:bodyDiv w:val="1"/>
      <w:marLeft w:val="0"/>
      <w:marRight w:val="0"/>
      <w:marTop w:val="0"/>
      <w:marBottom w:val="0"/>
      <w:divBdr>
        <w:top w:val="none" w:sz="0" w:space="0" w:color="auto"/>
        <w:left w:val="none" w:sz="0" w:space="0" w:color="auto"/>
        <w:bottom w:val="none" w:sz="0" w:space="0" w:color="auto"/>
        <w:right w:val="none" w:sz="0" w:space="0" w:color="auto"/>
      </w:divBdr>
    </w:div>
    <w:div w:id="216354947">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65890931">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76060738">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298726295">
      <w:bodyDiv w:val="1"/>
      <w:marLeft w:val="0"/>
      <w:marRight w:val="0"/>
      <w:marTop w:val="0"/>
      <w:marBottom w:val="0"/>
      <w:divBdr>
        <w:top w:val="none" w:sz="0" w:space="0" w:color="auto"/>
        <w:left w:val="none" w:sz="0" w:space="0" w:color="auto"/>
        <w:bottom w:val="none" w:sz="0" w:space="0" w:color="auto"/>
        <w:right w:val="none" w:sz="0" w:space="0" w:color="auto"/>
      </w:divBdr>
    </w:div>
    <w:div w:id="380058082">
      <w:bodyDiv w:val="1"/>
      <w:marLeft w:val="0"/>
      <w:marRight w:val="0"/>
      <w:marTop w:val="0"/>
      <w:marBottom w:val="0"/>
      <w:divBdr>
        <w:top w:val="none" w:sz="0" w:space="0" w:color="auto"/>
        <w:left w:val="none" w:sz="0" w:space="0" w:color="auto"/>
        <w:bottom w:val="none" w:sz="0" w:space="0" w:color="auto"/>
        <w:right w:val="none" w:sz="0" w:space="0" w:color="auto"/>
      </w:divBdr>
    </w:div>
    <w:div w:id="383256547">
      <w:bodyDiv w:val="1"/>
      <w:marLeft w:val="0"/>
      <w:marRight w:val="0"/>
      <w:marTop w:val="0"/>
      <w:marBottom w:val="0"/>
      <w:divBdr>
        <w:top w:val="none" w:sz="0" w:space="0" w:color="auto"/>
        <w:left w:val="none" w:sz="0" w:space="0" w:color="auto"/>
        <w:bottom w:val="none" w:sz="0" w:space="0" w:color="auto"/>
        <w:right w:val="none" w:sz="0" w:space="0" w:color="auto"/>
      </w:divBdr>
    </w:div>
    <w:div w:id="387337907">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08384651">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4327922">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46394821">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1924382">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502160955">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1865966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531960700">
      <w:bodyDiv w:val="1"/>
      <w:marLeft w:val="0"/>
      <w:marRight w:val="0"/>
      <w:marTop w:val="0"/>
      <w:marBottom w:val="0"/>
      <w:divBdr>
        <w:top w:val="none" w:sz="0" w:space="0" w:color="auto"/>
        <w:left w:val="none" w:sz="0" w:space="0" w:color="auto"/>
        <w:bottom w:val="none" w:sz="0" w:space="0" w:color="auto"/>
        <w:right w:val="none" w:sz="0" w:space="0" w:color="auto"/>
      </w:divBdr>
    </w:div>
    <w:div w:id="580331077">
      <w:bodyDiv w:val="1"/>
      <w:marLeft w:val="0"/>
      <w:marRight w:val="0"/>
      <w:marTop w:val="0"/>
      <w:marBottom w:val="0"/>
      <w:divBdr>
        <w:top w:val="none" w:sz="0" w:space="0" w:color="auto"/>
        <w:left w:val="none" w:sz="0" w:space="0" w:color="auto"/>
        <w:bottom w:val="none" w:sz="0" w:space="0" w:color="auto"/>
        <w:right w:val="none" w:sz="0" w:space="0" w:color="auto"/>
      </w:divBdr>
    </w:div>
    <w:div w:id="585268846">
      <w:bodyDiv w:val="1"/>
      <w:marLeft w:val="0"/>
      <w:marRight w:val="0"/>
      <w:marTop w:val="0"/>
      <w:marBottom w:val="0"/>
      <w:divBdr>
        <w:top w:val="none" w:sz="0" w:space="0" w:color="auto"/>
        <w:left w:val="none" w:sz="0" w:space="0" w:color="auto"/>
        <w:bottom w:val="none" w:sz="0" w:space="0" w:color="auto"/>
        <w:right w:val="none" w:sz="0" w:space="0" w:color="auto"/>
      </w:divBdr>
    </w:div>
    <w:div w:id="618418823">
      <w:bodyDiv w:val="1"/>
      <w:marLeft w:val="0"/>
      <w:marRight w:val="0"/>
      <w:marTop w:val="0"/>
      <w:marBottom w:val="0"/>
      <w:divBdr>
        <w:top w:val="none" w:sz="0" w:space="0" w:color="auto"/>
        <w:left w:val="none" w:sz="0" w:space="0" w:color="auto"/>
        <w:bottom w:val="none" w:sz="0" w:space="0" w:color="auto"/>
        <w:right w:val="none" w:sz="0" w:space="0" w:color="auto"/>
      </w:divBdr>
    </w:div>
    <w:div w:id="619066105">
      <w:bodyDiv w:val="1"/>
      <w:marLeft w:val="0"/>
      <w:marRight w:val="0"/>
      <w:marTop w:val="0"/>
      <w:marBottom w:val="0"/>
      <w:divBdr>
        <w:top w:val="none" w:sz="0" w:space="0" w:color="auto"/>
        <w:left w:val="none" w:sz="0" w:space="0" w:color="auto"/>
        <w:bottom w:val="none" w:sz="0" w:space="0" w:color="auto"/>
        <w:right w:val="none" w:sz="0" w:space="0" w:color="auto"/>
      </w:divBdr>
    </w:div>
    <w:div w:id="643310831">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647250146">
      <w:bodyDiv w:val="1"/>
      <w:marLeft w:val="0"/>
      <w:marRight w:val="0"/>
      <w:marTop w:val="0"/>
      <w:marBottom w:val="0"/>
      <w:divBdr>
        <w:top w:val="none" w:sz="0" w:space="0" w:color="auto"/>
        <w:left w:val="none" w:sz="0" w:space="0" w:color="auto"/>
        <w:bottom w:val="none" w:sz="0" w:space="0" w:color="auto"/>
        <w:right w:val="none" w:sz="0" w:space="0" w:color="auto"/>
      </w:divBdr>
    </w:div>
    <w:div w:id="648023193">
      <w:bodyDiv w:val="1"/>
      <w:marLeft w:val="0"/>
      <w:marRight w:val="0"/>
      <w:marTop w:val="0"/>
      <w:marBottom w:val="0"/>
      <w:divBdr>
        <w:top w:val="none" w:sz="0" w:space="0" w:color="auto"/>
        <w:left w:val="none" w:sz="0" w:space="0" w:color="auto"/>
        <w:bottom w:val="none" w:sz="0" w:space="0" w:color="auto"/>
        <w:right w:val="none" w:sz="0" w:space="0" w:color="auto"/>
      </w:divBdr>
    </w:div>
    <w:div w:id="677929026">
      <w:bodyDiv w:val="1"/>
      <w:marLeft w:val="0"/>
      <w:marRight w:val="0"/>
      <w:marTop w:val="0"/>
      <w:marBottom w:val="0"/>
      <w:divBdr>
        <w:top w:val="none" w:sz="0" w:space="0" w:color="auto"/>
        <w:left w:val="none" w:sz="0" w:space="0" w:color="auto"/>
        <w:bottom w:val="none" w:sz="0" w:space="0" w:color="auto"/>
        <w:right w:val="none" w:sz="0" w:space="0" w:color="auto"/>
      </w:divBdr>
    </w:div>
    <w:div w:id="699866274">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18626339">
      <w:bodyDiv w:val="1"/>
      <w:marLeft w:val="0"/>
      <w:marRight w:val="0"/>
      <w:marTop w:val="0"/>
      <w:marBottom w:val="0"/>
      <w:divBdr>
        <w:top w:val="none" w:sz="0" w:space="0" w:color="auto"/>
        <w:left w:val="none" w:sz="0" w:space="0" w:color="auto"/>
        <w:bottom w:val="none" w:sz="0" w:space="0" w:color="auto"/>
        <w:right w:val="none" w:sz="0" w:space="0" w:color="auto"/>
      </w:divBdr>
    </w:div>
    <w:div w:id="733429137">
      <w:bodyDiv w:val="1"/>
      <w:marLeft w:val="0"/>
      <w:marRight w:val="0"/>
      <w:marTop w:val="0"/>
      <w:marBottom w:val="0"/>
      <w:divBdr>
        <w:top w:val="none" w:sz="0" w:space="0" w:color="auto"/>
        <w:left w:val="none" w:sz="0" w:space="0" w:color="auto"/>
        <w:bottom w:val="none" w:sz="0" w:space="0" w:color="auto"/>
        <w:right w:val="none" w:sz="0" w:space="0" w:color="auto"/>
      </w:divBdr>
    </w:div>
    <w:div w:id="748700483">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770206730">
      <w:bodyDiv w:val="1"/>
      <w:marLeft w:val="0"/>
      <w:marRight w:val="0"/>
      <w:marTop w:val="0"/>
      <w:marBottom w:val="0"/>
      <w:divBdr>
        <w:top w:val="none" w:sz="0" w:space="0" w:color="auto"/>
        <w:left w:val="none" w:sz="0" w:space="0" w:color="auto"/>
        <w:bottom w:val="none" w:sz="0" w:space="0" w:color="auto"/>
        <w:right w:val="none" w:sz="0" w:space="0" w:color="auto"/>
      </w:divBdr>
    </w:div>
    <w:div w:id="808353493">
      <w:bodyDiv w:val="1"/>
      <w:marLeft w:val="0"/>
      <w:marRight w:val="0"/>
      <w:marTop w:val="0"/>
      <w:marBottom w:val="0"/>
      <w:divBdr>
        <w:top w:val="none" w:sz="0" w:space="0" w:color="auto"/>
        <w:left w:val="none" w:sz="0" w:space="0" w:color="auto"/>
        <w:bottom w:val="none" w:sz="0" w:space="0" w:color="auto"/>
        <w:right w:val="none" w:sz="0" w:space="0" w:color="auto"/>
      </w:divBdr>
    </w:div>
    <w:div w:id="848566406">
      <w:bodyDiv w:val="1"/>
      <w:marLeft w:val="0"/>
      <w:marRight w:val="0"/>
      <w:marTop w:val="0"/>
      <w:marBottom w:val="0"/>
      <w:divBdr>
        <w:top w:val="none" w:sz="0" w:space="0" w:color="auto"/>
        <w:left w:val="none" w:sz="0" w:space="0" w:color="auto"/>
        <w:bottom w:val="none" w:sz="0" w:space="0" w:color="auto"/>
        <w:right w:val="none" w:sz="0" w:space="0" w:color="auto"/>
      </w:divBdr>
    </w:div>
    <w:div w:id="855460077">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894778963">
      <w:bodyDiv w:val="1"/>
      <w:marLeft w:val="0"/>
      <w:marRight w:val="0"/>
      <w:marTop w:val="0"/>
      <w:marBottom w:val="0"/>
      <w:divBdr>
        <w:top w:val="none" w:sz="0" w:space="0" w:color="auto"/>
        <w:left w:val="none" w:sz="0" w:space="0" w:color="auto"/>
        <w:bottom w:val="none" w:sz="0" w:space="0" w:color="auto"/>
        <w:right w:val="none" w:sz="0" w:space="0" w:color="auto"/>
      </w:divBdr>
    </w:div>
    <w:div w:id="925962940">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38566391">
      <w:bodyDiv w:val="1"/>
      <w:marLeft w:val="0"/>
      <w:marRight w:val="0"/>
      <w:marTop w:val="0"/>
      <w:marBottom w:val="0"/>
      <w:divBdr>
        <w:top w:val="none" w:sz="0" w:space="0" w:color="auto"/>
        <w:left w:val="none" w:sz="0" w:space="0" w:color="auto"/>
        <w:bottom w:val="none" w:sz="0" w:space="0" w:color="auto"/>
        <w:right w:val="none" w:sz="0" w:space="0" w:color="auto"/>
      </w:divBdr>
    </w:div>
    <w:div w:id="948197121">
      <w:bodyDiv w:val="1"/>
      <w:marLeft w:val="0"/>
      <w:marRight w:val="0"/>
      <w:marTop w:val="0"/>
      <w:marBottom w:val="0"/>
      <w:divBdr>
        <w:top w:val="none" w:sz="0" w:space="0" w:color="auto"/>
        <w:left w:val="none" w:sz="0" w:space="0" w:color="auto"/>
        <w:bottom w:val="none" w:sz="0" w:space="0" w:color="auto"/>
        <w:right w:val="none" w:sz="0" w:space="0" w:color="auto"/>
      </w:divBdr>
    </w:div>
    <w:div w:id="956839272">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179732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085877647">
      <w:bodyDiv w:val="1"/>
      <w:marLeft w:val="0"/>
      <w:marRight w:val="0"/>
      <w:marTop w:val="0"/>
      <w:marBottom w:val="0"/>
      <w:divBdr>
        <w:top w:val="none" w:sz="0" w:space="0" w:color="auto"/>
        <w:left w:val="none" w:sz="0" w:space="0" w:color="auto"/>
        <w:bottom w:val="none" w:sz="0" w:space="0" w:color="auto"/>
        <w:right w:val="none" w:sz="0" w:space="0" w:color="auto"/>
      </w:divBdr>
    </w:div>
    <w:div w:id="1091439085">
      <w:bodyDiv w:val="1"/>
      <w:marLeft w:val="0"/>
      <w:marRight w:val="0"/>
      <w:marTop w:val="0"/>
      <w:marBottom w:val="0"/>
      <w:divBdr>
        <w:top w:val="none" w:sz="0" w:space="0" w:color="auto"/>
        <w:left w:val="none" w:sz="0" w:space="0" w:color="auto"/>
        <w:bottom w:val="none" w:sz="0" w:space="0" w:color="auto"/>
        <w:right w:val="none" w:sz="0" w:space="0" w:color="auto"/>
      </w:divBdr>
    </w:div>
    <w:div w:id="1147823521">
      <w:bodyDiv w:val="1"/>
      <w:marLeft w:val="0"/>
      <w:marRight w:val="0"/>
      <w:marTop w:val="0"/>
      <w:marBottom w:val="0"/>
      <w:divBdr>
        <w:top w:val="none" w:sz="0" w:space="0" w:color="auto"/>
        <w:left w:val="none" w:sz="0" w:space="0" w:color="auto"/>
        <w:bottom w:val="none" w:sz="0" w:space="0" w:color="auto"/>
        <w:right w:val="none" w:sz="0" w:space="0" w:color="auto"/>
      </w:divBdr>
    </w:div>
    <w:div w:id="1196623308">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31502445">
      <w:bodyDiv w:val="1"/>
      <w:marLeft w:val="0"/>
      <w:marRight w:val="0"/>
      <w:marTop w:val="0"/>
      <w:marBottom w:val="0"/>
      <w:divBdr>
        <w:top w:val="none" w:sz="0" w:space="0" w:color="auto"/>
        <w:left w:val="none" w:sz="0" w:space="0" w:color="auto"/>
        <w:bottom w:val="none" w:sz="0" w:space="0" w:color="auto"/>
        <w:right w:val="none" w:sz="0" w:space="0" w:color="auto"/>
      </w:divBdr>
    </w:div>
    <w:div w:id="1232423467">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250768185">
      <w:bodyDiv w:val="1"/>
      <w:marLeft w:val="0"/>
      <w:marRight w:val="0"/>
      <w:marTop w:val="0"/>
      <w:marBottom w:val="0"/>
      <w:divBdr>
        <w:top w:val="none" w:sz="0" w:space="0" w:color="auto"/>
        <w:left w:val="none" w:sz="0" w:space="0" w:color="auto"/>
        <w:bottom w:val="none" w:sz="0" w:space="0" w:color="auto"/>
        <w:right w:val="none" w:sz="0" w:space="0" w:color="auto"/>
      </w:divBdr>
    </w:div>
    <w:div w:id="1260523828">
      <w:bodyDiv w:val="1"/>
      <w:marLeft w:val="0"/>
      <w:marRight w:val="0"/>
      <w:marTop w:val="0"/>
      <w:marBottom w:val="0"/>
      <w:divBdr>
        <w:top w:val="none" w:sz="0" w:space="0" w:color="auto"/>
        <w:left w:val="none" w:sz="0" w:space="0" w:color="auto"/>
        <w:bottom w:val="none" w:sz="0" w:space="0" w:color="auto"/>
        <w:right w:val="none" w:sz="0" w:space="0" w:color="auto"/>
      </w:divBdr>
    </w:div>
    <w:div w:id="1279068043">
      <w:bodyDiv w:val="1"/>
      <w:marLeft w:val="0"/>
      <w:marRight w:val="0"/>
      <w:marTop w:val="0"/>
      <w:marBottom w:val="0"/>
      <w:divBdr>
        <w:top w:val="none" w:sz="0" w:space="0" w:color="auto"/>
        <w:left w:val="none" w:sz="0" w:space="0" w:color="auto"/>
        <w:bottom w:val="none" w:sz="0" w:space="0" w:color="auto"/>
        <w:right w:val="none" w:sz="0" w:space="0" w:color="auto"/>
      </w:divBdr>
    </w:div>
    <w:div w:id="1299527202">
      <w:bodyDiv w:val="1"/>
      <w:marLeft w:val="0"/>
      <w:marRight w:val="0"/>
      <w:marTop w:val="0"/>
      <w:marBottom w:val="0"/>
      <w:divBdr>
        <w:top w:val="none" w:sz="0" w:space="0" w:color="auto"/>
        <w:left w:val="none" w:sz="0" w:space="0" w:color="auto"/>
        <w:bottom w:val="none" w:sz="0" w:space="0" w:color="auto"/>
        <w:right w:val="none" w:sz="0" w:space="0" w:color="auto"/>
      </w:divBdr>
    </w:div>
    <w:div w:id="1307516027">
      <w:bodyDiv w:val="1"/>
      <w:marLeft w:val="0"/>
      <w:marRight w:val="0"/>
      <w:marTop w:val="0"/>
      <w:marBottom w:val="0"/>
      <w:divBdr>
        <w:top w:val="none" w:sz="0" w:space="0" w:color="auto"/>
        <w:left w:val="none" w:sz="0" w:space="0" w:color="auto"/>
        <w:bottom w:val="none" w:sz="0" w:space="0" w:color="auto"/>
        <w:right w:val="none" w:sz="0" w:space="0" w:color="auto"/>
      </w:divBdr>
    </w:div>
    <w:div w:id="1339382534">
      <w:bodyDiv w:val="1"/>
      <w:marLeft w:val="0"/>
      <w:marRight w:val="0"/>
      <w:marTop w:val="0"/>
      <w:marBottom w:val="0"/>
      <w:divBdr>
        <w:top w:val="none" w:sz="0" w:space="0" w:color="auto"/>
        <w:left w:val="none" w:sz="0" w:space="0" w:color="auto"/>
        <w:bottom w:val="none" w:sz="0" w:space="0" w:color="auto"/>
        <w:right w:val="none" w:sz="0" w:space="0" w:color="auto"/>
      </w:divBdr>
    </w:div>
    <w:div w:id="1345211608">
      <w:bodyDiv w:val="1"/>
      <w:marLeft w:val="0"/>
      <w:marRight w:val="0"/>
      <w:marTop w:val="0"/>
      <w:marBottom w:val="0"/>
      <w:divBdr>
        <w:top w:val="none" w:sz="0" w:space="0" w:color="auto"/>
        <w:left w:val="none" w:sz="0" w:space="0" w:color="auto"/>
        <w:bottom w:val="none" w:sz="0" w:space="0" w:color="auto"/>
        <w:right w:val="none" w:sz="0" w:space="0" w:color="auto"/>
      </w:divBdr>
    </w:div>
    <w:div w:id="1361591648">
      <w:bodyDiv w:val="1"/>
      <w:marLeft w:val="0"/>
      <w:marRight w:val="0"/>
      <w:marTop w:val="0"/>
      <w:marBottom w:val="0"/>
      <w:divBdr>
        <w:top w:val="none" w:sz="0" w:space="0" w:color="auto"/>
        <w:left w:val="none" w:sz="0" w:space="0" w:color="auto"/>
        <w:bottom w:val="none" w:sz="0" w:space="0" w:color="auto"/>
        <w:right w:val="none" w:sz="0" w:space="0" w:color="auto"/>
      </w:divBdr>
    </w:div>
    <w:div w:id="1372921520">
      <w:bodyDiv w:val="1"/>
      <w:marLeft w:val="0"/>
      <w:marRight w:val="0"/>
      <w:marTop w:val="0"/>
      <w:marBottom w:val="0"/>
      <w:divBdr>
        <w:top w:val="none" w:sz="0" w:space="0" w:color="auto"/>
        <w:left w:val="none" w:sz="0" w:space="0" w:color="auto"/>
        <w:bottom w:val="none" w:sz="0" w:space="0" w:color="auto"/>
        <w:right w:val="none" w:sz="0" w:space="0" w:color="auto"/>
      </w:divBdr>
    </w:div>
    <w:div w:id="1380015854">
      <w:bodyDiv w:val="1"/>
      <w:marLeft w:val="0"/>
      <w:marRight w:val="0"/>
      <w:marTop w:val="0"/>
      <w:marBottom w:val="0"/>
      <w:divBdr>
        <w:top w:val="none" w:sz="0" w:space="0" w:color="auto"/>
        <w:left w:val="none" w:sz="0" w:space="0" w:color="auto"/>
        <w:bottom w:val="none" w:sz="0" w:space="0" w:color="auto"/>
        <w:right w:val="none" w:sz="0" w:space="0" w:color="auto"/>
      </w:divBdr>
    </w:div>
    <w:div w:id="1384018224">
      <w:bodyDiv w:val="1"/>
      <w:marLeft w:val="0"/>
      <w:marRight w:val="0"/>
      <w:marTop w:val="0"/>
      <w:marBottom w:val="0"/>
      <w:divBdr>
        <w:top w:val="none" w:sz="0" w:space="0" w:color="auto"/>
        <w:left w:val="none" w:sz="0" w:space="0" w:color="auto"/>
        <w:bottom w:val="none" w:sz="0" w:space="0" w:color="auto"/>
        <w:right w:val="none" w:sz="0" w:space="0" w:color="auto"/>
      </w:divBdr>
    </w:div>
    <w:div w:id="1387601413">
      <w:bodyDiv w:val="1"/>
      <w:marLeft w:val="0"/>
      <w:marRight w:val="0"/>
      <w:marTop w:val="0"/>
      <w:marBottom w:val="0"/>
      <w:divBdr>
        <w:top w:val="none" w:sz="0" w:space="0" w:color="auto"/>
        <w:left w:val="none" w:sz="0" w:space="0" w:color="auto"/>
        <w:bottom w:val="none" w:sz="0" w:space="0" w:color="auto"/>
        <w:right w:val="none" w:sz="0" w:space="0" w:color="auto"/>
      </w:divBdr>
    </w:div>
    <w:div w:id="1421952403">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39258058">
      <w:bodyDiv w:val="1"/>
      <w:marLeft w:val="0"/>
      <w:marRight w:val="0"/>
      <w:marTop w:val="0"/>
      <w:marBottom w:val="0"/>
      <w:divBdr>
        <w:top w:val="none" w:sz="0" w:space="0" w:color="auto"/>
        <w:left w:val="none" w:sz="0" w:space="0" w:color="auto"/>
        <w:bottom w:val="none" w:sz="0" w:space="0" w:color="auto"/>
        <w:right w:val="none" w:sz="0" w:space="0" w:color="auto"/>
      </w:divBdr>
    </w:div>
    <w:div w:id="1458986599">
      <w:bodyDiv w:val="1"/>
      <w:marLeft w:val="0"/>
      <w:marRight w:val="0"/>
      <w:marTop w:val="0"/>
      <w:marBottom w:val="0"/>
      <w:divBdr>
        <w:top w:val="none" w:sz="0" w:space="0" w:color="auto"/>
        <w:left w:val="none" w:sz="0" w:space="0" w:color="auto"/>
        <w:bottom w:val="none" w:sz="0" w:space="0" w:color="auto"/>
        <w:right w:val="none" w:sz="0" w:space="0" w:color="auto"/>
      </w:divBdr>
    </w:div>
    <w:div w:id="1485582726">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495991589">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27908541">
      <w:bodyDiv w:val="1"/>
      <w:marLeft w:val="0"/>
      <w:marRight w:val="0"/>
      <w:marTop w:val="0"/>
      <w:marBottom w:val="0"/>
      <w:divBdr>
        <w:top w:val="none" w:sz="0" w:space="0" w:color="auto"/>
        <w:left w:val="none" w:sz="0" w:space="0" w:color="auto"/>
        <w:bottom w:val="none" w:sz="0" w:space="0" w:color="auto"/>
        <w:right w:val="none" w:sz="0" w:space="0" w:color="auto"/>
      </w:divBdr>
    </w:div>
    <w:div w:id="1533806210">
      <w:bodyDiv w:val="1"/>
      <w:marLeft w:val="0"/>
      <w:marRight w:val="0"/>
      <w:marTop w:val="0"/>
      <w:marBottom w:val="0"/>
      <w:divBdr>
        <w:top w:val="none" w:sz="0" w:space="0" w:color="auto"/>
        <w:left w:val="none" w:sz="0" w:space="0" w:color="auto"/>
        <w:bottom w:val="none" w:sz="0" w:space="0" w:color="auto"/>
        <w:right w:val="none" w:sz="0" w:space="0" w:color="auto"/>
      </w:divBdr>
    </w:div>
    <w:div w:id="1550068689">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70386444">
      <w:bodyDiv w:val="1"/>
      <w:marLeft w:val="0"/>
      <w:marRight w:val="0"/>
      <w:marTop w:val="0"/>
      <w:marBottom w:val="0"/>
      <w:divBdr>
        <w:top w:val="none" w:sz="0" w:space="0" w:color="auto"/>
        <w:left w:val="none" w:sz="0" w:space="0" w:color="auto"/>
        <w:bottom w:val="none" w:sz="0" w:space="0" w:color="auto"/>
        <w:right w:val="none" w:sz="0" w:space="0" w:color="auto"/>
      </w:divBdr>
    </w:div>
    <w:div w:id="1583293334">
      <w:bodyDiv w:val="1"/>
      <w:marLeft w:val="0"/>
      <w:marRight w:val="0"/>
      <w:marTop w:val="0"/>
      <w:marBottom w:val="0"/>
      <w:divBdr>
        <w:top w:val="none" w:sz="0" w:space="0" w:color="auto"/>
        <w:left w:val="none" w:sz="0" w:space="0" w:color="auto"/>
        <w:bottom w:val="none" w:sz="0" w:space="0" w:color="auto"/>
        <w:right w:val="none" w:sz="0" w:space="0" w:color="auto"/>
      </w:divBdr>
    </w:div>
    <w:div w:id="158827206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620062919">
      <w:bodyDiv w:val="1"/>
      <w:marLeft w:val="0"/>
      <w:marRight w:val="0"/>
      <w:marTop w:val="0"/>
      <w:marBottom w:val="0"/>
      <w:divBdr>
        <w:top w:val="none" w:sz="0" w:space="0" w:color="auto"/>
        <w:left w:val="none" w:sz="0" w:space="0" w:color="auto"/>
        <w:bottom w:val="none" w:sz="0" w:space="0" w:color="auto"/>
        <w:right w:val="none" w:sz="0" w:space="0" w:color="auto"/>
      </w:divBdr>
    </w:div>
    <w:div w:id="1661999462">
      <w:bodyDiv w:val="1"/>
      <w:marLeft w:val="0"/>
      <w:marRight w:val="0"/>
      <w:marTop w:val="0"/>
      <w:marBottom w:val="0"/>
      <w:divBdr>
        <w:top w:val="none" w:sz="0" w:space="0" w:color="auto"/>
        <w:left w:val="none" w:sz="0" w:space="0" w:color="auto"/>
        <w:bottom w:val="none" w:sz="0" w:space="0" w:color="auto"/>
        <w:right w:val="none" w:sz="0" w:space="0" w:color="auto"/>
      </w:divBdr>
    </w:div>
    <w:div w:id="1668633564">
      <w:bodyDiv w:val="1"/>
      <w:marLeft w:val="0"/>
      <w:marRight w:val="0"/>
      <w:marTop w:val="0"/>
      <w:marBottom w:val="0"/>
      <w:divBdr>
        <w:top w:val="none" w:sz="0" w:space="0" w:color="auto"/>
        <w:left w:val="none" w:sz="0" w:space="0" w:color="auto"/>
        <w:bottom w:val="none" w:sz="0" w:space="0" w:color="auto"/>
        <w:right w:val="none" w:sz="0" w:space="0" w:color="auto"/>
      </w:divBdr>
    </w:div>
    <w:div w:id="1683312053">
      <w:bodyDiv w:val="1"/>
      <w:marLeft w:val="0"/>
      <w:marRight w:val="0"/>
      <w:marTop w:val="0"/>
      <w:marBottom w:val="0"/>
      <w:divBdr>
        <w:top w:val="none" w:sz="0" w:space="0" w:color="auto"/>
        <w:left w:val="none" w:sz="0" w:space="0" w:color="auto"/>
        <w:bottom w:val="none" w:sz="0" w:space="0" w:color="auto"/>
        <w:right w:val="none" w:sz="0" w:space="0" w:color="auto"/>
      </w:divBdr>
    </w:div>
    <w:div w:id="1698461876">
      <w:bodyDiv w:val="1"/>
      <w:marLeft w:val="0"/>
      <w:marRight w:val="0"/>
      <w:marTop w:val="0"/>
      <w:marBottom w:val="0"/>
      <w:divBdr>
        <w:top w:val="none" w:sz="0" w:space="0" w:color="auto"/>
        <w:left w:val="none" w:sz="0" w:space="0" w:color="auto"/>
        <w:bottom w:val="none" w:sz="0" w:space="0" w:color="auto"/>
        <w:right w:val="none" w:sz="0" w:space="0" w:color="auto"/>
      </w:divBdr>
    </w:div>
    <w:div w:id="1702853768">
      <w:bodyDiv w:val="1"/>
      <w:marLeft w:val="0"/>
      <w:marRight w:val="0"/>
      <w:marTop w:val="0"/>
      <w:marBottom w:val="0"/>
      <w:divBdr>
        <w:top w:val="none" w:sz="0" w:space="0" w:color="auto"/>
        <w:left w:val="none" w:sz="0" w:space="0" w:color="auto"/>
        <w:bottom w:val="none" w:sz="0" w:space="0" w:color="auto"/>
        <w:right w:val="none" w:sz="0" w:space="0" w:color="auto"/>
      </w:divBdr>
    </w:div>
    <w:div w:id="1720667997">
      <w:bodyDiv w:val="1"/>
      <w:marLeft w:val="0"/>
      <w:marRight w:val="0"/>
      <w:marTop w:val="0"/>
      <w:marBottom w:val="0"/>
      <w:divBdr>
        <w:top w:val="none" w:sz="0" w:space="0" w:color="auto"/>
        <w:left w:val="none" w:sz="0" w:space="0" w:color="auto"/>
        <w:bottom w:val="none" w:sz="0" w:space="0" w:color="auto"/>
        <w:right w:val="none" w:sz="0" w:space="0" w:color="auto"/>
      </w:divBdr>
    </w:div>
    <w:div w:id="1728185231">
      <w:bodyDiv w:val="1"/>
      <w:marLeft w:val="0"/>
      <w:marRight w:val="0"/>
      <w:marTop w:val="0"/>
      <w:marBottom w:val="0"/>
      <w:divBdr>
        <w:top w:val="none" w:sz="0" w:space="0" w:color="auto"/>
        <w:left w:val="none" w:sz="0" w:space="0" w:color="auto"/>
        <w:bottom w:val="none" w:sz="0" w:space="0" w:color="auto"/>
        <w:right w:val="none" w:sz="0" w:space="0" w:color="auto"/>
      </w:divBdr>
    </w:div>
    <w:div w:id="1753164481">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82869903">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803885160">
      <w:bodyDiv w:val="1"/>
      <w:marLeft w:val="0"/>
      <w:marRight w:val="0"/>
      <w:marTop w:val="0"/>
      <w:marBottom w:val="0"/>
      <w:divBdr>
        <w:top w:val="none" w:sz="0" w:space="0" w:color="auto"/>
        <w:left w:val="none" w:sz="0" w:space="0" w:color="auto"/>
        <w:bottom w:val="none" w:sz="0" w:space="0" w:color="auto"/>
        <w:right w:val="none" w:sz="0" w:space="0" w:color="auto"/>
      </w:divBdr>
    </w:div>
    <w:div w:id="1859811859">
      <w:bodyDiv w:val="1"/>
      <w:marLeft w:val="0"/>
      <w:marRight w:val="0"/>
      <w:marTop w:val="0"/>
      <w:marBottom w:val="0"/>
      <w:divBdr>
        <w:top w:val="none" w:sz="0" w:space="0" w:color="auto"/>
        <w:left w:val="none" w:sz="0" w:space="0" w:color="auto"/>
        <w:bottom w:val="none" w:sz="0" w:space="0" w:color="auto"/>
        <w:right w:val="none" w:sz="0" w:space="0" w:color="auto"/>
      </w:divBdr>
    </w:div>
    <w:div w:id="1887795025">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19633857">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77967885">
      <w:bodyDiv w:val="1"/>
      <w:marLeft w:val="0"/>
      <w:marRight w:val="0"/>
      <w:marTop w:val="0"/>
      <w:marBottom w:val="0"/>
      <w:divBdr>
        <w:top w:val="none" w:sz="0" w:space="0" w:color="auto"/>
        <w:left w:val="none" w:sz="0" w:space="0" w:color="auto"/>
        <w:bottom w:val="none" w:sz="0" w:space="0" w:color="auto"/>
        <w:right w:val="none" w:sz="0" w:space="0" w:color="auto"/>
      </w:divBdr>
    </w:div>
    <w:div w:id="2080054140">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096632605">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7%A4%BE%E4%BC%9A%E4%BF%9D%E9%9A%9C%E8%B5%84%E9%87%91&amp;ie=utf-8&amp;src=internal_wenda_recommend_textn" TargetMode="External"/><Relationship Id="rId5" Type="http://schemas.openxmlformats.org/officeDocument/2006/relationships/webSettings" Target="webSettings.xml"/><Relationship Id="rId10" Type="http://schemas.openxmlformats.org/officeDocument/2006/relationships/hyperlink" Target="http://www.so.com/s?q=%E8%B4%A2%E5%8A%A1%E4%BC%9A%E8%AE%A1%E5%88%B6%E5%BA%A6&amp;ie=utf-8&amp;src=internal_wenda_recommend_text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42</Pages>
  <Words>3876</Words>
  <Characters>22095</Characters>
  <Application>Microsoft Office Word</Application>
  <DocSecurity>0</DocSecurity>
  <Lines>184</Lines>
  <Paragraphs>51</Paragraphs>
  <ScaleCrop>false</ScaleCrop>
  <Company>Microsoft</Company>
  <LinksUpToDate>false</LinksUpToDate>
  <CharactersWithSpaces>25920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10</cp:revision>
  <cp:lastPrinted>2018-11-08T09:09:00Z</cp:lastPrinted>
  <dcterms:created xsi:type="dcterms:W3CDTF">2018-11-07T03:19:00Z</dcterms:created>
  <dcterms:modified xsi:type="dcterms:W3CDTF">2019-04-03T03:40:00Z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