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0F" w:rsidRDefault="0069160F" w:rsidP="0069160F">
      <w:pPr>
        <w:pStyle w:val="2"/>
        <w:numPr>
          <w:ilvl w:val="0"/>
          <w:numId w:val="0"/>
        </w:numPr>
        <w:rPr>
          <w:snapToGrid w:val="0"/>
        </w:rPr>
      </w:pPr>
      <w:bookmarkStart w:id="0" w:name="_Toc533429241"/>
      <w:r>
        <w:rPr>
          <w:rFonts w:hint="eastAsia"/>
        </w:rPr>
        <w:t xml:space="preserve">4.1 </w:t>
      </w:r>
      <w:r>
        <w:t xml:space="preserve">  </w:t>
      </w:r>
      <w:r>
        <w:rPr>
          <w:rFonts w:hint="eastAsia"/>
          <w:snapToGrid w:val="0"/>
        </w:rPr>
        <w:t>投标分项报价表</w:t>
      </w:r>
      <w:bookmarkEnd w:id="0"/>
    </w:p>
    <w:p w:rsidR="0069160F" w:rsidRPr="00A51F38" w:rsidRDefault="0069160F" w:rsidP="0069160F">
      <w:pPr>
        <w:spacing w:before="50" w:afterLines="50" w:after="156" w:line="360" w:lineRule="auto"/>
        <w:contextualSpacing/>
        <w:jc w:val="left"/>
        <w:rPr>
          <w:rFonts w:ascii="等线" w:hAnsi="等线"/>
        </w:rPr>
      </w:pPr>
      <w:r w:rsidRPr="00A51F38">
        <w:rPr>
          <w:rFonts w:ascii="等线" w:hAnsi="等线" w:hint="eastAsia"/>
        </w:rPr>
        <w:t>项目编号：</w:t>
      </w:r>
      <w:r w:rsidRPr="00AC2330">
        <w:rPr>
          <w:rFonts w:ascii="等线" w:hAnsi="等线" w:hint="eastAsia"/>
        </w:rPr>
        <w:t>ZFCG-G2018209</w:t>
      </w:r>
      <w:r w:rsidRPr="00AC2330">
        <w:rPr>
          <w:rFonts w:ascii="等线" w:hAnsi="等线" w:hint="eastAsia"/>
        </w:rPr>
        <w:t>号</w:t>
      </w:r>
    </w:p>
    <w:p w:rsidR="0069160F" w:rsidRPr="00AC2330" w:rsidRDefault="0069160F" w:rsidP="0069160F">
      <w:pPr>
        <w:snapToGrid w:val="0"/>
        <w:spacing w:line="360" w:lineRule="auto"/>
        <w:rPr>
          <w:rFonts w:ascii="等线" w:hAnsi="等线"/>
        </w:rPr>
      </w:pPr>
      <w:r w:rsidRPr="00A51F38">
        <w:rPr>
          <w:rFonts w:ascii="等线" w:hAnsi="等线" w:hint="eastAsia"/>
        </w:rPr>
        <w:t>项目名称：</w:t>
      </w:r>
      <w:r w:rsidRPr="00A51F38">
        <w:rPr>
          <w:rFonts w:ascii="等线" w:hAnsi="等线" w:hint="eastAsia"/>
        </w:rPr>
        <w:t xml:space="preserve"> </w:t>
      </w:r>
      <w:r w:rsidRPr="00AC2330">
        <w:rPr>
          <w:rFonts w:ascii="等线" w:hAnsi="等线" w:hint="eastAsia"/>
        </w:rPr>
        <w:t>软装系列物品采购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985"/>
        <w:gridCol w:w="642"/>
        <w:gridCol w:w="634"/>
        <w:gridCol w:w="1066"/>
        <w:gridCol w:w="1080"/>
        <w:gridCol w:w="1398"/>
      </w:tblGrid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品牌规格型号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技术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单位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总价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产地及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等线" w:hAnsi="等线" w:cs="宋体"/>
                <w:b/>
                <w:lang w:val="zh-CN"/>
              </w:rPr>
            </w:pPr>
            <w:r w:rsidRPr="00A51F38">
              <w:rPr>
                <w:rFonts w:ascii="等线" w:hAnsi="等线" w:cs="宋体" w:hint="eastAsia"/>
                <w:b/>
                <w:lang w:val="zh-CN"/>
              </w:rPr>
              <w:t>厂家</w:t>
            </w:r>
          </w:p>
        </w:tc>
      </w:tr>
      <w:tr w:rsidR="0069160F" w:rsidTr="007859C2">
        <w:trPr>
          <w:trHeight w:val="851"/>
        </w:trPr>
        <w:tc>
          <w:tcPr>
            <w:tcW w:w="97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hAnsi="宋体" w:cs="宋体" w:hint="eastAsia"/>
                <w:b/>
                <w:kern w:val="0"/>
                <w:sz w:val="36"/>
                <w:szCs w:val="36"/>
              </w:rPr>
              <w:t>家具部分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带靠背沙发组合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L1800*W650*H700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框架：实木框架，木制构件全部经过烘干处理、杀虫、杀菌处理，四面刨光，木材无腐朽和虫蛀；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打底：高弹力弹簧及专用弹性绷带作托承；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50490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L1500*W650*H700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52200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L1400*W650*H700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24990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L2000*W650*H700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框架：实木框架，木制构件全部经过烘干处理、杀虫、杀菌处理，四面刨光，木材无腐朽和虫蛀；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打底：高弹力弹簧及专用弹性绷带作托承；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17850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L1250*W650*H700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26796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lastRenderedPageBreak/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L1600*W1200*H700(转角)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59160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无靠背沙发组合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L1800*W600*H400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框架：实木框架，木制构件全部经过烘干处理、杀虫、杀菌处理，四面刨光，木材无腐朽和虫蛀；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打底：高弹力弹簧及专用弹性绷带作托承；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13365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L1600*W600*H400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6480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L1400*W600*H400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26460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L1600*W1200*H400(转角)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18360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L1500*W400*H900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基材：采用E1级中密度纤维板，3%≤木材含水率≤13%，0.65g/cm3≤密度≤0.8g/cm3，板内密度偏差±10%，吸水厚度膨胀率≤12%，内结合强度≥0.4MPa，静曲强度≥24MPa，弹性模量≥2300MPa，表面结合强度≥0.9MPa，甲醛释放量≤0.124mg/m3或小于 ≤9 mg/100g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油漆：白色烤漆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67860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L1200*W400*H900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28188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L1000*W400*H900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41760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L650*W400*H900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41610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L1000*W400*H900(转角)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L1250*W400*H700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L1800*W400*H900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21924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L1850*W750*H800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框架：实木框架，木制构件全部经过烘干处理、杀虫、杀菌处理，四面刨光，木材无腐朽和虫蛀；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打底：高弹力弹簧及专用弹性绷带作托承；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14475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L1350*W750*H800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35625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L1200*W750*H800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5805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L750*W750*H800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L1600*W1200*H1130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钢脚，绿色环保三聚氢胺板饰面，刨花板基材，抗硬度性能良好，具防火、防污、防损等特点，门铰、导轨，所有基材均达到国家环保（国家检测E1级标准）要求，甲醛含量达国家标准检测E1级标准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</w:t>
            </w:r>
            <w:r w:rsidRPr="00EF38BA">
              <w:rPr>
                <w:rFonts w:ascii="等线" w:hAnsi="等线" w:hint="eastAsia"/>
              </w:rPr>
              <w:lastRenderedPageBreak/>
              <w:t>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L1400*W600*H750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126480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L1200*W600*H750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83520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诊桌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L1200*W500*H760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L1000*W600*H750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L1400*W600*H750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178020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L1800*W600*H750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压铸铝脚，绿色环保三聚氢胺板饰面，刨花板基材，抗硬度性能良好，具防火、防污、防损等特点，门铰、导轨，所有基材均达到国家环保（国家检测E1级标准）要求，甲醛含量达国家标准检测E1级标准。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6400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L2200*W700*H580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钢脚，绿色环保三聚氢胺板饰面，刨花板基材，抗硬度性能良好，具防火、防污、防损等特点，门铰、导轨，所有基材均达到国家环保（国家检测E1级标准）要求，甲醛含量达国家标准检测E1级标准。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23100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餐桌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L1300*W750*H750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压铸铝脚，绿色环保三聚氢胺板饰面，刨花板基材，抗硬度性能良好，具防火、防污、防损等特点，门铰、导轨，所有基材均达到国家环保（国家检测E1级标准）要求，甲醛含量达国家标准检测E1级标准。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14100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餐桌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L1000*W1000*H750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台面基材：采用E1级中密度纤维板，3%≤木材含水率≤13%，0.65g/cm3≤密度≤0.8g/cm3，板内密度偏差±10%，吸水厚度膨胀率≤12%，内结合强度≥0.4MPa，静曲强度≥24MPa，弹性模量≥2300MPa，表面结合强度≥0.9MPa，甲醛释放量≤0.124mg/m3或小于 ≤9 mg/100g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脚架：橡木实木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15225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医生办公桌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台板尺寸L1600*W600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总尺寸L1600*W1600*H750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钢脚，绿色环保三聚氢胺板饰面，刨花板基材，抗硬度性能良好，具防火、防污、防损等特点，门铰、导轨，所有基材均达到国家环保（国家检测E1级标准）要求，甲醛含量达国家标准检测E1级标准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会议桌（面板白色）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L3600*W1200*H750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21600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椅子（白色）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高靠背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韩特网背（黑色背框+电镀脚+固定扶手+定型海绵+底座胶壳+可调节功能底盘）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67450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椅子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高靠背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84870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椅子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高靠背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175950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会议椅（布料深色）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高靠背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86450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餐桌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L1800*W800*H750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绿色环保三聚氢胺板饰面，刨花板基材，抗硬度性能良好，具防火、防污、防损等特点，门铰、导轨，所有基材均达到国家环保（国家检测E1级标准）要求，甲醛含量达国家标准检测E1级标准。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餐椅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高靠背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橡木+绿色环保三聚氢胺板饰面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客厅茶几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L1000*W600（椭圆）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基材：采用E1级中密度纤维板，3%≤木材含水率≤13%，0.65g/cm3≤密度≤0.8g/cm3，板内密度偏差±10%，吸水厚度膨胀率≤12%，内结合强度≥0.4MPa，静曲强度≥24MPa，弹性模量≥2300MPa，表面结合强度≥0.9MPa，甲醛释放量≤0.124mg/m3或小于 ≤9 mg/100g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油漆：白色烤漆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客厅茶几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L800*W480(方形)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台面基材：采用E1级中密度纤维板，3%≤木材含水率≤13%，0.65g/cm3≤密度≤0.8g/cm3，板内密度偏差±10%，吸水厚度膨胀率≤12%，内结合强度≥0.4MPa，静曲强度≥24MPa，弹性模量≥2300MPa，表面结合强度≥0.9MPa，甲醛释放量≤0.124mg/m3或小于 ≤9 mg/100g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脚架：橡木实木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18690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边几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L1400*W1400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7200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茶几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L1000*W600*H450（方形）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茶几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直径400*H450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基材：采用E1级中密度纤维板，3%≤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木材含水率≤13%，0.65g/cm3≤密度≤0.8g/cm3，板内密度偏差±10%，吸水厚度膨胀率≤12%，内结合强度≥0.4MPa，静曲强度≥24MPa，弹性模量≥2300MPa，表面结合强度≥0.9MPa，甲醛释放量≤0.124mg/m3或小于 ≤9 mg/100g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油漆：白色烤漆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66240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lastRenderedPageBreak/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户外等候沙发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三人座椅：L200*W830*H780/茶几L870*W830*H250/单人座椅：L880*W800*H760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7200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等候条凳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L1600*W500*H400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框架：实木框架，木制构件全部经过烘干处理、杀虫、杀菌处理，四面刨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 xml:space="preserve">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125580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等候条凳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L1600*W600*H400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30140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会议桌（面板白色）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L2800*W1200*H750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绿色环保三聚氢胺板饰面，刨花板基材，抗硬度性能良好，具防火、防污、防损等特点,门铰、导轨，所有基材均达到国家环保（国家检测E1级标准）要求，甲醛含量达国家标准检测E1级标准。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8400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会议桌（面板白色）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L2200*W1200*H750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23100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会议桌（面板白色）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L1800*W1200*H760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钢脚，绿色环保三聚氢胺板饰面，刨花板基材，抗硬度性能良好，具防火、防污、防损等特点，门铰、导轨，所有基材均达到国家环保（国家检测E1级标准）要求，甲醛含量达国家标准检测E1级标准。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51300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医生诊椅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高靠背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韩特网背（黑色背框+电镀脚+固定扶手+定型海绵+底座胶壳+可调节功能底盘）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8910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儿童诊椅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靠背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橡木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智测桌子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L1000*W550*H610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钢脚，绿色环保三聚氢胺板饰面，刨花板基材，抗硬度性能良好，具防火、防污、防损等特点，门铰、导轨，所有基材均达到国家环保（国家检测E1级标准）要求，甲醛含量达国家标准检测E1级标准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智测椅子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配套智测桌子尺寸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框架：实木框架，木制构件全部经过烘干处理、杀虫、杀菌处理，四面刨光，木材无腐朽和虫蛀；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儿童智测椅子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L350*W350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绿色环保三聚氢胺板饰面，刨花板基材，抗硬度性能良好，具防火、防污、防损等特点，门铰、导轨，所有基材均达到国家环保（国家检测E1级标准）要求，甲醛含量达国家标准检测E1级标准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输液椅(去掉抽屉)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L1200*H580*W1050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103500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餐椅(白色）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高靠背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橡木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18860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L1500*W700*H400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框架：实木框架，木制构件全部经过烘干处理、杀虫、杀菌处理，四面刨光，木材无腐朽和虫蛀；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及专用弹性绷带作托承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7920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L2000*W700*H400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5280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L2000*W1500*H400(转角)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5940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L2000*W300*H600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5280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L2750*W1600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L720*W560*H760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布艺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L2200*W800*H800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框架：实木框架，木制构件全部经过烘干处理、杀虫、杀菌处理，四面刨光，木材无腐朽和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 xml:space="preserve">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40800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双位L1800*W800*H800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39615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L1600*W500*H380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</w:t>
            </w:r>
            <w:r w:rsidRPr="00EF38BA">
              <w:rPr>
                <w:rFonts w:ascii="等线" w:hAnsi="等线" w:hint="eastAsia"/>
              </w:rPr>
              <w:lastRenderedPageBreak/>
              <w:t>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L2600*W1600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L250*W1500*3(两个不带靠背一个带靠背)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环柱子圆形沙发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柱子850*最外围直径2200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9300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L250*W1500*2(一个不带靠背一个带靠背)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沙发组合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L2750*W1600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单人位沙发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L650*W600*H950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51480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单人沙发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L940*W800*H800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4920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直径1600（均分4块）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L720*W560*H760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41820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沙发椅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L720*W560*H760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★橡木+PU皮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8580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折叠沙发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L1500*W780*H820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★面料:选用PU皮；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海绵：高回弹泡棉，海绵回弹率≥35%，拉伸强度≥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90KPa，伸长率≥130，撕裂强度≥2.0N/cm，干热老化后拉伸强度≥55kPa；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框架：实木框架，木制构件全部经过烘干处理、杀虫、杀菌处理，四面刨光，木材无腐朽和虫蛀； 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打底：高弹力弹簧及专用弹性绷带作托承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42750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折叠沙发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L800*W780*H820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37200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客厅沙发3+2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三人位：L2100*W850      一人位*2:    L850*W850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53200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坐墩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1个方形：L1000*W600/2个圆形D=850*2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PU皮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玻璃钢座椅(白色)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L1000*W600*H380（水滴状）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小猪坐骑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L500*H800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小马沙发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L900*W400*H600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玻璃钢+绒布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</w:t>
            </w:r>
            <w:r w:rsidRPr="00EF38BA">
              <w:rPr>
                <w:rFonts w:ascii="等线" w:hAnsi="等线" w:hint="eastAsia"/>
              </w:rPr>
              <w:lastRenderedPageBreak/>
              <w:t>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矮柜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L1100*W400*H650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装饰柜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L1600*W400*H730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台面基材：采用E1级中密度纤维板，3%≤木材含水率≤13%，0.65g/cm3≤密度≤0.8g/cm3，板内密度偏差±10%，吸水厚度膨胀率≤12%，内结合强度≥0.4MPa，静曲强度≥24MPa，弹性模量≥2300MPa，表面结合强度≥0.9MPa，甲醛释放量≤0.124mg/m3或小于 ≤9 mg/100g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脚架：钢脚，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油漆：环保油漆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11232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屏风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L2800*H2000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橡木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10680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隔断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L1000*H1500/L650*H1600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橡胶木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</w:t>
            </w:r>
            <w:r w:rsidRPr="00EF38BA">
              <w:rPr>
                <w:rFonts w:ascii="等线" w:hAnsi="等线" w:hint="eastAsia"/>
              </w:rPr>
              <w:lastRenderedPageBreak/>
              <w:t>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博古架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L1500*W350*H1800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基材：采用E1级中密度纤维板，3%≤木材含水率≤13%，0.65g/cm3≤密度≤0.8g/cm3，板内密度偏差±10%，吸水厚度膨胀率≤12%，内结合强度≥0.4MPa，静曲强度≥24MPa，弹性模量≥2300MPa，表面结合强度≥0.9MPa，甲醛释放量≤0.124mg/m3或小于 ≤9 mg/100g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油漆：环保油漆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17280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博古架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L1200*W350*H1800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挂衣架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直径400 高1750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橡胶木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29415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书柜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L1750*W300*H1800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绿色环保三聚氢胺板饰面，刨花板基材，抗硬度性能良好，具防火、防污、防损等特点,门铰、导轨，所有基材均达到国家环保（国家检测E1级标准）要求，甲醛含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量达国家标准检测E1级标准。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22"/>
              </w:rPr>
            </w:pPr>
            <w:r w:rsidRPr="00EE7EEB">
              <w:rPr>
                <w:rFonts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97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hAnsi="宋体" w:cs="宋体" w:hint="eastAsia"/>
                <w:kern w:val="0"/>
                <w:sz w:val="48"/>
                <w:szCs w:val="48"/>
              </w:rPr>
              <w:lastRenderedPageBreak/>
              <w:t>挂画部分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280*180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纯手绘油画，窄边外框， 5cm宽米白卡纸，有机玻璃，黑色背板，接缝贴绒布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7603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15206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Style w:val="font11"/>
                <w:rFonts w:hint="default"/>
              </w:rPr>
              <w:t>100*100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655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5243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卡通挂画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Style w:val="font11"/>
                <w:rFonts w:hint="default"/>
              </w:rPr>
              <w:t>100*100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655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1966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卡通挂画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10695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漫画挂画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</w:t>
            </w:r>
            <w:r>
              <w:rPr>
                <w:rFonts w:hAnsi="宋体" w:cs="宋体" w:hint="eastAsia"/>
                <w:kern w:val="0"/>
                <w:sz w:val="22"/>
              </w:rPr>
              <w:lastRenderedPageBreak/>
              <w:t>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4089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人物挂画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4089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风景挂画（含部分名画）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17301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315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11953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风景画（名画）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100*100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纯手绘油画，窄边外框， 5cm宽米白卡纸，有机玻璃，黑色背板，接缝贴绒布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1374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1374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250*150*3幅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2709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2709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卡通挂画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50*50*4幅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990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1981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纯手绘油画，窄边外框， 5cm宽米白卡纸，有机玻璃，黑色背板，接缝贴绒布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1049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8388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120*150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高清仿真画芯，透明肌理上光油，尺寸太大不做玻璃卡纸，2cm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1180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15335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50*50*6幅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1485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1485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40*80*2幅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纯手绘油画，窄边外框， 5cm宽米白卡纸，有机玻璃，黑色背板，接缝贴绒布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990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990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卡通挂画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80*80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</w:t>
            </w:r>
            <w:r>
              <w:rPr>
                <w:rFonts w:hAnsi="宋体" w:cs="宋体" w:hint="eastAsia"/>
                <w:kern w:val="0"/>
                <w:sz w:val="22"/>
              </w:rPr>
              <w:lastRenderedPageBreak/>
              <w:t>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431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1724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80*60*2幅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629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6920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100*120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852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4260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40*40*3幅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655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655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人物挂画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80*80*3幅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1293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1293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183*73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1002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2003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Style w:val="font11"/>
                <w:rFonts w:hint="default"/>
              </w:rPr>
              <w:t>60*80*3幅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944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3775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人物挂画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50*70*4幅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1078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1078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50*70*3幅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1436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1436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人物挂画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100*120*2幅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1311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1311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100*120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纯手绘油画，窄边外框， 5cm宽米白卡纸，有机玻璃，黑色背板，接缝贴绒布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2049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2049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植物挂画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cs="宋体" w:hint="eastAsia"/>
                <w:kern w:val="0"/>
              </w:rPr>
              <w:t>高清仿真画芯，透明肌理上光油，有机玻璃，5cm米白卡纸，</w:t>
            </w:r>
            <w:r>
              <w:rPr>
                <w:rFonts w:hAnsi="宋体" w:cs="宋体" w:hint="eastAsia"/>
                <w:kern w:val="0"/>
              </w:rPr>
              <w:lastRenderedPageBreak/>
              <w:t>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629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16987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</w:t>
            </w:r>
            <w:r w:rsidRPr="00EF38BA">
              <w:rPr>
                <w:rFonts w:ascii="等线" w:hAnsi="等线" w:hint="eastAsia"/>
              </w:rPr>
              <w:lastRenderedPageBreak/>
              <w:t>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60*80*2幅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cs="宋体" w:hint="eastAsia"/>
                <w:kern w:val="0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629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49072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风景挂画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cs="宋体" w:hint="eastAsia"/>
                <w:kern w:val="0"/>
              </w:rPr>
              <w:t>50*50*2幅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cs="宋体" w:hint="eastAsia"/>
                <w:kern w:val="0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561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1121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抽象挂画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60*60*2幅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cs="宋体" w:hint="eastAsia"/>
                <w:kern w:val="0"/>
              </w:rPr>
              <w:t>高清仿真画芯，透明肌理上光油，有机玻璃，5cm米白卡纸，黑色背板，黑色绒布封边。2cm 原木色实木外框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561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4485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水墨挂画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50*80*2幅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纯手绘油画，窄边外框， 5cm宽米白卡纸，有机玻璃，黑色背板，接缝贴绒布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1398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2"/>
              </w:rPr>
            </w:pPr>
            <w:r w:rsidRPr="00EE7EEB">
              <w:rPr>
                <w:rFonts w:hAnsi="宋体" w:cs="宋体" w:hint="eastAsia"/>
                <w:kern w:val="0"/>
                <w:sz w:val="22"/>
              </w:rPr>
              <w:t xml:space="preserve">1398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97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hAnsi="宋体" w:cs="宋体" w:hint="eastAsia"/>
                <w:b/>
                <w:kern w:val="0"/>
                <w:sz w:val="36"/>
                <w:szCs w:val="36"/>
              </w:rPr>
              <w:t>花艺部分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65*55*45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70*60*90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65*55*120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 +多种高仿真花+高仿真叶（制花塑料+手感胶+pu）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6300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12600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</w:t>
            </w:r>
            <w:r w:rsidRPr="00EF38BA">
              <w:rPr>
                <w:rFonts w:ascii="等线" w:hAnsi="等线" w:hint="eastAsia"/>
              </w:rPr>
              <w:lastRenderedPageBreak/>
              <w:t>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24*22*29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玻璃花器+黄绿绣球花混郁金香（制花塑料+手感胶+pu）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375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21750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D27*H95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D27*H117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铁艺花器+仿真虎皮兰（制花塑料+手感胶+pu+水泥配重+石子）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2505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37575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45*45*90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玻璃钢花器+绿色绣球花（制花塑料+手感胶+pu）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2400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4800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65*55*120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 +多种高仿真花+高仿真叶（制花塑料+手感胶+pu）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2400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4800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高60*直径35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玻璃花器+蓝色绣球花（制花塑料+手感胶+pu）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15750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65*55*72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/70*60*90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/65*55*120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玻璃花器+仿真虎皮兰（制花塑料+手感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7200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7200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</w:t>
            </w:r>
            <w:r w:rsidRPr="00EF38BA">
              <w:rPr>
                <w:rFonts w:ascii="等线" w:hAnsi="等线" w:hint="eastAsia"/>
              </w:rPr>
              <w:lastRenderedPageBreak/>
              <w:t>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50*50*100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玻璃钢花器+仿真虎皮兰（制花塑料+手感胶+pu+水泥配重+石子）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1800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57600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90*70*40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/90*70*40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 xml:space="preserve">/120*96*61 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97180" cy="332740"/>
                  <wp:effectExtent l="0" t="0" r="0" b="0"/>
                  <wp:docPr id="445" name="图片 44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灰石色石头+松针球+仿真绿叶+仿真麦穗（制花塑料+手感胶+pu+水泥配重+石子）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7200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7200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35*35*71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/41*41*91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玻璃钢花器+仿真蝴蝶兰（制花塑料+手感胶+pu）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3600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3600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50*45*100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玻璃钢+仿真虎皮兰（制花塑料+手感胶+pu+水泥配重+石子）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2400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2400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41*41*91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玻璃钢花器+仿真虎皮兰（制花塑料+手感胶+pu+水泥配重+石子）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2100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2100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60*47*74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/55*45*40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白色玻璃钢花器+仿真虎皮兰（制花塑料+手感胶+pu+水泥配重+石子）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3600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25200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50*50*120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/59*47*74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玻璃钢花器+仿真蝴蝶兰（制花塑料+手感胶+pu）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59*47*74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玻璃钢花器+仿真虎皮兰（制花塑料+手感胶+pu+水泥配重+石子）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2400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4800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55*45*41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/59*47*74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/50*45*100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灰石色玻璃钢+仿真麦穗（制花塑料+手感胶+pu+水泥配重+石子）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6300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6300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50*50*120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/59*47*74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玻璃钢花器+仿真虎皮兰（制花塑料+手感胶+pu+水泥配重+石子）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45*49*90/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54*53*58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玻璃钢花器+仿真紫色</w:t>
            </w:r>
            <w:r>
              <w:rPr>
                <w:rStyle w:val="font01"/>
                <w:rFonts w:hint="default"/>
              </w:rPr>
              <w:t>薰衣草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6300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6300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D02N00196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玻璃花器/小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br/>
              <w:t>口11底7高13.5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玻璃花器+黄绿绣球花混郁金香（制花塑料+手感胶+pu）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花艺（假植）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44*44*100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玻璃花器+蓝色绣球花（制花塑料+手感胶+pu）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2700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2700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花艺（真植）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花盆直径17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树脂玻璃钢花器+虎皮兰真植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盆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2696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80880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97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hAnsi="宋体" w:cs="宋体" w:hint="eastAsia"/>
                <w:b/>
                <w:kern w:val="0"/>
              </w:rPr>
              <w:t>二楼儿保大厅、早教室、感统室部分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直边沙发含靠背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35*60*100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内层木质骨架，框架外层包覆海绵、PU革，软体结构。</w:t>
            </w:r>
            <w:r>
              <w:rPr>
                <w:rFonts w:hAnsi="宋体" w:cs="宋体" w:hint="eastAsia"/>
                <w:kern w:val="0"/>
                <w:sz w:val="22"/>
              </w:rPr>
              <w:br/>
              <w:t>注：亲子游戏组合内，积木与平衡陀螺无木质框架。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7875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亲子游戏组合C型（含鞋凳）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450*450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54000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54000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摇摇床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100*60*50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44" name="图片 44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43" name="图片 44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MG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42" name="图片 442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41" name="图片 441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40" name="图片 440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9" name="图片 439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8" name="图片 43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7" name="图片 437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_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6" name="图片 436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_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5" name="图片 435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IMG_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4" name="图片 434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IMG_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3" name="图片 43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IMG_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2" name="图片 432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IMG_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1" name="图片 431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IMG_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30" name="图片 430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IMG_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2700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2700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三面爬滑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180*260*130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16313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16313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木质书架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274*30*80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木质书架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2025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4050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玻璃面软包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蓝绿软包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底板木材，里层海绵，表层PU革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33683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墙面软包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城市掠影-造型软包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1323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19845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墙面墙纸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素色墙纸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无纺布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6750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地面地垫——绿色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加厚爬行地垫4cm厚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9" name="图片 429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_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8" name="图片 42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_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7" name="图片 427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IMG_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6" name="图片 426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IMG_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5" name="图片 425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IMG_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4" name="图片 424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IMG_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3" name="图片 4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IMG_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2" name="图片 422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IMG_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1" name="图片 421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IMG_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20" name="图片 420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IMG_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19" name="图片 419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IMG_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18" name="图片 418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IMG_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17" name="图片 417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IMG_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16" name="图片 416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IMG_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15" name="图片 415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MG_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14" name="图片 414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MG_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填充物珍珠棉，外层PU革包覆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13" name="图片 413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IMG_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12" name="图片 412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MG_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11" name="图片 411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IMG_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10" name="图片 410" descr="IMG_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IMG_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9" name="图片 409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IMG_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8" name="图片 408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IMG_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7" name="图片 407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IMG_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6" name="图片 406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IMG_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5" name="图片 405" descr="IMG_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IMG_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4" name="图片 404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IMG_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3" name="图片 403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IMG_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2" name="图片 402" descr="IMG_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IMG_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1" name="图片 401" descr="IMG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IMG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0" name="图片 400" descr="IMG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IMG_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99" name="图片 399" descr="IMG_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IMG_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98" name="图片 398" descr="IMG_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IMG_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405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46575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手游桌（积木桌）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100*60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木质桌子+积木玩具+木质滑道玩具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手游桌（轨道桌）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100*60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1350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1350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卡通座椅-蓝色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底座约为φ50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沙发木质骨架，高弹泡沫海绵填充物，软体结构，表面皮艺。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1998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1998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卡通座椅-粉色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（手工测量有±5cm误差）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1998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1998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玩具柜——木色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定制130*30*80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7" name="图片 397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IMG_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6" name="图片 396" descr="IMG_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IMG_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5" name="图片 395" descr="IMG_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 descr="IMG_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4" name="图片 394" descr="IMG_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 descr="IMG_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3" name="图片 393" descr="IMG_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IMG_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2" name="图片 392" descr="IMG_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 descr="IMG_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1" name="图片 391" descr="IMG_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IMG_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90" name="图片 390" descr="IMG_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 descr="IMG_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9" name="图片 389" descr="IMG_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7" descr="IMG_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8" name="图片 388" descr="IMG_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 descr="IMG_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7" name="图片 387" descr="IMG_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9" descr="IMG_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6" name="图片 386" descr="IMG_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0" descr="IMG_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5" name="图片 385" descr="IMG_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 descr="IMG_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4" name="图片 384" descr="IMG_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2" descr="IMG_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3" name="图片 383" descr="IMG_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3" descr="IMG_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82" name="图片 382" descr="IMG_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4" descr="IMG_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lastRenderedPageBreak/>
              <w:t>木质玩具柜，定制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81" name="图片 381" descr="IMG_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 descr="IMG_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80" name="图片 380" descr="IMG_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 descr="IMG_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9" name="图片 379" descr="IMG_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7" descr="IMG_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8" name="图片 378" descr="IMG_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8" descr="IMG_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7" name="图片 377" descr="IMG_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9" descr="IMG_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6" name="图片 376" descr="IMG_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0" descr="IMG_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5" name="图片 375" descr="IMG_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1" descr="IMG_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4" name="图片 374" descr="IMG_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2" descr="IMG_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3" name="图片 373" descr="IMG_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3" descr="IMG_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2" name="图片 372" descr="IMG_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 descr="IMG_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1" name="图片 371" descr="IMG_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5" descr="IMG_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0" name="图片 370" descr="IMG_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 descr="IMG_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69" name="图片 369" descr="IMG_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7" descr="IMG_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68" name="图片 368" descr="IMG_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8" descr="IMG_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67" name="图片 367" descr="IMG_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9" descr="IMG_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66" name="图片 366" descr="IMG_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0" descr="IMG_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2925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29250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</w:t>
            </w:r>
            <w:r w:rsidRPr="00EF38BA">
              <w:rPr>
                <w:rFonts w:ascii="等线" w:hAnsi="等线" w:hint="eastAsia"/>
              </w:rPr>
              <w:lastRenderedPageBreak/>
              <w:t>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靠窗置物柜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组合柜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65" name="图片 365" descr="IMG_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1" descr="IMG_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64" name="图片 364" descr="IMG_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2" descr="IMG_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63" name="图片 363" descr="IMG_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" descr="IMG_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62" name="图片 362" descr="IMG_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4" descr="IMG_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61" name="图片 361" descr="IMG_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5" descr="IMG_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60" name="图片 360" descr="IMG_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6" descr="IMG_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9" name="图片 359" descr="IMG_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7" descr="IMG_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8" name="图片 358" descr="IMG_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8" descr="IMG_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7" name="图片 357" descr="IMG_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9" descr="IMG_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6" name="图片 356" descr="IMG_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0" descr="IMG_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5" name="图片 355" descr="IMG_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1" descr="IMG_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4" name="图片 354" descr="IMG_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2" descr="IMG_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3" name="图片 353" descr="IMG_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3" descr="IMG_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2" name="图片 352" descr="IMG_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4" descr="IMG_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1" name="图片 351" descr="IMG_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" descr="IMG_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50" name="图片 350" descr="IMG_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 descr="IMG_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9" name="图片 349" descr="IMG_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 descr="IMG_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8" name="图片 348" descr="IMG_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 descr="IMG_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7" name="图片 347" descr="IMG_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9" descr="IMG_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6" name="图片 346" descr="IMG_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0" descr="IMG_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5" name="图片 345" descr="IMG_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 descr="IMG_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4" name="图片 344" descr="IMG_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2" descr="IMG_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3" name="图片 343" descr="IMG_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3" descr="IMG_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2" name="图片 342" descr="IMG_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4" descr="IMG_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1" name="图片 341" descr="IMG_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5" descr="IMG_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40" name="图片 340" descr="IMG_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6" descr="IMG_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39" name="图片 339" descr="IMG_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7" descr="IMG_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38" name="图片 338" descr="IMG_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8" descr="IMG_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37" name="图片 337" descr="IMG_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9" descr="IMG_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36" name="图片 336" descr="IMG_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0" descr="IMG_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35" name="图片 335" descr="IMG_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1" descr="IMG_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34" name="图片 334" descr="IMG_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2" descr="IMG_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木质玩具柜，定制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33" name="图片 333" descr="IMG_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 descr="IMG_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32" name="图片 332" descr="IMG_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4" descr="IMG_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31" name="图片 331" descr="IMG_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 descr="IMG_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30" name="图片 330" descr="IMG_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6" descr="IMG_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9" name="图片 329" descr="IMG_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7" descr="IMG_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8" name="图片 328" descr="IMG_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8" descr="IMG_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7" name="图片 327" descr="IMG_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 descr="IMG_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6" name="图片 326" descr="IMG_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0" descr="IMG_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5" name="图片 325" descr="IMG_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1" descr="IMG_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4" name="图片 324" descr="IMG_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2" descr="IMG_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3" name="图片 323" descr="IMG_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3" descr="IMG_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2" name="图片 322" descr="IMG_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4" descr="IMG_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1" name="图片 321" descr="IMG_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5" descr="IMG_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20" name="图片 320" descr="IMG_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6" descr="IMG_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9" name="图片 319" descr="IMG_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7" descr="IMG_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8" name="图片 318" descr="IMG_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8" descr="IMG_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7" name="图片 317" descr="IMG_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9" descr="IMG_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6" name="图片 316" descr="IMG_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0" descr="IMG_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5" name="图片 315" descr="IMG_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1" descr="IMG_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4" name="图片 314" descr="IMG_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2" descr="IMG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3" name="图片 313" descr="IMG_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3" descr="IMG_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2" name="图片 312" descr="IMG_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4" descr="IMG_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1" name="图片 311" descr="IMG_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5" descr="IMG_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10" name="图片 310" descr="IMG_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6" descr="IMG_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9" name="图片 309" descr="IMG_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7" descr="IMG_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8" name="图片 308" descr="IMG_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8" descr="IMG_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7" name="图片 307" descr="IMG_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9" descr="IMG_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6" name="图片 306" descr="IMG_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0" descr="IMG_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5" name="图片 305" descr="IMG_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1" descr="IMG_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4" name="图片 304" descr="IMG_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2" descr="IMG_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3" name="图片 303" descr="IMG_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3" descr="IMG_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02" name="图片 302" descr="IMG_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4" descr="IMG_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16875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16875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软体电脑台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60*50*60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内层木质骨架，外层包覆海绵、PU革。</w:t>
            </w:r>
            <w:r>
              <w:rPr>
                <w:rFonts w:hAnsi="宋体" w:cs="宋体" w:hint="eastAsia"/>
                <w:kern w:val="0"/>
                <w:sz w:val="22"/>
              </w:rPr>
              <w:br/>
              <w:t>软体结构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1800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5400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八人组合桌（含椅子）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220*120*55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01" name="图片 301" descr="IMG_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5" descr="IMG_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00" name="图片 300" descr="IMG_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6" descr="IMG_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9" name="图片 299" descr="IMG_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7" descr="IMG_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8" name="图片 298" descr="IMG_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 descr="IMG_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7" name="图片 297" descr="IMG_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9" descr="IMG_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6" name="图片 296" descr="IMG_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" descr="IMG_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5" name="图片 295" descr="IMG_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1" descr="IMG_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4" name="图片 294" descr="IMG_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2" descr="IMG_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3" name="图片 293" descr="IMG_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3" descr="IMG_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2" name="图片 292" descr="IMG_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4" descr="IMG_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1" name="图片 291" descr="IMG_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5" descr="IMG_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0" name="图片 290" descr="IMG_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" descr="IMG_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89" name="图片 289" descr="IMG_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" descr="IMG_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88" name="图片 288" descr="IMG_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8" descr="IMG_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87" name="图片 287" descr="IMG_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9" descr="IMG_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木质桌椅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86" name="图片 286" descr="IMG_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0" descr="IMG_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85" name="图片 285" descr="IMG_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1" descr="IMG_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84" name="图片 284" descr="IMG_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2" descr="IMG_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83" name="图片 283" descr="IMG_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3" descr="IMG_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82" name="图片 282" descr="IMG_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4" descr="IMG_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81" name="图片 281" descr="IMG_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5" descr="IMG_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80" name="图片 280" descr="IMG_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6" descr="IMG_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9" name="图片 279" descr="IMG_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7" descr="IMG_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8" name="图片 278" descr="IMG_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8" descr="IMG_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7" name="图片 277" descr="IMG_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9" descr="IMG_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6" name="图片 276" descr="IMG_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0" descr="IMG_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5" name="图片 275" descr="IMG_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1" descr="IMG_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4" name="图片 274" descr="IMG_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2" descr="IMG_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3" name="图片 273" descr="IMG_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3" descr="IMG_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2" name="图片 272" descr="IMG_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4" descr="IMG_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71" name="图片 271" descr="IMG_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5" descr="IMG_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6750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13500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墙面+玻璃面软包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蓝绿软包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底板木材，里层海绵，表层PU革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56138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墙面墙纸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素色墙纸 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70" name="图片 270" descr="IMG_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6" descr="IMG_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9" name="图片 269" descr="IMG_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7" descr="IMG_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8" name="图片 268" descr="IMG_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8" descr="IMG_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7" name="图片 267" descr="IMG_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9" descr="IMG_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6" name="图片 266" descr="IMG_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0" descr="IMG_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5" name="图片 265" descr="IMG_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1" descr="IMG_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4" name="图片 264" descr="IMG_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2" descr="IMG_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3" name="图片 263" descr="IMG_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3" descr="IMG_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2" name="图片 262" descr="IMG_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4" descr="IMG_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1" name="图片 261" descr="IMG_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5" descr="IMG_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0" name="图片 260" descr="IMG_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6" descr="IMG_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9" name="图片 259" descr="IMG_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7" descr="IMG_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8" name="图片 258" descr="IMG_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8" descr="IMG_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7" name="图片 257" descr="IMG_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9" descr="IMG_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6" name="图片 256" descr="IMG_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0" descr="IMG_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5" name="图片 255" descr="IMG_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1" descr="IMG_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jc w:val="center"/>
              <w:rPr>
                <w:rFonts w:hAnsi="宋体" w:cs="宋体"/>
                <w:sz w:val="22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9000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地面地垫——绿色+黄色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加厚爬行地垫4cm厚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4" name="图片 254" descr="IMG_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2" descr="IMG_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3" name="图片 253" descr="IMG_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3" descr="IMG_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2" name="图片 252" descr="IMG_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4" descr="IMG_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1" name="图片 251" descr="IMG_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5" descr="IMG_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0" name="图片 250" descr="IMG_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6" descr="IMG_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9" name="图片 249" descr="IMG_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7" descr="IMG_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8" name="图片 248" descr="IMG_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8" descr="IMG_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7" name="图片 247" descr="IMG_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9" descr="IMG_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6" name="图片 246" descr="IMG_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0" descr="IMG_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5" name="图片 245" descr="IMG_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1" descr="IMG_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4" name="图片 244" descr="IMG_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2" descr="IMG_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3" name="图片 243" descr="IMG_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3" descr="IMG_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2" name="图片 242" descr="IMG_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4" descr="IMG_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1" name="图片 241" descr="IMG_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5" descr="IMG_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0" name="图片 240" descr="IMG_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6" descr="IMG_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39" name="图片 239" descr="IMG_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7" descr="IMG_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无纺布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8" name="图片 238" descr="IMG_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8" descr="IMG_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7" name="图片 237" descr="IMG_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9" descr="IMG_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6" name="图片 236" descr="IMG_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0" descr="IMG_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5" name="图片 235" descr="IMG_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1" descr="IMG_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4" name="图片 234" descr="IMG_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2" descr="IMG_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3" name="图片 233" descr="IMG_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3" descr="IMG_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2" name="图片 232" descr="IMG_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4" descr="IMG_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1" name="图片 231" descr="IMG_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5" descr="IMG_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30" name="图片 230" descr="IMG_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6" descr="IMG_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29" name="图片 229" descr="IMG_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7" descr="IMG_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28" name="图片 228" descr="IMG_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8" descr="IMG_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27" name="图片 227" descr="IMG_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9" descr="IMG_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26" name="图片 226" descr="IMG_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0" descr="IMG_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25" name="图片 225" descr="IMG_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1" descr="IMG_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24" name="图片 224" descr="IMG_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2" descr="IMG_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23" name="图片 223" descr="IMG_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3" descr="IMG_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405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52650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墙面软包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森林系-造型软包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22" name="图片 222" descr="IMG_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4" descr="IMG_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21" name="图片 221" descr="IMG_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5" descr="IMG_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20" name="图片 220" descr="IMG_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" descr="IMG_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9" name="图片 219" descr="IMG_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7" descr="IMG_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8" name="图片 218" descr="IMG_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8" descr="IMG_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7" name="图片 217" descr="IMG_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9" descr="IMG_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6" name="图片 216" descr="IMG_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0" descr="IMG_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5" name="图片 215" descr="IMG_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1" descr="IMG_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4" name="图片 214" descr="IMG_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2" descr="IMG_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3" name="图片 213" descr="IMG_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3" descr="IMG_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2" name="图片 212" descr="IMG_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4" descr="IMG_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1" name="图片 211" descr="IMG_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5" descr="IMG_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0" name="图片 210" descr="IMG_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6" descr="IMG_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09" name="图片 209" descr="IMG_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7" descr="IMG_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08" name="图片 208" descr="IMG_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8" descr="IMG_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07" name="图片 207" descr="IMG_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9" descr="IMG_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底板木材，里层海绵，表层PU革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06" name="图片 206" descr="IMG_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0" descr="IMG_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05" name="图片 205" descr="IMG_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1" descr="IMG_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04" name="图片 204" descr="IMG_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2" descr="IMG_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03" name="图片 203" descr="IMG_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3" descr="IMG_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02" name="图片 202" descr="IMG_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4" descr="IMG_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01" name="图片 201" descr="IMG_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5" descr="IMG_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00" name="图片 200" descr="IMG_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6" descr="IMG_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9" name="图片 199" descr="IMG_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7" descr="IMG_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8" name="图片 198" descr="IMG_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8" descr="IMG_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7" name="图片 197" descr="IMG_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9" descr="IMG_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6" name="图片 196" descr="IMG_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0" descr="IMG_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5" name="图片 195" descr="IMG_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1" descr="IMG_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4" name="图片 194" descr="IMG_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2" descr="IMG_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3" name="图片 193" descr="IMG_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3" descr="IMG_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2" name="图片 192" descr="IMG_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4" descr="IMG_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91" name="图片 191" descr="IMG_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5" descr="IMG_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1278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44730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墙面墙纸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素色墙纸 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90" name="图片 190" descr="IMG_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" descr="IMG_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9" name="图片 189" descr="IMG_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" descr="IMG_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8" name="图片 188" descr="IMG_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8" descr="IMG_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7" name="图片 187" descr="IMG_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9" descr="IMG_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6" name="图片 186" descr="IMG_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0" descr="IMG_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5" name="图片 185" descr="IMG_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1" descr="IMG_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4" name="图片 184" descr="IMG_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" descr="IMG_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3" name="图片 183" descr="IMG_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" descr="IMG_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2" name="图片 182" descr="IMG_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" descr="IMG_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1" name="图片 181" descr="IMG_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" descr="IMG_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0" name="图片 180" descr="IMG_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6" descr="IMG_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79" name="图片 179" descr="IMG_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7" descr="IMG_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78" name="图片 178" descr="IMG_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8" descr="IMG_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77" name="图片 177" descr="IMG_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9" descr="IMG_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76" name="图片 176" descr="IMG_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0" descr="IMG_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75" name="图片 175" descr="IMG_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1" descr="IMG_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无纺布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74" name="图片 174" descr="IMG_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2" descr="IMG_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73" name="图片 173" descr="IMG_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" descr="IMG_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72" name="图片 172" descr="IMG_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" descr="IMG_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71" name="图片 171" descr="IMG_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5" descr="IMG_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70" name="图片 170" descr="IMG_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6" descr="IMG_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9" name="图片 169" descr="IMG_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7" descr="IMG_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8" name="图片 168" descr="IMG_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" descr="IMG_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7" name="图片 167" descr="IMG_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9" descr="IMG_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6" name="图片 166" descr="IMG_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0" descr="IMG_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5" name="图片 165" descr="IMG_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1" descr="IMG_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4" name="图片 164" descr="IMG_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2" descr="IMG_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3" name="图片 163" descr="IMG_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3" descr="IMG_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2" name="图片 162" descr="IMG_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4" descr="IMG_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1" name="图片 161" descr="IMG_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5" descr="IMG_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0" name="图片 160" descr="IMG_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6" descr="IMG_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59" name="图片 159" descr="IMG_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7" descr="IMG_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18000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地面地垫——灰色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加厚爬行地垫4cm厚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8" name="图片 158" descr="IMG_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8" descr="IMG_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7" name="图片 157" descr="IMG_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9" descr="IMG_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6" name="图片 156" descr="IMG_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0" descr="IMG_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5" name="图片 155" descr="IMG_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1" descr="IMG_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4" name="图片 154" descr="IMG_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2" descr="IMG_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3" name="图片 153" descr="IMG_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3" descr="IMG_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2" name="图片 152" descr="IMG_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4" descr="IMG_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1" name="图片 151" descr="IMG_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5" descr="IMG_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50" name="图片 150" descr="IMG_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6" descr="IMG_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9" name="图片 149" descr="IMG_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7" descr="IMG_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8" name="图片 148" descr="IMG_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8" descr="IMG_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7" name="图片 147" descr="IMG_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9" descr="IMG_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6" name="图片 146" descr="IMG_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0" descr="IMG_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5" name="图片 145" descr="IMG_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1" descr="IMG_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4" name="图片 144" descr="IMG_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2" descr="IMG_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3" name="图片 143" descr="IMG_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3" descr="IMG_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2" name="图片 142" descr="IMG_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4" descr="IMG_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1" name="图片 141" descr="IMG_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5" descr="IMG_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40" name="图片 140" descr="IMG_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" descr="IMG_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9" name="图片 139" descr="IMG_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" descr="IMG_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8" name="图片 138" descr="IMG_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" descr="IMG_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7" name="图片 137" descr="IMG_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9" descr="IMG_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6" name="图片 136" descr="IMG_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0" descr="IMG_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5" name="图片 135" descr="IMG_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1" descr="IMG_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4" name="图片 134" descr="IMG_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2" descr="IMG_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3" name="图片 133" descr="IMG_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3" descr="IMG_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2" name="图片 132" descr="IMG_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4" descr="IMG_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1" name="图片 131" descr="IMG_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5" descr="IMG_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30" name="图片 130" descr="IMG_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6" descr="IMG_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29" name="图片 129" descr="IMG_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7" descr="IMG_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28" name="图片 128" descr="IMG_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8" descr="IMG_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27" name="图片 127" descr="IMG_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9" descr="IMG_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填充物珍珠棉，外层PU革包覆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6" name="图片 126" descr="IMG_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0" descr="IMG_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5" name="图片 125" descr="IMG_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1" descr="IMG_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4" name="图片 124" descr="IMG_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2" descr="IMG_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3" name="图片 123" descr="IMG_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3" descr="IMG_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2" name="图片 122" descr="IMG_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4" descr="IMG_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1" name="图片 121" descr="IMG_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5" descr="IMG_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0" name="图片 120" descr="IMG_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6" descr="IMG_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9" name="图片 119" descr="IMG_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7" descr="IMG_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8" name="图片 118" descr="IMG_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8" descr="IMG_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7" name="图片 117" descr="IMG_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9" descr="IMG_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6" name="图片 116" descr="IMG_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0" descr="IMG_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5" name="图片 115" descr="IMG_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1" descr="IMG_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4" name="图片 114" descr="IMG_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2" descr="IMG_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3" name="图片 113" descr="IMG_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3" descr="IMG_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2" name="图片 112" descr="IMG_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4" descr="IMG_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1" name="图片 111" descr="IMG_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5" descr="IMG_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0" name="图片 110" descr="IMG_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6" descr="IMG_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9" name="图片 109" descr="IMG_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7" descr="IMG_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8" name="图片 108" descr="IMG_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8" descr="IMG_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7" name="图片 107" descr="IMG_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9" descr="IMG_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6" name="图片 106" descr="IMG_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0" descr="IMG_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5" name="图片 105" descr="IMG_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1" descr="IMG_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4" name="图片 104" descr="IMG_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2" descr="IMG_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3" name="图片 103" descr="IMG_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3" descr="IMG_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2" name="图片 102" descr="IMG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4" descr="IMG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1" name="图片 101" descr="IMG_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5" descr="IMG_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0" name="图片 100" descr="IMG_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6" descr="IMG_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99" name="图片 99" descr="IMG_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7" descr="IMG_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98" name="图片 98" descr="IMG_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8" descr="IMG_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97" name="图片 97" descr="IMG_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9" descr="IMG_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96" name="图片 96" descr="IMG_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0" descr="IMG_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95" name="图片 95" descr="IMG_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1" descr="IMG_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405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37665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网护蹦床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φ150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喷漆钢管框架+网护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1350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1350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摇摇马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3红3蓝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PE塑料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221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1323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</w:t>
            </w:r>
            <w:r w:rsidRPr="00EF38BA">
              <w:rPr>
                <w:rFonts w:ascii="等线" w:hAnsi="等线" w:hint="eastAsia"/>
              </w:rPr>
              <w:lastRenderedPageBreak/>
              <w:t>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木制滑道（含步梯+含5个滑板）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320*80*55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整体木质框架，扶手处有海绵包覆缓冲，滑道有PU皮表面包覆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万象组合等感统教具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含平衡触觉板、步道、1/4圆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94" name="图片 94" descr="IMG_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2" descr="IMG_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93" name="图片 93" descr="IMG_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3" descr="IMG_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92" name="图片 92" descr="IMG_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4" descr="IMG_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91" name="图片 91" descr="IMG_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5" descr="IMG_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90" name="图片 90" descr="IMG_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6" descr="IMG_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9" name="图片 89" descr="IMG_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7" descr="IMG_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8" name="图片 88" descr="IMG_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8" descr="IMG_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7" name="图片 87" descr="IMG_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9" descr="IMG_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6" name="图片 86" descr="IMG_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0" descr="IMG_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5" name="图片 85" descr="IMG_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1" descr="IMG_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4" name="图片 84" descr="IMG_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2" descr="IMG_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3" name="图片 83" descr="IMG_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3" descr="IMG_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2" name="图片 82" descr="IMG_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4" descr="IMG_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1" name="图片 81" descr="IMG_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" descr="IMG_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80" name="图片 80" descr="IMG_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" descr="IMG_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79" name="图片 79" descr="IMG_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" descr="IMG_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塑胶感统系列玩具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8" name="图片 78" descr="IMG_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" descr="IMG_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7" name="图片 77" descr="IMG_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9" descr="IMG_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6" name="图片 76" descr="IMG_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0" descr="IMG_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5" name="图片 75" descr="IMG_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1" descr="IMG_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4" name="图片 74" descr="IMG_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2" descr="IMG_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3" name="图片 73" descr="IMG_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3" descr="IMG_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2" name="图片 72" descr="IMG_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4" descr="IMG_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1" name="图片 71" descr="IMG_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5" descr="IMG_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0" name="图片 70" descr="IMG_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6" descr="IMG_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9" name="图片 69" descr="IMG_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7" descr="IMG_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8" name="图片 68" descr="IMG_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8" descr="IMG_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7" name="图片 67" descr="IMG_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9" descr="IMG_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6" name="图片 66" descr="IMG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0" descr="IMG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5" name="图片 65" descr="IMG_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1" descr="IMG_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4" name="图片 64" descr="IMG_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2" descr="IMG_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3" name="图片 63" descr="IMG_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3" descr="IMG_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7875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7875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羊角球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φ45cm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62" name="图片 62" descr="IMG_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" descr="IMG_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61" name="图片 61" descr="IMG_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" descr="IMG_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60" name="图片 60" descr="IMG_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" descr="IMG_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9" name="图片 59" descr="IMG_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" descr="IMG_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8" name="图片 58" descr="IMG_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" descr="IMG_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7" name="图片 57" descr="IMG_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9" descr="IMG_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6" name="图片 56" descr="IMG_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0" descr="IMG_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5" name="图片 55" descr="IMG_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1" descr="IMG_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4" name="图片 54" descr="IMG_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2" descr="IMG_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3" name="图片 53" descr="IMG_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3" descr="IMG_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2" name="图片 52" descr="IMG_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4" descr="IMG_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1" name="图片 51" descr="IMG_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5" descr="IMG_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50" name="图片 50" descr="IMG_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6" descr="IMG_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49" name="图片 49" descr="IMG_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7" descr="IMG_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PVC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8" name="图片 48" descr="IMG_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8" descr="IMG_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7" name="图片 47" descr="IMG_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9" descr="IMG_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6" name="图片 46" descr="IMG_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0" descr="IMG_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5" name="图片 45" descr="IMG_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1" descr="IMG_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4" name="图片 44" descr="IMG_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2" descr="IMG_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3" name="图片 43" descr="IMG_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3" descr="IMG_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2" name="图片 42" descr="IMG_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4" descr="IMG_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1" name="图片 41" descr="IMG_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5" descr="IMG_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0" name="图片 40" descr="IMG_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6" descr="IMG_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9" name="图片 39" descr="IMG_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7" descr="IMG_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8" name="图片 38" descr="IMG_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8" descr="IMG_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7" name="图片 37" descr="IMG_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" descr="IMG_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6" name="图片 36" descr="IMG_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" descr="IMG_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5" name="图片 35" descr="IMG_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1" descr="IMG_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4" name="图片 34" descr="IMG_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2" descr="IMG_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3" name="图片 33" descr="IMG_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3" descr="IMG_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225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1125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鞋凳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双层鞋凳</w:t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2" name="图片 32" descr="IMG_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4" descr="IMG_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1" name="图片 31" descr="IMG_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5" descr="IMG_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30" name="图片 30" descr="IMG_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" descr="IMG_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9" name="图片 29" descr="IMG_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" descr="IMG_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8" name="图片 28" descr="IMG_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" descr="IMG_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7" name="图片 27" descr="IMG_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" descr="IMG_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6" name="图片 26" descr="IMG_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" descr="IMG_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5" name="图片 25" descr="IMG_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" descr="IMG_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4" name="图片 24" descr="IMG_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2" descr="IMG_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3" name="图片 23" descr="IMG_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3" descr="IMG_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2" name="图片 22" descr="IMG_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4" descr="IMG_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1" name="图片 21" descr="IMG_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5" descr="IMG_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20" name="图片 20" descr="IMG_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6" descr="IMG_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9" name="图片 19" descr="IMG_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7" descr="IMG_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8" name="图片 18" descr="IMG_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8" descr="IMG_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2065" cy="12065"/>
                  <wp:effectExtent l="0" t="0" r="0" b="0"/>
                  <wp:docPr id="17" name="图片 17" descr="IMG_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9" descr="IMG_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内层木质骨架，表层包覆海绵、PU革。</w:t>
            </w:r>
            <w:r>
              <w:rPr>
                <w:rFonts w:hAnsi="宋体" w:cs="宋体" w:hint="eastAsia"/>
                <w:kern w:val="0"/>
                <w:sz w:val="22"/>
              </w:rPr>
              <w:br/>
              <w:t>中层无海绵皮料包覆，为鞋柜</w:t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6" name="图片 16" descr="IMG_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0" descr="IMG_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5" name="图片 15" descr="IMG_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1" descr="IMG_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4" name="图片 14" descr="IMG_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2" descr="IMG_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3" name="图片 13" descr="IMG_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3" descr="IMG_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2" name="图片 12" descr="IMG_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" descr="IMG_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1" name="图片 11" descr="IMG_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" descr="IMG_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0" name="图片 10" descr="IMG_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6" descr="IMG_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9" name="图片 9" descr="IMG_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7" descr="IMG_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8" name="图片 8" descr="IMG_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8" descr="IMG_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7" name="图片 7" descr="IMG_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9" descr="IMG_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6" name="图片 6" descr="IMG_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0" descr="IMG_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5" name="图片 5" descr="IMG_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1" descr="IMG_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4" name="图片 4" descr="IMG_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2" descr="IMG_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3" name="图片 3" descr="IMG_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" descr="IMG_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2" name="图片 2" descr="IMG_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" descr="IMG_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B48">
              <w:rPr>
                <w:rFonts w:hAnsi="宋体" w:cs="宋体"/>
                <w:noProof/>
                <w:kern w:val="0"/>
                <w:sz w:val="22"/>
              </w:rPr>
              <w:drawing>
                <wp:inline distT="0" distB="0" distL="0" distR="0">
                  <wp:extent cx="12065" cy="12065"/>
                  <wp:effectExtent l="0" t="0" r="0" b="0"/>
                  <wp:docPr id="1" name="图片 1" descr="IMG_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5" descr="IMG_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2250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6750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新款爬滑定制版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180*180*50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内层木质骨架，框架外层包覆海绵、PU革，软体结构。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12375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12375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97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>
              <w:rPr>
                <w:rFonts w:hAnsi="宋体" w:cs="宋体" w:hint="eastAsia"/>
                <w:b/>
                <w:kern w:val="0"/>
                <w:sz w:val="36"/>
                <w:szCs w:val="36"/>
              </w:rPr>
              <w:t>墙纸部分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0.53*10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无纺纸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12240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卡通墙布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定高2.9（周长不限）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医用无纺基底，面层服装面料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19425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墙布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巴洛卡</w:t>
            </w:r>
          </w:p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定高2.9（周长不限）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医用无纺基底，面层服装面料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平米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3205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Pr="00EE7EEB" w:rsidRDefault="0069160F" w:rsidP="007859C2">
            <w:pPr>
              <w:widowControl/>
              <w:jc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 w:rsidRPr="00EE7EEB">
              <w:rPr>
                <w:rFonts w:hAnsi="宋体" w:cs="宋体" w:hint="eastAsia"/>
                <w:kern w:val="0"/>
                <w:sz w:val="20"/>
                <w:szCs w:val="20"/>
              </w:rPr>
              <w:t xml:space="preserve">336525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广</w:t>
            </w:r>
            <w:r>
              <w:rPr>
                <w:rFonts w:ascii="等线" w:hAnsi="等线"/>
              </w:rPr>
              <w:t>东中山</w:t>
            </w:r>
          </w:p>
          <w:p w:rsidR="0069160F" w:rsidRPr="00A51F38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hint="eastAsia"/>
              </w:rPr>
              <w:t>中山市东港家具制造有限公司</w:t>
            </w:r>
          </w:p>
        </w:tc>
      </w:tr>
      <w:tr w:rsidR="0069160F" w:rsidTr="007859C2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widowControl/>
              <w:jc w:val="center"/>
              <w:textAlignment w:val="center"/>
              <w:rPr>
                <w:rFonts w:hAnsi="宋体" w:cs="宋体" w:hint="eastAsia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0F" w:rsidRDefault="0069160F" w:rsidP="007859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等线" w:hAnsi="等线" w:hint="eastAsia"/>
              </w:rPr>
            </w:pPr>
            <w:r w:rsidRPr="00EF38BA">
              <w:rPr>
                <w:rFonts w:ascii="等线" w:hAnsi="等线" w:cs="宋体" w:hint="eastAsia"/>
                <w:lang w:val="zh-CN"/>
              </w:rPr>
              <w:t>大写：</w:t>
            </w:r>
            <w:r w:rsidRPr="00C473F9">
              <w:rPr>
                <w:rFonts w:ascii="等线" w:hAnsi="等线" w:cs="宋体" w:hint="eastAsia"/>
                <w:lang w:val="zh-CN"/>
              </w:rPr>
              <w:t>叁佰捌拾柒万叁仟捌佰贰拾贰元整</w:t>
            </w:r>
            <w:r w:rsidRPr="00EF38BA">
              <w:rPr>
                <w:rFonts w:ascii="等线" w:hAnsi="等线" w:cs="宋体" w:hint="eastAsia"/>
                <w:lang w:val="zh-CN"/>
              </w:rPr>
              <w:t xml:space="preserve">　　　小写：</w:t>
            </w:r>
            <w:r>
              <w:rPr>
                <w:rFonts w:ascii="等线" w:hAnsi="等线" w:cs="宋体" w:hint="eastAsia"/>
                <w:lang w:val="zh-CN"/>
              </w:rPr>
              <w:t>￥</w:t>
            </w:r>
            <w:r w:rsidRPr="00C473F9">
              <w:rPr>
                <w:rFonts w:ascii="等线" w:hAnsi="等线" w:cs="宋体"/>
                <w:lang w:val="zh-CN"/>
              </w:rPr>
              <w:t>3873822</w:t>
            </w:r>
            <w:r>
              <w:rPr>
                <w:rFonts w:ascii="等线" w:hAnsi="等线" w:cs="宋体"/>
                <w:lang w:val="zh-CN"/>
              </w:rPr>
              <w:t>.00</w:t>
            </w:r>
            <w:r>
              <w:rPr>
                <w:rFonts w:ascii="等线" w:hAnsi="等线" w:cs="宋体" w:hint="eastAsia"/>
                <w:lang w:val="zh-CN"/>
              </w:rPr>
              <w:t>元</w:t>
            </w:r>
          </w:p>
        </w:tc>
      </w:tr>
    </w:tbl>
    <w:p w:rsidR="0069160F" w:rsidRPr="00A51F38" w:rsidRDefault="0069160F" w:rsidP="0069160F">
      <w:pPr>
        <w:autoSpaceDE w:val="0"/>
        <w:autoSpaceDN w:val="0"/>
        <w:adjustRightInd w:val="0"/>
        <w:spacing w:line="480" w:lineRule="auto"/>
        <w:rPr>
          <w:rFonts w:ascii="等线" w:hAnsi="等线" w:cs="宋体"/>
          <w:lang w:val="zh-CN"/>
        </w:rPr>
      </w:pPr>
      <w:r w:rsidRPr="00A51F38">
        <w:rPr>
          <w:rFonts w:ascii="等线" w:hAnsi="等线" w:cs="宋体" w:hint="eastAsia"/>
          <w:lang w:val="zh-CN"/>
        </w:rPr>
        <w:t>投标人（公章）：</w:t>
      </w:r>
      <w:r w:rsidRPr="008977C4">
        <w:rPr>
          <w:rFonts w:ascii="等线" w:hAnsi="等线" w:cs="宋体" w:hint="eastAsia"/>
          <w:lang w:val="zh-CN"/>
        </w:rPr>
        <w:t>中山市东港家具制造有限公司</w:t>
      </w:r>
    </w:p>
    <w:p w:rsidR="0069160F" w:rsidRPr="0002445B" w:rsidRDefault="0069160F" w:rsidP="0069160F">
      <w:pPr>
        <w:autoSpaceDE w:val="0"/>
        <w:autoSpaceDN w:val="0"/>
        <w:adjustRightInd w:val="0"/>
        <w:spacing w:line="480" w:lineRule="auto"/>
        <w:rPr>
          <w:rFonts w:ascii="等线" w:hAnsi="等线" w:cs="宋体"/>
          <w:u w:val="single"/>
          <w:lang w:val="zh-CN"/>
        </w:rPr>
      </w:pPr>
      <w:r w:rsidRPr="00A51F38">
        <w:rPr>
          <w:rFonts w:ascii="等线" w:hAnsi="等线" w:cs="宋体" w:hint="eastAsia"/>
          <w:lang w:val="zh-CN"/>
        </w:rPr>
        <w:t>投标人法定代表人（或授权代表）签字：</w:t>
      </w:r>
      <w:r>
        <w:rPr>
          <w:rFonts w:ascii="等线" w:hAnsi="等线" w:cs="宋体" w:hint="eastAsia"/>
          <w:u w:val="single"/>
          <w:lang w:val="zh-CN"/>
        </w:rPr>
        <w:t xml:space="preserve">         </w:t>
      </w:r>
    </w:p>
    <w:p w:rsidR="0069160F" w:rsidRPr="00A51F38" w:rsidRDefault="0069160F" w:rsidP="0069160F">
      <w:pPr>
        <w:autoSpaceDE w:val="0"/>
        <w:autoSpaceDN w:val="0"/>
        <w:adjustRightInd w:val="0"/>
        <w:spacing w:line="480" w:lineRule="auto"/>
        <w:rPr>
          <w:rFonts w:ascii="等线" w:hAnsi="等线" w:cs="宋体"/>
          <w:lang w:val="zh-CN"/>
        </w:rPr>
      </w:pPr>
    </w:p>
    <w:p w:rsidR="000D1457" w:rsidRDefault="000D1457">
      <w:bookmarkStart w:id="1" w:name="_GoBack"/>
      <w:bookmarkEnd w:id="1"/>
    </w:p>
    <w:sectPr w:rsidR="000D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CE" w:rsidRDefault="00566CCE" w:rsidP="0069160F">
      <w:pPr>
        <w:spacing w:line="240" w:lineRule="auto"/>
      </w:pPr>
      <w:r>
        <w:separator/>
      </w:r>
    </w:p>
  </w:endnote>
  <w:endnote w:type="continuationSeparator" w:id="0">
    <w:p w:rsidR="00566CCE" w:rsidRDefault="00566CCE" w:rsidP="0069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CE" w:rsidRDefault="00566CCE" w:rsidP="0069160F">
      <w:pPr>
        <w:spacing w:line="240" w:lineRule="auto"/>
      </w:pPr>
      <w:r>
        <w:separator/>
      </w:r>
    </w:p>
  </w:footnote>
  <w:footnote w:type="continuationSeparator" w:id="0">
    <w:p w:rsidR="00566CCE" w:rsidRDefault="00566CCE" w:rsidP="00691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tabs>
          <w:tab w:val="num" w:pos="1125"/>
        </w:tabs>
        <w:ind w:left="1125" w:hanging="70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tabs>
          <w:tab w:val="num" w:pos="1125"/>
        </w:tabs>
        <w:ind w:left="1125" w:hanging="70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D46054"/>
    <w:multiLevelType w:val="multilevel"/>
    <w:tmpl w:val="0FD4605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2919643D"/>
    <w:multiLevelType w:val="hybridMultilevel"/>
    <w:tmpl w:val="7F8C8DC2"/>
    <w:lvl w:ilvl="0" w:tplc="1EF05EE0">
      <w:start w:val="1"/>
      <w:numFmt w:val="upperLetter"/>
      <w:pStyle w:val="4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AD1CBD"/>
    <w:multiLevelType w:val="hybridMultilevel"/>
    <w:tmpl w:val="D2B02EC8"/>
    <w:lvl w:ilvl="0" w:tplc="87847CCA">
      <w:start w:val="1"/>
      <w:numFmt w:val="decimal"/>
      <w:pStyle w:val="3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111D02"/>
    <w:multiLevelType w:val="multilevel"/>
    <w:tmpl w:val="B40E34C2"/>
    <w:lvl w:ilvl="0">
      <w:start w:val="1"/>
      <w:numFmt w:val="chineseCountingThousand"/>
      <w:pStyle w:val="1"/>
      <w:lvlText w:val="%1."/>
      <w:lvlJc w:val="center"/>
      <w:pPr>
        <w:tabs>
          <w:tab w:val="num" w:pos="284"/>
        </w:tabs>
        <w:ind w:left="0" w:firstLine="0"/>
      </w:pPr>
      <w:rPr>
        <w:rFonts w:ascii="宋体" w:eastAsia="宋体" w:hint="eastAsia"/>
        <w:b/>
        <w:i w:val="0"/>
        <w:sz w:val="28"/>
      </w:rPr>
    </w:lvl>
    <w:lvl w:ilvl="1">
      <w:start w:val="1"/>
      <w:numFmt w:val="chineseCountingThousand"/>
      <w:lvlRestart w:val="0"/>
      <w:pStyle w:val="2"/>
      <w:lvlText w:val=" (%2)."/>
      <w:lvlJc w:val="center"/>
      <w:pPr>
        <w:tabs>
          <w:tab w:val="num" w:pos="284"/>
        </w:tabs>
        <w:ind w:left="0" w:firstLine="0"/>
      </w:pPr>
      <w:rPr>
        <w:rFonts w:ascii="宋体" w:eastAsia="宋体" w:hint="eastAsia"/>
        <w:b/>
        <w:i w:val="0"/>
        <w:sz w:val="28"/>
      </w:rPr>
    </w:lvl>
    <w:lvl w:ilvl="2">
      <w:start w:val="1"/>
      <w:numFmt w:val="decimal"/>
      <w:isLgl/>
      <w:lvlText w:val="%3."/>
      <w:lvlJc w:val="center"/>
      <w:pPr>
        <w:tabs>
          <w:tab w:val="num" w:pos="284"/>
        </w:tabs>
        <w:ind w:left="0" w:firstLine="0"/>
      </w:pPr>
      <w:rPr>
        <w:rFonts w:ascii="宋体" w:eastAsia="宋体" w:hint="eastAsia"/>
        <w:b/>
        <w:i w:val="0"/>
        <w:sz w:val="28"/>
      </w:rPr>
    </w:lvl>
    <w:lvl w:ilvl="3">
      <w:start w:val="1"/>
      <w:numFmt w:val="decimal"/>
      <w:isLgl/>
      <w:lvlText w:val="%3.%4"/>
      <w:lvlJc w:val="center"/>
      <w:pPr>
        <w:tabs>
          <w:tab w:val="num" w:pos="284"/>
        </w:tabs>
        <w:ind w:left="0" w:firstLine="0"/>
      </w:pPr>
      <w:rPr>
        <w:rFonts w:ascii="宋体" w:eastAsia="宋体" w:hint="eastAsia"/>
        <w:b/>
        <w:i w:val="0"/>
        <w:sz w:val="28"/>
      </w:rPr>
    </w:lvl>
    <w:lvl w:ilvl="4">
      <w:start w:val="1"/>
      <w:numFmt w:val="decimal"/>
      <w:pStyle w:val="5"/>
      <w:isLgl/>
      <w:lvlText w:val="%3.%4.%5"/>
      <w:lvlJc w:val="left"/>
      <w:pPr>
        <w:tabs>
          <w:tab w:val="num" w:pos="284"/>
        </w:tabs>
        <w:ind w:left="0" w:firstLine="0"/>
      </w:pPr>
      <w:rPr>
        <w:rFonts w:ascii="宋体" w:eastAsia="宋体" w:hint="eastAsia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666"/>
        </w:tabs>
        <w:ind w:left="33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51"/>
        </w:tabs>
        <w:ind w:left="39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6"/>
        </w:tabs>
        <w:ind w:left="44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62"/>
        </w:tabs>
        <w:ind w:left="5202" w:hanging="1700"/>
      </w:pPr>
      <w:rPr>
        <w:rFonts w:hint="eastAsia"/>
      </w:rPr>
    </w:lvl>
  </w:abstractNum>
  <w:abstractNum w:abstractNumId="8" w15:restartNumberingAfterBreak="0">
    <w:nsid w:val="63783E76"/>
    <w:multiLevelType w:val="hybridMultilevel"/>
    <w:tmpl w:val="F87C7176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</w:num>
  <w:num w:numId="20">
    <w:abstractNumId w:val="6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4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2F"/>
    <w:rsid w:val="000D1457"/>
    <w:rsid w:val="00566CCE"/>
    <w:rsid w:val="0069160F"/>
    <w:rsid w:val="00702C2F"/>
    <w:rsid w:val="00A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0A023-1BC4-4A20-9F85-441EB68E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0F"/>
    <w:pPr>
      <w:widowControl w:val="0"/>
      <w:spacing w:line="288" w:lineRule="auto"/>
      <w:jc w:val="both"/>
    </w:pPr>
    <w:rPr>
      <w:rFonts w:ascii="宋体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69160F"/>
    <w:pPr>
      <w:keepNext/>
      <w:keepLines/>
      <w:pageBreakBefore/>
      <w:numPr>
        <w:numId w:val="1"/>
      </w:numPr>
      <w:tabs>
        <w:tab w:val="clear" w:pos="284"/>
      </w:tabs>
      <w:spacing w:line="36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69160F"/>
    <w:pPr>
      <w:keepNext/>
      <w:keepLines/>
      <w:numPr>
        <w:ilvl w:val="1"/>
        <w:numId w:val="1"/>
      </w:numPr>
      <w:tabs>
        <w:tab w:val="clear" w:pos="284"/>
      </w:tabs>
      <w:spacing w:line="360" w:lineRule="auto"/>
      <w:jc w:val="center"/>
      <w:outlineLvl w:val="1"/>
    </w:pPr>
    <w:rPr>
      <w:rFonts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69160F"/>
    <w:pPr>
      <w:keepNext/>
      <w:keepLines/>
      <w:numPr>
        <w:numId w:val="3"/>
      </w:numPr>
      <w:spacing w:line="360" w:lineRule="auto"/>
      <w:jc w:val="center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qFormat/>
    <w:rsid w:val="0069160F"/>
    <w:pPr>
      <w:keepNext/>
      <w:keepLines/>
      <w:numPr>
        <w:numId w:val="4"/>
      </w:numPr>
      <w:spacing w:beforeLines="20" w:before="20" w:afterLines="20" w:after="20"/>
      <w:jc w:val="center"/>
      <w:outlineLvl w:val="3"/>
    </w:pPr>
    <w:rPr>
      <w:rFonts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160F"/>
    <w:pPr>
      <w:keepNext/>
      <w:keepLines/>
      <w:numPr>
        <w:ilvl w:val="4"/>
        <w:numId w:val="1"/>
      </w:numPr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rsid w:val="0069160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0"/>
    <w:rsid w:val="0069160F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rsid w:val="0069160F"/>
    <w:pPr>
      <w:keepNext/>
      <w:keepLines/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0"/>
    <w:rsid w:val="0069160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60F"/>
    <w:rPr>
      <w:sz w:val="18"/>
      <w:szCs w:val="18"/>
    </w:rPr>
  </w:style>
  <w:style w:type="character" w:customStyle="1" w:styleId="10">
    <w:name w:val="标题 1 字符"/>
    <w:basedOn w:val="a0"/>
    <w:uiPriority w:val="9"/>
    <w:rsid w:val="0069160F"/>
    <w:rPr>
      <w:rFonts w:ascii="宋体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6916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9160F"/>
    <w:rPr>
      <w:rFonts w:ascii="宋体" w:eastAsia="宋体" w:hAnsi="Times New Roman" w:cs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rsid w:val="0069160F"/>
    <w:rPr>
      <w:rFonts w:ascii="宋体" w:eastAsia="宋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69160F"/>
    <w:rPr>
      <w:rFonts w:ascii="宋体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69160F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69160F"/>
    <w:rPr>
      <w:rFonts w:ascii="宋体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69160F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69160F"/>
    <w:rPr>
      <w:rFonts w:ascii="Arial" w:eastAsia="黑体" w:hAnsi="Arial" w:cs="Times New Roman"/>
      <w:sz w:val="24"/>
      <w:szCs w:val="21"/>
    </w:rPr>
  </w:style>
  <w:style w:type="character" w:customStyle="1" w:styleId="1Char">
    <w:name w:val="标题 1 Char"/>
    <w:link w:val="1"/>
    <w:rsid w:val="0069160F"/>
    <w:rPr>
      <w:rFonts w:ascii="宋体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link w:val="2"/>
    <w:rsid w:val="0069160F"/>
    <w:rPr>
      <w:rFonts w:ascii="宋体" w:eastAsia="宋体" w:hAnsi="Arial" w:cs="Times New Roman"/>
      <w:b/>
      <w:bCs/>
      <w:sz w:val="28"/>
      <w:szCs w:val="32"/>
    </w:rPr>
  </w:style>
  <w:style w:type="character" w:customStyle="1" w:styleId="Char">
    <w:name w:val="页眉 Char"/>
    <w:rsid w:val="0069160F"/>
    <w:rPr>
      <w:kern w:val="2"/>
      <w:sz w:val="18"/>
      <w:szCs w:val="18"/>
    </w:rPr>
  </w:style>
  <w:style w:type="character" w:styleId="a7">
    <w:name w:val="page number"/>
    <w:basedOn w:val="a0"/>
    <w:rsid w:val="0069160F"/>
  </w:style>
  <w:style w:type="character" w:customStyle="1" w:styleId="Char0">
    <w:name w:val="页脚 Char"/>
    <w:uiPriority w:val="99"/>
    <w:rsid w:val="0069160F"/>
    <w:rPr>
      <w:kern w:val="2"/>
      <w:sz w:val="18"/>
      <w:szCs w:val="18"/>
    </w:rPr>
  </w:style>
  <w:style w:type="paragraph" w:styleId="31">
    <w:name w:val="toc 3"/>
    <w:basedOn w:val="a"/>
    <w:next w:val="a"/>
    <w:uiPriority w:val="39"/>
    <w:qFormat/>
    <w:rsid w:val="0069160F"/>
    <w:pPr>
      <w:ind w:left="420"/>
      <w:jc w:val="left"/>
    </w:pPr>
    <w:rPr>
      <w:rFonts w:hAnsi="Calibri" w:cs="Calibri"/>
      <w:iCs/>
      <w:sz w:val="20"/>
      <w:szCs w:val="20"/>
    </w:rPr>
  </w:style>
  <w:style w:type="paragraph" w:styleId="a8">
    <w:name w:val="Document Map"/>
    <w:basedOn w:val="a"/>
    <w:link w:val="Char1"/>
    <w:semiHidden/>
    <w:rsid w:val="0069160F"/>
    <w:pPr>
      <w:shd w:val="clear" w:color="auto" w:fill="000080"/>
    </w:pPr>
  </w:style>
  <w:style w:type="character" w:customStyle="1" w:styleId="a9">
    <w:name w:val="文档结构图 字符"/>
    <w:basedOn w:val="a0"/>
    <w:uiPriority w:val="99"/>
    <w:semiHidden/>
    <w:rsid w:val="0069160F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Char1">
    <w:name w:val="文档结构图 Char"/>
    <w:link w:val="a8"/>
    <w:semiHidden/>
    <w:rsid w:val="0069160F"/>
    <w:rPr>
      <w:rFonts w:ascii="宋体" w:eastAsia="宋体" w:hAnsi="Times New Roman" w:cs="Times New Roman"/>
      <w:sz w:val="24"/>
      <w:szCs w:val="24"/>
      <w:shd w:val="clear" w:color="auto" w:fill="000080"/>
    </w:rPr>
  </w:style>
  <w:style w:type="paragraph" w:styleId="41">
    <w:name w:val="toc 4"/>
    <w:basedOn w:val="a"/>
    <w:next w:val="a"/>
    <w:uiPriority w:val="39"/>
    <w:qFormat/>
    <w:rsid w:val="0069160F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69160F"/>
    <w:pPr>
      <w:spacing w:before="120" w:after="120"/>
      <w:jc w:val="left"/>
    </w:pPr>
    <w:rPr>
      <w:rFonts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uiPriority w:val="39"/>
    <w:qFormat/>
    <w:rsid w:val="0069160F"/>
    <w:pPr>
      <w:ind w:left="210"/>
      <w:jc w:val="left"/>
    </w:pPr>
    <w:rPr>
      <w:rFonts w:hAnsi="Calibri" w:cs="Calibri"/>
      <w:smallCaps/>
      <w:sz w:val="20"/>
      <w:szCs w:val="20"/>
    </w:rPr>
  </w:style>
  <w:style w:type="paragraph" w:styleId="aa">
    <w:name w:val="Title"/>
    <w:basedOn w:val="a"/>
    <w:link w:val="Char2"/>
    <w:qFormat/>
    <w:rsid w:val="0069160F"/>
    <w:pPr>
      <w:tabs>
        <w:tab w:val="left" w:pos="420"/>
      </w:tabs>
      <w:spacing w:line="360" w:lineRule="auto"/>
      <w:jc w:val="center"/>
      <w:outlineLvl w:val="0"/>
    </w:pPr>
    <w:rPr>
      <w:rFonts w:hAnsi="Arial" w:cs="Arial"/>
      <w:b/>
      <w:bCs/>
      <w:sz w:val="44"/>
      <w:szCs w:val="32"/>
    </w:rPr>
  </w:style>
  <w:style w:type="character" w:customStyle="1" w:styleId="ab">
    <w:name w:val="标题 字符"/>
    <w:basedOn w:val="a0"/>
    <w:uiPriority w:val="10"/>
    <w:rsid w:val="006916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批注文字 Char"/>
    <w:link w:val="ac"/>
    <w:semiHidden/>
    <w:rsid w:val="0069160F"/>
    <w:rPr>
      <w:rFonts w:eastAsia="宋体"/>
      <w:sz w:val="18"/>
      <w:szCs w:val="18"/>
    </w:rPr>
  </w:style>
  <w:style w:type="paragraph" w:styleId="ac">
    <w:name w:val="annotation text"/>
    <w:basedOn w:val="a"/>
    <w:link w:val="Char3"/>
    <w:semiHidden/>
    <w:unhideWhenUsed/>
    <w:rsid w:val="0069160F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d">
    <w:name w:val="批注文字 字符"/>
    <w:basedOn w:val="a0"/>
    <w:uiPriority w:val="99"/>
    <w:semiHidden/>
    <w:rsid w:val="0069160F"/>
    <w:rPr>
      <w:rFonts w:ascii="宋体" w:eastAsia="宋体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uiPriority w:val="39"/>
    <w:rsid w:val="0069160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rsid w:val="0069160F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rsid w:val="0069160F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39"/>
    <w:rsid w:val="0069160F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69160F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ae">
    <w:name w:val="Date"/>
    <w:aliases w:val="封面日期"/>
    <w:basedOn w:val="a"/>
    <w:next w:val="a"/>
    <w:link w:val="Char4"/>
    <w:rsid w:val="0069160F"/>
    <w:rPr>
      <w:szCs w:val="20"/>
    </w:rPr>
  </w:style>
  <w:style w:type="character" w:customStyle="1" w:styleId="af">
    <w:name w:val="日期 字符"/>
    <w:basedOn w:val="a0"/>
    <w:uiPriority w:val="99"/>
    <w:semiHidden/>
    <w:rsid w:val="0069160F"/>
    <w:rPr>
      <w:rFonts w:ascii="宋体" w:eastAsia="宋体" w:hAnsi="Times New Roman" w:cs="Times New Roman"/>
      <w:sz w:val="24"/>
      <w:szCs w:val="24"/>
    </w:rPr>
  </w:style>
  <w:style w:type="character" w:customStyle="1" w:styleId="Char4">
    <w:name w:val="日期 Char"/>
    <w:aliases w:val="封面日期 Char"/>
    <w:link w:val="ae"/>
    <w:rsid w:val="0069160F"/>
    <w:rPr>
      <w:rFonts w:ascii="宋体" w:eastAsia="宋体" w:hAnsi="Times New Roman" w:cs="Times New Roman"/>
      <w:sz w:val="24"/>
      <w:szCs w:val="20"/>
    </w:rPr>
  </w:style>
  <w:style w:type="table" w:styleId="af0">
    <w:name w:val="Table Grid"/>
    <w:basedOn w:val="a1"/>
    <w:rsid w:val="006916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Sottoparagrafoheading3IndentLeft025inh33rdl">
    <w:name w:val="样式 标题 3Sottoparagrafoheading 3 + Indent: Left 0.25 inh33rd l..."/>
    <w:basedOn w:val="3"/>
    <w:rsid w:val="0069160F"/>
    <w:pPr>
      <w:adjustRightInd w:val="0"/>
      <w:snapToGrid w:val="0"/>
      <w:spacing w:line="288" w:lineRule="auto"/>
      <w:jc w:val="both"/>
    </w:pPr>
    <w:rPr>
      <w:rFonts w:eastAsia="楷体_GB2312"/>
      <w:sz w:val="21"/>
    </w:rPr>
  </w:style>
  <w:style w:type="paragraph" w:styleId="af1">
    <w:name w:val="Body Text"/>
    <w:basedOn w:val="a"/>
    <w:link w:val="af2"/>
    <w:unhideWhenUsed/>
    <w:rsid w:val="0069160F"/>
    <w:pPr>
      <w:spacing w:before="50" w:after="50" w:line="300" w:lineRule="auto"/>
      <w:ind w:firstLineChars="200" w:firstLine="420"/>
    </w:pPr>
    <w:rPr>
      <w:rFonts w:hAnsi="宋体"/>
      <w:szCs w:val="20"/>
    </w:rPr>
  </w:style>
  <w:style w:type="character" w:customStyle="1" w:styleId="af2">
    <w:name w:val="正文文本 字符"/>
    <w:basedOn w:val="a0"/>
    <w:link w:val="af1"/>
    <w:rsid w:val="0069160F"/>
    <w:rPr>
      <w:rFonts w:ascii="宋体" w:eastAsia="宋体" w:hAnsi="宋体" w:cs="Times New Roman"/>
      <w:sz w:val="24"/>
      <w:szCs w:val="20"/>
    </w:rPr>
  </w:style>
  <w:style w:type="paragraph" w:customStyle="1" w:styleId="wang">
    <w:name w:val="wang正文"/>
    <w:basedOn w:val="a"/>
    <w:semiHidden/>
    <w:rsid w:val="0069160F"/>
    <w:pPr>
      <w:tabs>
        <w:tab w:val="left" w:pos="6840"/>
      </w:tabs>
      <w:autoSpaceDE w:val="0"/>
      <w:autoSpaceDN w:val="0"/>
      <w:adjustRightInd w:val="0"/>
      <w:ind w:firstLineChars="200" w:firstLine="480"/>
      <w:jc w:val="left"/>
      <w:textAlignment w:val="baseline"/>
    </w:pPr>
    <w:rPr>
      <w:kern w:val="0"/>
    </w:rPr>
  </w:style>
  <w:style w:type="paragraph" w:styleId="af3">
    <w:name w:val="Balloon Text"/>
    <w:basedOn w:val="a"/>
    <w:link w:val="Char5"/>
    <w:semiHidden/>
    <w:unhideWhenUsed/>
    <w:rsid w:val="0069160F"/>
    <w:rPr>
      <w:sz w:val="18"/>
      <w:szCs w:val="18"/>
      <w:lang w:val="x-none" w:eastAsia="x-none"/>
    </w:rPr>
  </w:style>
  <w:style w:type="character" w:customStyle="1" w:styleId="af4">
    <w:name w:val="批注框文本 字符"/>
    <w:basedOn w:val="a0"/>
    <w:uiPriority w:val="99"/>
    <w:semiHidden/>
    <w:rsid w:val="0069160F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批注框文本 Char"/>
    <w:link w:val="af3"/>
    <w:semiHidden/>
    <w:rsid w:val="0069160F"/>
    <w:rPr>
      <w:rFonts w:ascii="宋体" w:eastAsia="宋体" w:hAnsi="Times New Roman" w:cs="Times New Roman"/>
      <w:sz w:val="18"/>
      <w:szCs w:val="18"/>
      <w:lang w:val="x-none" w:eastAsia="x-none"/>
    </w:rPr>
  </w:style>
  <w:style w:type="paragraph" w:customStyle="1" w:styleId="CharCharCharCharCharChar">
    <w:name w:val="Char Char Char Char Char Char"/>
    <w:basedOn w:val="a"/>
    <w:semiHidden/>
    <w:rsid w:val="0069160F"/>
    <w:rPr>
      <w:szCs w:val="21"/>
    </w:rPr>
  </w:style>
  <w:style w:type="paragraph" w:customStyle="1" w:styleId="af5">
    <w:name w:val="黑体表名"/>
    <w:basedOn w:val="a"/>
    <w:semiHidden/>
    <w:rsid w:val="0069160F"/>
    <w:pPr>
      <w:adjustRightInd w:val="0"/>
      <w:snapToGrid w:val="0"/>
      <w:spacing w:beforeLines="25" w:before="78" w:line="300" w:lineRule="auto"/>
      <w:jc w:val="center"/>
      <w:textAlignment w:val="baseline"/>
    </w:pPr>
    <w:rPr>
      <w:rFonts w:eastAsia="黑体"/>
      <w:szCs w:val="20"/>
    </w:rPr>
  </w:style>
  <w:style w:type="character" w:styleId="af6">
    <w:name w:val="FollowedHyperlink"/>
    <w:rsid w:val="0069160F"/>
    <w:rPr>
      <w:color w:val="800080"/>
      <w:u w:val="single"/>
    </w:rPr>
  </w:style>
  <w:style w:type="paragraph" w:styleId="af7">
    <w:name w:val="annotation subject"/>
    <w:basedOn w:val="ac"/>
    <w:next w:val="ac"/>
    <w:link w:val="af8"/>
    <w:rsid w:val="0069160F"/>
    <w:rPr>
      <w:b/>
      <w:bCs/>
      <w:sz w:val="21"/>
      <w:szCs w:val="20"/>
    </w:rPr>
  </w:style>
  <w:style w:type="character" w:customStyle="1" w:styleId="af8">
    <w:name w:val="批注主题 字符"/>
    <w:basedOn w:val="ad"/>
    <w:link w:val="af7"/>
    <w:rsid w:val="0069160F"/>
    <w:rPr>
      <w:rFonts w:ascii="宋体" w:eastAsia="宋体" w:hAnsi="Times New Roman" w:cs="Times New Roman"/>
      <w:b/>
      <w:bCs/>
      <w:sz w:val="24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69160F"/>
    <w:pPr>
      <w:spacing w:before="100" w:line="400" w:lineRule="exact"/>
      <w:jc w:val="both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69160F"/>
    <w:pPr>
      <w:spacing w:line="400" w:lineRule="exact"/>
      <w:jc w:val="both"/>
    </w:pPr>
    <w:rPr>
      <w:rFonts w:eastAsia="黑体" w:cs="宋体"/>
      <w:b w:val="0"/>
      <w:bCs w:val="0"/>
      <w:sz w:val="24"/>
      <w:szCs w:val="20"/>
    </w:rPr>
  </w:style>
  <w:style w:type="character" w:styleId="af9">
    <w:name w:val="Hyperlink"/>
    <w:uiPriority w:val="99"/>
    <w:rsid w:val="0069160F"/>
    <w:rPr>
      <w:rFonts w:ascii="宋体" w:eastAsia="宋体"/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69160F"/>
    <w:pPr>
      <w:pageBreakBefore w:val="0"/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Char2">
    <w:name w:val="标题 Char"/>
    <w:link w:val="aa"/>
    <w:rsid w:val="0069160F"/>
    <w:rPr>
      <w:rFonts w:ascii="宋体" w:eastAsia="宋体" w:hAnsi="Arial" w:cs="Arial"/>
      <w:b/>
      <w:bCs/>
      <w:sz w:val="44"/>
      <w:szCs w:val="32"/>
    </w:rPr>
  </w:style>
  <w:style w:type="paragraph" w:styleId="afa">
    <w:name w:val="Plain Text"/>
    <w:basedOn w:val="a"/>
    <w:link w:val="afb"/>
    <w:qFormat/>
    <w:rsid w:val="0069160F"/>
    <w:pPr>
      <w:spacing w:line="240" w:lineRule="auto"/>
    </w:pPr>
    <w:rPr>
      <w:rFonts w:ascii="Calibri" w:hAnsi="Calibri"/>
      <w:szCs w:val="22"/>
    </w:rPr>
  </w:style>
  <w:style w:type="character" w:customStyle="1" w:styleId="afb">
    <w:name w:val="纯文本 字符"/>
    <w:basedOn w:val="a0"/>
    <w:link w:val="afa"/>
    <w:qFormat/>
    <w:rsid w:val="0069160F"/>
    <w:rPr>
      <w:rFonts w:ascii="Calibri" w:eastAsia="宋体" w:hAnsi="Calibri" w:cs="Times New Roman"/>
      <w:sz w:val="24"/>
    </w:rPr>
  </w:style>
  <w:style w:type="paragraph" w:styleId="afc">
    <w:name w:val="Normal (Web)"/>
    <w:basedOn w:val="a"/>
    <w:uiPriority w:val="99"/>
    <w:qFormat/>
    <w:rsid w:val="0069160F"/>
    <w:pPr>
      <w:spacing w:line="240" w:lineRule="auto"/>
    </w:pPr>
    <w:rPr>
      <w:rFonts w:ascii="Calibri" w:hAnsi="Calibri"/>
    </w:rPr>
  </w:style>
  <w:style w:type="character" w:customStyle="1" w:styleId="CharChar">
    <w:name w:val="正文文本缩进 Char Char"/>
    <w:link w:val="12"/>
    <w:rsid w:val="0069160F"/>
    <w:rPr>
      <w:rFonts w:ascii="宋体"/>
      <w:sz w:val="24"/>
    </w:rPr>
  </w:style>
  <w:style w:type="paragraph" w:customStyle="1" w:styleId="12">
    <w:name w:val="正文文本缩进1"/>
    <w:basedOn w:val="a"/>
    <w:link w:val="CharChar"/>
    <w:qFormat/>
    <w:rsid w:val="0069160F"/>
    <w:pPr>
      <w:spacing w:line="360" w:lineRule="auto"/>
      <w:ind w:firstLineChars="200" w:firstLine="480"/>
    </w:pPr>
    <w:rPr>
      <w:rFonts w:eastAsiaTheme="minorEastAsia" w:hAnsiTheme="minorHAnsi" w:cstheme="minorBidi"/>
      <w:szCs w:val="22"/>
    </w:rPr>
  </w:style>
  <w:style w:type="character" w:customStyle="1" w:styleId="CharChar0">
    <w:name w:val="日期 Char Char"/>
    <w:link w:val="13"/>
    <w:rsid w:val="0069160F"/>
    <w:rPr>
      <w:sz w:val="24"/>
    </w:rPr>
  </w:style>
  <w:style w:type="paragraph" w:customStyle="1" w:styleId="13">
    <w:name w:val="日期1"/>
    <w:basedOn w:val="a"/>
    <w:next w:val="a"/>
    <w:link w:val="CharChar0"/>
    <w:rsid w:val="0069160F"/>
    <w:pPr>
      <w:spacing w:line="240" w:lineRule="auto"/>
    </w:pPr>
    <w:rPr>
      <w:rFonts w:asciiTheme="minorHAnsi" w:eastAsiaTheme="minorEastAsia" w:hAnsiTheme="minorHAnsi" w:cstheme="minorBidi"/>
      <w:szCs w:val="22"/>
    </w:rPr>
  </w:style>
  <w:style w:type="paragraph" w:customStyle="1" w:styleId="14">
    <w:name w:val="正文缩进1"/>
    <w:basedOn w:val="a"/>
    <w:qFormat/>
    <w:rsid w:val="0069160F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/>
      <w:kern w:val="0"/>
      <w:szCs w:val="20"/>
    </w:rPr>
  </w:style>
  <w:style w:type="paragraph" w:styleId="afd">
    <w:name w:val="caption"/>
    <w:basedOn w:val="a"/>
    <w:next w:val="a"/>
    <w:qFormat/>
    <w:rsid w:val="0069160F"/>
    <w:pPr>
      <w:spacing w:line="240" w:lineRule="auto"/>
    </w:pPr>
    <w:rPr>
      <w:rFonts w:ascii="Arial" w:eastAsia="黑体" w:hAnsi="Arial" w:cs="Arial"/>
      <w:sz w:val="20"/>
      <w:szCs w:val="20"/>
    </w:rPr>
  </w:style>
  <w:style w:type="character" w:customStyle="1" w:styleId="font01">
    <w:name w:val="font01"/>
    <w:qFormat/>
    <w:rsid w:val="0069160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qFormat/>
    <w:rsid w:val="0069160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e">
    <w:name w:val="Normal Indent"/>
    <w:aliases w:val="表正文,正文非缩进,identication,图表,Paragraph2,Paragraph3,Paragraph4,Paragraph5,Paragraph6,特点,正文缩进 Char Char Char,正文缩进 Char Char Char Char,正文缩进 Char Char Char Char Char,Alt+X,mr正文缩进,正文（首行缩进两字） Char Char,正文不缩进,表格文字,ind:txt,正文（首行缩进两字）,二,ALT+Z,段11,段12,段111,段13,段1"/>
    <w:basedOn w:val="a"/>
    <w:link w:val="Char6"/>
    <w:qFormat/>
    <w:rsid w:val="0069160F"/>
    <w:pPr>
      <w:spacing w:line="312" w:lineRule="auto"/>
      <w:ind w:firstLineChars="200" w:firstLine="200"/>
    </w:pPr>
    <w:rPr>
      <w:rFonts w:hAnsi="宋体"/>
      <w:noProof/>
    </w:rPr>
  </w:style>
  <w:style w:type="character" w:customStyle="1" w:styleId="Char6">
    <w:name w:val="正文缩进 Char"/>
    <w:aliases w:val="表正文 Char,正文非缩进 Char,identication Char,图表 Char,Paragraph2 Char,Paragraph3 Char,Paragraph4 Char,Paragraph5 Char,Paragraph6 Char,特点 Char,正文缩进 Char Char Char Char1,正文缩进 Char Char Char Char Char1,正文缩进 Char Char Char Char Char Char,Alt+X Char,二 Char"/>
    <w:link w:val="afe"/>
    <w:qFormat/>
    <w:rsid w:val="0069160F"/>
    <w:rPr>
      <w:rFonts w:ascii="宋体" w:eastAsia="宋体" w:hAnsi="宋体" w:cs="Times New Roman"/>
      <w:noProof/>
      <w:sz w:val="24"/>
      <w:szCs w:val="24"/>
    </w:rPr>
  </w:style>
  <w:style w:type="paragraph" w:customStyle="1" w:styleId="aff">
    <w:name w:val="样式 居中"/>
    <w:basedOn w:val="a"/>
    <w:rsid w:val="0069160F"/>
    <w:pPr>
      <w:spacing w:line="240" w:lineRule="auto"/>
      <w:jc w:val="center"/>
    </w:pPr>
    <w:rPr>
      <w:rFonts w:cs="宋体"/>
      <w:szCs w:val="20"/>
    </w:rPr>
  </w:style>
  <w:style w:type="character" w:styleId="aff0">
    <w:name w:val="Strong"/>
    <w:qFormat/>
    <w:rsid w:val="0069160F"/>
    <w:rPr>
      <w:b/>
      <w:bCs/>
    </w:rPr>
  </w:style>
  <w:style w:type="character" w:customStyle="1" w:styleId="font51">
    <w:name w:val="font51"/>
    <w:qFormat/>
    <w:rsid w:val="0069160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2613</Words>
  <Characters>14897</Characters>
  <Application>Microsoft Office Word</Application>
  <DocSecurity>0</DocSecurity>
  <Lines>124</Lines>
  <Paragraphs>34</Paragraphs>
  <ScaleCrop>false</ScaleCrop>
  <Company>Microsoft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2018-12-28T01:57:00Z</dcterms:created>
  <dcterms:modified xsi:type="dcterms:W3CDTF">2018-12-28T01:57:00Z</dcterms:modified>
</cp:coreProperties>
</file>