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371971" w:rsidP="00D43490">
      <w:pPr>
        <w:pStyle w:val="p16"/>
        <w:spacing w:before="0" w:after="0" w:line="360" w:lineRule="auto"/>
        <w:jc w:val="center"/>
        <w:rPr>
          <w:b/>
          <w:spacing w:val="20"/>
          <w:sz w:val="48"/>
          <w:szCs w:val="48"/>
        </w:rPr>
      </w:pPr>
      <w:r w:rsidRPr="00371971">
        <w:rPr>
          <w:rFonts w:hint="eastAsia"/>
          <w:b/>
          <w:bCs/>
          <w:sz w:val="48"/>
          <w:szCs w:val="48"/>
        </w:rPr>
        <w:t>襄城县双庙乡上寨村及</w:t>
      </w:r>
      <w:proofErr w:type="gramStart"/>
      <w:r w:rsidRPr="00371971">
        <w:rPr>
          <w:rFonts w:hint="eastAsia"/>
          <w:b/>
          <w:bCs/>
          <w:sz w:val="48"/>
          <w:szCs w:val="48"/>
        </w:rPr>
        <w:t>汾</w:t>
      </w:r>
      <w:proofErr w:type="gramEnd"/>
      <w:r w:rsidRPr="00371971">
        <w:rPr>
          <w:rFonts w:hint="eastAsia"/>
          <w:b/>
          <w:bCs/>
          <w:sz w:val="48"/>
          <w:szCs w:val="48"/>
        </w:rPr>
        <w:t>陈乡杨庄村内绿化项目</w:t>
      </w:r>
      <w:r w:rsidR="00B92A7A">
        <w:rPr>
          <w:rFonts w:hint="eastAsia"/>
          <w:b/>
          <w:spacing w:val="20"/>
          <w:sz w:val="48"/>
          <w:szCs w:val="48"/>
        </w:rPr>
        <w:t>竞争性谈判文件</w:t>
      </w:r>
    </w:p>
    <w:p w:rsidR="00D276B8" w:rsidRPr="003719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371971">
        <w:rPr>
          <w:rFonts w:ascii="宋体" w:hAnsi="宋体" w:hint="eastAsia"/>
          <w:b/>
          <w:spacing w:val="20"/>
          <w:sz w:val="36"/>
          <w:szCs w:val="36"/>
        </w:rPr>
        <w:t>85</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371971">
        <w:rPr>
          <w:rFonts w:ascii="宋体" w:hAnsi="宋体" w:hint="eastAsia"/>
          <w:b/>
          <w:spacing w:val="20"/>
          <w:sz w:val="36"/>
          <w:szCs w:val="36"/>
        </w:rPr>
        <w:t>12</w:t>
      </w:r>
      <w:r>
        <w:rPr>
          <w:rFonts w:ascii="宋体" w:hAnsi="宋体" w:hint="eastAsia"/>
          <w:b/>
          <w:spacing w:val="20"/>
          <w:sz w:val="36"/>
          <w:szCs w:val="36"/>
        </w:rPr>
        <w:t>月</w:t>
      </w:r>
      <w:r w:rsidR="00371971">
        <w:rPr>
          <w:rFonts w:ascii="宋体" w:hAnsi="宋体" w:hint="eastAsia"/>
          <w:b/>
          <w:spacing w:val="20"/>
          <w:sz w:val="36"/>
          <w:szCs w:val="36"/>
        </w:rPr>
        <w:t>3</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4C49E3">
        <w:rPr>
          <w:rFonts w:ascii="宋体" w:hAnsi="宋体" w:hint="eastAsia"/>
          <w:sz w:val="32"/>
          <w:szCs w:val="32"/>
        </w:rPr>
        <w:t>6</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25</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33</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C49E3">
        <w:rPr>
          <w:rFonts w:ascii="宋体" w:hAnsi="宋体" w:hint="eastAsia"/>
          <w:sz w:val="32"/>
          <w:szCs w:val="32"/>
        </w:rPr>
        <w:t>6</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D43490" w:rsidP="00D43490">
      <w:pPr>
        <w:pStyle w:val="p16"/>
        <w:spacing w:line="360" w:lineRule="auto"/>
        <w:ind w:firstLineChars="200" w:firstLine="480"/>
        <w:jc w:val="both"/>
        <w:rPr>
          <w:bCs/>
          <w:color w:val="000000"/>
        </w:rPr>
      </w:pPr>
      <w:r w:rsidRPr="00D43490">
        <w:rPr>
          <w:rFonts w:hint="eastAsia"/>
          <w:bCs/>
          <w:color w:val="000000"/>
        </w:rPr>
        <w:t>襄城县政府采购中心受</w:t>
      </w:r>
      <w:r w:rsidR="00371971" w:rsidRPr="00371971">
        <w:rPr>
          <w:rFonts w:hint="eastAsia"/>
          <w:bCs/>
          <w:color w:val="000000"/>
        </w:rPr>
        <w:t>襄城县南水北调中线工程建设及移民工作领导小组办公室</w:t>
      </w:r>
      <w:r w:rsidRPr="00D43490">
        <w:rPr>
          <w:rFonts w:hint="eastAsia"/>
          <w:bCs/>
          <w:color w:val="000000"/>
        </w:rPr>
        <w:t>的委托，对“</w:t>
      </w:r>
      <w:r w:rsidR="00371971" w:rsidRPr="00371971">
        <w:rPr>
          <w:rFonts w:hint="eastAsia"/>
          <w:bCs/>
          <w:color w:val="000000"/>
        </w:rPr>
        <w:t>襄城县双庙乡上寨村及</w:t>
      </w:r>
      <w:proofErr w:type="gramStart"/>
      <w:r w:rsidR="00371971" w:rsidRPr="00371971">
        <w:rPr>
          <w:rFonts w:hint="eastAsia"/>
          <w:bCs/>
          <w:color w:val="000000"/>
        </w:rPr>
        <w:t>汾</w:t>
      </w:r>
      <w:proofErr w:type="gramEnd"/>
      <w:r w:rsidR="00371971" w:rsidRPr="00371971">
        <w:rPr>
          <w:rFonts w:hint="eastAsia"/>
          <w:bCs/>
          <w:color w:val="000000"/>
        </w:rPr>
        <w:t>陈乡杨庄村内绿化项目</w:t>
      </w:r>
      <w:r w:rsidRPr="00D43490">
        <w:rPr>
          <w:rFonts w:hint="eastAsia"/>
          <w:bCs/>
          <w:color w:val="000000"/>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371971" w:rsidP="00371971">
      <w:pPr>
        <w:pStyle w:val="p0"/>
        <w:spacing w:before="100" w:after="100"/>
        <w:ind w:firstLineChars="200" w:firstLine="480"/>
        <w:rPr>
          <w:rFonts w:cs="宋体"/>
          <w:bCs/>
          <w:sz w:val="24"/>
        </w:rPr>
      </w:pPr>
      <w:r w:rsidRPr="00371971">
        <w:rPr>
          <w:rFonts w:cs="宋体" w:hint="eastAsia"/>
          <w:bCs/>
          <w:sz w:val="24"/>
        </w:rPr>
        <w:t>襄城县双庙乡上寨村及</w:t>
      </w:r>
      <w:proofErr w:type="gramStart"/>
      <w:r w:rsidRPr="00371971">
        <w:rPr>
          <w:rFonts w:cs="宋体" w:hint="eastAsia"/>
          <w:bCs/>
          <w:sz w:val="24"/>
        </w:rPr>
        <w:t>汾</w:t>
      </w:r>
      <w:proofErr w:type="gramEnd"/>
      <w:r w:rsidRPr="00371971">
        <w:rPr>
          <w:rFonts w:cs="宋体" w:hint="eastAsia"/>
          <w:bCs/>
          <w:sz w:val="24"/>
        </w:rPr>
        <w:t>陈乡杨庄村内绿化项目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371971">
        <w:rPr>
          <w:rFonts w:cs="宋体" w:hint="eastAsia"/>
          <w:bCs/>
          <w:sz w:val="24"/>
        </w:rPr>
        <w:t>85</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1971" w:rsidRPr="00371971" w:rsidRDefault="00371971" w:rsidP="00371971">
      <w:pPr>
        <w:pStyle w:val="p16"/>
        <w:ind w:firstLineChars="200" w:firstLine="480"/>
        <w:rPr>
          <w:bCs/>
          <w:color w:val="000000"/>
        </w:rPr>
      </w:pPr>
      <w:r w:rsidRPr="00371971">
        <w:rPr>
          <w:rFonts w:hint="eastAsia"/>
          <w:bCs/>
          <w:color w:val="000000"/>
        </w:rPr>
        <w:t>第一标段：襄城县双庙乡上寨村村内绿化</w:t>
      </w:r>
    </w:p>
    <w:p w:rsidR="00371971" w:rsidRPr="00371971" w:rsidRDefault="00371971" w:rsidP="00371971">
      <w:pPr>
        <w:pStyle w:val="p16"/>
        <w:ind w:firstLineChars="200" w:firstLine="480"/>
        <w:rPr>
          <w:bCs/>
          <w:color w:val="000000"/>
        </w:rPr>
      </w:pPr>
      <w:r w:rsidRPr="00371971">
        <w:rPr>
          <w:rFonts w:hint="eastAsia"/>
          <w:bCs/>
          <w:color w:val="000000"/>
        </w:rPr>
        <w:t>第二标段：襄城县</w:t>
      </w:r>
      <w:proofErr w:type="gramStart"/>
      <w:r w:rsidRPr="00371971">
        <w:rPr>
          <w:rFonts w:hint="eastAsia"/>
          <w:bCs/>
          <w:color w:val="000000"/>
        </w:rPr>
        <w:t>汾</w:t>
      </w:r>
      <w:proofErr w:type="gramEnd"/>
      <w:r w:rsidRPr="00371971">
        <w:rPr>
          <w:rFonts w:hint="eastAsia"/>
          <w:bCs/>
          <w:color w:val="000000"/>
        </w:rPr>
        <w:t>陈乡杨庄村村内绿化</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D43490" w:rsidRPr="00D43490">
        <w:rPr>
          <w:rFonts w:hint="eastAsia"/>
          <w:bCs/>
          <w:color w:val="000000"/>
        </w:rPr>
        <w:t>襄城县</w:t>
      </w:r>
      <w:r w:rsidR="00AB21E0">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371971" w:rsidRPr="00371971">
        <w:rPr>
          <w:rFonts w:hint="eastAsia"/>
          <w:b/>
          <w:bCs/>
          <w:color w:val="000000"/>
        </w:rPr>
        <w:t>第一标段：298478.14元；第二标段：254068.06元</w:t>
      </w:r>
      <w:r w:rsidRPr="003701F4">
        <w:rPr>
          <w:rFonts w:hint="eastAsia"/>
          <w:bCs/>
          <w:color w:val="000000"/>
        </w:rPr>
        <w:t>。</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AB21E0">
        <w:rPr>
          <w:rFonts w:hint="eastAsia"/>
          <w:bCs/>
          <w:color w:val="000000"/>
        </w:rPr>
        <w:t>第一款</w:t>
      </w:r>
      <w:r w:rsidRPr="00AC7E82">
        <w:rPr>
          <w:rFonts w:hint="eastAsia"/>
          <w:bCs/>
          <w:color w:val="000000"/>
        </w:rPr>
        <w:t>规定；</w:t>
      </w:r>
    </w:p>
    <w:p w:rsidR="00AC7E82" w:rsidRPr="00AC7E82" w:rsidRDefault="00AC7E82" w:rsidP="00371971">
      <w:pPr>
        <w:pStyle w:val="p16"/>
        <w:spacing w:line="360" w:lineRule="auto"/>
        <w:ind w:firstLineChars="200" w:firstLine="480"/>
        <w:jc w:val="both"/>
        <w:rPr>
          <w:bCs/>
          <w:color w:val="000000"/>
        </w:rPr>
      </w:pPr>
      <w:r w:rsidRPr="00AC7E82">
        <w:rPr>
          <w:rFonts w:hint="eastAsia"/>
          <w:bCs/>
          <w:color w:val="000000"/>
        </w:rPr>
        <w:t>（二）</w:t>
      </w:r>
      <w:r w:rsidR="00371971" w:rsidRPr="00371971">
        <w:rPr>
          <w:rFonts w:hint="eastAsia"/>
          <w:bCs/>
          <w:color w:val="000000"/>
        </w:rPr>
        <w:t>投标人应具有独立的法人资格和有效的营业执照，且经营范围包含园林绿化，人员、设备、资金等方面具有相应的施工能力</w:t>
      </w:r>
      <w:r w:rsidRPr="00AC7E82">
        <w:rPr>
          <w:rFonts w:hint="eastAsia"/>
          <w:bCs/>
          <w:color w:val="000000"/>
        </w:rPr>
        <w:t>；</w:t>
      </w:r>
      <w:r w:rsidRPr="00AC7E82">
        <w:rPr>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w:t>
      </w:r>
      <w:r w:rsidR="00371971">
        <w:rPr>
          <w:rFonts w:hint="eastAsia"/>
          <w:bCs/>
          <w:color w:val="000000"/>
        </w:rPr>
        <w:t>三</w:t>
      </w:r>
      <w:r w:rsidRPr="0070038E">
        <w:rPr>
          <w:rFonts w:hint="eastAsia"/>
          <w:bCs/>
          <w:color w:val="000000"/>
        </w:rPr>
        <w:t xml:space="preserve">）根据《关于在政府采购活动中查询及使用信用记录有关问题的通知》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w:t>
      </w:r>
      <w:r w:rsidR="00371971">
        <w:rPr>
          <w:rFonts w:hint="eastAsia"/>
          <w:bCs/>
          <w:color w:val="000000"/>
        </w:rPr>
        <w:t>四</w:t>
      </w:r>
      <w:r w:rsidRPr="0070038E">
        <w:rPr>
          <w:bCs/>
          <w:color w:val="000000"/>
        </w:rPr>
        <w:t>）</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w:t>
      </w:r>
      <w:r w:rsidR="00371971">
        <w:rPr>
          <w:rFonts w:hint="eastAsia"/>
          <w:bCs/>
          <w:color w:val="000000"/>
        </w:rPr>
        <w:t>五</w:t>
      </w:r>
      <w:r w:rsidRPr="0070038E">
        <w:rPr>
          <w:rFonts w:hint="eastAsia"/>
          <w:bCs/>
          <w:color w:val="000000"/>
        </w:rPr>
        <w:t>）谈判现场需提供资质资料详见谈判文件（资格后审）。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371971" w:rsidRPr="00371971">
        <w:rPr>
          <w:rFonts w:hint="eastAsia"/>
          <w:bCs/>
          <w:color w:val="000000"/>
        </w:rPr>
        <w:t>12月10日</w:t>
      </w:r>
      <w:r w:rsidR="00AB21E0" w:rsidRPr="00AB21E0">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71971">
        <w:rPr>
          <w:rFonts w:ascii="宋体" w:hAnsi="宋体" w:cs="宋体" w:hint="eastAsia"/>
          <w:b/>
          <w:bCs/>
          <w:sz w:val="24"/>
          <w:szCs w:val="24"/>
        </w:rPr>
        <w:t>第一标段：</w:t>
      </w:r>
      <w:r w:rsidR="00371971">
        <w:rPr>
          <w:rFonts w:ascii="宋体" w:hAnsi="宋体" w:cs="宋体" w:hint="eastAsia"/>
          <w:b/>
          <w:bCs/>
          <w:sz w:val="24"/>
          <w:szCs w:val="24"/>
          <w:u w:val="single"/>
        </w:rPr>
        <w:t>5</w:t>
      </w:r>
      <w:r w:rsidR="00AB21E0">
        <w:rPr>
          <w:rFonts w:ascii="宋体" w:hAnsi="宋体" w:cs="宋体" w:hint="eastAsia"/>
          <w:b/>
          <w:bCs/>
          <w:sz w:val="24"/>
          <w:szCs w:val="24"/>
          <w:u w:val="single"/>
        </w:rPr>
        <w:t>000</w:t>
      </w:r>
      <w:r>
        <w:rPr>
          <w:rFonts w:ascii="宋体" w:hAnsi="宋体" w:cs="宋体" w:hint="eastAsia"/>
          <w:b/>
          <w:bCs/>
          <w:sz w:val="24"/>
          <w:szCs w:val="24"/>
        </w:rPr>
        <w:t>元</w:t>
      </w:r>
      <w:r w:rsidR="00371971">
        <w:rPr>
          <w:rFonts w:ascii="宋体" w:hAnsi="宋体" w:cs="宋体" w:hint="eastAsia"/>
          <w:b/>
          <w:bCs/>
          <w:sz w:val="24"/>
          <w:szCs w:val="24"/>
        </w:rPr>
        <w:t>；第二标段：</w:t>
      </w:r>
      <w:r w:rsidR="00371971" w:rsidRPr="00371971">
        <w:rPr>
          <w:rFonts w:ascii="宋体" w:hAnsi="宋体" w:cs="宋体" w:hint="eastAsia"/>
          <w:b/>
          <w:bCs/>
          <w:sz w:val="24"/>
          <w:szCs w:val="24"/>
          <w:u w:val="single"/>
        </w:rPr>
        <w:t>5000</w:t>
      </w:r>
      <w:r w:rsidR="00371971">
        <w:rPr>
          <w:rFonts w:ascii="宋体" w:hAnsi="宋体" w:cs="宋体" w:hint="eastAsia"/>
          <w:b/>
          <w:bCs/>
          <w:sz w:val="24"/>
          <w:szCs w:val="24"/>
        </w:rPr>
        <w:t>元</w:t>
      </w:r>
      <w:r>
        <w:rPr>
          <w:rFonts w:ascii="宋体" w:hAnsi="宋体" w:cs="宋体" w:hint="eastAsia"/>
          <w:b/>
          <w:bCs/>
          <w:sz w:val="24"/>
          <w:szCs w:val="24"/>
        </w:rPr>
        <w:t xml:space="preserve">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371971" w:rsidRPr="00371971">
        <w:rPr>
          <w:rFonts w:ascii="宋体" w:hAnsi="宋体" w:cs="宋体" w:hint="eastAsia"/>
          <w:bCs/>
          <w:color w:val="000000"/>
          <w:sz w:val="24"/>
          <w:szCs w:val="24"/>
        </w:rPr>
        <w:t>12月10日</w:t>
      </w:r>
      <w:r w:rsidR="00AB21E0" w:rsidRPr="00AB21E0">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371971" w:rsidRPr="00371971" w:rsidRDefault="00371971" w:rsidP="00371971">
      <w:pPr>
        <w:pStyle w:val="p0"/>
        <w:spacing w:line="400" w:lineRule="exact"/>
        <w:ind w:firstLineChars="200" w:firstLine="480"/>
        <w:rPr>
          <w:rFonts w:ascii="宋体" w:hAnsi="宋体" w:cs="宋体"/>
          <w:bCs/>
          <w:color w:val="000000"/>
          <w:sz w:val="24"/>
        </w:rPr>
      </w:pPr>
      <w:r w:rsidRPr="00371971">
        <w:rPr>
          <w:rFonts w:ascii="宋体" w:hAnsi="宋体" w:cs="宋体" w:hint="eastAsia"/>
          <w:color w:val="000000"/>
          <w:sz w:val="24"/>
        </w:rPr>
        <w:t>采购人：</w:t>
      </w:r>
      <w:r w:rsidRPr="00371971">
        <w:rPr>
          <w:rFonts w:ascii="宋体" w:hAnsi="宋体" w:cs="宋体" w:hint="eastAsia"/>
          <w:bCs/>
          <w:color w:val="000000"/>
          <w:sz w:val="24"/>
        </w:rPr>
        <w:t>襄城县南水北调中线工程建设及移民工作领导小组办公室</w:t>
      </w:r>
    </w:p>
    <w:p w:rsidR="00371971" w:rsidRPr="00371971" w:rsidRDefault="00371971" w:rsidP="00371971">
      <w:pPr>
        <w:pStyle w:val="p0"/>
        <w:spacing w:line="400" w:lineRule="exact"/>
        <w:ind w:firstLineChars="200" w:firstLine="480"/>
        <w:rPr>
          <w:rFonts w:ascii="宋体" w:hAnsi="宋体" w:cs="宋体"/>
          <w:bCs/>
          <w:color w:val="000000"/>
          <w:sz w:val="24"/>
        </w:rPr>
      </w:pPr>
      <w:r w:rsidRPr="00371971">
        <w:rPr>
          <w:rFonts w:ascii="宋体" w:hAnsi="宋体" w:cs="宋体" w:hint="eastAsia"/>
          <w:color w:val="000000"/>
          <w:sz w:val="24"/>
        </w:rPr>
        <w:lastRenderedPageBreak/>
        <w:t>联系地址：</w:t>
      </w:r>
      <w:r w:rsidRPr="00371971">
        <w:rPr>
          <w:rFonts w:ascii="宋体" w:hAnsi="宋体" w:cs="宋体" w:hint="eastAsia"/>
          <w:bCs/>
          <w:color w:val="000000"/>
          <w:sz w:val="24"/>
        </w:rPr>
        <w:t xml:space="preserve">襄城县    </w:t>
      </w:r>
    </w:p>
    <w:p w:rsidR="00371971" w:rsidRPr="00371971" w:rsidRDefault="00371971" w:rsidP="00371971">
      <w:pPr>
        <w:pStyle w:val="p0"/>
        <w:spacing w:line="400" w:lineRule="exact"/>
        <w:ind w:firstLineChars="200" w:firstLine="480"/>
        <w:rPr>
          <w:rFonts w:ascii="宋体" w:hAnsi="宋体" w:cs="宋体"/>
          <w:color w:val="000000"/>
          <w:sz w:val="24"/>
        </w:rPr>
      </w:pPr>
      <w:r w:rsidRPr="00371971">
        <w:rPr>
          <w:rFonts w:ascii="宋体" w:hAnsi="宋体" w:cs="宋体" w:hint="eastAsia"/>
          <w:color w:val="000000"/>
          <w:sz w:val="24"/>
        </w:rPr>
        <w:t>联系电话：13608483858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371971">
        <w:rPr>
          <w:rFonts w:ascii="宋体" w:hAnsi="宋体" w:cs="宋体" w:hint="eastAsia"/>
          <w:sz w:val="24"/>
          <w:szCs w:val="24"/>
        </w:rPr>
        <w:t>12</w:t>
      </w:r>
      <w:r>
        <w:rPr>
          <w:rFonts w:ascii="宋体" w:hAnsi="宋体" w:cs="宋体" w:hint="eastAsia"/>
          <w:sz w:val="24"/>
          <w:szCs w:val="24"/>
        </w:rPr>
        <w:t>月</w:t>
      </w:r>
      <w:r w:rsidR="00371971">
        <w:rPr>
          <w:rFonts w:ascii="宋体" w:hAnsi="宋体" w:cs="宋体" w:hint="eastAsia"/>
          <w:sz w:val="24"/>
          <w:szCs w:val="24"/>
        </w:rPr>
        <w:t>3</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AB21E0" w:rsidRDefault="00AB21E0" w:rsidP="003701F4">
      <w:pPr>
        <w:pStyle w:val="p0"/>
        <w:spacing w:before="100" w:after="100" w:line="400" w:lineRule="exact"/>
        <w:rPr>
          <w:rFonts w:ascii="宋体" w:hAnsi="宋体"/>
          <w:b/>
          <w:sz w:val="32"/>
          <w:szCs w:val="32"/>
        </w:rPr>
      </w:pPr>
    </w:p>
    <w:p w:rsidR="00D276B8" w:rsidRDefault="00B92A7A" w:rsidP="00AB21E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371971" w:rsidRDefault="00371971" w:rsidP="00DA7468">
      <w:pPr>
        <w:spacing w:line="500" w:lineRule="exact"/>
        <w:rPr>
          <w:rFonts w:ascii="宋体" w:hAnsi="宋体" w:cs="宋体"/>
          <w:bCs/>
          <w:sz w:val="28"/>
          <w:szCs w:val="28"/>
        </w:rPr>
      </w:pPr>
      <w:r w:rsidRPr="00371971">
        <w:rPr>
          <w:rFonts w:ascii="宋体" w:hAnsi="宋体" w:cs="宋体" w:hint="eastAsia"/>
          <w:bCs/>
          <w:sz w:val="28"/>
          <w:szCs w:val="28"/>
        </w:rPr>
        <w:t>第一标段：</w:t>
      </w:r>
    </w:p>
    <w:tbl>
      <w:tblPr>
        <w:tblW w:w="10460" w:type="dxa"/>
        <w:tblInd w:w="93" w:type="dxa"/>
        <w:tblLook w:val="04A0"/>
      </w:tblPr>
      <w:tblGrid>
        <w:gridCol w:w="607"/>
        <w:gridCol w:w="168"/>
        <w:gridCol w:w="104"/>
        <w:gridCol w:w="1079"/>
        <w:gridCol w:w="422"/>
        <w:gridCol w:w="939"/>
        <w:gridCol w:w="228"/>
        <w:gridCol w:w="164"/>
        <w:gridCol w:w="748"/>
        <w:gridCol w:w="105"/>
        <w:gridCol w:w="469"/>
        <w:gridCol w:w="316"/>
        <w:gridCol w:w="417"/>
        <w:gridCol w:w="215"/>
        <w:gridCol w:w="38"/>
        <w:gridCol w:w="269"/>
        <w:gridCol w:w="633"/>
        <w:gridCol w:w="268"/>
        <w:gridCol w:w="656"/>
        <w:gridCol w:w="57"/>
        <w:gridCol w:w="17"/>
        <w:gridCol w:w="58"/>
        <w:gridCol w:w="42"/>
        <w:gridCol w:w="204"/>
        <w:gridCol w:w="491"/>
        <w:gridCol w:w="185"/>
        <w:gridCol w:w="294"/>
        <w:gridCol w:w="1227"/>
        <w:gridCol w:w="40"/>
      </w:tblGrid>
      <w:tr w:rsidR="00371971" w:rsidRPr="00371971" w:rsidTr="00371971">
        <w:trPr>
          <w:trHeight w:val="795"/>
        </w:trPr>
        <w:tc>
          <w:tcPr>
            <w:tcW w:w="10460" w:type="dxa"/>
            <w:gridSpan w:val="29"/>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分部分项工程和单价措施项目清单与计价表</w:t>
            </w:r>
          </w:p>
        </w:tc>
      </w:tr>
      <w:tr w:rsidR="00371971" w:rsidRPr="00371971" w:rsidTr="0091762F">
        <w:trPr>
          <w:trHeight w:val="510"/>
        </w:trPr>
        <w:tc>
          <w:tcPr>
            <w:tcW w:w="4564" w:type="dxa"/>
            <w:gridSpan w:val="10"/>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工程名称：襄城县双庙乡上寨村绿化</w:t>
            </w:r>
          </w:p>
        </w:tc>
        <w:tc>
          <w:tcPr>
            <w:tcW w:w="3659" w:type="dxa"/>
            <w:gridSpan w:val="14"/>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w:t>
            </w:r>
          </w:p>
        </w:tc>
        <w:tc>
          <w:tcPr>
            <w:tcW w:w="2237" w:type="dxa"/>
            <w:gridSpan w:val="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91762F">
        <w:trPr>
          <w:trHeight w:val="285"/>
        </w:trPr>
        <w:tc>
          <w:tcPr>
            <w:tcW w:w="77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33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6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项目特征描述</w:t>
            </w:r>
          </w:p>
        </w:tc>
        <w:tc>
          <w:tcPr>
            <w:tcW w:w="63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计量单位</w:t>
            </w:r>
          </w:p>
        </w:tc>
        <w:tc>
          <w:tcPr>
            <w:tcW w:w="9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工程量</w:t>
            </w:r>
          </w:p>
        </w:tc>
        <w:tc>
          <w:tcPr>
            <w:tcW w:w="3539"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91762F">
        <w:trPr>
          <w:trHeight w:val="285"/>
        </w:trPr>
        <w:tc>
          <w:tcPr>
            <w:tcW w:w="775" w:type="dxa"/>
            <w:gridSpan w:val="2"/>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331"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38" w:type="dxa"/>
            <w:gridSpan w:val="4"/>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632" w:type="dxa"/>
            <w:gridSpan w:val="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综合单价</w:t>
            </w:r>
          </w:p>
        </w:tc>
        <w:tc>
          <w:tcPr>
            <w:tcW w:w="1216"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价</w:t>
            </w: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其中</w:t>
            </w:r>
          </w:p>
        </w:tc>
      </w:tr>
      <w:tr w:rsidR="00371971" w:rsidRPr="00371971" w:rsidTr="0091762F">
        <w:trPr>
          <w:trHeight w:val="285"/>
        </w:trPr>
        <w:tc>
          <w:tcPr>
            <w:tcW w:w="775" w:type="dxa"/>
            <w:gridSpan w:val="2"/>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331"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38" w:type="dxa"/>
            <w:gridSpan w:val="4"/>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632" w:type="dxa"/>
            <w:gridSpan w:val="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40" w:type="dxa"/>
            <w:gridSpan w:val="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16" w:type="dxa"/>
            <w:gridSpan w:val="5"/>
            <w:vMerge/>
            <w:tcBorders>
              <w:top w:val="single" w:sz="4"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暂估价</w:t>
            </w: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整个项目</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050102001001</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栽植大叶女贞</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1.种类：大叶女贞</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63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735"/>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050102001002</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栽植低杆红叶石楠</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1.种类：低杆红叶石楠</w:t>
            </w:r>
            <w:r w:rsidRPr="00371971">
              <w:rPr>
                <w:rFonts w:ascii="宋体" w:hAnsi="宋体" w:cs="宋体" w:hint="eastAsia"/>
                <w:kern w:val="0"/>
                <w:sz w:val="18"/>
                <w:szCs w:val="18"/>
              </w:rPr>
              <w:br/>
              <w:t>2.胸径：7CM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140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735"/>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050102001003</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w:t>
            </w:r>
            <w:proofErr w:type="gramStart"/>
            <w:r w:rsidRPr="00371971">
              <w:rPr>
                <w:rFonts w:ascii="宋体" w:hAnsi="宋体" w:cs="宋体" w:hint="eastAsia"/>
                <w:kern w:val="0"/>
                <w:sz w:val="18"/>
                <w:szCs w:val="18"/>
              </w:rPr>
              <w:t>高杆</w:t>
            </w:r>
            <w:proofErr w:type="gramEnd"/>
            <w:r w:rsidRPr="00371971">
              <w:rPr>
                <w:rFonts w:ascii="宋体" w:hAnsi="宋体" w:cs="宋体" w:hint="eastAsia"/>
                <w:kern w:val="0"/>
                <w:sz w:val="18"/>
                <w:szCs w:val="18"/>
              </w:rPr>
              <w:t>红叶石楠</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w:t>
            </w:r>
            <w:proofErr w:type="gramStart"/>
            <w:r w:rsidRPr="00371971">
              <w:rPr>
                <w:rFonts w:ascii="宋体" w:hAnsi="宋体" w:cs="宋体" w:hint="eastAsia"/>
                <w:kern w:val="0"/>
                <w:sz w:val="18"/>
                <w:szCs w:val="18"/>
              </w:rPr>
              <w:t>高杆</w:t>
            </w:r>
            <w:proofErr w:type="gramEnd"/>
            <w:r w:rsidRPr="00371971">
              <w:rPr>
                <w:rFonts w:ascii="宋体" w:hAnsi="宋体" w:cs="宋体" w:hint="eastAsia"/>
                <w:kern w:val="0"/>
                <w:sz w:val="18"/>
                <w:szCs w:val="18"/>
              </w:rPr>
              <w:t>红叶石楠</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200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4</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050102001004</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栽植银杏</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1.种类:银杏</w:t>
            </w:r>
            <w:r w:rsidRPr="00371971">
              <w:rPr>
                <w:rFonts w:ascii="宋体" w:hAnsi="宋体" w:cs="宋体" w:hint="eastAsia"/>
                <w:kern w:val="0"/>
                <w:sz w:val="18"/>
                <w:szCs w:val="18"/>
              </w:rPr>
              <w:br/>
              <w:t>2.胸径:20CM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5</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050102001005</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栽植枇杷树</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1.种类:枇杷树</w:t>
            </w:r>
            <w:r w:rsidRPr="00371971">
              <w:rPr>
                <w:rFonts w:ascii="宋体" w:hAnsi="宋体" w:cs="宋体" w:hint="eastAsia"/>
                <w:kern w:val="0"/>
                <w:sz w:val="18"/>
                <w:szCs w:val="18"/>
              </w:rPr>
              <w:br/>
              <w:t>2.胸径:6CM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735"/>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6</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050102001006</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栽植百日红</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1.种类:百日红（紫薇树）</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430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7</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050102001007</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栽植木槿</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1.种类:木槿</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200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8</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050102001008</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栽植桂花</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1.种类:桂花</w:t>
            </w:r>
            <w:r w:rsidRPr="00371971">
              <w:rPr>
                <w:rFonts w:ascii="宋体" w:hAnsi="宋体" w:cs="宋体" w:hint="eastAsia"/>
                <w:kern w:val="0"/>
                <w:sz w:val="18"/>
                <w:szCs w:val="18"/>
              </w:rPr>
              <w:br/>
              <w:t>2.胸径:13CM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9</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050102001009</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栽植红叶李</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1.种类:红叶李</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390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10</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050102001010</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栽植香樟</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1.种类:香樟</w:t>
            </w:r>
            <w:r w:rsidRPr="00371971">
              <w:rPr>
                <w:rFonts w:ascii="宋体" w:hAnsi="宋体" w:cs="宋体" w:hint="eastAsia"/>
                <w:kern w:val="0"/>
                <w:sz w:val="18"/>
                <w:szCs w:val="18"/>
              </w:rPr>
              <w:br/>
              <w:t>2.胸径:13CM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050102001011</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栽植樱花</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1.种类:樱花</w:t>
            </w:r>
            <w:r w:rsidRPr="00371971">
              <w:rPr>
                <w:rFonts w:ascii="宋体" w:hAnsi="宋体" w:cs="宋体" w:hint="eastAsia"/>
                <w:kern w:val="0"/>
                <w:sz w:val="18"/>
                <w:szCs w:val="18"/>
              </w:rPr>
              <w:br/>
              <w:t>2.胸径:5CM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460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050102002001</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栽植石楠球</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1.种类:石楠球</w:t>
            </w:r>
            <w:r w:rsidRPr="00371971">
              <w:rPr>
                <w:rFonts w:ascii="宋体" w:hAnsi="宋体" w:cs="宋体" w:hint="eastAsia"/>
                <w:kern w:val="0"/>
                <w:sz w:val="18"/>
                <w:szCs w:val="18"/>
              </w:rPr>
              <w:br/>
              <w:t>2.</w:t>
            </w:r>
            <w:proofErr w:type="gramStart"/>
            <w:r w:rsidRPr="00371971">
              <w:rPr>
                <w:rFonts w:ascii="宋体" w:hAnsi="宋体" w:cs="宋体" w:hint="eastAsia"/>
                <w:kern w:val="0"/>
                <w:sz w:val="18"/>
                <w:szCs w:val="18"/>
              </w:rPr>
              <w:t>冠径</w:t>
            </w:r>
            <w:proofErr w:type="gramEnd"/>
            <w:r w:rsidRPr="00371971">
              <w:rPr>
                <w:rFonts w:ascii="宋体" w:hAnsi="宋体" w:cs="宋体" w:hint="eastAsia"/>
                <w:kern w:val="0"/>
                <w:sz w:val="18"/>
                <w:szCs w:val="18"/>
              </w:rPr>
              <w:t>:1.2m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200</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51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050102002002</w:t>
            </w: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栽植黄杨球</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1.种类:黄杨球</w:t>
            </w:r>
            <w:r w:rsidRPr="00371971">
              <w:rPr>
                <w:rFonts w:ascii="宋体" w:hAnsi="宋体" w:cs="宋体" w:hint="eastAsia"/>
                <w:kern w:val="0"/>
                <w:sz w:val="18"/>
                <w:szCs w:val="18"/>
              </w:rPr>
              <w:br/>
              <w:t>2.</w:t>
            </w:r>
            <w:proofErr w:type="gramStart"/>
            <w:r w:rsidRPr="00371971">
              <w:rPr>
                <w:rFonts w:ascii="宋体" w:hAnsi="宋体" w:cs="宋体" w:hint="eastAsia"/>
                <w:kern w:val="0"/>
                <w:sz w:val="18"/>
                <w:szCs w:val="18"/>
              </w:rPr>
              <w:t>冠径</w:t>
            </w:r>
            <w:proofErr w:type="gramEnd"/>
            <w:r w:rsidRPr="00371971">
              <w:rPr>
                <w:rFonts w:ascii="宋体" w:hAnsi="宋体" w:cs="宋体" w:hint="eastAsia"/>
                <w:kern w:val="0"/>
                <w:sz w:val="18"/>
                <w:szCs w:val="18"/>
              </w:rPr>
              <w:t>:1.2m</w:t>
            </w: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115</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措施项目</w:t>
            </w: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33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2"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977"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本页小计</w:t>
            </w:r>
          </w:p>
        </w:tc>
        <w:tc>
          <w:tcPr>
            <w:tcW w:w="12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trHeight w:val="360"/>
        </w:trPr>
        <w:tc>
          <w:tcPr>
            <w:tcW w:w="7977"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1216" w:type="dxa"/>
            <w:gridSpan w:val="5"/>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67" w:type="dxa"/>
            <w:gridSpan w:val="2"/>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45"/>
        </w:trPr>
        <w:tc>
          <w:tcPr>
            <w:tcW w:w="10460" w:type="dxa"/>
            <w:gridSpan w:val="29"/>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注：为计取</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费等的使用，可在表中增设其中：“定额人工费”。</w:t>
            </w:r>
          </w:p>
        </w:tc>
      </w:tr>
      <w:tr w:rsidR="00371971" w:rsidRPr="00371971" w:rsidTr="0091762F">
        <w:trPr>
          <w:trHeight w:val="345"/>
        </w:trPr>
        <w:tc>
          <w:tcPr>
            <w:tcW w:w="4564" w:type="dxa"/>
            <w:gridSpan w:val="10"/>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p>
        </w:tc>
        <w:tc>
          <w:tcPr>
            <w:tcW w:w="3659" w:type="dxa"/>
            <w:gridSpan w:val="14"/>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u w:val="single"/>
              </w:rPr>
            </w:pPr>
          </w:p>
        </w:tc>
        <w:tc>
          <w:tcPr>
            <w:tcW w:w="2237" w:type="dxa"/>
            <w:gridSpan w:val="5"/>
            <w:tcBorders>
              <w:top w:val="nil"/>
              <w:left w:val="nil"/>
              <w:bottom w:val="nil"/>
              <w:right w:val="nil"/>
            </w:tcBorders>
            <w:shd w:val="clear" w:color="FFFFFF" w:fill="FFFFFF"/>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表—08</w:t>
            </w:r>
          </w:p>
        </w:tc>
      </w:tr>
      <w:tr w:rsidR="00371971" w:rsidRPr="00371971" w:rsidTr="0091762F">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总价措施项目清单与计价表</w:t>
            </w:r>
          </w:p>
        </w:tc>
      </w:tr>
      <w:tr w:rsidR="00371971" w:rsidRPr="00371971" w:rsidTr="0091762F">
        <w:trPr>
          <w:gridAfter w:val="1"/>
          <w:wAfter w:w="40" w:type="dxa"/>
          <w:trHeight w:val="510"/>
        </w:trPr>
        <w:tc>
          <w:tcPr>
            <w:tcW w:w="5033" w:type="dxa"/>
            <w:gridSpan w:val="11"/>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工程名称：襄城县双庙乡上寨村绿化</w:t>
            </w:r>
          </w:p>
        </w:tc>
        <w:tc>
          <w:tcPr>
            <w:tcW w:w="2869" w:type="dxa"/>
            <w:gridSpan w:val="9"/>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w:t>
            </w:r>
          </w:p>
        </w:tc>
        <w:tc>
          <w:tcPr>
            <w:tcW w:w="2518" w:type="dxa"/>
            <w:gridSpan w:val="8"/>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91762F">
        <w:trPr>
          <w:gridAfter w:val="1"/>
          <w:wAfter w:w="40" w:type="dxa"/>
          <w:trHeight w:val="510"/>
        </w:trPr>
        <w:tc>
          <w:tcPr>
            <w:tcW w:w="60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58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221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52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费率</w:t>
            </w:r>
            <w:r w:rsidRPr="00371971">
              <w:rPr>
                <w:rFonts w:ascii="宋体" w:hAnsi="宋体" w:cs="宋体" w:hint="eastAsia"/>
                <w:b/>
                <w:bCs/>
                <w:kern w:val="0"/>
                <w:sz w:val="18"/>
                <w:szCs w:val="18"/>
              </w:rPr>
              <w:br/>
              <w:t>(%)</w:t>
            </w:r>
          </w:p>
        </w:tc>
        <w:tc>
          <w:tcPr>
            <w:tcW w:w="90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c>
          <w:tcPr>
            <w:tcW w:w="656" w:type="dxa"/>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调整费</w:t>
            </w:r>
            <w:r w:rsidRPr="00371971">
              <w:rPr>
                <w:rFonts w:ascii="宋体" w:hAnsi="宋体" w:cs="宋体" w:hint="eastAsia"/>
                <w:b/>
                <w:bCs/>
                <w:kern w:val="0"/>
                <w:sz w:val="18"/>
                <w:szCs w:val="18"/>
              </w:rPr>
              <w:br/>
              <w:t>率(%)</w:t>
            </w:r>
          </w:p>
        </w:tc>
        <w:tc>
          <w:tcPr>
            <w:tcW w:w="86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调整后</w:t>
            </w:r>
            <w:r w:rsidRPr="00371971">
              <w:rPr>
                <w:rFonts w:ascii="宋体" w:hAnsi="宋体" w:cs="宋体" w:hint="eastAsia"/>
                <w:b/>
                <w:bCs/>
                <w:kern w:val="0"/>
                <w:sz w:val="18"/>
                <w:szCs w:val="18"/>
              </w:rPr>
              <w:br/>
              <w:t>金额(元)</w:t>
            </w:r>
          </w:p>
        </w:tc>
        <w:tc>
          <w:tcPr>
            <w:tcW w:w="170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备 注</w:t>
            </w:r>
          </w:p>
        </w:tc>
      </w:tr>
      <w:tr w:rsidR="00371971" w:rsidRPr="00371971" w:rsidTr="0091762F">
        <w:trPr>
          <w:gridAfter w:val="1"/>
          <w:wAfter w:w="40" w:type="dxa"/>
          <w:trHeight w:val="16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050405001001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安全文明施工费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不可竞争费，安全生产费、文明施工措施费费率值根据“豫建设标【2014】57号文”取定，扬尘污染防治费费率值根据“豫建设标【2016】47号文”取定。</w:t>
            </w:r>
          </w:p>
        </w:tc>
      </w:tr>
      <w:tr w:rsidR="00371971" w:rsidRPr="00371971" w:rsidTr="0091762F">
        <w:trPr>
          <w:gridAfter w:val="1"/>
          <w:wAfter w:w="40" w:type="dxa"/>
          <w:trHeight w:val="118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安全生产费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118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1.2</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文明施工措施费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118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1.3</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扬尘污染防治费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050405002001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夜间施工增加费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050405004001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二次搬运费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4</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050405005001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冬雨季施工增加费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5</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050405006001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反季节栽植影响措施</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lastRenderedPageBreak/>
              <w:t>6</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050405007001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地上、地下设施的临时保护设施</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735"/>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7</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050405008001</w:t>
            </w: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已完工程及设备保护费</w:t>
            </w: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89"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01" w:type="dxa"/>
            <w:gridSpan w:val="2"/>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360"/>
        </w:trPr>
        <w:tc>
          <w:tcPr>
            <w:tcW w:w="6288"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01" w:type="dxa"/>
            <w:gridSpan w:val="2"/>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56" w:type="dxa"/>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6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06" w:type="dxa"/>
            <w:gridSpan w:val="3"/>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91762F">
        <w:trPr>
          <w:gridAfter w:val="1"/>
          <w:wAfter w:w="40" w:type="dxa"/>
          <w:trHeight w:val="360"/>
        </w:trPr>
        <w:tc>
          <w:tcPr>
            <w:tcW w:w="5033" w:type="dxa"/>
            <w:gridSpan w:val="1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编制人（造价人员）：</w:t>
            </w:r>
          </w:p>
        </w:tc>
        <w:tc>
          <w:tcPr>
            <w:tcW w:w="5387" w:type="dxa"/>
            <w:gridSpan w:val="17"/>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91762F">
        <w:trPr>
          <w:gridAfter w:val="1"/>
          <w:wAfter w:w="40" w:type="dxa"/>
          <w:trHeight w:val="960"/>
        </w:trPr>
        <w:tc>
          <w:tcPr>
            <w:tcW w:w="10420" w:type="dxa"/>
            <w:gridSpan w:val="28"/>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7197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371971">
              <w:rPr>
                <w:rFonts w:ascii="宋体" w:hAnsi="宋体" w:cs="宋体" w:hint="eastAsia"/>
                <w:kern w:val="0"/>
                <w:sz w:val="18"/>
                <w:szCs w:val="18"/>
              </w:rPr>
              <w:t>栏说明</w:t>
            </w:r>
            <w:proofErr w:type="gramEnd"/>
            <w:r w:rsidRPr="00371971">
              <w:rPr>
                <w:rFonts w:ascii="宋体" w:hAnsi="宋体" w:cs="宋体" w:hint="eastAsia"/>
                <w:kern w:val="0"/>
                <w:sz w:val="18"/>
                <w:szCs w:val="18"/>
              </w:rPr>
              <w:t>施工方案出处或计算方法。</w:t>
            </w:r>
          </w:p>
        </w:tc>
      </w:tr>
      <w:tr w:rsidR="00371971" w:rsidRPr="00371971" w:rsidTr="0091762F">
        <w:trPr>
          <w:gridAfter w:val="1"/>
          <w:wAfter w:w="40" w:type="dxa"/>
          <w:trHeight w:val="360"/>
        </w:trPr>
        <w:tc>
          <w:tcPr>
            <w:tcW w:w="5033" w:type="dxa"/>
            <w:gridSpan w:val="1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869" w:type="dxa"/>
            <w:gridSpan w:val="9"/>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8" w:type="dxa"/>
            <w:gridSpan w:val="8"/>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表-11</w:t>
            </w:r>
          </w:p>
        </w:tc>
      </w:tr>
      <w:tr w:rsidR="00371971" w:rsidRPr="00371971" w:rsidTr="00371971">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proofErr w:type="gramStart"/>
            <w:r w:rsidRPr="00371971">
              <w:rPr>
                <w:rFonts w:ascii="宋体" w:hAnsi="宋体" w:cs="宋体" w:hint="eastAsia"/>
                <w:b/>
                <w:bCs/>
                <w:kern w:val="0"/>
                <w:sz w:val="40"/>
                <w:szCs w:val="40"/>
              </w:rPr>
              <w:t>规</w:t>
            </w:r>
            <w:proofErr w:type="gramEnd"/>
            <w:r w:rsidRPr="00371971">
              <w:rPr>
                <w:rFonts w:ascii="宋体" w:hAnsi="宋体" w:cs="宋体" w:hint="eastAsia"/>
                <w:b/>
                <w:bCs/>
                <w:kern w:val="0"/>
                <w:sz w:val="40"/>
                <w:szCs w:val="40"/>
              </w:rPr>
              <w:t>费、税金项目计价表</w:t>
            </w:r>
          </w:p>
        </w:tc>
      </w:tr>
      <w:tr w:rsidR="00371971" w:rsidRPr="00371971" w:rsidTr="0091762F">
        <w:trPr>
          <w:gridAfter w:val="1"/>
          <w:wAfter w:w="40" w:type="dxa"/>
          <w:trHeight w:val="510"/>
        </w:trPr>
        <w:tc>
          <w:tcPr>
            <w:tcW w:w="4459" w:type="dxa"/>
            <w:gridSpan w:val="9"/>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工程名称：襄城县双庙乡上寨村绿化</w:t>
            </w:r>
          </w:p>
        </w:tc>
        <w:tc>
          <w:tcPr>
            <w:tcW w:w="3560" w:type="dxa"/>
            <w:gridSpan w:val="14"/>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w:t>
            </w:r>
          </w:p>
        </w:tc>
        <w:tc>
          <w:tcPr>
            <w:tcW w:w="2401" w:type="dxa"/>
            <w:gridSpan w:val="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91762F">
        <w:trPr>
          <w:gridAfter w:val="1"/>
          <w:wAfter w:w="40" w:type="dxa"/>
          <w:trHeight w:val="510"/>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计算费率</w:t>
            </w:r>
            <w:r w:rsidRPr="00371971">
              <w:rPr>
                <w:rFonts w:ascii="宋体" w:hAnsi="宋体" w:cs="宋体" w:hint="eastAsia"/>
                <w:b/>
                <w:bCs/>
                <w:kern w:val="0"/>
                <w:sz w:val="18"/>
                <w:szCs w:val="18"/>
              </w:rPr>
              <w:br/>
              <w:t>(%)</w:t>
            </w:r>
          </w:p>
        </w:tc>
        <w:tc>
          <w:tcPr>
            <w:tcW w:w="1521"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91762F">
        <w:trPr>
          <w:gridAfter w:val="1"/>
          <w:wAfter w:w="40" w:type="dxa"/>
          <w:trHeight w:val="51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其中：1)工程排污费+2)社会保障费+3)住房公积金+4)工伤保险</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其中：1)工程排污费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51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2)社会保障费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51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3)住房公积金</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51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4)工伤保险</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增值税~销项税额</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791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b/>
                <w:bCs/>
                <w:kern w:val="0"/>
                <w:sz w:val="18"/>
                <w:szCs w:val="18"/>
              </w:rPr>
            </w:pPr>
          </w:p>
        </w:tc>
        <w:tc>
          <w:tcPr>
            <w:tcW w:w="1521" w:type="dxa"/>
            <w:gridSpan w:val="2"/>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91762F">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 xml:space="preserve"> 编制人（造价人员）：</w:t>
            </w:r>
          </w:p>
        </w:tc>
        <w:tc>
          <w:tcPr>
            <w:tcW w:w="5961" w:type="dxa"/>
            <w:gridSpan w:val="1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91762F">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3560" w:type="dxa"/>
            <w:gridSpan w:val="14"/>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01" w:type="dxa"/>
            <w:gridSpan w:val="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表—13</w:t>
            </w:r>
          </w:p>
        </w:tc>
      </w:tr>
    </w:tbl>
    <w:p w:rsidR="00371971" w:rsidRDefault="00371971" w:rsidP="00DA7468">
      <w:pPr>
        <w:spacing w:line="500" w:lineRule="exact"/>
        <w:rPr>
          <w:rFonts w:ascii="宋体" w:hAnsi="宋体" w:cs="宋体"/>
          <w:bCs/>
          <w:sz w:val="28"/>
          <w:szCs w:val="28"/>
        </w:rPr>
      </w:pPr>
      <w:r>
        <w:rPr>
          <w:rFonts w:ascii="宋体" w:hAnsi="宋体" w:cs="宋体" w:hint="eastAsia"/>
          <w:bCs/>
          <w:sz w:val="28"/>
          <w:szCs w:val="28"/>
        </w:rPr>
        <w:t>第二标段：</w:t>
      </w:r>
    </w:p>
    <w:tbl>
      <w:tblPr>
        <w:tblW w:w="10460" w:type="dxa"/>
        <w:tblInd w:w="93" w:type="dxa"/>
        <w:tblLook w:val="04A0"/>
      </w:tblPr>
      <w:tblGrid>
        <w:gridCol w:w="597"/>
        <w:gridCol w:w="34"/>
        <w:gridCol w:w="6"/>
        <w:gridCol w:w="129"/>
        <w:gridCol w:w="33"/>
        <w:gridCol w:w="79"/>
        <w:gridCol w:w="2"/>
        <w:gridCol w:w="6"/>
        <w:gridCol w:w="1041"/>
        <w:gridCol w:w="6"/>
        <w:gridCol w:w="151"/>
        <w:gridCol w:w="135"/>
        <w:gridCol w:w="125"/>
        <w:gridCol w:w="153"/>
        <w:gridCol w:w="820"/>
        <w:gridCol w:w="3"/>
        <w:gridCol w:w="83"/>
        <w:gridCol w:w="218"/>
        <w:gridCol w:w="57"/>
        <w:gridCol w:w="33"/>
        <w:gridCol w:w="47"/>
        <w:gridCol w:w="27"/>
        <w:gridCol w:w="633"/>
        <w:gridCol w:w="39"/>
        <w:gridCol w:w="3"/>
        <w:gridCol w:w="35"/>
        <w:gridCol w:w="39"/>
        <w:gridCol w:w="104"/>
        <w:gridCol w:w="237"/>
        <w:gridCol w:w="20"/>
        <w:gridCol w:w="212"/>
        <w:gridCol w:w="91"/>
        <w:gridCol w:w="80"/>
        <w:gridCol w:w="145"/>
        <w:gridCol w:w="35"/>
        <w:gridCol w:w="8"/>
        <w:gridCol w:w="272"/>
        <w:gridCol w:w="79"/>
        <w:gridCol w:w="22"/>
        <w:gridCol w:w="157"/>
        <w:gridCol w:w="9"/>
        <w:gridCol w:w="12"/>
        <w:gridCol w:w="3"/>
        <w:gridCol w:w="33"/>
        <w:gridCol w:w="39"/>
        <w:gridCol w:w="269"/>
        <w:gridCol w:w="337"/>
        <w:gridCol w:w="72"/>
        <w:gridCol w:w="197"/>
        <w:gridCol w:w="11"/>
        <w:gridCol w:w="8"/>
        <w:gridCol w:w="261"/>
        <w:gridCol w:w="410"/>
        <w:gridCol w:w="17"/>
        <w:gridCol w:w="40"/>
        <w:gridCol w:w="20"/>
        <w:gridCol w:w="84"/>
        <w:gridCol w:w="56"/>
        <w:gridCol w:w="22"/>
        <w:gridCol w:w="21"/>
        <w:gridCol w:w="3"/>
        <w:gridCol w:w="33"/>
        <w:gridCol w:w="17"/>
        <w:gridCol w:w="47"/>
        <w:gridCol w:w="3"/>
        <w:gridCol w:w="8"/>
        <w:gridCol w:w="42"/>
        <w:gridCol w:w="8"/>
        <w:gridCol w:w="53"/>
        <w:gridCol w:w="140"/>
        <w:gridCol w:w="313"/>
        <w:gridCol w:w="23"/>
        <w:gridCol w:w="144"/>
        <w:gridCol w:w="146"/>
        <w:gridCol w:w="3"/>
        <w:gridCol w:w="33"/>
        <w:gridCol w:w="165"/>
        <w:gridCol w:w="35"/>
        <w:gridCol w:w="89"/>
        <w:gridCol w:w="1198"/>
        <w:gridCol w:w="40"/>
      </w:tblGrid>
      <w:tr w:rsidR="00371971" w:rsidRPr="00371971" w:rsidTr="00371971">
        <w:trPr>
          <w:trHeight w:val="795"/>
        </w:trPr>
        <w:tc>
          <w:tcPr>
            <w:tcW w:w="10460" w:type="dxa"/>
            <w:gridSpan w:val="81"/>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分部分项工程和单价措施项目清单与计价表</w:t>
            </w:r>
          </w:p>
        </w:tc>
      </w:tr>
      <w:tr w:rsidR="00371971" w:rsidRPr="00371971" w:rsidTr="00371971">
        <w:trPr>
          <w:trHeight w:val="510"/>
        </w:trPr>
        <w:tc>
          <w:tcPr>
            <w:tcW w:w="4638" w:type="dxa"/>
            <w:gridSpan w:val="28"/>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3633" w:type="dxa"/>
            <w:gridSpan w:val="42"/>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189" w:type="dxa"/>
            <w:gridSpan w:val="11"/>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trHeight w:val="285"/>
        </w:trPr>
        <w:tc>
          <w:tcPr>
            <w:tcW w:w="766"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7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28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63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项目特征描述</w:t>
            </w:r>
          </w:p>
        </w:tc>
        <w:tc>
          <w:tcPr>
            <w:tcW w:w="63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计量单位</w:t>
            </w:r>
          </w:p>
        </w:tc>
        <w:tc>
          <w:tcPr>
            <w:tcW w:w="93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工程量</w:t>
            </w:r>
          </w:p>
        </w:tc>
        <w:tc>
          <w:tcPr>
            <w:tcW w:w="3474" w:type="dxa"/>
            <w:gridSpan w:val="30"/>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trHeight w:val="285"/>
        </w:trPr>
        <w:tc>
          <w:tcPr>
            <w:tcW w:w="766" w:type="dxa"/>
            <w:gridSpan w:val="4"/>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731"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88"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38" w:type="dxa"/>
            <w:gridSpan w:val="1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630"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33"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042"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综合单价</w:t>
            </w:r>
          </w:p>
        </w:tc>
        <w:tc>
          <w:tcPr>
            <w:tcW w:w="1194"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价</w:t>
            </w: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其中</w:t>
            </w:r>
          </w:p>
        </w:tc>
      </w:tr>
      <w:tr w:rsidR="00371971" w:rsidRPr="00371971" w:rsidTr="00371971">
        <w:trPr>
          <w:trHeight w:val="285"/>
        </w:trPr>
        <w:tc>
          <w:tcPr>
            <w:tcW w:w="766" w:type="dxa"/>
            <w:gridSpan w:val="4"/>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731"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88"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638" w:type="dxa"/>
            <w:gridSpan w:val="1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630"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33"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042" w:type="dxa"/>
            <w:gridSpan w:val="15"/>
            <w:vMerge/>
            <w:tcBorders>
              <w:top w:val="nil"/>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194" w:type="dxa"/>
            <w:gridSpan w:val="13"/>
            <w:vMerge/>
            <w:tcBorders>
              <w:top w:val="single" w:sz="4"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暂估价</w:t>
            </w: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道路两侧绿化</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735"/>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050102001001</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栽植大叶女贞</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道路两侧</w:t>
            </w:r>
            <w:r w:rsidRPr="00371971">
              <w:rPr>
                <w:rFonts w:ascii="宋体" w:hAnsi="宋体" w:cs="宋体" w:hint="eastAsia"/>
                <w:kern w:val="0"/>
                <w:sz w:val="18"/>
                <w:szCs w:val="18"/>
              </w:rPr>
              <w:br/>
              <w:t>1.种类：大叶女贞</w:t>
            </w:r>
            <w:r w:rsidRPr="00371971">
              <w:rPr>
                <w:rFonts w:ascii="宋体" w:hAnsi="宋体" w:cs="宋体" w:hint="eastAsia"/>
                <w:kern w:val="0"/>
                <w:sz w:val="18"/>
                <w:szCs w:val="18"/>
              </w:rPr>
              <w:br/>
              <w:t>2.胸径：5CM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2231</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分部小计</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村室绿化</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735"/>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050102001013</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栽植大叶女贞</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村室</w:t>
            </w:r>
            <w:r w:rsidRPr="00371971">
              <w:rPr>
                <w:rFonts w:ascii="宋体" w:hAnsi="宋体" w:cs="宋体" w:hint="eastAsia"/>
                <w:kern w:val="0"/>
                <w:sz w:val="18"/>
                <w:szCs w:val="18"/>
              </w:rPr>
              <w:br/>
              <w:t>1.种类：大叶女贞</w:t>
            </w:r>
            <w:r w:rsidRPr="00371971">
              <w:rPr>
                <w:rFonts w:ascii="宋体" w:hAnsi="宋体" w:cs="宋体" w:hint="eastAsia"/>
                <w:kern w:val="0"/>
                <w:sz w:val="18"/>
                <w:szCs w:val="18"/>
              </w:rPr>
              <w:br/>
              <w:t>2.胸径：5CM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180</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050102001011</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栽植樱花</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1.种类:樱花</w:t>
            </w:r>
            <w:r w:rsidRPr="00371971">
              <w:rPr>
                <w:rFonts w:ascii="宋体" w:hAnsi="宋体" w:cs="宋体" w:hint="eastAsia"/>
                <w:kern w:val="0"/>
                <w:sz w:val="18"/>
                <w:szCs w:val="18"/>
              </w:rPr>
              <w:br/>
              <w:t>2.胸径:10CM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6</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050102001002</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栽植海棠</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1.种类：海棠</w:t>
            </w:r>
            <w:r w:rsidRPr="00371971">
              <w:rPr>
                <w:rFonts w:ascii="宋体" w:hAnsi="宋体" w:cs="宋体" w:hint="eastAsia"/>
                <w:kern w:val="0"/>
                <w:sz w:val="18"/>
                <w:szCs w:val="18"/>
              </w:rPr>
              <w:br/>
              <w:t>2.胸径：8CM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7</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4</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050102001006</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栽植腊梅</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1.种类:腊梅</w:t>
            </w:r>
            <w:r w:rsidRPr="00371971">
              <w:rPr>
                <w:rFonts w:ascii="宋体" w:hAnsi="宋体" w:cs="宋体" w:hint="eastAsia"/>
                <w:kern w:val="0"/>
                <w:sz w:val="18"/>
                <w:szCs w:val="18"/>
              </w:rPr>
              <w:br/>
              <w:t>2.胸径:7CM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8</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5</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050102001010</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栽植香樟</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1.种类:香樟</w:t>
            </w:r>
            <w:r w:rsidRPr="00371971">
              <w:rPr>
                <w:rFonts w:ascii="宋体" w:hAnsi="宋体" w:cs="宋体" w:hint="eastAsia"/>
                <w:kern w:val="0"/>
                <w:sz w:val="18"/>
                <w:szCs w:val="18"/>
              </w:rPr>
              <w:br/>
              <w:t>2.胸径:13CM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6</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050102002003</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栽植黄杨球</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1.种类:黄杨球</w:t>
            </w:r>
            <w:r w:rsidRPr="00371971">
              <w:rPr>
                <w:rFonts w:ascii="宋体" w:hAnsi="宋体" w:cs="宋体" w:hint="eastAsia"/>
                <w:kern w:val="0"/>
                <w:sz w:val="18"/>
                <w:szCs w:val="18"/>
              </w:rPr>
              <w:br/>
              <w:t>2.</w:t>
            </w:r>
            <w:proofErr w:type="gramStart"/>
            <w:r w:rsidRPr="00371971">
              <w:rPr>
                <w:rFonts w:ascii="宋体" w:hAnsi="宋体" w:cs="宋体" w:hint="eastAsia"/>
                <w:kern w:val="0"/>
                <w:sz w:val="18"/>
                <w:szCs w:val="18"/>
              </w:rPr>
              <w:t>冠径</w:t>
            </w:r>
            <w:proofErr w:type="gramEnd"/>
            <w:r w:rsidRPr="00371971">
              <w:rPr>
                <w:rFonts w:ascii="宋体" w:hAnsi="宋体" w:cs="宋体" w:hint="eastAsia"/>
                <w:kern w:val="0"/>
                <w:sz w:val="18"/>
                <w:szCs w:val="18"/>
              </w:rPr>
              <w:t>:1.2m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21</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51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7</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050102002004</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栽植石楠球</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1.种类:石楠球</w:t>
            </w:r>
            <w:r w:rsidRPr="00371971">
              <w:rPr>
                <w:rFonts w:ascii="宋体" w:hAnsi="宋体" w:cs="宋体" w:hint="eastAsia"/>
                <w:kern w:val="0"/>
                <w:sz w:val="18"/>
                <w:szCs w:val="18"/>
              </w:rPr>
              <w:br/>
              <w:t>2.</w:t>
            </w:r>
            <w:proofErr w:type="gramStart"/>
            <w:r w:rsidRPr="00371971">
              <w:rPr>
                <w:rFonts w:ascii="宋体" w:hAnsi="宋体" w:cs="宋体" w:hint="eastAsia"/>
                <w:kern w:val="0"/>
                <w:sz w:val="18"/>
                <w:szCs w:val="18"/>
              </w:rPr>
              <w:t>冠径</w:t>
            </w:r>
            <w:proofErr w:type="gramEnd"/>
            <w:r w:rsidRPr="00371971">
              <w:rPr>
                <w:rFonts w:ascii="宋体" w:hAnsi="宋体" w:cs="宋体" w:hint="eastAsia"/>
                <w:kern w:val="0"/>
                <w:sz w:val="18"/>
                <w:szCs w:val="18"/>
              </w:rPr>
              <w:t>:1.2m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5</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735"/>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8</w:t>
            </w: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050102001012</w:t>
            </w: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栽植低杆红叶石楠</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1.种类：低杆红叶石楠</w:t>
            </w:r>
            <w:r w:rsidRPr="00371971">
              <w:rPr>
                <w:rFonts w:ascii="宋体" w:hAnsi="宋体" w:cs="宋体" w:hint="eastAsia"/>
                <w:kern w:val="0"/>
                <w:sz w:val="18"/>
                <w:szCs w:val="18"/>
              </w:rPr>
              <w:br/>
              <w:t>2.胸径：8CM</w:t>
            </w: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株</w:t>
            </w: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33</w:t>
            </w: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分部小计</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措施项目</w:t>
            </w: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6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73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288"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3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63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33"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042" w:type="dxa"/>
            <w:gridSpan w:val="1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8028" w:type="dxa"/>
            <w:gridSpan w:val="6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本页小计</w:t>
            </w:r>
          </w:p>
        </w:tc>
        <w:tc>
          <w:tcPr>
            <w:tcW w:w="119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8028"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1194"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38" w:type="dxa"/>
            <w:gridSpan w:val="2"/>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45"/>
        </w:trPr>
        <w:tc>
          <w:tcPr>
            <w:tcW w:w="10460" w:type="dxa"/>
            <w:gridSpan w:val="81"/>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注：为计取</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费等的使用，可在表中增设其中：“定额人工费”。</w:t>
            </w:r>
          </w:p>
        </w:tc>
      </w:tr>
      <w:tr w:rsidR="00371971" w:rsidRPr="00371971" w:rsidTr="00371971">
        <w:trPr>
          <w:trHeight w:val="345"/>
        </w:trPr>
        <w:tc>
          <w:tcPr>
            <w:tcW w:w="4638" w:type="dxa"/>
            <w:gridSpan w:val="28"/>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p>
        </w:tc>
        <w:tc>
          <w:tcPr>
            <w:tcW w:w="3633" w:type="dxa"/>
            <w:gridSpan w:val="42"/>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u w:val="single"/>
              </w:rPr>
            </w:pPr>
          </w:p>
        </w:tc>
        <w:tc>
          <w:tcPr>
            <w:tcW w:w="2189" w:type="dxa"/>
            <w:gridSpan w:val="11"/>
            <w:tcBorders>
              <w:top w:val="nil"/>
              <w:left w:val="nil"/>
              <w:bottom w:val="nil"/>
              <w:right w:val="nil"/>
            </w:tcBorders>
            <w:shd w:val="clear" w:color="FFFFFF" w:fill="FFFFFF"/>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表—08</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总价措施项目清单与计价表</w:t>
            </w:r>
          </w:p>
        </w:tc>
      </w:tr>
      <w:tr w:rsidR="00371971" w:rsidRPr="00371971" w:rsidTr="00371971">
        <w:trPr>
          <w:gridAfter w:val="1"/>
          <w:wAfter w:w="40" w:type="dxa"/>
          <w:trHeight w:val="510"/>
        </w:trPr>
        <w:tc>
          <w:tcPr>
            <w:tcW w:w="5107" w:type="dxa"/>
            <w:gridSpan w:val="31"/>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846" w:type="dxa"/>
            <w:gridSpan w:val="31"/>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467" w:type="dxa"/>
            <w:gridSpan w:val="18"/>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gridAfter w:val="1"/>
          <w:wAfter w:w="40" w:type="dxa"/>
          <w:trHeight w:val="510"/>
        </w:trPr>
        <w:tc>
          <w:tcPr>
            <w:tcW w:w="59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48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53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2218"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522"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费率</w:t>
            </w:r>
            <w:r w:rsidRPr="00371971">
              <w:rPr>
                <w:rFonts w:ascii="宋体" w:hAnsi="宋体" w:cs="宋体" w:hint="eastAsia"/>
                <w:b/>
                <w:bCs/>
                <w:kern w:val="0"/>
                <w:sz w:val="18"/>
                <w:szCs w:val="18"/>
              </w:rPr>
              <w:br/>
              <w:t>(%)</w:t>
            </w:r>
          </w:p>
        </w:tc>
        <w:tc>
          <w:tcPr>
            <w:tcW w:w="88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c>
          <w:tcPr>
            <w:tcW w:w="64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调整费</w:t>
            </w:r>
            <w:r w:rsidRPr="00371971">
              <w:rPr>
                <w:rFonts w:ascii="宋体" w:hAnsi="宋体" w:cs="宋体" w:hint="eastAsia"/>
                <w:b/>
                <w:bCs/>
                <w:kern w:val="0"/>
                <w:sz w:val="18"/>
                <w:szCs w:val="18"/>
              </w:rPr>
              <w:br/>
              <w:t>率(%)</w:t>
            </w:r>
          </w:p>
        </w:tc>
        <w:tc>
          <w:tcPr>
            <w:tcW w:w="855"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调整后</w:t>
            </w:r>
            <w:r w:rsidRPr="00371971">
              <w:rPr>
                <w:rFonts w:ascii="宋体" w:hAnsi="宋体" w:cs="宋体" w:hint="eastAsia"/>
                <w:b/>
                <w:bCs/>
                <w:kern w:val="0"/>
                <w:sz w:val="18"/>
                <w:szCs w:val="18"/>
              </w:rPr>
              <w:br/>
              <w:t>金额(元)</w:t>
            </w:r>
          </w:p>
        </w:tc>
        <w:tc>
          <w:tcPr>
            <w:tcW w:w="1669" w:type="dxa"/>
            <w:gridSpan w:val="7"/>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备 注</w:t>
            </w:r>
          </w:p>
        </w:tc>
      </w:tr>
      <w:tr w:rsidR="00371971" w:rsidRPr="00371971" w:rsidTr="00371971">
        <w:trPr>
          <w:gridAfter w:val="1"/>
          <w:wAfter w:w="40" w:type="dxa"/>
          <w:trHeight w:val="16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050405001001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安全文明施工费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不可竞争费，安全生产费、文明施工措施费费率值根据“豫建设标【2014】57号文”取定，扬尘污染防治费费率值根据“豫建设标【2016】47号文”取定。</w:t>
            </w:r>
          </w:p>
        </w:tc>
      </w:tr>
      <w:tr w:rsidR="00371971" w:rsidRPr="00371971" w:rsidTr="00371971">
        <w:trPr>
          <w:gridAfter w:val="1"/>
          <w:wAfter w:w="40" w:type="dxa"/>
          <w:trHeight w:val="118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安全生产费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118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1.2</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文明施工措施费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118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1.3</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扬尘污染防治费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(综合工日合计+技术措施项目综合工日合计)*34*1.66*(1-10.08%)</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050405002001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夜间施工增加费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050405004001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二次搬运费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4</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050405005001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冬雨季施工增加费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lastRenderedPageBreak/>
              <w:t>5</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050405006001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反季节栽植影响措施</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6</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050405007001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地上、地下设施的临时保护设施</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7</w:t>
            </w: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050405008001</w:t>
            </w: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已完工程及设备保护费</w:t>
            </w: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597" w:type="dxa"/>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87"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37"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21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22"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886" w:type="dxa"/>
            <w:gridSpan w:val="6"/>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61"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886" w:type="dxa"/>
            <w:gridSpan w:val="6"/>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49" w:type="dxa"/>
            <w:gridSpan w:val="7"/>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855"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669" w:type="dxa"/>
            <w:gridSpan w:val="7"/>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5107" w:type="dxa"/>
            <w:gridSpan w:val="3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编制人（造价人员）：</w:t>
            </w:r>
          </w:p>
        </w:tc>
        <w:tc>
          <w:tcPr>
            <w:tcW w:w="5313" w:type="dxa"/>
            <w:gridSpan w:val="4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gridAfter w:val="1"/>
          <w:wAfter w:w="40" w:type="dxa"/>
          <w:trHeight w:val="960"/>
        </w:trPr>
        <w:tc>
          <w:tcPr>
            <w:tcW w:w="10420" w:type="dxa"/>
            <w:gridSpan w:val="80"/>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7197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371971">
              <w:rPr>
                <w:rFonts w:ascii="宋体" w:hAnsi="宋体" w:cs="宋体" w:hint="eastAsia"/>
                <w:kern w:val="0"/>
                <w:sz w:val="18"/>
                <w:szCs w:val="18"/>
              </w:rPr>
              <w:t>栏说明</w:t>
            </w:r>
            <w:proofErr w:type="gramEnd"/>
            <w:r w:rsidRPr="00371971">
              <w:rPr>
                <w:rFonts w:ascii="宋体" w:hAnsi="宋体" w:cs="宋体" w:hint="eastAsia"/>
                <w:kern w:val="0"/>
                <w:sz w:val="18"/>
                <w:szCs w:val="18"/>
              </w:rPr>
              <w:t>施工方案出处或计算方法。</w:t>
            </w:r>
          </w:p>
        </w:tc>
      </w:tr>
      <w:tr w:rsidR="00371971" w:rsidRPr="00371971" w:rsidTr="00371971">
        <w:trPr>
          <w:gridAfter w:val="1"/>
          <w:wAfter w:w="40" w:type="dxa"/>
          <w:trHeight w:val="360"/>
        </w:trPr>
        <w:tc>
          <w:tcPr>
            <w:tcW w:w="5107" w:type="dxa"/>
            <w:gridSpan w:val="3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846" w:type="dxa"/>
            <w:gridSpan w:val="31"/>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67" w:type="dxa"/>
            <w:gridSpan w:val="18"/>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表-11</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proofErr w:type="gramStart"/>
            <w:r w:rsidRPr="00371971">
              <w:rPr>
                <w:rFonts w:ascii="宋体" w:hAnsi="宋体" w:cs="宋体" w:hint="eastAsia"/>
                <w:b/>
                <w:bCs/>
                <w:kern w:val="0"/>
                <w:sz w:val="40"/>
                <w:szCs w:val="40"/>
              </w:rPr>
              <w:t>规</w:t>
            </w:r>
            <w:proofErr w:type="gramEnd"/>
            <w:r w:rsidRPr="00371971">
              <w:rPr>
                <w:rFonts w:ascii="宋体" w:hAnsi="宋体" w:cs="宋体" w:hint="eastAsia"/>
                <w:b/>
                <w:bCs/>
                <w:kern w:val="0"/>
                <w:sz w:val="40"/>
                <w:szCs w:val="40"/>
              </w:rPr>
              <w:t>费、税金项目计价表</w:t>
            </w:r>
          </w:p>
        </w:tc>
      </w:tr>
      <w:tr w:rsidR="00371971" w:rsidRPr="00371971" w:rsidTr="00371971">
        <w:trPr>
          <w:gridAfter w:val="1"/>
          <w:wAfter w:w="40" w:type="dxa"/>
          <w:trHeight w:val="510"/>
        </w:trPr>
        <w:tc>
          <w:tcPr>
            <w:tcW w:w="4534" w:type="dxa"/>
            <w:gridSpan w:val="27"/>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3536" w:type="dxa"/>
            <w:gridSpan w:val="40"/>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350" w:type="dxa"/>
            <w:gridSpan w:val="13"/>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gridAfter w:val="1"/>
          <w:wAfter w:w="40" w:type="dxa"/>
          <w:trHeight w:val="510"/>
        </w:trPr>
        <w:tc>
          <w:tcPr>
            <w:tcW w:w="886"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2517"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 目 名 称</w:t>
            </w:r>
          </w:p>
        </w:tc>
        <w:tc>
          <w:tcPr>
            <w:tcW w:w="2689"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187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计算基数</w:t>
            </w:r>
          </w:p>
        </w:tc>
        <w:tc>
          <w:tcPr>
            <w:tcW w:w="96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计算费率</w:t>
            </w:r>
            <w:r w:rsidRPr="00371971">
              <w:rPr>
                <w:rFonts w:ascii="宋体" w:hAnsi="宋体" w:cs="宋体" w:hint="eastAsia"/>
                <w:b/>
                <w:bCs/>
                <w:kern w:val="0"/>
                <w:sz w:val="18"/>
                <w:szCs w:val="18"/>
              </w:rPr>
              <w:br/>
              <w:t>(%)</w:t>
            </w:r>
          </w:p>
        </w:tc>
        <w:tc>
          <w:tcPr>
            <w:tcW w:w="148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gridAfter w:val="1"/>
          <w:wAfter w:w="40" w:type="dxa"/>
          <w:trHeight w:val="51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其中：1)工程排污费+2)社会保障费+3)住房公积金+4)工伤保险</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其中：1)工程排污费</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51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2)社会保障费</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51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3)住房公积金</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51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1.4</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4)工伤保险</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综合工日合计+技术措施项目综合工日合计</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增值税~销项税额</w:t>
            </w: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不含税工程造价合计</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517"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689"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63"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7970"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63"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b/>
                <w:bCs/>
                <w:kern w:val="0"/>
                <w:sz w:val="18"/>
                <w:szCs w:val="18"/>
              </w:rPr>
            </w:pPr>
          </w:p>
        </w:tc>
        <w:tc>
          <w:tcPr>
            <w:tcW w:w="1487" w:type="dxa"/>
            <w:gridSpan w:val="4"/>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4534" w:type="dxa"/>
            <w:gridSpan w:val="27"/>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lastRenderedPageBreak/>
              <w:t xml:space="preserve"> 编制人（造价人员）：</w:t>
            </w:r>
          </w:p>
        </w:tc>
        <w:tc>
          <w:tcPr>
            <w:tcW w:w="5886" w:type="dxa"/>
            <w:gridSpan w:val="53"/>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gridAfter w:val="1"/>
          <w:wAfter w:w="40" w:type="dxa"/>
          <w:trHeight w:val="360"/>
        </w:trPr>
        <w:tc>
          <w:tcPr>
            <w:tcW w:w="4534" w:type="dxa"/>
            <w:gridSpan w:val="27"/>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3536" w:type="dxa"/>
            <w:gridSpan w:val="4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350" w:type="dxa"/>
            <w:gridSpan w:val="13"/>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表—13</w:t>
            </w:r>
          </w:p>
        </w:tc>
      </w:tr>
      <w:tr w:rsidR="00371971" w:rsidRPr="00371971" w:rsidTr="00371971">
        <w:trPr>
          <w:trHeight w:val="795"/>
        </w:trPr>
        <w:tc>
          <w:tcPr>
            <w:tcW w:w="10460" w:type="dxa"/>
            <w:gridSpan w:val="81"/>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分部分项工程和单价措施项目清单与计价表</w:t>
            </w:r>
          </w:p>
        </w:tc>
      </w:tr>
      <w:tr w:rsidR="00371971" w:rsidRPr="00371971" w:rsidTr="00371971">
        <w:trPr>
          <w:trHeight w:val="510"/>
        </w:trPr>
        <w:tc>
          <w:tcPr>
            <w:tcW w:w="4495" w:type="dxa"/>
            <w:gridSpan w:val="26"/>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陈乡杨庄村村内道路培植路肩项目</w:t>
            </w:r>
          </w:p>
        </w:tc>
        <w:tc>
          <w:tcPr>
            <w:tcW w:w="3636" w:type="dxa"/>
            <w:gridSpan w:val="43"/>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329" w:type="dxa"/>
            <w:gridSpan w:val="12"/>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trHeight w:val="285"/>
        </w:trPr>
        <w:tc>
          <w:tcPr>
            <w:tcW w:w="799"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54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41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52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项目特征描述</w:t>
            </w:r>
          </w:p>
        </w:tc>
        <w:tc>
          <w:tcPr>
            <w:tcW w:w="53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计量单位</w:t>
            </w:r>
          </w:p>
        </w:tc>
        <w:tc>
          <w:tcPr>
            <w:tcW w:w="95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工程量</w:t>
            </w:r>
          </w:p>
        </w:tc>
        <w:tc>
          <w:tcPr>
            <w:tcW w:w="3690"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trHeight w:val="285"/>
        </w:trPr>
        <w:tc>
          <w:tcPr>
            <w:tcW w:w="799" w:type="dxa"/>
            <w:gridSpan w:val="5"/>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45"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14"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20" w:type="dxa"/>
            <w:gridSpan w:val="1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539" w:type="dxa"/>
            <w:gridSpan w:val="5"/>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53"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104"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综合单价</w:t>
            </w:r>
          </w:p>
        </w:tc>
        <w:tc>
          <w:tcPr>
            <w:tcW w:w="1259"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价</w:t>
            </w: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其中</w:t>
            </w:r>
          </w:p>
        </w:tc>
      </w:tr>
      <w:tr w:rsidR="00371971" w:rsidRPr="00371971" w:rsidTr="00371971">
        <w:trPr>
          <w:trHeight w:val="285"/>
        </w:trPr>
        <w:tc>
          <w:tcPr>
            <w:tcW w:w="799" w:type="dxa"/>
            <w:gridSpan w:val="5"/>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45"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14" w:type="dxa"/>
            <w:gridSpan w:val="8"/>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20" w:type="dxa"/>
            <w:gridSpan w:val="12"/>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539" w:type="dxa"/>
            <w:gridSpan w:val="5"/>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53"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104" w:type="dxa"/>
            <w:gridSpan w:val="10"/>
            <w:vMerge/>
            <w:tcBorders>
              <w:top w:val="nil"/>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59" w:type="dxa"/>
            <w:gridSpan w:val="20"/>
            <w:vMerge/>
            <w:tcBorders>
              <w:top w:val="single" w:sz="4"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暂估价</w:t>
            </w: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整个项目</w:t>
            </w: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1185"/>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010101002001</w:t>
            </w: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roofErr w:type="gramStart"/>
            <w:r w:rsidRPr="00371971">
              <w:rPr>
                <w:rFonts w:ascii="宋体" w:hAnsi="宋体" w:cs="宋体" w:hint="eastAsia"/>
                <w:kern w:val="0"/>
                <w:sz w:val="18"/>
                <w:szCs w:val="18"/>
              </w:rPr>
              <w:t>挖一般</w:t>
            </w:r>
            <w:proofErr w:type="gramEnd"/>
            <w:r w:rsidRPr="00371971">
              <w:rPr>
                <w:rFonts w:ascii="宋体" w:hAnsi="宋体" w:cs="宋体" w:hint="eastAsia"/>
                <w:kern w:val="0"/>
                <w:sz w:val="18"/>
                <w:szCs w:val="18"/>
              </w:rPr>
              <w:t>土方</w:t>
            </w: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机械培植路肩</w:t>
            </w:r>
            <w:r w:rsidRPr="00371971">
              <w:rPr>
                <w:rFonts w:ascii="宋体" w:hAnsi="宋体" w:cs="宋体" w:hint="eastAsia"/>
                <w:kern w:val="0"/>
                <w:sz w:val="18"/>
                <w:szCs w:val="18"/>
              </w:rPr>
              <w:br/>
              <w:t>1.部位原有道路两侧</w:t>
            </w:r>
            <w:r w:rsidRPr="00371971">
              <w:rPr>
                <w:rFonts w:ascii="宋体" w:hAnsi="宋体" w:cs="宋体" w:hint="eastAsia"/>
                <w:kern w:val="0"/>
                <w:sz w:val="18"/>
                <w:szCs w:val="18"/>
              </w:rPr>
              <w:br/>
              <w:t>2.规格宽*厚0.5m*0.2m</w:t>
            </w: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m</w:t>
            </w: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6626</w:t>
            </w: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措施项目</w:t>
            </w: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545"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14" w:type="dxa"/>
            <w:gridSpan w:val="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53"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04"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874" w:type="dxa"/>
            <w:gridSpan w:val="5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本页小计</w:t>
            </w:r>
          </w:p>
        </w:tc>
        <w:tc>
          <w:tcPr>
            <w:tcW w:w="125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874"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1259"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27" w:type="dxa"/>
            <w:gridSpan w:val="3"/>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45"/>
        </w:trPr>
        <w:tc>
          <w:tcPr>
            <w:tcW w:w="10460" w:type="dxa"/>
            <w:gridSpan w:val="81"/>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注：为计取</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费等的使用，可在表中增设其中：“定额人工费”。</w:t>
            </w:r>
          </w:p>
        </w:tc>
      </w:tr>
      <w:tr w:rsidR="00371971" w:rsidRPr="00371971" w:rsidTr="00371971">
        <w:trPr>
          <w:trHeight w:val="345"/>
        </w:trPr>
        <w:tc>
          <w:tcPr>
            <w:tcW w:w="4495" w:type="dxa"/>
            <w:gridSpan w:val="26"/>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p>
        </w:tc>
        <w:tc>
          <w:tcPr>
            <w:tcW w:w="3636" w:type="dxa"/>
            <w:gridSpan w:val="43"/>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u w:val="single"/>
              </w:rPr>
            </w:pPr>
          </w:p>
        </w:tc>
        <w:tc>
          <w:tcPr>
            <w:tcW w:w="2329" w:type="dxa"/>
            <w:gridSpan w:val="12"/>
            <w:tcBorders>
              <w:top w:val="nil"/>
              <w:left w:val="nil"/>
              <w:bottom w:val="nil"/>
              <w:right w:val="nil"/>
            </w:tcBorders>
            <w:shd w:val="clear" w:color="FFFFFF" w:fill="FFFFFF"/>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表—08</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总价措施项目清单与计价表</w:t>
            </w:r>
          </w:p>
        </w:tc>
      </w:tr>
      <w:tr w:rsidR="00371971" w:rsidRPr="00371971" w:rsidTr="00371971">
        <w:trPr>
          <w:gridAfter w:val="1"/>
          <w:wAfter w:w="40" w:type="dxa"/>
          <w:trHeight w:val="510"/>
        </w:trPr>
        <w:tc>
          <w:tcPr>
            <w:tcW w:w="4875" w:type="dxa"/>
            <w:gridSpan w:val="29"/>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陈乡杨庄村村内道路培植路肩项目</w:t>
            </w:r>
          </w:p>
        </w:tc>
        <w:tc>
          <w:tcPr>
            <w:tcW w:w="2839" w:type="dxa"/>
            <w:gridSpan w:val="26"/>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706" w:type="dxa"/>
            <w:gridSpan w:val="2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gridAfter w:val="1"/>
          <w:wAfter w:w="40" w:type="dxa"/>
          <w:trHeight w:val="510"/>
        </w:trPr>
        <w:tc>
          <w:tcPr>
            <w:tcW w:w="63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29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751"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78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53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费率</w:t>
            </w:r>
            <w:r w:rsidRPr="00371971">
              <w:rPr>
                <w:rFonts w:ascii="宋体" w:hAnsi="宋体" w:cs="宋体" w:hint="eastAsia"/>
                <w:b/>
                <w:bCs/>
                <w:kern w:val="0"/>
                <w:sz w:val="18"/>
                <w:szCs w:val="18"/>
              </w:rPr>
              <w:br/>
              <w:t>(%)</w:t>
            </w:r>
          </w:p>
        </w:tc>
        <w:tc>
          <w:tcPr>
            <w:tcW w:w="97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c>
          <w:tcPr>
            <w:tcW w:w="69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调整费</w:t>
            </w:r>
            <w:r w:rsidRPr="00371971">
              <w:rPr>
                <w:rFonts w:ascii="宋体" w:hAnsi="宋体" w:cs="宋体" w:hint="eastAsia"/>
                <w:b/>
                <w:bCs/>
                <w:kern w:val="0"/>
                <w:sz w:val="18"/>
                <w:szCs w:val="18"/>
              </w:rPr>
              <w:br/>
              <w:t>率(%)</w:t>
            </w:r>
          </w:p>
        </w:tc>
        <w:tc>
          <w:tcPr>
            <w:tcW w:w="927"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调整后</w:t>
            </w:r>
            <w:r w:rsidRPr="00371971">
              <w:rPr>
                <w:rFonts w:ascii="宋体" w:hAnsi="宋体" w:cs="宋体" w:hint="eastAsia"/>
                <w:b/>
                <w:bCs/>
                <w:kern w:val="0"/>
                <w:sz w:val="18"/>
                <w:szCs w:val="18"/>
              </w:rPr>
              <w:br/>
              <w:t>金额(元)</w:t>
            </w:r>
          </w:p>
        </w:tc>
        <w:tc>
          <w:tcPr>
            <w:tcW w:w="183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备 注</w:t>
            </w:r>
          </w:p>
        </w:tc>
      </w:tr>
      <w:tr w:rsidR="00371971" w:rsidRPr="00371971" w:rsidTr="00371971">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011707001001</w:t>
            </w: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安全文明施工费</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分部分项安全文明施工费+单价措施安全文明施工费</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51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其他措施费（费率类）</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011707002001</w:t>
            </w: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夜间施工增加费</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lastRenderedPageBreak/>
              <w:t>2.2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011707004001</w:t>
            </w: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二次搬运费</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011707005001</w:t>
            </w: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冬雨季施工增加费</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其他（费率类）</w:t>
            </w: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1"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8"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1"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5996"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71" w:type="dxa"/>
            <w:gridSpan w:val="9"/>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0" w:type="dxa"/>
            <w:gridSpan w:val="4"/>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27"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36" w:type="dxa"/>
            <w:gridSpan w:val="9"/>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gridAfter w:val="1"/>
          <w:wAfter w:w="40" w:type="dxa"/>
          <w:trHeight w:val="360"/>
        </w:trPr>
        <w:tc>
          <w:tcPr>
            <w:tcW w:w="4875" w:type="dxa"/>
            <w:gridSpan w:val="2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编制人（造价人员）：</w:t>
            </w:r>
          </w:p>
        </w:tc>
        <w:tc>
          <w:tcPr>
            <w:tcW w:w="5545" w:type="dxa"/>
            <w:gridSpan w:val="5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gridAfter w:val="1"/>
          <w:wAfter w:w="40" w:type="dxa"/>
          <w:trHeight w:val="960"/>
        </w:trPr>
        <w:tc>
          <w:tcPr>
            <w:tcW w:w="10420" w:type="dxa"/>
            <w:gridSpan w:val="80"/>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7197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371971">
              <w:rPr>
                <w:rFonts w:ascii="宋体" w:hAnsi="宋体" w:cs="宋体" w:hint="eastAsia"/>
                <w:kern w:val="0"/>
                <w:sz w:val="18"/>
                <w:szCs w:val="18"/>
              </w:rPr>
              <w:t>栏说明</w:t>
            </w:r>
            <w:proofErr w:type="gramEnd"/>
            <w:r w:rsidRPr="00371971">
              <w:rPr>
                <w:rFonts w:ascii="宋体" w:hAnsi="宋体" w:cs="宋体" w:hint="eastAsia"/>
                <w:kern w:val="0"/>
                <w:sz w:val="18"/>
                <w:szCs w:val="18"/>
              </w:rPr>
              <w:t>施工方案出处或计算方法。</w:t>
            </w:r>
          </w:p>
        </w:tc>
      </w:tr>
      <w:tr w:rsidR="00371971" w:rsidRPr="00371971" w:rsidTr="00371971">
        <w:trPr>
          <w:gridAfter w:val="1"/>
          <w:wAfter w:w="40" w:type="dxa"/>
          <w:trHeight w:val="360"/>
        </w:trPr>
        <w:tc>
          <w:tcPr>
            <w:tcW w:w="4875" w:type="dxa"/>
            <w:gridSpan w:val="29"/>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839" w:type="dxa"/>
            <w:gridSpan w:val="26"/>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706" w:type="dxa"/>
            <w:gridSpan w:val="2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表-11</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proofErr w:type="gramStart"/>
            <w:r w:rsidRPr="00371971">
              <w:rPr>
                <w:rFonts w:ascii="宋体" w:hAnsi="宋体" w:cs="宋体" w:hint="eastAsia"/>
                <w:b/>
                <w:bCs/>
                <w:kern w:val="0"/>
                <w:sz w:val="40"/>
                <w:szCs w:val="40"/>
              </w:rPr>
              <w:t>规</w:t>
            </w:r>
            <w:proofErr w:type="gramEnd"/>
            <w:r w:rsidRPr="00371971">
              <w:rPr>
                <w:rFonts w:ascii="宋体" w:hAnsi="宋体" w:cs="宋体" w:hint="eastAsia"/>
                <w:b/>
                <w:bCs/>
                <w:kern w:val="0"/>
                <w:sz w:val="40"/>
                <w:szCs w:val="40"/>
              </w:rPr>
              <w:t>费、税金项目计价表</w:t>
            </w:r>
          </w:p>
        </w:tc>
      </w:tr>
      <w:tr w:rsidR="00371971" w:rsidRPr="00371971" w:rsidTr="00371971">
        <w:trPr>
          <w:gridAfter w:val="1"/>
          <w:wAfter w:w="40" w:type="dxa"/>
          <w:trHeight w:val="510"/>
        </w:trPr>
        <w:tc>
          <w:tcPr>
            <w:tcW w:w="4457" w:type="dxa"/>
            <w:gridSpan w:val="24"/>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陈乡杨庄村村内道路培植路肩项目</w:t>
            </w:r>
          </w:p>
        </w:tc>
        <w:tc>
          <w:tcPr>
            <w:tcW w:w="3560" w:type="dxa"/>
            <w:gridSpan w:val="40"/>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403" w:type="dxa"/>
            <w:gridSpan w:val="16"/>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gridAfter w:val="1"/>
          <w:wAfter w:w="40" w:type="dxa"/>
          <w:trHeight w:val="510"/>
        </w:trPr>
        <w:tc>
          <w:tcPr>
            <w:tcW w:w="878"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2439"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 目 名 称</w:t>
            </w:r>
          </w:p>
        </w:tc>
        <w:tc>
          <w:tcPr>
            <w:tcW w:w="2700"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19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计算基数</w:t>
            </w:r>
          </w:p>
        </w:tc>
        <w:tc>
          <w:tcPr>
            <w:tcW w:w="98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计算费率</w:t>
            </w:r>
            <w:r w:rsidRPr="00371971">
              <w:rPr>
                <w:rFonts w:ascii="宋体" w:hAnsi="宋体" w:cs="宋体" w:hint="eastAsia"/>
                <w:b/>
                <w:bCs/>
                <w:kern w:val="0"/>
                <w:sz w:val="18"/>
                <w:szCs w:val="18"/>
              </w:rPr>
              <w:br/>
              <w:t>(%)</w:t>
            </w:r>
          </w:p>
        </w:tc>
        <w:tc>
          <w:tcPr>
            <w:tcW w:w="1523" w:type="dxa"/>
            <w:gridSpan w:val="6"/>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定额</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费+工程排污费+其他</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定额</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费+单价措施</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工程排污费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增值税</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不含税工程造价合计</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39"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7917"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lastRenderedPageBreak/>
              <w:t>合  计</w:t>
            </w:r>
          </w:p>
        </w:tc>
        <w:tc>
          <w:tcPr>
            <w:tcW w:w="980"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b/>
                <w:bCs/>
                <w:kern w:val="0"/>
                <w:sz w:val="18"/>
                <w:szCs w:val="18"/>
              </w:rPr>
            </w:pPr>
          </w:p>
        </w:tc>
        <w:tc>
          <w:tcPr>
            <w:tcW w:w="1523" w:type="dxa"/>
            <w:gridSpan w:val="6"/>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4457" w:type="dxa"/>
            <w:gridSpan w:val="24"/>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 xml:space="preserve"> 编制人（造价人员）：</w:t>
            </w:r>
          </w:p>
        </w:tc>
        <w:tc>
          <w:tcPr>
            <w:tcW w:w="5963" w:type="dxa"/>
            <w:gridSpan w:val="56"/>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gridAfter w:val="1"/>
          <w:wAfter w:w="40" w:type="dxa"/>
          <w:trHeight w:val="360"/>
        </w:trPr>
        <w:tc>
          <w:tcPr>
            <w:tcW w:w="4457" w:type="dxa"/>
            <w:gridSpan w:val="24"/>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03" w:type="dxa"/>
            <w:gridSpan w:val="16"/>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表—13</w:t>
            </w:r>
          </w:p>
        </w:tc>
      </w:tr>
      <w:tr w:rsidR="00371971" w:rsidRPr="00371971" w:rsidTr="00371971">
        <w:trPr>
          <w:trHeight w:val="795"/>
        </w:trPr>
        <w:tc>
          <w:tcPr>
            <w:tcW w:w="10460" w:type="dxa"/>
            <w:gridSpan w:val="81"/>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分部分项工程和单价措施项目清单与计价表</w:t>
            </w:r>
          </w:p>
        </w:tc>
      </w:tr>
      <w:tr w:rsidR="00371971" w:rsidRPr="00371971" w:rsidTr="00371971">
        <w:trPr>
          <w:trHeight w:val="510"/>
        </w:trPr>
        <w:tc>
          <w:tcPr>
            <w:tcW w:w="4418" w:type="dxa"/>
            <w:gridSpan w:val="23"/>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w:t>
            </w:r>
            <w:proofErr w:type="gramStart"/>
            <w:r w:rsidRPr="00371971">
              <w:rPr>
                <w:rFonts w:ascii="宋体" w:hAnsi="宋体" w:cs="宋体" w:hint="eastAsia"/>
                <w:kern w:val="0"/>
                <w:sz w:val="18"/>
                <w:szCs w:val="18"/>
              </w:rPr>
              <w:t>村村室</w:t>
            </w:r>
            <w:proofErr w:type="gramEnd"/>
            <w:r w:rsidRPr="00371971">
              <w:rPr>
                <w:rFonts w:ascii="宋体" w:hAnsi="宋体" w:cs="宋体" w:hint="eastAsia"/>
                <w:kern w:val="0"/>
                <w:sz w:val="18"/>
                <w:szCs w:val="18"/>
              </w:rPr>
              <w:t>硬化地面项目</w:t>
            </w:r>
          </w:p>
        </w:tc>
        <w:tc>
          <w:tcPr>
            <w:tcW w:w="3660" w:type="dxa"/>
            <w:gridSpan w:val="45"/>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382" w:type="dxa"/>
            <w:gridSpan w:val="13"/>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trHeight w:val="285"/>
        </w:trPr>
        <w:tc>
          <w:tcPr>
            <w:tcW w:w="799"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4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45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52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项目特征描述</w:t>
            </w:r>
          </w:p>
        </w:tc>
        <w:tc>
          <w:tcPr>
            <w:tcW w:w="54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计量单位</w:t>
            </w:r>
          </w:p>
        </w:tc>
        <w:tc>
          <w:tcPr>
            <w:tcW w:w="96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工程量</w:t>
            </w:r>
          </w:p>
        </w:tc>
        <w:tc>
          <w:tcPr>
            <w:tcW w:w="3762" w:type="dxa"/>
            <w:gridSpan w:val="34"/>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trHeight w:val="285"/>
        </w:trPr>
        <w:tc>
          <w:tcPr>
            <w:tcW w:w="799" w:type="dxa"/>
            <w:gridSpan w:val="5"/>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20"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59"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20" w:type="dxa"/>
            <w:gridSpan w:val="1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540" w:type="dxa"/>
            <w:gridSpan w:val="5"/>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60"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120"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综合单价</w:t>
            </w:r>
          </w:p>
        </w:tc>
        <w:tc>
          <w:tcPr>
            <w:tcW w:w="1280"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价</w:t>
            </w: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其中</w:t>
            </w:r>
          </w:p>
        </w:tc>
      </w:tr>
      <w:tr w:rsidR="00371971" w:rsidRPr="00371971" w:rsidTr="00371971">
        <w:trPr>
          <w:trHeight w:val="285"/>
        </w:trPr>
        <w:tc>
          <w:tcPr>
            <w:tcW w:w="799" w:type="dxa"/>
            <w:gridSpan w:val="5"/>
            <w:vMerge/>
            <w:tcBorders>
              <w:top w:val="single" w:sz="8" w:space="0" w:color="000000"/>
              <w:left w:val="single" w:sz="8"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20"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459" w:type="dxa"/>
            <w:gridSpan w:val="7"/>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520" w:type="dxa"/>
            <w:gridSpan w:val="13"/>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540" w:type="dxa"/>
            <w:gridSpan w:val="5"/>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960" w:type="dxa"/>
            <w:gridSpan w:val="10"/>
            <w:vMerge/>
            <w:tcBorders>
              <w:top w:val="single" w:sz="8"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120" w:type="dxa"/>
            <w:gridSpan w:val="10"/>
            <w:vMerge/>
            <w:tcBorders>
              <w:top w:val="nil"/>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280" w:type="dxa"/>
            <w:gridSpan w:val="20"/>
            <w:vMerge/>
            <w:tcBorders>
              <w:top w:val="single" w:sz="4" w:space="0" w:color="000000"/>
              <w:left w:val="single" w:sz="4" w:space="0" w:color="000000"/>
              <w:bottom w:val="single" w:sz="4" w:space="0" w:color="000000"/>
              <w:right w:val="single" w:sz="4" w:space="0" w:color="000000"/>
            </w:tcBorders>
            <w:vAlign w:val="center"/>
            <w:hideMark/>
          </w:tcPr>
          <w:p w:rsidR="00371971" w:rsidRPr="00371971" w:rsidRDefault="00371971" w:rsidP="00371971">
            <w:pPr>
              <w:widowControl/>
              <w:jc w:val="left"/>
              <w:rPr>
                <w:rFonts w:ascii="宋体" w:hAnsi="宋体" w:cs="宋体"/>
                <w:b/>
                <w:bCs/>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暂估价</w:t>
            </w: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整个项目</w:t>
            </w: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735"/>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040204001001</w:t>
            </w: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人行道整形碾压</w:t>
            </w: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硬化地面</w:t>
            </w:r>
            <w:r w:rsidRPr="00371971">
              <w:rPr>
                <w:rFonts w:ascii="宋体" w:hAnsi="宋体" w:cs="宋体" w:hint="eastAsia"/>
                <w:kern w:val="0"/>
                <w:sz w:val="18"/>
                <w:szCs w:val="18"/>
              </w:rPr>
              <w:br/>
              <w:t>1.原有地面平整夯实</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m2</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336</w:t>
            </w: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735"/>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040203007001</w:t>
            </w: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水泥混凝土地面</w:t>
            </w: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1.混凝土强度等级:C20</w:t>
            </w:r>
            <w:r w:rsidRPr="00371971">
              <w:rPr>
                <w:rFonts w:ascii="宋体" w:hAnsi="宋体" w:cs="宋体" w:hint="eastAsia"/>
                <w:kern w:val="0"/>
                <w:sz w:val="18"/>
                <w:szCs w:val="18"/>
              </w:rPr>
              <w:br/>
              <w:t>2.厚：150mm</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m2</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336</w:t>
            </w: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措施项目</w:t>
            </w: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420"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459"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5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120"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818" w:type="dxa"/>
            <w:gridSpan w:val="5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本页小计</w:t>
            </w:r>
          </w:p>
        </w:tc>
        <w:tc>
          <w:tcPr>
            <w:tcW w:w="128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60"/>
        </w:trPr>
        <w:tc>
          <w:tcPr>
            <w:tcW w:w="7818" w:type="dxa"/>
            <w:gridSpan w:val="5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1280"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362" w:type="dxa"/>
            <w:gridSpan w:val="4"/>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trHeight w:val="345"/>
        </w:trPr>
        <w:tc>
          <w:tcPr>
            <w:tcW w:w="10460" w:type="dxa"/>
            <w:gridSpan w:val="81"/>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注：为计取</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费等的使用，可在表中增设其中：“定额人工费”。</w:t>
            </w:r>
          </w:p>
        </w:tc>
      </w:tr>
      <w:tr w:rsidR="00371971" w:rsidRPr="00371971" w:rsidTr="00371971">
        <w:trPr>
          <w:trHeight w:val="345"/>
        </w:trPr>
        <w:tc>
          <w:tcPr>
            <w:tcW w:w="4418" w:type="dxa"/>
            <w:gridSpan w:val="23"/>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p>
        </w:tc>
        <w:tc>
          <w:tcPr>
            <w:tcW w:w="3660" w:type="dxa"/>
            <w:gridSpan w:val="45"/>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u w:val="single"/>
              </w:rPr>
            </w:pPr>
          </w:p>
        </w:tc>
        <w:tc>
          <w:tcPr>
            <w:tcW w:w="2382" w:type="dxa"/>
            <w:gridSpan w:val="13"/>
            <w:tcBorders>
              <w:top w:val="nil"/>
              <w:left w:val="nil"/>
              <w:bottom w:val="nil"/>
              <w:right w:val="nil"/>
            </w:tcBorders>
            <w:shd w:val="clear" w:color="FFFFFF" w:fill="FFFFFF"/>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表—08</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r w:rsidRPr="00371971">
              <w:rPr>
                <w:rFonts w:ascii="宋体" w:hAnsi="宋体" w:cs="宋体" w:hint="eastAsia"/>
                <w:b/>
                <w:bCs/>
                <w:kern w:val="0"/>
                <w:sz w:val="40"/>
                <w:szCs w:val="40"/>
              </w:rPr>
              <w:t>总价措施项目清单与计价表</w:t>
            </w:r>
          </w:p>
        </w:tc>
      </w:tr>
      <w:tr w:rsidR="00371971" w:rsidRPr="00371971" w:rsidTr="00371971">
        <w:trPr>
          <w:trHeight w:val="510"/>
        </w:trPr>
        <w:tc>
          <w:tcPr>
            <w:tcW w:w="4895" w:type="dxa"/>
            <w:gridSpan w:val="30"/>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w:t>
            </w:r>
            <w:proofErr w:type="gramStart"/>
            <w:r w:rsidRPr="00371971">
              <w:rPr>
                <w:rFonts w:ascii="宋体" w:hAnsi="宋体" w:cs="宋体" w:hint="eastAsia"/>
                <w:kern w:val="0"/>
                <w:sz w:val="18"/>
                <w:szCs w:val="18"/>
              </w:rPr>
              <w:t>村村室</w:t>
            </w:r>
            <w:proofErr w:type="gramEnd"/>
            <w:r w:rsidRPr="00371971">
              <w:rPr>
                <w:rFonts w:ascii="宋体" w:hAnsi="宋体" w:cs="宋体" w:hint="eastAsia"/>
                <w:kern w:val="0"/>
                <w:sz w:val="18"/>
                <w:szCs w:val="18"/>
              </w:rPr>
              <w:t>硬化地面项目</w:t>
            </w:r>
          </w:p>
        </w:tc>
        <w:tc>
          <w:tcPr>
            <w:tcW w:w="2839" w:type="dxa"/>
            <w:gridSpan w:val="26"/>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726" w:type="dxa"/>
            <w:gridSpan w:val="2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129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项目编码</w:t>
            </w:r>
          </w:p>
        </w:tc>
        <w:tc>
          <w:tcPr>
            <w:tcW w:w="177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项目名称</w:t>
            </w:r>
          </w:p>
        </w:tc>
        <w:tc>
          <w:tcPr>
            <w:tcW w:w="175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5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费率</w:t>
            </w:r>
            <w:r w:rsidRPr="00371971">
              <w:rPr>
                <w:rFonts w:ascii="宋体" w:hAnsi="宋体" w:cs="宋体" w:hint="eastAsia"/>
                <w:b/>
                <w:bCs/>
                <w:kern w:val="0"/>
                <w:sz w:val="18"/>
                <w:szCs w:val="18"/>
              </w:rPr>
              <w:br/>
              <w:t>(%)</w:t>
            </w:r>
          </w:p>
        </w:tc>
        <w:tc>
          <w:tcPr>
            <w:tcW w:w="9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c>
          <w:tcPr>
            <w:tcW w:w="6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调整费</w:t>
            </w:r>
            <w:r w:rsidRPr="00371971">
              <w:rPr>
                <w:rFonts w:ascii="宋体" w:hAnsi="宋体" w:cs="宋体" w:hint="eastAsia"/>
                <w:b/>
                <w:bCs/>
                <w:kern w:val="0"/>
                <w:sz w:val="18"/>
                <w:szCs w:val="18"/>
              </w:rPr>
              <w:br/>
              <w:t>率(%)</w:t>
            </w:r>
          </w:p>
        </w:tc>
        <w:tc>
          <w:tcPr>
            <w:tcW w:w="933"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调整后</w:t>
            </w:r>
            <w:r w:rsidRPr="00371971">
              <w:rPr>
                <w:rFonts w:ascii="宋体" w:hAnsi="宋体" w:cs="宋体" w:hint="eastAsia"/>
                <w:b/>
                <w:bCs/>
                <w:kern w:val="0"/>
                <w:sz w:val="18"/>
                <w:szCs w:val="18"/>
              </w:rPr>
              <w:br/>
              <w:t>金额(元)</w:t>
            </w:r>
          </w:p>
        </w:tc>
        <w:tc>
          <w:tcPr>
            <w:tcW w:w="1853"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备 注</w:t>
            </w:r>
          </w:p>
        </w:tc>
      </w:tr>
      <w:tr w:rsidR="00371971" w:rsidRPr="00371971" w:rsidTr="00371971">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lastRenderedPageBreak/>
              <w:t>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041109001001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安全文明施工费</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分部分项安全文明施工费+单价措施安全文明施工费</w:t>
            </w: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其他措施费（费率类）</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041109002001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夜间施工增加费</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041109003001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二次搬运费</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041109004001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冬雨季施工增加费</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分部分项其他措施费+单价措施其他措施费</w:t>
            </w: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其他（费率类）</w:t>
            </w: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75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539" w:type="dxa"/>
            <w:gridSpan w:val="5"/>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73"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6005"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73" w:type="dxa"/>
            <w:gridSpan w:val="9"/>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696" w:type="dxa"/>
            <w:gridSpan w:val="4"/>
            <w:tcBorders>
              <w:top w:val="nil"/>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933"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853" w:type="dxa"/>
            <w:gridSpan w:val="9"/>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r>
      <w:tr w:rsidR="00371971" w:rsidRPr="00371971" w:rsidTr="00371971">
        <w:trPr>
          <w:trHeight w:val="360"/>
        </w:trPr>
        <w:tc>
          <w:tcPr>
            <w:tcW w:w="4895" w:type="dxa"/>
            <w:gridSpan w:val="30"/>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编制人（造价人员）：</w:t>
            </w:r>
          </w:p>
        </w:tc>
        <w:tc>
          <w:tcPr>
            <w:tcW w:w="5565" w:type="dxa"/>
            <w:gridSpan w:val="51"/>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trHeight w:val="960"/>
        </w:trPr>
        <w:tc>
          <w:tcPr>
            <w:tcW w:w="10460" w:type="dxa"/>
            <w:gridSpan w:val="81"/>
            <w:tcBorders>
              <w:top w:val="nil"/>
              <w:left w:val="nil"/>
              <w:bottom w:val="nil"/>
              <w:right w:val="nil"/>
            </w:tcBorders>
            <w:shd w:val="clear" w:color="FFFFFF" w:fill="FFFFFF"/>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7197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371971">
              <w:rPr>
                <w:rFonts w:ascii="宋体" w:hAnsi="宋体" w:cs="宋体" w:hint="eastAsia"/>
                <w:kern w:val="0"/>
                <w:sz w:val="18"/>
                <w:szCs w:val="18"/>
              </w:rPr>
              <w:t>栏说明</w:t>
            </w:r>
            <w:proofErr w:type="gramEnd"/>
            <w:r w:rsidRPr="00371971">
              <w:rPr>
                <w:rFonts w:ascii="宋体" w:hAnsi="宋体" w:cs="宋体" w:hint="eastAsia"/>
                <w:kern w:val="0"/>
                <w:sz w:val="18"/>
                <w:szCs w:val="18"/>
              </w:rPr>
              <w:t>施工方案出处或计算方法。</w:t>
            </w:r>
          </w:p>
        </w:tc>
      </w:tr>
      <w:tr w:rsidR="00371971" w:rsidRPr="00371971" w:rsidTr="00371971">
        <w:trPr>
          <w:trHeight w:val="360"/>
        </w:trPr>
        <w:tc>
          <w:tcPr>
            <w:tcW w:w="4895" w:type="dxa"/>
            <w:gridSpan w:val="30"/>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839" w:type="dxa"/>
            <w:gridSpan w:val="26"/>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726" w:type="dxa"/>
            <w:gridSpan w:val="2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表-11</w:t>
            </w:r>
          </w:p>
        </w:tc>
      </w:tr>
      <w:tr w:rsidR="00371971" w:rsidRPr="00371971" w:rsidTr="00371971">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b/>
                <w:bCs/>
                <w:kern w:val="0"/>
                <w:sz w:val="40"/>
                <w:szCs w:val="40"/>
              </w:rPr>
            </w:pPr>
            <w:proofErr w:type="gramStart"/>
            <w:r w:rsidRPr="00371971">
              <w:rPr>
                <w:rFonts w:ascii="宋体" w:hAnsi="宋体" w:cs="宋体" w:hint="eastAsia"/>
                <w:b/>
                <w:bCs/>
                <w:kern w:val="0"/>
                <w:sz w:val="40"/>
                <w:szCs w:val="40"/>
              </w:rPr>
              <w:t>规</w:t>
            </w:r>
            <w:proofErr w:type="gramEnd"/>
            <w:r w:rsidRPr="00371971">
              <w:rPr>
                <w:rFonts w:ascii="宋体" w:hAnsi="宋体" w:cs="宋体" w:hint="eastAsia"/>
                <w:b/>
                <w:bCs/>
                <w:kern w:val="0"/>
                <w:sz w:val="40"/>
                <w:szCs w:val="40"/>
              </w:rPr>
              <w:t>费、税金项目计价表</w:t>
            </w:r>
          </w:p>
        </w:tc>
      </w:tr>
      <w:tr w:rsidR="00371971" w:rsidRPr="00371971" w:rsidTr="00371971">
        <w:trPr>
          <w:gridAfter w:val="1"/>
          <w:wAfter w:w="40" w:type="dxa"/>
          <w:trHeight w:val="510"/>
        </w:trPr>
        <w:tc>
          <w:tcPr>
            <w:tcW w:w="4460" w:type="dxa"/>
            <w:gridSpan w:val="25"/>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工程名称：襄城县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w:t>
            </w:r>
            <w:proofErr w:type="gramStart"/>
            <w:r w:rsidRPr="00371971">
              <w:rPr>
                <w:rFonts w:ascii="宋体" w:hAnsi="宋体" w:cs="宋体" w:hint="eastAsia"/>
                <w:kern w:val="0"/>
                <w:sz w:val="18"/>
                <w:szCs w:val="18"/>
              </w:rPr>
              <w:t>村村室</w:t>
            </w:r>
            <w:proofErr w:type="gramEnd"/>
            <w:r w:rsidRPr="00371971">
              <w:rPr>
                <w:rFonts w:ascii="宋体" w:hAnsi="宋体" w:cs="宋体" w:hint="eastAsia"/>
                <w:kern w:val="0"/>
                <w:sz w:val="18"/>
                <w:szCs w:val="18"/>
              </w:rPr>
              <w:t>硬化地面项目</w:t>
            </w:r>
          </w:p>
        </w:tc>
        <w:tc>
          <w:tcPr>
            <w:tcW w:w="3560" w:type="dxa"/>
            <w:gridSpan w:val="40"/>
            <w:tcBorders>
              <w:top w:val="nil"/>
              <w:left w:val="nil"/>
              <w:bottom w:val="nil"/>
              <w:right w:val="nil"/>
            </w:tcBorders>
            <w:shd w:val="clear" w:color="FFFFFF" w:fill="FFFFFF"/>
            <w:vAlign w:val="bottom"/>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标段：襄城县</w:t>
            </w:r>
            <w:proofErr w:type="gramStart"/>
            <w:r w:rsidRPr="00371971">
              <w:rPr>
                <w:rFonts w:ascii="宋体" w:hAnsi="宋体" w:cs="宋体" w:hint="eastAsia"/>
                <w:kern w:val="0"/>
                <w:sz w:val="18"/>
                <w:szCs w:val="18"/>
              </w:rPr>
              <w:t>汾</w:t>
            </w:r>
            <w:proofErr w:type="gramEnd"/>
            <w:r w:rsidRPr="00371971">
              <w:rPr>
                <w:rFonts w:ascii="宋体" w:hAnsi="宋体" w:cs="宋体" w:hint="eastAsia"/>
                <w:kern w:val="0"/>
                <w:sz w:val="18"/>
                <w:szCs w:val="18"/>
              </w:rPr>
              <w:t>陈乡杨庄村村内绿化项目</w:t>
            </w:r>
          </w:p>
        </w:tc>
        <w:tc>
          <w:tcPr>
            <w:tcW w:w="2400" w:type="dxa"/>
            <w:gridSpan w:val="1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第 1 页 共 1 页</w:t>
            </w:r>
          </w:p>
        </w:tc>
      </w:tr>
      <w:tr w:rsidR="00371971" w:rsidRPr="00371971" w:rsidTr="00371971">
        <w:trPr>
          <w:gridAfter w:val="1"/>
          <w:wAfter w:w="40" w:type="dxa"/>
          <w:trHeight w:val="510"/>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序号</w:t>
            </w:r>
          </w:p>
        </w:tc>
        <w:tc>
          <w:tcPr>
            <w:tcW w:w="24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项 目 名 称</w:t>
            </w:r>
          </w:p>
        </w:tc>
        <w:tc>
          <w:tcPr>
            <w:tcW w:w="2700"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 xml:space="preserve">计 算 基 </w:t>
            </w:r>
            <w:proofErr w:type="gramStart"/>
            <w:r w:rsidRPr="00371971">
              <w:rPr>
                <w:rFonts w:ascii="宋体" w:hAnsi="宋体" w:cs="宋体" w:hint="eastAsia"/>
                <w:b/>
                <w:bCs/>
                <w:kern w:val="0"/>
                <w:sz w:val="18"/>
                <w:szCs w:val="18"/>
              </w:rPr>
              <w:t>础</w:t>
            </w:r>
            <w:proofErr w:type="gramEnd"/>
          </w:p>
        </w:tc>
        <w:tc>
          <w:tcPr>
            <w:tcW w:w="19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计算基数</w:t>
            </w:r>
          </w:p>
        </w:tc>
        <w:tc>
          <w:tcPr>
            <w:tcW w:w="98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计算费率</w:t>
            </w:r>
            <w:r w:rsidRPr="00371971">
              <w:rPr>
                <w:rFonts w:ascii="宋体" w:hAnsi="宋体" w:cs="宋体" w:hint="eastAsia"/>
                <w:b/>
                <w:bCs/>
                <w:kern w:val="0"/>
                <w:sz w:val="18"/>
                <w:szCs w:val="18"/>
              </w:rPr>
              <w:br/>
              <w:t>(%)</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金 额(元)</w:t>
            </w: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定额</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费+工程排污费+其他</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定额</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分部分项</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费+单价措施</w:t>
            </w:r>
            <w:proofErr w:type="gramStart"/>
            <w:r w:rsidRPr="00371971">
              <w:rPr>
                <w:rFonts w:ascii="宋体" w:hAnsi="宋体" w:cs="宋体" w:hint="eastAsia"/>
                <w:kern w:val="0"/>
                <w:sz w:val="18"/>
                <w:szCs w:val="18"/>
              </w:rPr>
              <w:t>规</w:t>
            </w:r>
            <w:proofErr w:type="gramEnd"/>
            <w:r w:rsidRPr="00371971">
              <w:rPr>
                <w:rFonts w:ascii="宋体" w:hAnsi="宋体" w:cs="宋体" w:hint="eastAsia"/>
                <w:kern w:val="0"/>
                <w:sz w:val="18"/>
                <w:szCs w:val="18"/>
              </w:rPr>
              <w:t>费</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工程排污费</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1.3</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其他</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r w:rsidRPr="00371971">
              <w:rPr>
                <w:rFonts w:ascii="宋体" w:hAnsi="宋体" w:cs="宋体" w:hint="eastAsia"/>
                <w:kern w:val="0"/>
                <w:sz w:val="18"/>
                <w:szCs w:val="18"/>
              </w:rPr>
              <w:t>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增值税</w:t>
            </w: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不含税工程造价合计</w:t>
            </w: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27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1900" w:type="dxa"/>
            <w:gridSpan w:val="18"/>
            <w:tcBorders>
              <w:top w:val="nil"/>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7920"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71971" w:rsidRPr="00371971" w:rsidRDefault="00371971" w:rsidP="00371971">
            <w:pPr>
              <w:widowControl/>
              <w:jc w:val="center"/>
              <w:rPr>
                <w:rFonts w:ascii="宋体" w:hAnsi="宋体" w:cs="宋体"/>
                <w:b/>
                <w:bCs/>
                <w:kern w:val="0"/>
                <w:sz w:val="18"/>
                <w:szCs w:val="18"/>
              </w:rPr>
            </w:pPr>
            <w:r w:rsidRPr="00371971">
              <w:rPr>
                <w:rFonts w:ascii="宋体" w:hAnsi="宋体" w:cs="宋体" w:hint="eastAsia"/>
                <w:b/>
                <w:bCs/>
                <w:kern w:val="0"/>
                <w:sz w:val="18"/>
                <w:szCs w:val="18"/>
              </w:rPr>
              <w:t>合  计</w:t>
            </w:r>
          </w:p>
        </w:tc>
        <w:tc>
          <w:tcPr>
            <w:tcW w:w="980"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371971" w:rsidRPr="00371971" w:rsidRDefault="00371971" w:rsidP="00371971">
            <w:pPr>
              <w:widowControl/>
              <w:jc w:val="left"/>
              <w:rPr>
                <w:rFonts w:ascii="宋体" w:hAnsi="宋体" w:cs="宋体"/>
                <w:b/>
                <w:bCs/>
                <w:kern w:val="0"/>
                <w:sz w:val="18"/>
                <w:szCs w:val="18"/>
              </w:rPr>
            </w:pP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371971" w:rsidRPr="00371971" w:rsidRDefault="00371971" w:rsidP="00371971">
            <w:pPr>
              <w:widowControl/>
              <w:jc w:val="right"/>
              <w:rPr>
                <w:rFonts w:ascii="宋体" w:hAnsi="宋体" w:cs="宋体"/>
                <w:kern w:val="0"/>
                <w:sz w:val="18"/>
                <w:szCs w:val="18"/>
              </w:rPr>
            </w:pPr>
          </w:p>
        </w:tc>
      </w:tr>
      <w:tr w:rsidR="00371971" w:rsidRPr="00371971" w:rsidTr="00371971">
        <w:trPr>
          <w:gridAfter w:val="1"/>
          <w:wAfter w:w="40" w:type="dxa"/>
          <w:trHeight w:val="360"/>
        </w:trPr>
        <w:tc>
          <w:tcPr>
            <w:tcW w:w="4460" w:type="dxa"/>
            <w:gridSpan w:val="25"/>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 xml:space="preserve"> 编制人（造价人员）：</w:t>
            </w:r>
          </w:p>
        </w:tc>
        <w:tc>
          <w:tcPr>
            <w:tcW w:w="5960" w:type="dxa"/>
            <w:gridSpan w:val="55"/>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r w:rsidRPr="00371971">
              <w:rPr>
                <w:rFonts w:ascii="宋体" w:hAnsi="宋体" w:cs="宋体" w:hint="eastAsia"/>
                <w:kern w:val="0"/>
                <w:sz w:val="18"/>
                <w:szCs w:val="18"/>
              </w:rPr>
              <w:t>复核人（造价工程师）：</w:t>
            </w:r>
          </w:p>
        </w:tc>
      </w:tr>
      <w:tr w:rsidR="00371971" w:rsidRPr="00371971" w:rsidTr="00371971">
        <w:trPr>
          <w:gridAfter w:val="1"/>
          <w:wAfter w:w="40" w:type="dxa"/>
          <w:trHeight w:val="360"/>
        </w:trPr>
        <w:tc>
          <w:tcPr>
            <w:tcW w:w="4460" w:type="dxa"/>
            <w:gridSpan w:val="25"/>
            <w:tcBorders>
              <w:top w:val="nil"/>
              <w:left w:val="nil"/>
              <w:bottom w:val="nil"/>
              <w:right w:val="nil"/>
            </w:tcBorders>
            <w:shd w:val="clear" w:color="FFFFFF" w:fill="FFFFFF"/>
            <w:vAlign w:val="center"/>
            <w:hideMark/>
          </w:tcPr>
          <w:p w:rsidR="00371971" w:rsidRPr="00371971" w:rsidRDefault="00371971" w:rsidP="00371971">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371971" w:rsidRPr="00371971" w:rsidRDefault="00371971" w:rsidP="00371971">
            <w:pPr>
              <w:widowControl/>
              <w:jc w:val="center"/>
              <w:rPr>
                <w:rFonts w:ascii="宋体" w:hAnsi="宋体" w:cs="宋体"/>
                <w:kern w:val="0"/>
                <w:sz w:val="18"/>
                <w:szCs w:val="18"/>
              </w:rPr>
            </w:pPr>
          </w:p>
        </w:tc>
        <w:tc>
          <w:tcPr>
            <w:tcW w:w="2400" w:type="dxa"/>
            <w:gridSpan w:val="15"/>
            <w:tcBorders>
              <w:top w:val="nil"/>
              <w:left w:val="nil"/>
              <w:bottom w:val="nil"/>
              <w:right w:val="nil"/>
            </w:tcBorders>
            <w:shd w:val="clear" w:color="FFFFFF" w:fill="FFFFFF"/>
            <w:vAlign w:val="bottom"/>
            <w:hideMark/>
          </w:tcPr>
          <w:p w:rsidR="00371971" w:rsidRPr="00371971" w:rsidRDefault="00371971" w:rsidP="00371971">
            <w:pPr>
              <w:widowControl/>
              <w:jc w:val="right"/>
              <w:rPr>
                <w:rFonts w:ascii="宋体" w:hAnsi="宋体" w:cs="宋体"/>
                <w:kern w:val="0"/>
                <w:sz w:val="18"/>
                <w:szCs w:val="18"/>
              </w:rPr>
            </w:pPr>
            <w:r w:rsidRPr="00371971">
              <w:rPr>
                <w:rFonts w:ascii="宋体" w:hAnsi="宋体" w:cs="宋体" w:hint="eastAsia"/>
                <w:kern w:val="0"/>
                <w:sz w:val="18"/>
                <w:szCs w:val="18"/>
              </w:rPr>
              <w:t>表—13</w:t>
            </w:r>
          </w:p>
        </w:tc>
      </w:tr>
    </w:tbl>
    <w:p w:rsidR="00371971" w:rsidRPr="00371971" w:rsidRDefault="00371971" w:rsidP="00DA7468">
      <w:pPr>
        <w:spacing w:line="500" w:lineRule="exact"/>
        <w:rPr>
          <w:rFonts w:ascii="宋体" w:hAnsi="宋体" w:cs="宋体"/>
          <w:bCs/>
          <w:sz w:val="28"/>
          <w:szCs w:val="28"/>
        </w:rPr>
      </w:pPr>
    </w:p>
    <w:p w:rsidR="000107C4"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91762F" w:rsidRPr="0091762F">
        <w:rPr>
          <w:rFonts w:ascii="新宋体" w:eastAsia="新宋体" w:hAnsi="新宋体" w:hint="eastAsia"/>
          <w:b/>
          <w:bCs/>
          <w:sz w:val="24"/>
        </w:rPr>
        <w:t>第一标段：298478.14元；第二标段：254068.06元</w:t>
      </w:r>
      <w:r>
        <w:rPr>
          <w:rFonts w:ascii="新宋体" w:eastAsia="新宋体" w:hAnsi="新宋体" w:hint="eastAsia"/>
          <w:b/>
          <w:bCs/>
          <w:sz w:val="24"/>
        </w:rPr>
        <w:t>，超出者为无效投标。</w:t>
      </w:r>
    </w:p>
    <w:p w:rsidR="00D276B8" w:rsidRDefault="00B92A7A" w:rsidP="0055030F">
      <w:pPr>
        <w:pStyle w:val="a6"/>
        <w:numPr>
          <w:ilvl w:val="0"/>
          <w:numId w:val="12"/>
        </w:numPr>
        <w:spacing w:line="500" w:lineRule="exact"/>
        <w:ind w:firstLineChars="0"/>
        <w:rPr>
          <w:rFonts w:ascii="新宋体" w:eastAsia="新宋体" w:hAnsi="新宋体" w:hint="eastAsia"/>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91762F">
        <w:rPr>
          <w:rFonts w:ascii="新宋体" w:eastAsia="新宋体" w:hAnsi="新宋体" w:hint="eastAsia"/>
          <w:sz w:val="24"/>
        </w:rPr>
        <w:t>40</w:t>
      </w:r>
      <w:r w:rsidR="0070038E">
        <w:rPr>
          <w:rFonts w:ascii="新宋体" w:eastAsia="新宋体" w:hAnsi="新宋体" w:hint="eastAsia"/>
          <w:sz w:val="24"/>
        </w:rPr>
        <w:t>日</w:t>
      </w:r>
      <w:r w:rsidRPr="0055030F">
        <w:rPr>
          <w:rFonts w:ascii="新宋体" w:eastAsia="新宋体" w:hAnsi="新宋体" w:hint="eastAsia"/>
          <w:sz w:val="24"/>
        </w:rPr>
        <w:t>。</w:t>
      </w:r>
    </w:p>
    <w:p w:rsidR="0031773E" w:rsidRPr="0055030F" w:rsidRDefault="0031773E" w:rsidP="0055030F">
      <w:pPr>
        <w:pStyle w:val="a6"/>
        <w:numPr>
          <w:ilvl w:val="0"/>
          <w:numId w:val="12"/>
        </w:numPr>
        <w:spacing w:line="500" w:lineRule="exact"/>
        <w:ind w:firstLineChars="0"/>
        <w:rPr>
          <w:rFonts w:ascii="新宋体" w:eastAsia="新宋体" w:hAnsi="新宋体"/>
          <w:sz w:val="24"/>
        </w:rPr>
      </w:pPr>
      <w:r>
        <w:rPr>
          <w:rFonts w:ascii="新宋体" w:eastAsia="新宋体" w:hAnsi="新宋体" w:hint="eastAsia"/>
          <w:sz w:val="24"/>
        </w:rPr>
        <w:t>、投标人只能投报一个标段。</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B21E0"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0107C4" w:rsidRDefault="000107C4" w:rsidP="0091762F">
      <w:pPr>
        <w:spacing w:line="500" w:lineRule="exact"/>
        <w:rPr>
          <w:rFonts w:ascii="宋体" w:hAnsi="宋体"/>
          <w:b/>
          <w:sz w:val="32"/>
          <w:szCs w:val="32"/>
        </w:rPr>
      </w:pPr>
    </w:p>
    <w:p w:rsidR="004C49E3" w:rsidRDefault="004C49E3" w:rsidP="0055030F">
      <w:pPr>
        <w:spacing w:line="500" w:lineRule="exact"/>
        <w:jc w:val="center"/>
        <w:rPr>
          <w:rFonts w:ascii="宋体" w:hAnsi="宋体"/>
          <w:b/>
          <w:sz w:val="32"/>
          <w:szCs w:val="32"/>
        </w:rPr>
      </w:pPr>
    </w:p>
    <w:p w:rsidR="004C49E3" w:rsidRDefault="004C49E3"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91762F" w:rsidRPr="0091762F">
        <w:rPr>
          <w:rFonts w:hint="eastAsia"/>
          <w:bCs/>
        </w:rPr>
        <w:t>襄城县南水北调中线工程建设及移民工作领导小组办公室</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w:t>
      </w:r>
      <w:r>
        <w:rPr>
          <w:rFonts w:ascii="宋体" w:hAnsi="宋体" w:cs="宋体" w:hint="eastAsia"/>
          <w:sz w:val="24"/>
        </w:rPr>
        <w:lastRenderedPageBreak/>
        <w:t>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1762F" w:rsidRPr="0091762F">
        <w:rPr>
          <w:rFonts w:ascii="宋体" w:hAnsi="宋体" w:cs="宋体" w:hint="eastAsia"/>
          <w:b/>
          <w:bCs/>
          <w:kern w:val="0"/>
          <w:sz w:val="24"/>
        </w:rPr>
        <w:t>第一标段：</w:t>
      </w:r>
      <w:r w:rsidR="0091762F" w:rsidRPr="0091762F">
        <w:rPr>
          <w:rFonts w:ascii="宋体" w:hAnsi="宋体" w:cs="宋体" w:hint="eastAsia"/>
          <w:b/>
          <w:bCs/>
          <w:kern w:val="0"/>
          <w:sz w:val="24"/>
          <w:u w:val="single"/>
        </w:rPr>
        <w:t>5000</w:t>
      </w:r>
      <w:r w:rsidR="0091762F" w:rsidRPr="0091762F">
        <w:rPr>
          <w:rFonts w:ascii="宋体" w:hAnsi="宋体" w:cs="宋体" w:hint="eastAsia"/>
          <w:b/>
          <w:bCs/>
          <w:kern w:val="0"/>
          <w:sz w:val="24"/>
        </w:rPr>
        <w:t>元；第二标段：</w:t>
      </w:r>
      <w:r w:rsidR="0091762F" w:rsidRPr="0091762F">
        <w:rPr>
          <w:rFonts w:ascii="宋体" w:hAnsi="宋体" w:cs="宋体" w:hint="eastAsia"/>
          <w:b/>
          <w:bCs/>
          <w:kern w:val="0"/>
          <w:sz w:val="24"/>
          <w:u w:val="single"/>
        </w:rPr>
        <w:t>5000</w:t>
      </w:r>
      <w:r w:rsidR="0091762F" w:rsidRPr="0091762F">
        <w:rPr>
          <w:rFonts w:ascii="宋体" w:hAnsi="宋体" w:cs="宋体" w:hint="eastAsia"/>
          <w:b/>
          <w:bCs/>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91762F">
        <w:rPr>
          <w:rFonts w:ascii="宋体" w:hAnsi="宋体" w:hint="eastAsia"/>
          <w:sz w:val="36"/>
          <w:szCs w:val="36"/>
          <w:u w:val="single"/>
        </w:rPr>
        <w:t xml:space="preserve">   </w:t>
      </w:r>
      <w:r w:rsidR="0091762F" w:rsidRPr="0091762F">
        <w:rPr>
          <w:rFonts w:ascii="宋体" w:hAnsi="宋体" w:hint="eastAsia"/>
          <w:sz w:val="36"/>
          <w:szCs w:val="36"/>
        </w:rPr>
        <w:t>标段</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F4" w:rsidRDefault="004234F4" w:rsidP="00D276B8">
      <w:r>
        <w:separator/>
      </w:r>
    </w:p>
  </w:endnote>
  <w:endnote w:type="continuationSeparator" w:id="0">
    <w:p w:rsidR="004234F4" w:rsidRDefault="004234F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71" w:rsidRDefault="00E21D23">
    <w:pPr>
      <w:pStyle w:val="a3"/>
      <w:framePr w:wrap="around" w:vAnchor="text" w:hAnchor="margin" w:xAlign="center" w:y="1"/>
      <w:rPr>
        <w:rStyle w:val="a5"/>
      </w:rPr>
    </w:pPr>
    <w:r>
      <w:fldChar w:fldCharType="begin"/>
    </w:r>
    <w:r w:rsidR="00371971">
      <w:rPr>
        <w:rStyle w:val="a5"/>
      </w:rPr>
      <w:instrText xml:space="preserve">PAGE  </w:instrText>
    </w:r>
    <w:r>
      <w:fldChar w:fldCharType="separate"/>
    </w:r>
    <w:r w:rsidR="00371971">
      <w:rPr>
        <w:rStyle w:val="a5"/>
      </w:rPr>
      <w:t>1</w:t>
    </w:r>
    <w:r>
      <w:fldChar w:fldCharType="end"/>
    </w:r>
  </w:p>
  <w:p w:rsidR="00371971" w:rsidRDefault="0037197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71" w:rsidRDefault="00371971">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71" w:rsidRDefault="00E21D23">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371971" w:rsidRDefault="00E21D23">
                <w:pPr>
                  <w:pStyle w:val="a3"/>
                  <w:rPr>
                    <w:rStyle w:val="a5"/>
                  </w:rPr>
                </w:pPr>
                <w:r>
                  <w:fldChar w:fldCharType="begin"/>
                </w:r>
                <w:r w:rsidR="00371971">
                  <w:rPr>
                    <w:rStyle w:val="a5"/>
                  </w:rPr>
                  <w:instrText xml:space="preserve">PAGE  </w:instrText>
                </w:r>
                <w:r>
                  <w:fldChar w:fldCharType="separate"/>
                </w:r>
                <w:r w:rsidR="0031773E">
                  <w:rPr>
                    <w:rStyle w:val="a5"/>
                    <w:noProof/>
                  </w:rPr>
                  <w:t>15</w:t>
                </w:r>
                <w:r>
                  <w:fldChar w:fldCharType="end"/>
                </w:r>
              </w:p>
            </w:txbxContent>
          </v:textbox>
          <w10:wrap anchorx="margin"/>
        </v:rect>
      </w:pict>
    </w:r>
    <w:r w:rsidR="0037197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F4" w:rsidRDefault="004234F4" w:rsidP="00D276B8">
      <w:r>
        <w:separator/>
      </w:r>
    </w:p>
  </w:footnote>
  <w:footnote w:type="continuationSeparator" w:id="0">
    <w:p w:rsidR="004234F4" w:rsidRDefault="004234F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839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07C4"/>
    <w:rsid w:val="000A5F32"/>
    <w:rsid w:val="000A6F0D"/>
    <w:rsid w:val="000C38FA"/>
    <w:rsid w:val="000F4022"/>
    <w:rsid w:val="0011634A"/>
    <w:rsid w:val="00116D25"/>
    <w:rsid w:val="00160AA8"/>
    <w:rsid w:val="00161159"/>
    <w:rsid w:val="00167124"/>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2F6FB1"/>
    <w:rsid w:val="00300DF9"/>
    <w:rsid w:val="003173B0"/>
    <w:rsid w:val="0031773E"/>
    <w:rsid w:val="00327A2D"/>
    <w:rsid w:val="003701F4"/>
    <w:rsid w:val="00371971"/>
    <w:rsid w:val="00393B07"/>
    <w:rsid w:val="00397C89"/>
    <w:rsid w:val="003C0664"/>
    <w:rsid w:val="003C2BCA"/>
    <w:rsid w:val="003E27EC"/>
    <w:rsid w:val="003F02F7"/>
    <w:rsid w:val="0040250C"/>
    <w:rsid w:val="00403FB1"/>
    <w:rsid w:val="004234F4"/>
    <w:rsid w:val="00445D19"/>
    <w:rsid w:val="004A59AF"/>
    <w:rsid w:val="004C49E3"/>
    <w:rsid w:val="004F0E19"/>
    <w:rsid w:val="00505500"/>
    <w:rsid w:val="00537EB7"/>
    <w:rsid w:val="005411CE"/>
    <w:rsid w:val="0055030F"/>
    <w:rsid w:val="005B715C"/>
    <w:rsid w:val="005D79C8"/>
    <w:rsid w:val="005F5819"/>
    <w:rsid w:val="00604F08"/>
    <w:rsid w:val="00611AB6"/>
    <w:rsid w:val="00627FBC"/>
    <w:rsid w:val="00633968"/>
    <w:rsid w:val="00681745"/>
    <w:rsid w:val="006A2FBE"/>
    <w:rsid w:val="006A7BB2"/>
    <w:rsid w:val="006C0F1D"/>
    <w:rsid w:val="006C5931"/>
    <w:rsid w:val="006D14D6"/>
    <w:rsid w:val="0070038E"/>
    <w:rsid w:val="007518B4"/>
    <w:rsid w:val="007579BC"/>
    <w:rsid w:val="00763B94"/>
    <w:rsid w:val="00795641"/>
    <w:rsid w:val="007A1350"/>
    <w:rsid w:val="007C7960"/>
    <w:rsid w:val="00801A7B"/>
    <w:rsid w:val="00806E4D"/>
    <w:rsid w:val="008265C8"/>
    <w:rsid w:val="008533F3"/>
    <w:rsid w:val="008849E2"/>
    <w:rsid w:val="008A334D"/>
    <w:rsid w:val="008D580B"/>
    <w:rsid w:val="0091762F"/>
    <w:rsid w:val="0092206F"/>
    <w:rsid w:val="00930136"/>
    <w:rsid w:val="00935FDD"/>
    <w:rsid w:val="00971608"/>
    <w:rsid w:val="009A27F6"/>
    <w:rsid w:val="009C2F72"/>
    <w:rsid w:val="00A04671"/>
    <w:rsid w:val="00A2534E"/>
    <w:rsid w:val="00A37816"/>
    <w:rsid w:val="00A608EB"/>
    <w:rsid w:val="00A854D1"/>
    <w:rsid w:val="00A90E8D"/>
    <w:rsid w:val="00AA6854"/>
    <w:rsid w:val="00AB21E0"/>
    <w:rsid w:val="00AB259D"/>
    <w:rsid w:val="00AB3D62"/>
    <w:rsid w:val="00AB6725"/>
    <w:rsid w:val="00AC3D33"/>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276B8"/>
    <w:rsid w:val="00D43490"/>
    <w:rsid w:val="00D53230"/>
    <w:rsid w:val="00D76F78"/>
    <w:rsid w:val="00D91DB1"/>
    <w:rsid w:val="00D9491F"/>
    <w:rsid w:val="00DA7468"/>
    <w:rsid w:val="00DB4F35"/>
    <w:rsid w:val="00DF50C4"/>
    <w:rsid w:val="00DF7A47"/>
    <w:rsid w:val="00E079FC"/>
    <w:rsid w:val="00E21D23"/>
    <w:rsid w:val="00E223AD"/>
    <w:rsid w:val="00E27D5B"/>
    <w:rsid w:val="00E57AAD"/>
    <w:rsid w:val="00E77F26"/>
    <w:rsid w:val="00EC0765"/>
    <w:rsid w:val="00EC2868"/>
    <w:rsid w:val="00EE3A7F"/>
    <w:rsid w:val="00F16D03"/>
    <w:rsid w:val="00F20122"/>
    <w:rsid w:val="00F20834"/>
    <w:rsid w:val="00F268CE"/>
    <w:rsid w:val="00F26C9A"/>
    <w:rsid w:val="00F359C4"/>
    <w:rsid w:val="00F67292"/>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0107C4"/>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4">
    <w:name w:val="xl84"/>
    <w:basedOn w:val="a"/>
    <w:rsid w:val="000107C4"/>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5">
    <w:name w:val="xl85"/>
    <w:basedOn w:val="a"/>
    <w:rsid w:val="000107C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0107C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0107C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58029500">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78807064">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52613918">
      <w:bodyDiv w:val="1"/>
      <w:marLeft w:val="0"/>
      <w:marRight w:val="0"/>
      <w:marTop w:val="0"/>
      <w:marBottom w:val="0"/>
      <w:divBdr>
        <w:top w:val="none" w:sz="0" w:space="0" w:color="auto"/>
        <w:left w:val="none" w:sz="0" w:space="0" w:color="auto"/>
        <w:bottom w:val="none" w:sz="0" w:space="0" w:color="auto"/>
        <w:right w:val="none" w:sz="0" w:space="0" w:color="auto"/>
      </w:divBdr>
    </w:div>
    <w:div w:id="380859708">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93642307">
      <w:bodyDiv w:val="1"/>
      <w:marLeft w:val="0"/>
      <w:marRight w:val="0"/>
      <w:marTop w:val="0"/>
      <w:marBottom w:val="0"/>
      <w:divBdr>
        <w:top w:val="none" w:sz="0" w:space="0" w:color="auto"/>
        <w:left w:val="none" w:sz="0" w:space="0" w:color="auto"/>
        <w:bottom w:val="none" w:sz="0" w:space="0" w:color="auto"/>
        <w:right w:val="none" w:sz="0" w:space="0" w:color="auto"/>
      </w:divBdr>
    </w:div>
    <w:div w:id="50150741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589120370">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59046936">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03048335">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77944695">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1382637">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06716591">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35375166">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6971627">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14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45</Pages>
  <Words>4209</Words>
  <Characters>23994</Characters>
  <Application>Microsoft Office Word</Application>
  <DocSecurity>0</DocSecurity>
  <Lines>199</Lines>
  <Paragraphs>56</Paragraphs>
  <ScaleCrop>false</ScaleCrop>
  <Company>Microsoft</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18</cp:revision>
  <cp:lastPrinted>2018-08-20T01:43:00Z</cp:lastPrinted>
  <dcterms:created xsi:type="dcterms:W3CDTF">2018-08-16T07:14:00Z</dcterms:created>
  <dcterms:modified xsi:type="dcterms:W3CDTF">2018-11-30T06:48:00Z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