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662260">
        <w:rPr>
          <w:rFonts w:ascii="仿宋_GB2312" w:eastAsia="仿宋_GB2312" w:hAnsi="微软雅黑" w:cs="仿宋_GB2312" w:hint="eastAsia"/>
          <w:b/>
          <w:color w:val="000000"/>
          <w:kern w:val="0"/>
          <w:sz w:val="32"/>
          <w:szCs w:val="32"/>
          <w:shd w:val="clear" w:color="auto" w:fill="FFFFFF"/>
        </w:rPr>
        <w:t>68</w:t>
      </w:r>
      <w:r w:rsidR="00394328">
        <w:rPr>
          <w:rFonts w:ascii="仿宋_GB2312" w:eastAsia="仿宋_GB2312" w:hAnsi="微软雅黑" w:cs="仿宋_GB2312" w:hint="eastAsia"/>
          <w:b/>
          <w:color w:val="000000"/>
          <w:kern w:val="0"/>
          <w:sz w:val="32"/>
          <w:szCs w:val="32"/>
          <w:shd w:val="clear" w:color="auto" w:fill="FFFFFF"/>
        </w:rPr>
        <w:t>号</w:t>
      </w:r>
      <w:r w:rsidR="00823275">
        <w:rPr>
          <w:rFonts w:ascii="仿宋_GB2312" w:eastAsia="仿宋_GB2312" w:hAnsi="微软雅黑" w:cs="仿宋_GB2312" w:hint="eastAsia"/>
          <w:b/>
          <w:color w:val="000000"/>
          <w:kern w:val="0"/>
          <w:sz w:val="32"/>
          <w:szCs w:val="32"/>
          <w:shd w:val="clear" w:color="auto" w:fill="FFFFFF"/>
        </w:rPr>
        <w:t>长葛市人民医院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9C404F">
        <w:rPr>
          <w:rFonts w:ascii="仿宋_GB2312" w:eastAsia="仿宋_GB2312" w:hAnsi="微软雅黑" w:cs="仿宋_GB2312" w:hint="eastAsia"/>
          <w:b/>
          <w:color w:val="000000"/>
          <w:kern w:val="0"/>
          <w:sz w:val="32"/>
          <w:szCs w:val="32"/>
          <w:shd w:val="clear" w:color="auto" w:fill="FFFFFF"/>
        </w:rPr>
        <w:t>便捷式彩色多普勒超声诊断仪（进口）</w:t>
      </w:r>
      <w:r w:rsidR="00823275">
        <w:rPr>
          <w:rFonts w:ascii="仿宋_GB2312" w:eastAsia="仿宋_GB2312" w:hAnsi="微软雅黑" w:cs="仿宋_GB2312" w:hint="eastAsia"/>
          <w:b/>
          <w:color w:val="000000"/>
          <w:kern w:val="0"/>
          <w:sz w:val="32"/>
          <w:szCs w:val="32"/>
          <w:shd w:val="clear" w:color="auto" w:fill="FFFFFF"/>
        </w:rPr>
        <w:t>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9C404F">
        <w:rPr>
          <w:rFonts w:ascii="仿宋" w:eastAsia="仿宋" w:hAnsi="仿宋" w:cs="仿宋" w:hint="eastAsia"/>
          <w:color w:val="000000"/>
          <w:kern w:val="0"/>
          <w:sz w:val="30"/>
          <w:szCs w:val="30"/>
          <w:shd w:val="clear" w:color="auto" w:fill="FFFFFF"/>
        </w:rPr>
        <w:t>长葛市人民医院“所需便捷式彩色多普勒超声诊断仪（进口）医疗设备采购”项目</w:t>
      </w:r>
      <w:r w:rsidR="009C404F" w:rsidRPr="002A53B2">
        <w:rPr>
          <w:rFonts w:ascii="宋体" w:eastAsia="宋体" w:hAnsi="宋体" w:cs="宋体"/>
          <w:color w:val="000000"/>
          <w:kern w:val="0"/>
          <w:sz w:val="24"/>
          <w:szCs w:val="24"/>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5B5740" w:rsidRPr="00823275"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9C404F">
        <w:rPr>
          <w:rFonts w:ascii="仿宋" w:eastAsia="仿宋" w:hAnsi="仿宋" w:cs="仿宋" w:hint="eastAsia"/>
          <w:color w:val="000000"/>
          <w:kern w:val="0"/>
          <w:sz w:val="30"/>
          <w:szCs w:val="30"/>
          <w:shd w:val="clear" w:color="auto" w:fill="FFFFFF"/>
        </w:rPr>
        <w:t>便捷式彩色多普勒超声诊断仪1套</w:t>
      </w:r>
      <w:r w:rsidR="009C404F" w:rsidRPr="00823275">
        <w:rPr>
          <w:rFonts w:ascii="仿宋" w:eastAsia="仿宋" w:hAnsi="仿宋" w:cs="仿宋"/>
          <w:color w:val="000000"/>
          <w:kern w:val="0"/>
          <w:sz w:val="30"/>
          <w:szCs w:val="30"/>
          <w:shd w:val="clear" w:color="auto" w:fill="FFFFFF"/>
        </w:rPr>
        <w:t xml:space="preserve"> </w:t>
      </w:r>
    </w:p>
    <w:p w:rsidR="005B5740" w:rsidRPr="005B5740" w:rsidRDefault="002A53B2"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9C404F">
        <w:rPr>
          <w:rFonts w:ascii="仿宋" w:eastAsia="仿宋" w:hAnsi="仿宋" w:cs="仿宋" w:hint="eastAsia"/>
          <w:color w:val="000000"/>
          <w:kern w:val="0"/>
          <w:sz w:val="30"/>
          <w:szCs w:val="30"/>
          <w:shd w:val="clear" w:color="auto" w:fill="FFFFFF"/>
        </w:rPr>
        <w:t>70</w:t>
      </w:r>
      <w:r w:rsidR="005B5740">
        <w:rPr>
          <w:rFonts w:ascii="仿宋" w:eastAsia="仿宋" w:hAnsi="仿宋" w:cs="仿宋" w:hint="eastAsia"/>
          <w:color w:val="000000"/>
          <w:kern w:val="0"/>
          <w:sz w:val="30"/>
          <w:szCs w:val="30"/>
          <w:shd w:val="clear" w:color="auto" w:fill="FFFFFF"/>
        </w:rPr>
        <w:t>万元；最高限价：</w:t>
      </w:r>
      <w:r w:rsidR="009C404F">
        <w:rPr>
          <w:rFonts w:ascii="仿宋" w:eastAsia="仿宋" w:hAnsi="仿宋" w:cs="仿宋" w:hint="eastAsia"/>
          <w:color w:val="000000"/>
          <w:kern w:val="0"/>
          <w:sz w:val="30"/>
          <w:szCs w:val="30"/>
          <w:shd w:val="clear" w:color="auto" w:fill="FFFFFF"/>
        </w:rPr>
        <w:t>70</w:t>
      </w:r>
      <w:r w:rsidR="005B5740">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23275">
        <w:rPr>
          <w:rFonts w:ascii="仿宋" w:eastAsia="仿宋" w:hAnsi="仿宋" w:cs="仿宋" w:hint="eastAsia"/>
          <w:color w:val="000000"/>
          <w:kern w:val="0"/>
          <w:sz w:val="30"/>
          <w:szCs w:val="30"/>
          <w:shd w:val="clear" w:color="auto" w:fill="FFFFFF"/>
        </w:rPr>
        <w:t>长葛市人民医院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4509E5" w:rsidRPr="00FB24A1">
        <w:rPr>
          <w:rFonts w:ascii="仿宋" w:eastAsia="仿宋" w:hAnsi="仿宋" w:cs="宋体" w:hint="eastAsia"/>
          <w:sz w:val="30"/>
          <w:szCs w:val="30"/>
          <w:lang w:val="zh-CN"/>
        </w:rPr>
        <w:t>所投设备如为进口产品的，须具备《中华人民共和国医疗器械注册证》</w:t>
      </w:r>
      <w:r w:rsidR="004509E5" w:rsidRPr="00EC7E05">
        <w:rPr>
          <w:rFonts w:ascii="仿宋" w:eastAsia="仿宋" w:hAnsi="仿宋" w:cs="宋体" w:hint="eastAsia"/>
          <w:kern w:val="0"/>
          <w:sz w:val="30"/>
          <w:szCs w:val="30"/>
        </w:rPr>
        <w:t>并加盖投标人公章的原件扫描件</w:t>
      </w:r>
      <w:r w:rsidR="00662260">
        <w:rPr>
          <w:rFonts w:ascii="仿宋" w:eastAsia="仿宋" w:hAnsi="仿宋" w:cs="宋体" w:hint="eastAsia"/>
          <w:kern w:val="0"/>
          <w:sz w:val="30"/>
          <w:szCs w:val="30"/>
        </w:rPr>
        <w:t>或复印件扫描件</w:t>
      </w:r>
      <w:r w:rsidR="004509E5" w:rsidRPr="00EC7E05">
        <w:rPr>
          <w:rFonts w:ascii="仿宋" w:eastAsia="仿宋" w:hAnsi="仿宋" w:cs="宋体" w:hint="eastAsia"/>
          <w:kern w:val="0"/>
          <w:sz w:val="30"/>
          <w:szCs w:val="30"/>
        </w:rPr>
        <w:t>（或图片）</w:t>
      </w:r>
      <w:r w:rsidR="004509E5">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23275" w:rsidRDefault="003E3576" w:rsidP="00823275">
      <w:pPr>
        <w:widowControl/>
        <w:shd w:val="clear" w:color="auto" w:fill="FFFFFF"/>
        <w:spacing w:line="360" w:lineRule="atLeast"/>
        <w:ind w:firstLine="600"/>
        <w:jc w:val="left"/>
        <w:rPr>
          <w:rFonts w:ascii="仿宋" w:eastAsia="仿宋" w:hAnsi="仿宋"/>
          <w:sz w:val="30"/>
          <w:szCs w:val="30"/>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9C404F">
        <w:rPr>
          <w:rFonts w:ascii="仿宋" w:eastAsia="仿宋" w:hAnsi="仿宋" w:cs="仿宋" w:hint="eastAsia"/>
          <w:color w:val="000000"/>
          <w:kern w:val="0"/>
          <w:sz w:val="30"/>
          <w:szCs w:val="30"/>
          <w:shd w:val="clear" w:color="auto" w:fill="FFFFFF"/>
        </w:rPr>
        <w:t>便捷式彩色多普勒超声诊断仪1套</w:t>
      </w:r>
      <w:r w:rsidR="00252E99">
        <w:rPr>
          <w:rFonts w:ascii="仿宋" w:eastAsia="仿宋" w:hAnsi="仿宋" w:cs="仿宋" w:hint="eastAsia"/>
          <w:color w:val="000000"/>
          <w:kern w:val="0"/>
          <w:sz w:val="30"/>
          <w:szCs w:val="30"/>
          <w:shd w:val="clear" w:color="auto" w:fill="FFFFFF"/>
        </w:rPr>
        <w:t>；</w:t>
      </w:r>
      <w:r w:rsidR="009A77DC">
        <w:rPr>
          <w:rFonts w:ascii="仿宋" w:eastAsia="仿宋" w:hAnsi="仿宋" w:hint="eastAsia"/>
          <w:sz w:val="30"/>
          <w:szCs w:val="30"/>
        </w:rPr>
        <w:t>（核心产品）</w:t>
      </w:r>
    </w:p>
    <w:p w:rsidR="009C404F" w:rsidRDefault="004509E5" w:rsidP="004509E5">
      <w:pPr>
        <w:spacing w:line="380" w:lineRule="exact"/>
        <w:jc w:val="center"/>
        <w:rPr>
          <w:rFonts w:ascii="仿宋" w:eastAsia="仿宋" w:hAnsi="仿宋" w:cs="宋体"/>
          <w:b/>
          <w:sz w:val="32"/>
          <w:szCs w:val="32"/>
        </w:rPr>
      </w:pPr>
      <w:r w:rsidRPr="004509E5">
        <w:rPr>
          <w:rFonts w:ascii="仿宋" w:eastAsia="仿宋" w:hAnsi="仿宋" w:cs="仿宋" w:hint="eastAsia"/>
          <w:b/>
          <w:color w:val="000000"/>
          <w:kern w:val="0"/>
          <w:sz w:val="32"/>
          <w:szCs w:val="32"/>
          <w:shd w:val="clear" w:color="auto" w:fill="FFFFFF"/>
        </w:rPr>
        <w:t>便捷式彩色多普勒超声诊断仪</w:t>
      </w:r>
      <w:r w:rsidR="009C404F" w:rsidRPr="004509E5">
        <w:rPr>
          <w:rFonts w:ascii="仿宋" w:eastAsia="仿宋" w:hAnsi="仿宋" w:cs="宋体" w:hint="eastAsia"/>
          <w:b/>
          <w:sz w:val="32"/>
          <w:szCs w:val="32"/>
        </w:rPr>
        <w:t>技术规格</w:t>
      </w:r>
    </w:p>
    <w:p w:rsidR="004509E5" w:rsidRPr="004509E5" w:rsidRDefault="004509E5" w:rsidP="004509E5">
      <w:pPr>
        <w:spacing w:line="380" w:lineRule="exact"/>
        <w:jc w:val="center"/>
        <w:rPr>
          <w:rFonts w:ascii="仿宋" w:eastAsia="仿宋" w:hAnsi="仿宋" w:cs="Times New Roman"/>
          <w:b/>
          <w:sz w:val="32"/>
          <w:szCs w:val="32"/>
        </w:rPr>
      </w:pPr>
    </w:p>
    <w:p w:rsidR="009C404F" w:rsidRPr="004509E5" w:rsidRDefault="009C404F" w:rsidP="004509E5">
      <w:pPr>
        <w:pStyle w:val="a6"/>
        <w:numPr>
          <w:ilvl w:val="2"/>
          <w:numId w:val="22"/>
        </w:numPr>
        <w:spacing w:line="500" w:lineRule="exact"/>
        <w:ind w:left="426" w:firstLineChars="0" w:hanging="426"/>
        <w:rPr>
          <w:rFonts w:ascii="仿宋" w:eastAsia="仿宋" w:hAnsi="仿宋"/>
          <w:sz w:val="28"/>
          <w:szCs w:val="28"/>
        </w:rPr>
      </w:pPr>
      <w:r w:rsidRPr="004509E5">
        <w:rPr>
          <w:rFonts w:ascii="仿宋" w:eastAsia="仿宋" w:hAnsi="仿宋" w:cs="宋体" w:hint="eastAsia"/>
          <w:sz w:val="28"/>
          <w:szCs w:val="28"/>
        </w:rPr>
        <w:t>主要规格及系统概述：</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1.彩色多普勒超声波诊断仪主机系统：</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1.1≥</w:t>
      </w:r>
      <w:r w:rsidRPr="004509E5">
        <w:rPr>
          <w:rFonts w:ascii="仿宋" w:eastAsia="仿宋" w:hAnsi="仿宋" w:cs="宋体"/>
          <w:sz w:val="28"/>
          <w:szCs w:val="28"/>
        </w:rPr>
        <w:t>13</w:t>
      </w:r>
      <w:r w:rsidRPr="004509E5">
        <w:rPr>
          <w:rFonts w:ascii="仿宋" w:eastAsia="仿宋" w:hAnsi="仿宋" w:cs="宋体" w:hint="eastAsia"/>
          <w:sz w:val="28"/>
          <w:szCs w:val="28"/>
        </w:rPr>
        <w:t>英寸</w:t>
      </w:r>
      <w:r w:rsidRPr="004509E5">
        <w:rPr>
          <w:rFonts w:ascii="仿宋" w:eastAsia="仿宋" w:hAnsi="仿宋" w:cs="宋体"/>
          <w:sz w:val="28"/>
          <w:szCs w:val="28"/>
        </w:rPr>
        <w:t>16</w:t>
      </w:r>
      <w:r w:rsidRPr="004509E5">
        <w:rPr>
          <w:rFonts w:ascii="仿宋" w:eastAsia="仿宋" w:hAnsi="仿宋" w:cs="宋体" w:hint="eastAsia"/>
          <w:sz w:val="28"/>
          <w:szCs w:val="28"/>
        </w:rPr>
        <w:t>：</w:t>
      </w:r>
      <w:r w:rsidRPr="004509E5">
        <w:rPr>
          <w:rFonts w:ascii="仿宋" w:eastAsia="仿宋" w:hAnsi="仿宋" w:cs="宋体"/>
          <w:sz w:val="28"/>
          <w:szCs w:val="28"/>
        </w:rPr>
        <w:t>10</w:t>
      </w:r>
      <w:r w:rsidRPr="004509E5">
        <w:rPr>
          <w:rFonts w:ascii="仿宋" w:eastAsia="仿宋" w:hAnsi="仿宋" w:cs="宋体" w:hint="eastAsia"/>
          <w:sz w:val="28"/>
          <w:szCs w:val="28"/>
        </w:rPr>
        <w:t>彩色液晶宽屏显示器，可左右旋转±</w:t>
      </w:r>
      <w:r w:rsidRPr="004509E5">
        <w:rPr>
          <w:rFonts w:ascii="仿宋" w:eastAsia="仿宋" w:hAnsi="仿宋" w:cs="宋体"/>
          <w:sz w:val="28"/>
          <w:szCs w:val="28"/>
        </w:rPr>
        <w:t>80</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1.2≥</w:t>
      </w:r>
      <w:r w:rsidRPr="004509E5">
        <w:rPr>
          <w:rFonts w:ascii="仿宋" w:eastAsia="仿宋" w:hAnsi="仿宋" w:cs="宋体"/>
          <w:sz w:val="28"/>
          <w:szCs w:val="28"/>
        </w:rPr>
        <w:t>8</w:t>
      </w:r>
      <w:r w:rsidRPr="004509E5">
        <w:rPr>
          <w:rFonts w:ascii="仿宋" w:eastAsia="仿宋" w:hAnsi="仿宋" w:cs="宋体" w:hint="eastAsia"/>
          <w:sz w:val="28"/>
          <w:szCs w:val="28"/>
        </w:rPr>
        <w:t>英寸触摸控制液晶屏。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1.3全数字化超声平台，全数字多路波束形成器，具备动态可变孔径，</w:t>
      </w:r>
      <w:r w:rsidRPr="004509E5">
        <w:rPr>
          <w:rFonts w:ascii="仿宋" w:eastAsia="仿宋" w:hAnsi="仿宋" w:cs="宋体"/>
          <w:sz w:val="28"/>
          <w:szCs w:val="28"/>
        </w:rPr>
        <w:t>A/D</w:t>
      </w:r>
      <w:r w:rsidRPr="004509E5">
        <w:rPr>
          <w:rFonts w:ascii="仿宋" w:eastAsia="仿宋" w:hAnsi="仿宋" w:cs="宋体" w:hint="eastAsia"/>
          <w:sz w:val="28"/>
          <w:szCs w:val="28"/>
        </w:rPr>
        <w:t>≥</w:t>
      </w:r>
      <w:r w:rsidRPr="004509E5">
        <w:rPr>
          <w:rFonts w:ascii="仿宋" w:eastAsia="仿宋" w:hAnsi="仿宋" w:cs="宋体"/>
          <w:sz w:val="28"/>
          <w:szCs w:val="28"/>
        </w:rPr>
        <w:t>16bit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1.4二维灰阶成像单元及</w:t>
      </w:r>
      <w:r w:rsidRPr="004509E5">
        <w:rPr>
          <w:rFonts w:ascii="仿宋" w:eastAsia="仿宋" w:hAnsi="仿宋" w:cs="宋体"/>
          <w:sz w:val="28"/>
          <w:szCs w:val="28"/>
        </w:rPr>
        <w:t>M</w:t>
      </w:r>
      <w:r w:rsidRPr="004509E5">
        <w:rPr>
          <w:rFonts w:ascii="仿宋" w:eastAsia="仿宋" w:hAnsi="仿宋" w:cs="宋体" w:hint="eastAsia"/>
          <w:sz w:val="28"/>
          <w:szCs w:val="28"/>
        </w:rPr>
        <w:t>型显像单元。</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1.5彩色多普勒血流成像。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1.6频谱多普勒（脉冲波及连续波）显示及分析单元。</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1.7实时自动多普勒包络测量功能。</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2.基础成像优化技术：</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2.1组织谐波成像技术，可应用于全身扫查应用，即凸阵、高频、线阵、相控阵等探头，最多可具备</w:t>
      </w:r>
      <w:r w:rsidRPr="004509E5">
        <w:rPr>
          <w:rFonts w:ascii="仿宋" w:eastAsia="仿宋" w:hAnsi="仿宋" w:cs="宋体"/>
          <w:sz w:val="28"/>
          <w:szCs w:val="28"/>
        </w:rPr>
        <w:t>5</w:t>
      </w:r>
      <w:r w:rsidRPr="004509E5">
        <w:rPr>
          <w:rFonts w:ascii="仿宋" w:eastAsia="仿宋" w:hAnsi="仿宋" w:cs="宋体" w:hint="eastAsia"/>
          <w:sz w:val="28"/>
          <w:szCs w:val="28"/>
        </w:rPr>
        <w:t>波段谐波，可视可调。</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2.2梯形扩展成像技术，增大扫查视野，包括左右扩展和远端凸型拓展，应用于线阵探头，最大扩展角度达</w:t>
      </w:r>
      <w:r w:rsidRPr="004509E5">
        <w:rPr>
          <w:rFonts w:ascii="仿宋" w:eastAsia="仿宋" w:hAnsi="仿宋" w:cs="宋体"/>
          <w:sz w:val="28"/>
          <w:szCs w:val="28"/>
        </w:rPr>
        <w:t>45</w:t>
      </w:r>
      <w:r w:rsidRPr="004509E5">
        <w:rPr>
          <w:rFonts w:ascii="仿宋" w:eastAsia="仿宋" w:hAnsi="仿宋" w:cs="宋体" w:hint="eastAsia"/>
          <w:sz w:val="28"/>
          <w:szCs w:val="28"/>
        </w:rPr>
        <w:t>度。</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2.3扇扩成像技术，可增加相控阵探头的近场视野，提高心尖部心肌组织、左心耳血栓等疾病的检出率。</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lastRenderedPageBreak/>
        <w:t>2.4声束偏转扫描，偏转发射声束，优化神经、血管扫描，亦可应用于针尖增强显像，多级可视偏转。</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2.5宽景成像技术，可应用于灰阶、彩色及能量多普勒宽景成像，配备缩放功能和测量计算。</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2.6高清放大成像，具备冻结或实时高清多级放大功能，最大级别达</w:t>
      </w:r>
      <w:r w:rsidRPr="004509E5">
        <w:rPr>
          <w:rFonts w:ascii="仿宋" w:eastAsia="仿宋" w:hAnsi="仿宋" w:cs="宋体"/>
          <w:sz w:val="28"/>
          <w:szCs w:val="28"/>
        </w:rPr>
        <w:t>3</w:t>
      </w:r>
      <w:r w:rsidRPr="004509E5">
        <w:rPr>
          <w:rFonts w:ascii="仿宋" w:eastAsia="仿宋" w:hAnsi="仿宋" w:cs="宋体" w:hint="eastAsia"/>
          <w:sz w:val="28"/>
          <w:szCs w:val="28"/>
        </w:rPr>
        <w:t>倍。</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2.7实时多声束空间复合成像技术，作用于探头发射及接收，多角度观察，可联合彩色模式、斑点噪声制技术、谐波技术及凸型扩展等技术应用。</w:t>
      </w:r>
      <w:r w:rsidRPr="004509E5">
        <w:rPr>
          <w:rFonts w:ascii="仿宋" w:eastAsia="仿宋" w:hAnsi="仿宋"/>
          <w:sz w:val="28"/>
          <w:szCs w:val="28"/>
        </w:rPr>
        <w:t>(M-VIEW)</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2.8智能图像扫描技术</w:t>
      </w:r>
      <w:r w:rsidRPr="004509E5">
        <w:rPr>
          <w:rFonts w:ascii="仿宋" w:eastAsia="仿宋" w:hAnsi="仿宋" w:cs="宋体"/>
          <w:sz w:val="28"/>
          <w:szCs w:val="28"/>
        </w:rPr>
        <w:t>,</w:t>
      </w:r>
      <w:r w:rsidRPr="004509E5">
        <w:rPr>
          <w:rFonts w:ascii="仿宋" w:eastAsia="仿宋" w:hAnsi="仿宋" w:cs="宋体" w:hint="eastAsia"/>
          <w:sz w:val="28"/>
          <w:szCs w:val="28"/>
        </w:rPr>
        <w:t>一键优化，作用于</w:t>
      </w:r>
      <w:r w:rsidRPr="004509E5">
        <w:rPr>
          <w:rFonts w:ascii="仿宋" w:eastAsia="仿宋" w:hAnsi="仿宋" w:cs="宋体"/>
          <w:sz w:val="28"/>
          <w:szCs w:val="28"/>
        </w:rPr>
        <w:t>2D</w:t>
      </w:r>
      <w:r w:rsidRPr="004509E5">
        <w:rPr>
          <w:rFonts w:ascii="仿宋" w:eastAsia="仿宋" w:hAnsi="仿宋" w:cs="宋体" w:hint="eastAsia"/>
          <w:sz w:val="28"/>
          <w:szCs w:val="28"/>
        </w:rPr>
        <w:t>及</w:t>
      </w:r>
      <w:r w:rsidRPr="004509E5">
        <w:rPr>
          <w:rFonts w:ascii="仿宋" w:eastAsia="仿宋" w:hAnsi="仿宋" w:cs="宋体"/>
          <w:sz w:val="28"/>
          <w:szCs w:val="28"/>
        </w:rPr>
        <w:t>Doppler</w:t>
      </w:r>
      <w:r w:rsidRPr="004509E5">
        <w:rPr>
          <w:rFonts w:ascii="仿宋" w:eastAsia="仿宋" w:hAnsi="仿宋" w:cs="宋体" w:hint="eastAsia"/>
          <w:sz w:val="28"/>
          <w:szCs w:val="28"/>
        </w:rPr>
        <w:t>，自动调节增益</w:t>
      </w:r>
      <w:r w:rsidRPr="004509E5">
        <w:rPr>
          <w:rFonts w:ascii="仿宋" w:eastAsia="仿宋" w:hAnsi="仿宋" w:cs="宋体"/>
          <w:sz w:val="28"/>
          <w:szCs w:val="28"/>
        </w:rPr>
        <w:t>,</w:t>
      </w:r>
      <w:r w:rsidRPr="004509E5">
        <w:rPr>
          <w:rFonts w:ascii="仿宋" w:eastAsia="仿宋" w:hAnsi="仿宋" w:cs="宋体" w:hint="eastAsia"/>
          <w:sz w:val="28"/>
          <w:szCs w:val="28"/>
        </w:rPr>
        <w:t>标尺等参数。</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3.血流成像优化技术：</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3.1方向性精细血流成像，采集血流背向散射信号，特别是针对细小血流，具有超强的血流多普勒信号灵敏度。</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3.2高清血流成像，应用双多普勒发射接收技术，提高血流信号的敏感性及空间分辨率有别于常规的彩色多普勒和方向性能量图功能，有独立按键执行此功能。</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3.3组织多普勒成像技术</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3.4</w:t>
      </w:r>
      <w:r w:rsidRPr="004509E5">
        <w:rPr>
          <w:rFonts w:ascii="仿宋" w:eastAsia="仿宋" w:hAnsi="仿宋" w:cs="宋体"/>
          <w:sz w:val="28"/>
          <w:szCs w:val="28"/>
        </w:rPr>
        <w:t>*</w:t>
      </w:r>
      <w:r w:rsidRPr="004509E5">
        <w:rPr>
          <w:rFonts w:ascii="仿宋" w:eastAsia="仿宋" w:hAnsi="仿宋" w:cs="宋体" w:hint="eastAsia"/>
          <w:sz w:val="28"/>
          <w:szCs w:val="28"/>
        </w:rPr>
        <w:t>心脏解剖</w:t>
      </w:r>
      <w:r w:rsidRPr="004509E5">
        <w:rPr>
          <w:rFonts w:ascii="仿宋" w:eastAsia="仿宋" w:hAnsi="仿宋" w:cs="宋体"/>
          <w:sz w:val="28"/>
          <w:szCs w:val="28"/>
        </w:rPr>
        <w:t>M</w:t>
      </w:r>
      <w:r w:rsidRPr="004509E5">
        <w:rPr>
          <w:rFonts w:ascii="仿宋" w:eastAsia="仿宋" w:hAnsi="仿宋" w:cs="宋体" w:hint="eastAsia"/>
          <w:sz w:val="28"/>
          <w:szCs w:val="28"/>
        </w:rPr>
        <w:t>型成像技术：</w:t>
      </w:r>
      <w:r w:rsidRPr="004509E5">
        <w:rPr>
          <w:rFonts w:ascii="仿宋" w:eastAsia="仿宋" w:hAnsi="仿宋" w:cs="宋体"/>
          <w:sz w:val="28"/>
          <w:szCs w:val="28"/>
        </w:rPr>
        <w:t>M</w:t>
      </w:r>
      <w:r w:rsidRPr="004509E5">
        <w:rPr>
          <w:rFonts w:ascii="仿宋" w:eastAsia="仿宋" w:hAnsi="仿宋" w:cs="宋体" w:hint="eastAsia"/>
          <w:sz w:val="28"/>
          <w:szCs w:val="28"/>
        </w:rPr>
        <w:t>型取样线可</w:t>
      </w:r>
      <w:r w:rsidRPr="004509E5">
        <w:rPr>
          <w:rFonts w:ascii="仿宋" w:eastAsia="仿宋" w:hAnsi="仿宋" w:cs="宋体"/>
          <w:sz w:val="28"/>
          <w:szCs w:val="28"/>
        </w:rPr>
        <w:t>360</w:t>
      </w:r>
      <w:r w:rsidRPr="004509E5">
        <w:rPr>
          <w:rFonts w:ascii="仿宋" w:eastAsia="仿宋" w:hAnsi="仿宋" w:cs="宋体" w:hint="eastAsia"/>
          <w:sz w:val="28"/>
          <w:szCs w:val="28"/>
        </w:rPr>
        <w:t>度任意旋转，并可同时设定</w:t>
      </w:r>
      <w:r w:rsidRPr="004509E5">
        <w:rPr>
          <w:rFonts w:ascii="仿宋" w:eastAsia="仿宋" w:hAnsi="仿宋" w:cs="宋体"/>
          <w:sz w:val="28"/>
          <w:szCs w:val="28"/>
        </w:rPr>
        <w:t>3</w:t>
      </w:r>
      <w:r w:rsidRPr="004509E5">
        <w:rPr>
          <w:rFonts w:ascii="仿宋" w:eastAsia="仿宋" w:hAnsi="仿宋" w:cs="宋体" w:hint="eastAsia"/>
          <w:sz w:val="28"/>
          <w:szCs w:val="28"/>
        </w:rPr>
        <w:t>条自由角度取样线。同时显示同一时相三条线上组织</w:t>
      </w:r>
      <w:r w:rsidRPr="004509E5">
        <w:rPr>
          <w:rFonts w:ascii="仿宋" w:eastAsia="仿宋" w:hAnsi="仿宋" w:cs="宋体"/>
          <w:sz w:val="28"/>
          <w:szCs w:val="28"/>
        </w:rPr>
        <w:t>M</w:t>
      </w:r>
      <w:r w:rsidRPr="004509E5">
        <w:rPr>
          <w:rFonts w:ascii="仿宋" w:eastAsia="仿宋" w:hAnsi="仿宋" w:cs="宋体" w:hint="eastAsia"/>
          <w:sz w:val="28"/>
          <w:szCs w:val="28"/>
        </w:rPr>
        <w:t>型信息，实现在同一个心动周期中，在同一时相对不同的心肌节段、瓣膜进行对比观察和测量分析。</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4.可自定义的操作流程：一键启动可自定义的操作流程：用户可自定义检查的模式和顺序，并自动标以缩写符号。可以按顺序定义成像的模式－</w:t>
      </w:r>
      <w:r w:rsidRPr="004509E5">
        <w:rPr>
          <w:rFonts w:ascii="仿宋" w:eastAsia="仿宋" w:hAnsi="仿宋" w:cs="宋体"/>
          <w:sz w:val="28"/>
          <w:szCs w:val="28"/>
        </w:rPr>
        <w:t>2D, CFM, PW</w:t>
      </w:r>
      <w:r w:rsidRPr="004509E5">
        <w:rPr>
          <w:rFonts w:ascii="仿宋" w:eastAsia="仿宋" w:hAnsi="仿宋" w:cs="宋体" w:hint="eastAsia"/>
          <w:sz w:val="28"/>
          <w:szCs w:val="28"/>
        </w:rPr>
        <w:t>等，完成一项设定的成像扫描程序冻结存储图像，自动完成缩写标识；按顺序进入到下一个预设的成像模式，以此类推。</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4.1测量与分析</w:t>
      </w:r>
      <w:r w:rsidRPr="004509E5">
        <w:rPr>
          <w:rFonts w:ascii="仿宋" w:eastAsia="仿宋" w:hAnsi="仿宋" w:cs="宋体"/>
          <w:sz w:val="28"/>
          <w:szCs w:val="28"/>
        </w:rPr>
        <w:t>(B</w:t>
      </w:r>
      <w:r w:rsidRPr="004509E5">
        <w:rPr>
          <w:rFonts w:ascii="仿宋" w:eastAsia="仿宋" w:hAnsi="仿宋" w:cs="宋体" w:hint="eastAsia"/>
          <w:sz w:val="28"/>
          <w:szCs w:val="28"/>
        </w:rPr>
        <w:t>型、</w:t>
      </w:r>
      <w:r w:rsidRPr="004509E5">
        <w:rPr>
          <w:rFonts w:ascii="仿宋" w:eastAsia="仿宋" w:hAnsi="仿宋" w:cs="宋体"/>
          <w:sz w:val="28"/>
          <w:szCs w:val="28"/>
        </w:rPr>
        <w:t>M</w:t>
      </w:r>
      <w:r w:rsidRPr="004509E5">
        <w:rPr>
          <w:rFonts w:ascii="仿宋" w:eastAsia="仿宋" w:hAnsi="仿宋" w:cs="宋体" w:hint="eastAsia"/>
          <w:sz w:val="28"/>
          <w:szCs w:val="28"/>
        </w:rPr>
        <w:t>型、频谱多普勒、彩色模式</w:t>
      </w:r>
      <w:r w:rsidRPr="004509E5">
        <w:rPr>
          <w:rFonts w:ascii="仿宋" w:eastAsia="仿宋" w:hAnsi="仿宋" w:cs="宋体"/>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4.2一般测量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lastRenderedPageBreak/>
        <w:t>4.3妇、产科测量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4.4心脏功能测量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4.5多普勒血流测量与分析</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4.6外周血管测量与分析</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4.7泌尿科测量与分析</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4.8自动多普勒血流测量与分析</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5.图像存储与</w:t>
      </w:r>
      <w:r w:rsidRPr="004509E5">
        <w:rPr>
          <w:rFonts w:ascii="仿宋" w:eastAsia="仿宋" w:hAnsi="仿宋" w:cs="宋体"/>
          <w:sz w:val="28"/>
          <w:szCs w:val="28"/>
        </w:rPr>
        <w:t>(</w:t>
      </w:r>
      <w:r w:rsidRPr="004509E5">
        <w:rPr>
          <w:rFonts w:ascii="仿宋" w:eastAsia="仿宋" w:hAnsi="仿宋" w:cs="宋体" w:hint="eastAsia"/>
          <w:sz w:val="28"/>
          <w:szCs w:val="28"/>
        </w:rPr>
        <w:t>电影</w:t>
      </w:r>
      <w:r w:rsidRPr="004509E5">
        <w:rPr>
          <w:rFonts w:ascii="仿宋" w:eastAsia="仿宋" w:hAnsi="仿宋" w:cs="宋体"/>
          <w:sz w:val="28"/>
          <w:szCs w:val="28"/>
        </w:rPr>
        <w:t>)</w:t>
      </w:r>
      <w:r w:rsidRPr="004509E5">
        <w:rPr>
          <w:rFonts w:ascii="仿宋" w:eastAsia="仿宋" w:hAnsi="仿宋" w:cs="宋体" w:hint="eastAsia"/>
          <w:sz w:val="28"/>
          <w:szCs w:val="28"/>
        </w:rPr>
        <w:t>回放重现单元</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6.信号输入</w:t>
      </w:r>
      <w:r w:rsidRPr="004509E5">
        <w:rPr>
          <w:rFonts w:ascii="仿宋" w:eastAsia="仿宋" w:hAnsi="仿宋" w:cs="宋体"/>
          <w:sz w:val="28"/>
          <w:szCs w:val="28"/>
        </w:rPr>
        <w:t>/</w:t>
      </w:r>
      <w:r w:rsidRPr="004509E5">
        <w:rPr>
          <w:rFonts w:ascii="仿宋" w:eastAsia="仿宋" w:hAnsi="仿宋" w:cs="宋体" w:hint="eastAsia"/>
          <w:sz w:val="28"/>
          <w:szCs w:val="28"/>
        </w:rPr>
        <w:t>输出：</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6.1输入信号：</w:t>
      </w:r>
      <w:r w:rsidRPr="004509E5">
        <w:rPr>
          <w:rFonts w:ascii="仿宋" w:eastAsia="仿宋" w:hAnsi="仿宋" w:cs="宋体"/>
          <w:sz w:val="28"/>
          <w:szCs w:val="28"/>
        </w:rPr>
        <w:t>DVI</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6.2输出信号：</w:t>
      </w:r>
      <w:r w:rsidRPr="004509E5">
        <w:rPr>
          <w:rFonts w:ascii="仿宋" w:eastAsia="仿宋" w:hAnsi="仿宋" w:cs="宋体"/>
          <w:sz w:val="28"/>
          <w:szCs w:val="28"/>
        </w:rPr>
        <w:t>HDMI</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6.3参考信号：心电、心音、脉搏波、心电触发。</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7.数据连通性：</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7.1医学数字图像和通信</w:t>
      </w:r>
      <w:r w:rsidRPr="004509E5">
        <w:rPr>
          <w:rFonts w:ascii="仿宋" w:eastAsia="仿宋" w:hAnsi="仿宋" w:cs="宋体"/>
          <w:sz w:val="28"/>
          <w:szCs w:val="28"/>
        </w:rPr>
        <w:t>DICOM3.0</w:t>
      </w:r>
      <w:r w:rsidRPr="004509E5">
        <w:rPr>
          <w:rFonts w:ascii="仿宋" w:eastAsia="仿宋" w:hAnsi="仿宋" w:cs="宋体" w:hint="eastAsia"/>
          <w:sz w:val="28"/>
          <w:szCs w:val="28"/>
        </w:rPr>
        <w:t>版接口部件，装机后可正常使用。</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7.2无线数据传输系统。</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8.图像管理与记录装置：</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8.1超声图像存档与病案管理系统。</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8.2硬盘大于等于</w:t>
      </w:r>
      <w:r w:rsidRPr="004509E5">
        <w:rPr>
          <w:rFonts w:ascii="仿宋" w:eastAsia="仿宋" w:hAnsi="仿宋" w:cs="宋体"/>
          <w:sz w:val="28"/>
          <w:szCs w:val="28"/>
        </w:rPr>
        <w:t>250GB</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8.3一体化原始数据的简帖版</w:t>
      </w:r>
      <w:r w:rsidRPr="004509E5">
        <w:rPr>
          <w:rFonts w:ascii="仿宋" w:eastAsia="仿宋" w:hAnsi="仿宋" w:cs="宋体"/>
          <w:sz w:val="28"/>
          <w:szCs w:val="28"/>
        </w:rPr>
        <w:t>(</w:t>
      </w:r>
      <w:r w:rsidRPr="004509E5">
        <w:rPr>
          <w:rFonts w:ascii="仿宋" w:eastAsia="仿宋" w:hAnsi="仿宋" w:cs="宋体" w:hint="eastAsia"/>
          <w:sz w:val="28"/>
          <w:szCs w:val="28"/>
        </w:rPr>
        <w:t>在荧光屏上</w:t>
      </w:r>
      <w:r w:rsidRPr="004509E5">
        <w:rPr>
          <w:rFonts w:ascii="仿宋" w:eastAsia="仿宋" w:hAnsi="仿宋" w:cs="宋体"/>
          <w:sz w:val="28"/>
          <w:szCs w:val="28"/>
        </w:rPr>
        <w:t>)</w:t>
      </w:r>
      <w:r w:rsidRPr="004509E5">
        <w:rPr>
          <w:rFonts w:ascii="仿宋" w:eastAsia="仿宋" w:hAnsi="仿宋" w:cs="宋体" w:hint="eastAsia"/>
          <w:sz w:val="28"/>
          <w:szCs w:val="28"/>
        </w:rPr>
        <w:t>可以存储和回放动态及静态图像。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8.4以往图像与当前图像同屏对比显示。</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 xml:space="preserve">8.5 </w:t>
      </w:r>
      <w:r w:rsidRPr="004509E5">
        <w:rPr>
          <w:rFonts w:ascii="仿宋" w:eastAsia="仿宋" w:hAnsi="仿宋" w:cs="宋体"/>
          <w:sz w:val="28"/>
          <w:szCs w:val="28"/>
        </w:rPr>
        <w:t>CD</w:t>
      </w:r>
      <w:r w:rsidRPr="004509E5">
        <w:rPr>
          <w:rFonts w:ascii="仿宋" w:eastAsia="仿宋" w:hAnsi="仿宋" w:cs="宋体" w:hint="eastAsia"/>
          <w:sz w:val="28"/>
          <w:szCs w:val="28"/>
        </w:rPr>
        <w:t>－</w:t>
      </w:r>
      <w:r w:rsidRPr="004509E5">
        <w:rPr>
          <w:rFonts w:ascii="仿宋" w:eastAsia="仿宋" w:hAnsi="仿宋" w:cs="宋体"/>
          <w:sz w:val="28"/>
          <w:szCs w:val="28"/>
        </w:rPr>
        <w:t>RW / DVD –RW</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8.6提供多个</w:t>
      </w:r>
      <w:r w:rsidRPr="004509E5">
        <w:rPr>
          <w:rFonts w:ascii="仿宋" w:eastAsia="仿宋" w:hAnsi="仿宋" w:cs="宋体"/>
          <w:sz w:val="28"/>
          <w:szCs w:val="28"/>
        </w:rPr>
        <w:t>USB</w:t>
      </w:r>
      <w:r w:rsidRPr="004509E5">
        <w:rPr>
          <w:rFonts w:ascii="仿宋" w:eastAsia="仿宋" w:hAnsi="仿宋" w:cs="宋体" w:hint="eastAsia"/>
          <w:sz w:val="28"/>
          <w:szCs w:val="28"/>
        </w:rPr>
        <w:t>接口，可将图像储存</w:t>
      </w:r>
      <w:r w:rsidRPr="004509E5">
        <w:rPr>
          <w:rFonts w:ascii="仿宋" w:eastAsia="仿宋" w:hAnsi="仿宋" w:cs="宋体"/>
          <w:sz w:val="28"/>
          <w:szCs w:val="28"/>
        </w:rPr>
        <w:t>U</w:t>
      </w:r>
      <w:r w:rsidRPr="004509E5">
        <w:rPr>
          <w:rFonts w:ascii="仿宋" w:eastAsia="仿宋" w:hAnsi="仿宋" w:cs="宋体" w:hint="eastAsia"/>
          <w:sz w:val="28"/>
          <w:szCs w:val="28"/>
        </w:rPr>
        <w:t>盘、移动硬盘或者其它</w:t>
      </w:r>
      <w:r w:rsidRPr="004509E5">
        <w:rPr>
          <w:rFonts w:ascii="仿宋" w:eastAsia="仿宋" w:hAnsi="仿宋" w:cs="宋体"/>
          <w:sz w:val="28"/>
          <w:szCs w:val="28"/>
        </w:rPr>
        <w:t>USB</w:t>
      </w:r>
      <w:r w:rsidRPr="004509E5">
        <w:rPr>
          <w:rFonts w:ascii="仿宋" w:eastAsia="仿宋" w:hAnsi="仿宋" w:cs="宋体" w:hint="eastAsia"/>
          <w:sz w:val="28"/>
          <w:szCs w:val="28"/>
        </w:rPr>
        <w:t>装置。</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8.7客户自定义的报告系统。</w:t>
      </w:r>
    </w:p>
    <w:p w:rsidR="009C404F" w:rsidRPr="004509E5" w:rsidRDefault="009C404F" w:rsidP="004509E5">
      <w:pPr>
        <w:pStyle w:val="a6"/>
        <w:numPr>
          <w:ilvl w:val="2"/>
          <w:numId w:val="22"/>
        </w:numPr>
        <w:spacing w:line="500" w:lineRule="exact"/>
        <w:ind w:left="426" w:firstLineChars="0" w:hanging="426"/>
        <w:rPr>
          <w:rFonts w:ascii="仿宋" w:eastAsia="仿宋" w:hAnsi="仿宋"/>
          <w:sz w:val="28"/>
          <w:szCs w:val="28"/>
        </w:rPr>
      </w:pPr>
      <w:r w:rsidRPr="004509E5">
        <w:rPr>
          <w:rFonts w:ascii="仿宋" w:eastAsia="仿宋" w:hAnsi="仿宋" w:cs="宋体" w:hint="eastAsia"/>
          <w:sz w:val="28"/>
          <w:szCs w:val="28"/>
        </w:rPr>
        <w:t>技术参数</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1.系统通用功能：</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1.1主机一体化探头接口≥</w:t>
      </w:r>
      <w:r w:rsidRPr="004509E5">
        <w:rPr>
          <w:rFonts w:ascii="仿宋" w:eastAsia="仿宋" w:hAnsi="仿宋" w:cs="宋体"/>
          <w:sz w:val="28"/>
          <w:szCs w:val="28"/>
        </w:rPr>
        <w:t>2</w:t>
      </w:r>
      <w:r w:rsidRPr="004509E5">
        <w:rPr>
          <w:rFonts w:ascii="仿宋" w:eastAsia="仿宋" w:hAnsi="仿宋" w:cs="宋体" w:hint="eastAsia"/>
          <w:sz w:val="28"/>
          <w:szCs w:val="28"/>
        </w:rPr>
        <w:t>个（不含扩展接口）。</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1.2预设条件：针对不同的检查脏器，预置最佳化图像的检查条件，减少</w:t>
      </w:r>
      <w:r w:rsidRPr="004509E5">
        <w:rPr>
          <w:rFonts w:ascii="仿宋" w:eastAsia="仿宋" w:hAnsi="仿宋" w:cs="宋体" w:hint="eastAsia"/>
          <w:sz w:val="28"/>
          <w:szCs w:val="28"/>
        </w:rPr>
        <w:lastRenderedPageBreak/>
        <w:t>操作时的调节，及常用所需的外部调节及组合调节。</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1.3内置锂电池确保主机移动时无需关闭系统。</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1.4配置高度可调标准台车</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2.探头规格：</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2.1超宽频带变频探头，探头在二维中心频率≥</w:t>
      </w:r>
      <w:r w:rsidRPr="004509E5">
        <w:rPr>
          <w:rFonts w:ascii="仿宋" w:eastAsia="仿宋" w:hAnsi="仿宋" w:cs="宋体"/>
          <w:sz w:val="28"/>
          <w:szCs w:val="28"/>
        </w:rPr>
        <w:t>4</w:t>
      </w:r>
      <w:r w:rsidRPr="004509E5">
        <w:rPr>
          <w:rFonts w:ascii="仿宋" w:eastAsia="仿宋" w:hAnsi="仿宋" w:cs="宋体" w:hint="eastAsia"/>
          <w:sz w:val="28"/>
          <w:szCs w:val="28"/>
        </w:rPr>
        <w:t>种，谐波中心频率≥</w:t>
      </w:r>
      <w:r w:rsidRPr="004509E5">
        <w:rPr>
          <w:rFonts w:ascii="仿宋" w:eastAsia="仿宋" w:hAnsi="仿宋" w:cs="宋体"/>
          <w:sz w:val="28"/>
          <w:szCs w:val="28"/>
        </w:rPr>
        <w:t>4</w:t>
      </w:r>
      <w:r w:rsidRPr="004509E5">
        <w:rPr>
          <w:rFonts w:ascii="仿宋" w:eastAsia="仿宋" w:hAnsi="仿宋" w:cs="宋体" w:hint="eastAsia"/>
          <w:sz w:val="28"/>
          <w:szCs w:val="28"/>
        </w:rPr>
        <w:t>种；多普勒频率可最大选择≥</w:t>
      </w:r>
      <w:r w:rsidRPr="004509E5">
        <w:rPr>
          <w:rFonts w:ascii="仿宋" w:eastAsia="仿宋" w:hAnsi="仿宋" w:cs="宋体"/>
          <w:sz w:val="28"/>
          <w:szCs w:val="28"/>
        </w:rPr>
        <w:t>4</w:t>
      </w:r>
      <w:r w:rsidRPr="004509E5">
        <w:rPr>
          <w:rFonts w:ascii="仿宋" w:eastAsia="仿宋" w:hAnsi="仿宋" w:cs="宋体" w:hint="eastAsia"/>
          <w:sz w:val="28"/>
          <w:szCs w:val="28"/>
        </w:rPr>
        <w:t>种；中心频率的变频在屏幕上可视可调。</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2.2配置探头：</w:t>
      </w:r>
    </w:p>
    <w:p w:rsidR="009C404F" w:rsidRPr="004509E5" w:rsidRDefault="009C404F" w:rsidP="004509E5">
      <w:pPr>
        <w:pStyle w:val="a6"/>
        <w:spacing w:line="500" w:lineRule="exact"/>
        <w:ind w:left="1276" w:firstLineChars="0" w:firstLine="0"/>
        <w:rPr>
          <w:rFonts w:ascii="仿宋" w:eastAsia="仿宋" w:hAnsi="仿宋"/>
          <w:sz w:val="28"/>
          <w:szCs w:val="28"/>
        </w:rPr>
      </w:pPr>
      <w:r w:rsidRPr="004509E5">
        <w:rPr>
          <w:rFonts w:ascii="仿宋" w:eastAsia="仿宋" w:hAnsi="仿宋" w:cs="宋体" w:hint="eastAsia"/>
          <w:sz w:val="28"/>
          <w:szCs w:val="28"/>
        </w:rPr>
        <w:t>2.2.1</w:t>
      </w:r>
      <w:r w:rsidRPr="004509E5">
        <w:rPr>
          <w:rFonts w:ascii="仿宋" w:eastAsia="仿宋" w:hAnsi="仿宋" w:cs="宋体"/>
          <w:sz w:val="28"/>
          <w:szCs w:val="28"/>
        </w:rPr>
        <w:t>*</w:t>
      </w:r>
      <w:r w:rsidRPr="004509E5">
        <w:rPr>
          <w:rFonts w:ascii="仿宋" w:eastAsia="仿宋" w:hAnsi="仿宋" w:cs="宋体" w:hint="eastAsia"/>
          <w:sz w:val="28"/>
          <w:szCs w:val="28"/>
        </w:rPr>
        <w:t>腹部电子凸阵：超声频率：</w:t>
      </w:r>
      <w:r w:rsidRPr="004509E5">
        <w:rPr>
          <w:rFonts w:ascii="仿宋" w:eastAsia="仿宋" w:hAnsi="仿宋" w:cs="宋体"/>
          <w:sz w:val="28"/>
          <w:szCs w:val="28"/>
        </w:rPr>
        <w:t>1-6MHz</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1276" w:firstLineChars="0" w:firstLine="0"/>
        <w:rPr>
          <w:rFonts w:ascii="仿宋" w:eastAsia="仿宋" w:hAnsi="仿宋"/>
          <w:sz w:val="28"/>
          <w:szCs w:val="28"/>
        </w:rPr>
      </w:pPr>
      <w:r w:rsidRPr="004509E5">
        <w:rPr>
          <w:rFonts w:ascii="仿宋" w:eastAsia="仿宋" w:hAnsi="仿宋" w:cs="宋体" w:hint="eastAsia"/>
          <w:sz w:val="28"/>
          <w:szCs w:val="28"/>
        </w:rPr>
        <w:t>2.2.2小器官高频：超声频率：</w:t>
      </w:r>
      <w:r w:rsidRPr="004509E5">
        <w:rPr>
          <w:rFonts w:ascii="仿宋" w:eastAsia="仿宋" w:hAnsi="仿宋" w:cs="宋体"/>
          <w:sz w:val="28"/>
          <w:szCs w:val="28"/>
        </w:rPr>
        <w:t>4</w:t>
      </w:r>
      <w:r w:rsidRPr="004509E5">
        <w:rPr>
          <w:rFonts w:ascii="仿宋" w:eastAsia="仿宋" w:hAnsi="仿宋" w:cs="宋体" w:hint="eastAsia"/>
          <w:sz w:val="28"/>
          <w:szCs w:val="28"/>
        </w:rPr>
        <w:t>－</w:t>
      </w:r>
      <w:r w:rsidRPr="004509E5">
        <w:rPr>
          <w:rFonts w:ascii="仿宋" w:eastAsia="仿宋" w:hAnsi="仿宋" w:cs="宋体"/>
          <w:sz w:val="28"/>
          <w:szCs w:val="28"/>
        </w:rPr>
        <w:t>13MHz</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1276" w:firstLineChars="0" w:firstLine="0"/>
        <w:rPr>
          <w:rFonts w:ascii="仿宋" w:eastAsia="仿宋" w:hAnsi="仿宋"/>
          <w:sz w:val="28"/>
          <w:szCs w:val="28"/>
        </w:rPr>
      </w:pPr>
      <w:r w:rsidRPr="004509E5">
        <w:rPr>
          <w:rFonts w:ascii="仿宋" w:eastAsia="仿宋" w:hAnsi="仿宋" w:cs="宋体" w:hint="eastAsia"/>
          <w:sz w:val="28"/>
          <w:szCs w:val="28"/>
        </w:rPr>
        <w:t>2.2.3心脏相控阵：超声频率：</w:t>
      </w:r>
      <w:r w:rsidRPr="004509E5">
        <w:rPr>
          <w:rFonts w:ascii="仿宋" w:eastAsia="仿宋" w:hAnsi="仿宋" w:cs="宋体"/>
          <w:sz w:val="28"/>
          <w:szCs w:val="28"/>
        </w:rPr>
        <w:t>1</w:t>
      </w:r>
      <w:r w:rsidRPr="004509E5">
        <w:rPr>
          <w:rFonts w:ascii="仿宋" w:eastAsia="仿宋" w:hAnsi="仿宋" w:cs="宋体" w:hint="eastAsia"/>
          <w:sz w:val="28"/>
          <w:szCs w:val="28"/>
        </w:rPr>
        <w:t>－</w:t>
      </w:r>
      <w:r w:rsidRPr="004509E5">
        <w:rPr>
          <w:rFonts w:ascii="仿宋" w:eastAsia="仿宋" w:hAnsi="仿宋" w:cs="宋体"/>
          <w:sz w:val="28"/>
          <w:szCs w:val="28"/>
        </w:rPr>
        <w:t>4MHz</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3.二维灰阶显像主要参数：</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3.1发射声束聚焦：发射≥</w:t>
      </w:r>
      <w:r w:rsidRPr="004509E5">
        <w:rPr>
          <w:rFonts w:ascii="仿宋" w:eastAsia="仿宋" w:hAnsi="仿宋" w:cs="宋体"/>
          <w:sz w:val="28"/>
          <w:szCs w:val="28"/>
        </w:rPr>
        <w:t>8</w:t>
      </w:r>
      <w:r w:rsidRPr="004509E5">
        <w:rPr>
          <w:rFonts w:ascii="仿宋" w:eastAsia="仿宋" w:hAnsi="仿宋" w:cs="宋体" w:hint="eastAsia"/>
          <w:sz w:val="28"/>
          <w:szCs w:val="28"/>
        </w:rPr>
        <w:t>段。</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3.2扫描线密度≥</w:t>
      </w:r>
      <w:r w:rsidRPr="004509E5">
        <w:rPr>
          <w:rFonts w:ascii="仿宋" w:eastAsia="仿宋" w:hAnsi="仿宋" w:cs="宋体"/>
          <w:sz w:val="28"/>
          <w:szCs w:val="28"/>
        </w:rPr>
        <w:t>512</w:t>
      </w:r>
      <w:r w:rsidRPr="004509E5">
        <w:rPr>
          <w:rFonts w:ascii="仿宋" w:eastAsia="仿宋" w:hAnsi="仿宋" w:cs="宋体" w:hint="eastAsia"/>
          <w:sz w:val="28"/>
          <w:szCs w:val="28"/>
        </w:rPr>
        <w:t>超声线。</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3.3最大扫描深度≥</w:t>
      </w:r>
      <w:r w:rsidRPr="004509E5">
        <w:rPr>
          <w:rFonts w:ascii="仿宋" w:eastAsia="仿宋" w:hAnsi="仿宋" w:cs="宋体"/>
          <w:sz w:val="28"/>
          <w:szCs w:val="28"/>
        </w:rPr>
        <w:t>35cm</w:t>
      </w:r>
      <w:r w:rsidRPr="004509E5">
        <w:rPr>
          <w:rFonts w:ascii="仿宋" w:eastAsia="仿宋" w:hAnsi="仿宋" w:cs="宋体" w:hint="eastAsia"/>
          <w:sz w:val="28"/>
          <w:szCs w:val="28"/>
        </w:rPr>
        <w:t>。</w:t>
      </w:r>
      <w:r w:rsidRPr="004509E5">
        <w:rPr>
          <w:rFonts w:ascii="仿宋" w:eastAsia="仿宋" w:hAnsi="仿宋" w:cs="宋体"/>
          <w:sz w:val="28"/>
          <w:szCs w:val="28"/>
        </w:rPr>
        <w:t xml:space="preserve"> </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3.4回放重现：灰阶图像回放≥</w:t>
      </w:r>
      <w:r w:rsidRPr="004509E5">
        <w:rPr>
          <w:rFonts w:ascii="仿宋" w:eastAsia="仿宋" w:hAnsi="仿宋" w:cs="宋体"/>
          <w:sz w:val="28"/>
          <w:szCs w:val="28"/>
        </w:rPr>
        <w:t>2048</w:t>
      </w:r>
      <w:r w:rsidRPr="004509E5">
        <w:rPr>
          <w:rFonts w:ascii="仿宋" w:eastAsia="仿宋" w:hAnsi="仿宋" w:cs="宋体" w:hint="eastAsia"/>
          <w:sz w:val="28"/>
          <w:szCs w:val="28"/>
        </w:rPr>
        <w:t>幅</w:t>
      </w:r>
      <w:r w:rsidRPr="004509E5">
        <w:rPr>
          <w:rFonts w:ascii="仿宋" w:eastAsia="仿宋" w:hAnsi="仿宋" w:cs="宋体"/>
          <w:sz w:val="28"/>
          <w:szCs w:val="28"/>
        </w:rPr>
        <w:t xml:space="preserve">, </w:t>
      </w:r>
      <w:r w:rsidRPr="004509E5">
        <w:rPr>
          <w:rFonts w:ascii="仿宋" w:eastAsia="仿宋" w:hAnsi="仿宋" w:cs="宋体" w:hint="eastAsia"/>
          <w:sz w:val="28"/>
          <w:szCs w:val="28"/>
        </w:rPr>
        <w:t>电影回放≥</w:t>
      </w:r>
      <w:r w:rsidRPr="004509E5">
        <w:rPr>
          <w:rFonts w:ascii="仿宋" w:eastAsia="仿宋" w:hAnsi="仿宋" w:cs="宋体"/>
          <w:sz w:val="28"/>
          <w:szCs w:val="28"/>
        </w:rPr>
        <w:t>60</w:t>
      </w:r>
      <w:r w:rsidRPr="004509E5">
        <w:rPr>
          <w:rFonts w:ascii="仿宋" w:eastAsia="仿宋" w:hAnsi="仿宋" w:cs="宋体" w:hint="eastAsia"/>
          <w:sz w:val="28"/>
          <w:szCs w:val="28"/>
        </w:rPr>
        <w:t>秒。</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4.频谱多普勒：</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4.1显示方式：脉冲、连续、高脉冲重复频率。</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4.2最大测量速度：</w:t>
      </w:r>
      <w:r w:rsidRPr="004509E5">
        <w:rPr>
          <w:rFonts w:ascii="仿宋" w:eastAsia="仿宋" w:hAnsi="仿宋" w:cs="宋体"/>
          <w:sz w:val="28"/>
          <w:szCs w:val="28"/>
        </w:rPr>
        <w:t>PWD</w:t>
      </w:r>
      <w:r w:rsidRPr="004509E5">
        <w:rPr>
          <w:rFonts w:ascii="仿宋" w:eastAsia="仿宋" w:hAnsi="仿宋" w:cs="宋体" w:hint="eastAsia"/>
          <w:sz w:val="28"/>
          <w:szCs w:val="28"/>
        </w:rPr>
        <w:t>≥</w:t>
      </w:r>
      <w:r w:rsidRPr="004509E5">
        <w:rPr>
          <w:rFonts w:ascii="仿宋" w:eastAsia="仿宋" w:hAnsi="仿宋" w:cs="宋体" w:hint="eastAsia"/>
          <w:kern w:val="0"/>
          <w:sz w:val="28"/>
          <w:szCs w:val="28"/>
        </w:rPr>
        <w:t>±</w:t>
      </w:r>
      <w:r w:rsidRPr="004509E5">
        <w:rPr>
          <w:rFonts w:ascii="仿宋" w:eastAsia="仿宋" w:hAnsi="仿宋" w:cs="宋体"/>
          <w:sz w:val="28"/>
          <w:szCs w:val="28"/>
        </w:rPr>
        <w:t>7.6m/s, CWD</w:t>
      </w:r>
      <w:r w:rsidRPr="004509E5">
        <w:rPr>
          <w:rFonts w:ascii="仿宋" w:eastAsia="仿宋" w:hAnsi="仿宋" w:cs="宋体" w:hint="eastAsia"/>
          <w:sz w:val="28"/>
          <w:szCs w:val="28"/>
        </w:rPr>
        <w:t>≥</w:t>
      </w:r>
      <w:r w:rsidRPr="004509E5">
        <w:rPr>
          <w:rFonts w:ascii="仿宋" w:eastAsia="仿宋" w:hAnsi="仿宋" w:cs="宋体"/>
          <w:sz w:val="28"/>
          <w:szCs w:val="28"/>
        </w:rPr>
        <w:t>18m/s</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4.3最低测量速度：</w:t>
      </w:r>
      <w:r w:rsidRPr="004509E5">
        <w:rPr>
          <w:rFonts w:ascii="仿宋" w:eastAsia="仿宋" w:hAnsi="仿宋" w:cs="宋体"/>
          <w:sz w:val="28"/>
          <w:szCs w:val="28"/>
        </w:rPr>
        <w:t>PW&lt;1.0mm/s(</w:t>
      </w:r>
      <w:r w:rsidRPr="004509E5">
        <w:rPr>
          <w:rFonts w:ascii="仿宋" w:eastAsia="仿宋" w:hAnsi="仿宋" w:cs="宋体" w:hint="eastAsia"/>
          <w:sz w:val="28"/>
          <w:szCs w:val="28"/>
        </w:rPr>
        <w:t>非噪声信号</w:t>
      </w:r>
      <w:r w:rsidRPr="004509E5">
        <w:rPr>
          <w:rFonts w:ascii="仿宋" w:eastAsia="仿宋" w:hAnsi="仿宋" w:cs="宋体"/>
          <w:sz w:val="28"/>
          <w:szCs w:val="28"/>
        </w:rPr>
        <w:t>)</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4.4</w:t>
      </w:r>
      <w:r w:rsidRPr="004509E5">
        <w:rPr>
          <w:rFonts w:ascii="仿宋" w:eastAsia="仿宋" w:hAnsi="仿宋" w:cs="宋体"/>
          <w:sz w:val="28"/>
          <w:szCs w:val="28"/>
        </w:rPr>
        <w:t>*</w:t>
      </w:r>
      <w:r w:rsidRPr="004509E5">
        <w:rPr>
          <w:rFonts w:ascii="仿宋" w:eastAsia="仿宋" w:hAnsi="仿宋" w:cs="宋体" w:hint="eastAsia"/>
          <w:sz w:val="28"/>
          <w:szCs w:val="28"/>
        </w:rPr>
        <w:t>取样宽度及位置：</w:t>
      </w:r>
      <w:r w:rsidRPr="004509E5">
        <w:rPr>
          <w:rFonts w:ascii="仿宋" w:eastAsia="仿宋" w:hAnsi="仿宋" w:cs="宋体"/>
          <w:sz w:val="28"/>
          <w:szCs w:val="28"/>
        </w:rPr>
        <w:t>1</w:t>
      </w:r>
      <w:r w:rsidRPr="004509E5">
        <w:rPr>
          <w:rFonts w:ascii="仿宋" w:eastAsia="仿宋" w:hAnsi="仿宋" w:cs="宋体" w:hint="eastAsia"/>
          <w:sz w:val="28"/>
          <w:szCs w:val="28"/>
        </w:rPr>
        <w:t>－</w:t>
      </w:r>
      <w:r w:rsidRPr="004509E5">
        <w:rPr>
          <w:rFonts w:ascii="仿宋" w:eastAsia="仿宋" w:hAnsi="仿宋" w:cs="宋体"/>
          <w:sz w:val="28"/>
          <w:szCs w:val="28"/>
        </w:rPr>
        <w:t>24mm</w:t>
      </w:r>
      <w:r w:rsidRPr="004509E5">
        <w:rPr>
          <w:rFonts w:ascii="仿宋" w:eastAsia="仿宋" w:hAnsi="仿宋" w:cs="宋体" w:hint="eastAsia"/>
          <w:sz w:val="28"/>
          <w:szCs w:val="28"/>
        </w:rPr>
        <w:t>逐级调节。</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4.5滤波器：高通滤波或低通滤波两种，分级选择。</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4.6零位移动：≥</w:t>
      </w:r>
      <w:r w:rsidRPr="004509E5">
        <w:rPr>
          <w:rFonts w:ascii="仿宋" w:eastAsia="仿宋" w:hAnsi="仿宋" w:cs="宋体"/>
          <w:sz w:val="28"/>
          <w:szCs w:val="28"/>
        </w:rPr>
        <w:t>8</w:t>
      </w:r>
      <w:r w:rsidRPr="004509E5">
        <w:rPr>
          <w:rFonts w:ascii="仿宋" w:eastAsia="仿宋" w:hAnsi="仿宋" w:cs="宋体" w:hint="eastAsia"/>
          <w:sz w:val="28"/>
          <w:szCs w:val="28"/>
        </w:rPr>
        <w:t>级。</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4.7显示控制：反转显示（左右，上下），零移位，</w:t>
      </w:r>
      <w:r w:rsidRPr="004509E5">
        <w:rPr>
          <w:rFonts w:ascii="仿宋" w:eastAsia="仿宋" w:hAnsi="仿宋" w:cs="宋体"/>
          <w:sz w:val="28"/>
          <w:szCs w:val="28"/>
        </w:rPr>
        <w:t>B-</w:t>
      </w:r>
      <w:r w:rsidRPr="004509E5">
        <w:rPr>
          <w:rFonts w:ascii="仿宋" w:eastAsia="仿宋" w:hAnsi="仿宋" w:cs="宋体" w:hint="eastAsia"/>
          <w:sz w:val="28"/>
          <w:szCs w:val="28"/>
        </w:rPr>
        <w:t>刷新（手控，时间，</w:t>
      </w:r>
      <w:r w:rsidRPr="004509E5">
        <w:rPr>
          <w:rFonts w:ascii="仿宋" w:eastAsia="仿宋" w:hAnsi="仿宋" w:cs="宋体"/>
          <w:sz w:val="28"/>
          <w:szCs w:val="28"/>
        </w:rPr>
        <w:t>ECG</w:t>
      </w:r>
      <w:r w:rsidRPr="004509E5">
        <w:rPr>
          <w:rFonts w:ascii="仿宋" w:eastAsia="仿宋" w:hAnsi="仿宋" w:cs="宋体" w:hint="eastAsia"/>
          <w:sz w:val="28"/>
          <w:szCs w:val="28"/>
        </w:rPr>
        <w:t>同步），</w:t>
      </w:r>
      <w:r w:rsidRPr="004509E5">
        <w:rPr>
          <w:rFonts w:ascii="仿宋" w:eastAsia="仿宋" w:hAnsi="仿宋" w:cs="宋体"/>
          <w:sz w:val="28"/>
          <w:szCs w:val="28"/>
        </w:rPr>
        <w:t>D</w:t>
      </w:r>
      <w:r w:rsidRPr="004509E5">
        <w:rPr>
          <w:rFonts w:ascii="仿宋" w:eastAsia="仿宋" w:hAnsi="仿宋" w:cs="宋体" w:hint="eastAsia"/>
          <w:sz w:val="28"/>
          <w:szCs w:val="28"/>
        </w:rPr>
        <w:t>扩展，</w:t>
      </w:r>
      <w:r w:rsidRPr="004509E5">
        <w:rPr>
          <w:rFonts w:ascii="仿宋" w:eastAsia="仿宋" w:hAnsi="仿宋" w:cs="宋体"/>
          <w:sz w:val="28"/>
          <w:szCs w:val="28"/>
        </w:rPr>
        <w:t>B/D</w:t>
      </w:r>
      <w:r w:rsidRPr="004509E5">
        <w:rPr>
          <w:rFonts w:ascii="仿宋" w:eastAsia="仿宋" w:hAnsi="仿宋" w:cs="宋体" w:hint="eastAsia"/>
          <w:sz w:val="28"/>
          <w:szCs w:val="28"/>
        </w:rPr>
        <w:t>扩展，局放及移位。</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5.彩色多普勒：</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5.1显示方式：速度方差显示、能量显示，速度显示、方差显示。</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5.2二维</w:t>
      </w:r>
      <w:r w:rsidRPr="004509E5">
        <w:rPr>
          <w:rFonts w:ascii="仿宋" w:eastAsia="仿宋" w:hAnsi="仿宋" w:cs="宋体"/>
          <w:sz w:val="28"/>
          <w:szCs w:val="28"/>
        </w:rPr>
        <w:t>/</w:t>
      </w:r>
      <w:r w:rsidRPr="004509E5">
        <w:rPr>
          <w:rFonts w:ascii="仿宋" w:eastAsia="仿宋" w:hAnsi="仿宋" w:cs="宋体" w:hint="eastAsia"/>
          <w:sz w:val="28"/>
          <w:szCs w:val="28"/>
        </w:rPr>
        <w:t>彩色血流</w:t>
      </w:r>
      <w:r w:rsidRPr="004509E5">
        <w:rPr>
          <w:rFonts w:ascii="仿宋" w:eastAsia="仿宋" w:hAnsi="仿宋" w:cs="宋体"/>
          <w:sz w:val="28"/>
          <w:szCs w:val="28"/>
        </w:rPr>
        <w:t>/</w:t>
      </w:r>
      <w:r w:rsidRPr="004509E5">
        <w:rPr>
          <w:rFonts w:ascii="仿宋" w:eastAsia="仿宋" w:hAnsi="仿宋" w:cs="宋体" w:hint="eastAsia"/>
          <w:sz w:val="28"/>
          <w:szCs w:val="28"/>
        </w:rPr>
        <w:t>频谱多谱勒实时三同步。</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lastRenderedPageBreak/>
        <w:t>5.3彩色增强功能：组织多普勒成像，能量图，精细血流成像，高清血流成像。</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5.4扇形扫描角度：</w:t>
      </w:r>
      <w:r w:rsidRPr="004509E5">
        <w:rPr>
          <w:rFonts w:ascii="仿宋" w:eastAsia="仿宋" w:hAnsi="仿宋" w:cs="宋体"/>
          <w:sz w:val="28"/>
          <w:szCs w:val="28"/>
        </w:rPr>
        <w:t>5</w:t>
      </w:r>
      <w:r w:rsidRPr="004509E5">
        <w:rPr>
          <w:rFonts w:ascii="仿宋" w:eastAsia="仿宋" w:hAnsi="仿宋" w:cs="宋体" w:hint="eastAsia"/>
          <w:sz w:val="28"/>
          <w:szCs w:val="28"/>
        </w:rPr>
        <w:t>°</w:t>
      </w:r>
      <w:r w:rsidRPr="004509E5">
        <w:rPr>
          <w:rFonts w:ascii="仿宋" w:eastAsia="仿宋" w:hAnsi="仿宋" w:cs="宋体"/>
          <w:sz w:val="28"/>
          <w:szCs w:val="28"/>
        </w:rPr>
        <w:t>~90</w:t>
      </w:r>
      <w:r w:rsidRPr="004509E5">
        <w:rPr>
          <w:rFonts w:ascii="仿宋" w:eastAsia="仿宋" w:hAnsi="仿宋" w:cs="宋体" w:hint="eastAsia"/>
          <w:sz w:val="28"/>
          <w:szCs w:val="28"/>
        </w:rPr>
        <w:t>°选择。</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5.5显示取样框调整：线阵扫描感兴趣图像范围：±</w:t>
      </w:r>
      <w:r w:rsidRPr="004509E5">
        <w:rPr>
          <w:rFonts w:ascii="仿宋" w:eastAsia="仿宋" w:hAnsi="仿宋" w:cs="宋体"/>
          <w:sz w:val="28"/>
          <w:szCs w:val="28"/>
        </w:rPr>
        <w:t>30</w:t>
      </w:r>
      <w:r w:rsidRPr="004509E5">
        <w:rPr>
          <w:rFonts w:ascii="仿宋" w:eastAsia="仿宋" w:hAnsi="仿宋" w:cs="宋体" w:hint="eastAsia"/>
          <w:sz w:val="28"/>
          <w:szCs w:val="28"/>
        </w:rPr>
        <w:t>度。</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5.6彩色分辨率：最小血管空间分辨率≤</w:t>
      </w:r>
      <w:r w:rsidRPr="004509E5">
        <w:rPr>
          <w:rFonts w:ascii="仿宋" w:eastAsia="仿宋" w:hAnsi="仿宋" w:cs="宋体"/>
          <w:sz w:val="28"/>
          <w:szCs w:val="28"/>
        </w:rPr>
        <w:t>0.2mm</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851" w:firstLineChars="0" w:firstLine="0"/>
        <w:rPr>
          <w:rFonts w:ascii="仿宋" w:eastAsia="仿宋" w:hAnsi="仿宋"/>
          <w:sz w:val="28"/>
          <w:szCs w:val="28"/>
        </w:rPr>
      </w:pPr>
      <w:r w:rsidRPr="004509E5">
        <w:rPr>
          <w:rFonts w:ascii="仿宋" w:eastAsia="仿宋" w:hAnsi="仿宋" w:cs="宋体" w:hint="eastAsia"/>
          <w:sz w:val="28"/>
          <w:szCs w:val="28"/>
        </w:rPr>
        <w:t>5.7彩色显示速度</w:t>
      </w:r>
      <w:r w:rsidRPr="004509E5">
        <w:rPr>
          <w:rFonts w:ascii="仿宋" w:eastAsia="仿宋" w:hAnsi="仿宋" w:cs="宋体"/>
          <w:sz w:val="28"/>
          <w:szCs w:val="28"/>
        </w:rPr>
        <w:t>:</w:t>
      </w:r>
      <w:r w:rsidRPr="004509E5">
        <w:rPr>
          <w:rFonts w:ascii="仿宋" w:eastAsia="仿宋" w:hAnsi="仿宋" w:cs="宋体" w:hint="eastAsia"/>
          <w:sz w:val="28"/>
          <w:szCs w:val="28"/>
        </w:rPr>
        <w:t>最低血流速度≤</w:t>
      </w:r>
      <w:r w:rsidRPr="004509E5">
        <w:rPr>
          <w:rFonts w:ascii="仿宋" w:eastAsia="仿宋" w:hAnsi="仿宋" w:cs="宋体"/>
          <w:sz w:val="28"/>
          <w:szCs w:val="28"/>
        </w:rPr>
        <w:t>5mm/s(</w:t>
      </w:r>
      <w:r w:rsidRPr="004509E5">
        <w:rPr>
          <w:rFonts w:ascii="仿宋" w:eastAsia="仿宋" w:hAnsi="仿宋" w:cs="宋体" w:hint="eastAsia"/>
          <w:sz w:val="28"/>
          <w:szCs w:val="28"/>
        </w:rPr>
        <w:t>非噪声信号</w:t>
      </w:r>
      <w:r w:rsidRPr="004509E5">
        <w:rPr>
          <w:rFonts w:ascii="仿宋" w:eastAsia="仿宋" w:hAnsi="仿宋" w:cs="宋体"/>
          <w:sz w:val="28"/>
          <w:szCs w:val="28"/>
        </w:rPr>
        <w:t>)</w:t>
      </w:r>
      <w:r w:rsidRPr="004509E5">
        <w:rPr>
          <w:rFonts w:ascii="仿宋" w:eastAsia="仿宋" w:hAnsi="仿宋" w:cs="宋体" w:hint="eastAsia"/>
          <w:sz w:val="28"/>
          <w:szCs w:val="28"/>
        </w:rPr>
        <w:t>。</w:t>
      </w:r>
    </w:p>
    <w:p w:rsidR="009C404F" w:rsidRPr="004509E5" w:rsidRDefault="009C404F" w:rsidP="004509E5">
      <w:pPr>
        <w:pStyle w:val="a6"/>
        <w:spacing w:line="500" w:lineRule="exact"/>
        <w:ind w:left="425" w:firstLineChars="0" w:firstLine="0"/>
        <w:rPr>
          <w:rFonts w:ascii="仿宋" w:eastAsia="仿宋" w:hAnsi="仿宋"/>
          <w:sz w:val="28"/>
          <w:szCs w:val="28"/>
        </w:rPr>
      </w:pPr>
      <w:r w:rsidRPr="004509E5">
        <w:rPr>
          <w:rFonts w:ascii="仿宋" w:eastAsia="仿宋" w:hAnsi="仿宋" w:cs="宋体" w:hint="eastAsia"/>
          <w:sz w:val="28"/>
          <w:szCs w:val="28"/>
        </w:rPr>
        <w:t>6.超声功率输出调节：</w:t>
      </w:r>
      <w:r w:rsidRPr="004509E5">
        <w:rPr>
          <w:rFonts w:ascii="仿宋" w:eastAsia="仿宋" w:hAnsi="仿宋" w:cs="宋体"/>
          <w:sz w:val="28"/>
          <w:szCs w:val="28"/>
        </w:rPr>
        <w:t>B/M</w:t>
      </w:r>
      <w:r w:rsidRPr="004509E5">
        <w:rPr>
          <w:rFonts w:ascii="仿宋" w:eastAsia="仿宋" w:hAnsi="仿宋" w:cs="宋体" w:hint="eastAsia"/>
          <w:sz w:val="28"/>
          <w:szCs w:val="28"/>
        </w:rPr>
        <w:t>、</w:t>
      </w:r>
      <w:r w:rsidRPr="004509E5">
        <w:rPr>
          <w:rFonts w:ascii="仿宋" w:eastAsia="仿宋" w:hAnsi="仿宋" w:cs="宋体"/>
          <w:sz w:val="28"/>
          <w:szCs w:val="28"/>
        </w:rPr>
        <w:t>PWD</w:t>
      </w:r>
      <w:r w:rsidRPr="004509E5">
        <w:rPr>
          <w:rFonts w:ascii="仿宋" w:eastAsia="仿宋" w:hAnsi="仿宋" w:cs="宋体" w:hint="eastAsia"/>
          <w:sz w:val="28"/>
          <w:szCs w:val="28"/>
        </w:rPr>
        <w:t>、</w:t>
      </w:r>
      <w:r w:rsidRPr="004509E5">
        <w:rPr>
          <w:rFonts w:ascii="仿宋" w:eastAsia="仿宋" w:hAnsi="仿宋" w:cs="宋体"/>
          <w:sz w:val="28"/>
          <w:szCs w:val="28"/>
        </w:rPr>
        <w:t>CWD</w:t>
      </w:r>
      <w:r w:rsidRPr="004509E5">
        <w:rPr>
          <w:rFonts w:ascii="仿宋" w:eastAsia="仿宋" w:hAnsi="仿宋" w:cs="宋体" w:hint="eastAsia"/>
          <w:sz w:val="28"/>
          <w:szCs w:val="28"/>
        </w:rPr>
        <w:t>、彩色多普勒输出功率可调。</w:t>
      </w:r>
      <w:bookmarkStart w:id="0" w:name="_GoBack"/>
      <w:bookmarkEnd w:id="0"/>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lastRenderedPageBreak/>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823275">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823275">
              <w:rPr>
                <w:rFonts w:ascii="仿宋" w:eastAsia="仿宋" w:hAnsi="仿宋" w:hint="eastAsia"/>
                <w:bCs/>
                <w:sz w:val="28"/>
                <w:szCs w:val="24"/>
              </w:rPr>
              <w:t xml:space="preserve"> 7</w:t>
            </w:r>
            <w:r w:rsidR="0084570D">
              <w:rPr>
                <w:rFonts w:ascii="仿宋" w:eastAsia="仿宋" w:hAnsi="仿宋" w:hint="eastAsia"/>
                <w:bCs/>
                <w:sz w:val="28"/>
                <w:szCs w:val="24"/>
              </w:rPr>
              <w:t>0</w:t>
            </w:r>
            <w:r w:rsidR="002C0326">
              <w:rPr>
                <w:rFonts w:ascii="仿宋" w:eastAsia="仿宋" w:hAnsi="仿宋" w:hint="eastAsia"/>
                <w:bCs/>
                <w:sz w:val="28"/>
                <w:szCs w:val="24"/>
              </w:rPr>
              <w:t>万元以上（含</w:t>
            </w:r>
            <w:r w:rsidR="0084570D">
              <w:rPr>
                <w:rFonts w:ascii="仿宋" w:eastAsia="仿宋" w:hAnsi="仿宋" w:hint="eastAsia"/>
                <w:bCs/>
                <w:sz w:val="28"/>
                <w:szCs w:val="24"/>
              </w:rPr>
              <w:t>70</w:t>
            </w:r>
            <w:r w:rsidR="002C032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r w:rsidR="004509E5" w:rsidRPr="00172963">
              <w:rPr>
                <w:rFonts w:ascii="仿宋" w:eastAsia="仿宋" w:hAnsi="仿宋" w:hint="eastAsia"/>
                <w:bCs/>
                <w:sz w:val="28"/>
                <w:szCs w:val="28"/>
              </w:rPr>
              <w:t>（</w:t>
            </w:r>
            <w:r w:rsidR="004509E5" w:rsidRPr="00BB5251">
              <w:rPr>
                <w:rFonts w:ascii="仿宋" w:eastAsia="仿宋" w:hAnsi="仿宋" w:hint="eastAsia"/>
                <w:bCs/>
                <w:sz w:val="28"/>
                <w:szCs w:val="28"/>
              </w:rPr>
              <w:t>所提供业绩仅限于与医疗机构签订合同）</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w:t>
            </w:r>
            <w:r w:rsidRPr="004A4700">
              <w:rPr>
                <w:rFonts w:ascii="仿宋" w:eastAsia="仿宋" w:hAnsi="仿宋" w:hint="eastAsia"/>
                <w:sz w:val="28"/>
                <w:szCs w:val="28"/>
                <w:lang w:val="en-GB"/>
              </w:rPr>
              <w:lastRenderedPageBreak/>
              <w:t>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4509E5" w:rsidRDefault="00F05564" w:rsidP="004509E5">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sidR="004509E5">
              <w:rPr>
                <w:rFonts w:ascii="仿宋" w:eastAsia="仿宋" w:hAnsi="仿宋" w:cs="宋体" w:hint="eastAsia"/>
                <w:kern w:val="0"/>
                <w:sz w:val="28"/>
                <w:szCs w:val="24"/>
              </w:rPr>
              <w:t>9</w:t>
            </w:r>
            <w:r w:rsidRPr="00F44236">
              <w:rPr>
                <w:rFonts w:ascii="仿宋" w:eastAsia="仿宋" w:hAnsi="仿宋" w:cs="宋体"/>
                <w:kern w:val="0"/>
                <w:sz w:val="28"/>
                <w:szCs w:val="24"/>
              </w:rPr>
              <w:t>分</w:t>
            </w:r>
            <w:r w:rsidR="004509E5">
              <w:rPr>
                <w:rFonts w:ascii="仿宋" w:eastAsia="仿宋" w:hAnsi="仿宋" w:cs="宋体" w:hint="eastAsia"/>
                <w:kern w:val="0"/>
                <w:sz w:val="28"/>
                <w:szCs w:val="24"/>
              </w:rPr>
              <w:t>。</w:t>
            </w:r>
          </w:p>
          <w:p w:rsidR="00F05564" w:rsidRPr="00F44236" w:rsidRDefault="004509E5" w:rsidP="004509E5">
            <w:pPr>
              <w:spacing w:line="360" w:lineRule="exact"/>
              <w:rPr>
                <w:rFonts w:ascii="仿宋" w:eastAsia="仿宋" w:hAnsi="仿宋" w:cs="宋体"/>
                <w:kern w:val="0"/>
                <w:sz w:val="28"/>
                <w:szCs w:val="24"/>
              </w:rPr>
            </w:pPr>
            <w:r>
              <w:rPr>
                <w:rFonts w:ascii="仿宋" w:eastAsia="仿宋" w:hAnsi="仿宋" w:cs="宋体" w:hint="eastAsia"/>
                <w:kern w:val="0"/>
                <w:sz w:val="28"/>
                <w:szCs w:val="24"/>
              </w:rPr>
              <w:t>优于加“</w:t>
            </w:r>
            <w:r w:rsidRPr="004509E5">
              <w:rPr>
                <w:rFonts w:ascii="仿宋" w:eastAsia="仿宋" w:hAnsi="仿宋" w:cs="宋体"/>
                <w:sz w:val="28"/>
                <w:szCs w:val="28"/>
              </w:rPr>
              <w:t>*</w:t>
            </w:r>
            <w:r>
              <w:rPr>
                <w:rFonts w:ascii="仿宋" w:eastAsia="仿宋" w:hAnsi="仿宋" w:cs="宋体" w:hint="eastAsia"/>
                <w:kern w:val="0"/>
                <w:sz w:val="28"/>
                <w:szCs w:val="24"/>
              </w:rPr>
              <w:t>”项，每一项加2分，满分6分</w:t>
            </w:r>
            <w:r w:rsidR="00F05564" w:rsidRPr="00F44236">
              <w:rPr>
                <w:rFonts w:ascii="仿宋" w:eastAsia="仿宋" w:hAnsi="仿宋" w:cs="宋体"/>
                <w:kern w:val="0"/>
                <w:sz w:val="28"/>
                <w:szCs w:val="24"/>
              </w:rPr>
              <w:t>。</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E146BA">
        <w:rPr>
          <w:rFonts w:ascii="仿宋" w:eastAsia="仿宋" w:hAnsi="仿宋" w:cs="宋体" w:hint="eastAsia"/>
          <w:bCs/>
          <w:sz w:val="28"/>
          <w:szCs w:val="28"/>
          <w:lang w:val="zh-CN"/>
        </w:rPr>
        <w:t>安装调试合格后付90%，余款10%一年整付清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823275">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9F3CF8">
        <w:rPr>
          <w:rFonts w:ascii="仿宋" w:eastAsia="仿宋" w:hAnsi="仿宋" w:cs="仿宋" w:hint="eastAsia"/>
          <w:color w:val="000000"/>
          <w:kern w:val="0"/>
          <w:sz w:val="30"/>
          <w:szCs w:val="30"/>
          <w:shd w:val="clear" w:color="auto" w:fill="FFFFFF"/>
        </w:rPr>
        <w:t>0374-</w:t>
      </w:r>
      <w:r w:rsidR="00823275">
        <w:rPr>
          <w:rFonts w:ascii="仿宋" w:eastAsia="仿宋" w:hAnsi="仿宋" w:cs="仿宋" w:hint="eastAsia"/>
          <w:color w:val="000000"/>
          <w:kern w:val="0"/>
          <w:sz w:val="30"/>
          <w:szCs w:val="30"/>
          <w:shd w:val="clear" w:color="auto" w:fill="FFFFFF"/>
        </w:rPr>
        <w:t>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823275">
        <w:rPr>
          <w:rFonts w:ascii="仿宋" w:eastAsia="仿宋" w:hAnsi="仿宋" w:hint="eastAsia"/>
          <w:sz w:val="30"/>
          <w:szCs w:val="30"/>
        </w:rPr>
        <w:t>长葛市长社路52号</w:t>
      </w:r>
      <w:r w:rsidR="00823275">
        <w:rPr>
          <w:rFonts w:ascii="宋体" w:eastAsia="宋体" w:hAnsi="宋体" w:cs="宋体"/>
          <w:color w:val="000000"/>
          <w:kern w:val="0"/>
          <w:sz w:val="24"/>
          <w:szCs w:val="24"/>
        </w:rPr>
        <w:t xml:space="preserve"> </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823275">
        <w:rPr>
          <w:rFonts w:ascii="仿宋" w:eastAsia="仿宋" w:hAnsi="仿宋" w:cs="仿宋" w:hint="eastAsia"/>
          <w:color w:val="000000"/>
          <w:kern w:val="0"/>
          <w:sz w:val="30"/>
          <w:szCs w:val="30"/>
          <w:shd w:val="clear" w:color="auto" w:fill="FFFFFF"/>
        </w:rPr>
        <w:t>长葛市人民医院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9F3CF8">
        <w:rPr>
          <w:rFonts w:ascii="仿宋" w:eastAsia="仿宋" w:hAnsi="仿宋" w:cs="宋体" w:hint="eastAsia"/>
          <w:color w:val="000000"/>
          <w:kern w:val="0"/>
          <w:sz w:val="30"/>
          <w:szCs w:val="30"/>
          <w:shd w:val="clear" w:color="auto" w:fill="FFFFFF"/>
        </w:rPr>
        <w:t>10</w:t>
      </w:r>
      <w:r w:rsidRPr="00BD065C">
        <w:rPr>
          <w:rFonts w:ascii="仿宋" w:eastAsia="仿宋" w:hAnsi="仿宋" w:cs="宋体" w:hint="eastAsia"/>
          <w:color w:val="000000"/>
          <w:kern w:val="0"/>
          <w:sz w:val="30"/>
          <w:szCs w:val="30"/>
          <w:shd w:val="clear" w:color="auto" w:fill="FFFFFF"/>
        </w:rPr>
        <w:t>月</w:t>
      </w:r>
      <w:r w:rsidR="009F3CF8">
        <w:rPr>
          <w:rFonts w:ascii="仿宋" w:eastAsia="仿宋" w:hAnsi="仿宋" w:cs="宋体" w:hint="eastAsia"/>
          <w:color w:val="000000"/>
          <w:kern w:val="0"/>
          <w:sz w:val="30"/>
          <w:szCs w:val="30"/>
          <w:shd w:val="clear" w:color="auto" w:fill="FFFFFF"/>
        </w:rPr>
        <w:t>26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C2" w:rsidRDefault="00C04BC2" w:rsidP="00253591">
      <w:r>
        <w:separator/>
      </w:r>
    </w:p>
  </w:endnote>
  <w:endnote w:type="continuationSeparator" w:id="1">
    <w:p w:rsidR="00C04BC2" w:rsidRDefault="00C04BC2"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C2" w:rsidRDefault="00C04BC2" w:rsidP="00253591">
      <w:r>
        <w:separator/>
      </w:r>
    </w:p>
  </w:footnote>
  <w:footnote w:type="continuationSeparator" w:id="1">
    <w:p w:rsidR="00C04BC2" w:rsidRDefault="00C04BC2"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8">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4"/>
  </w:num>
  <w:num w:numId="7">
    <w:abstractNumId w:val="10"/>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1"/>
  </w:num>
  <w:num w:numId="12">
    <w:abstractNumId w:val="17"/>
  </w:num>
  <w:num w:numId="13">
    <w:abstractNumId w:val="8"/>
  </w:num>
  <w:num w:numId="14">
    <w:abstractNumId w:val="16"/>
  </w:num>
  <w:num w:numId="15">
    <w:abstractNumId w:val="5"/>
  </w:num>
  <w:num w:numId="16">
    <w:abstractNumId w:val="15"/>
  </w:num>
  <w:num w:numId="17">
    <w:abstractNumId w:val="18"/>
  </w:num>
  <w:num w:numId="18">
    <w:abstractNumId w:val="19"/>
  </w:num>
  <w:num w:numId="19">
    <w:abstractNumId w:val="12"/>
  </w:num>
  <w:num w:numId="20">
    <w:abstractNumId w:val="13"/>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0674B"/>
    <w:rsid w:val="0005431D"/>
    <w:rsid w:val="0009385B"/>
    <w:rsid w:val="000B58F1"/>
    <w:rsid w:val="000C3F1D"/>
    <w:rsid w:val="00127197"/>
    <w:rsid w:val="00131258"/>
    <w:rsid w:val="00165FE5"/>
    <w:rsid w:val="00174554"/>
    <w:rsid w:val="001A0E05"/>
    <w:rsid w:val="001A23FF"/>
    <w:rsid w:val="001A4D77"/>
    <w:rsid w:val="001B4847"/>
    <w:rsid w:val="001E784D"/>
    <w:rsid w:val="00203D7E"/>
    <w:rsid w:val="00252E99"/>
    <w:rsid w:val="00253591"/>
    <w:rsid w:val="0026693A"/>
    <w:rsid w:val="002A18CB"/>
    <w:rsid w:val="002A53B2"/>
    <w:rsid w:val="002C0326"/>
    <w:rsid w:val="002C3A56"/>
    <w:rsid w:val="00374E7C"/>
    <w:rsid w:val="00385BF1"/>
    <w:rsid w:val="00394328"/>
    <w:rsid w:val="00395FA1"/>
    <w:rsid w:val="003C515C"/>
    <w:rsid w:val="003E3576"/>
    <w:rsid w:val="00433223"/>
    <w:rsid w:val="004509E5"/>
    <w:rsid w:val="0055294B"/>
    <w:rsid w:val="00576222"/>
    <w:rsid w:val="005B5740"/>
    <w:rsid w:val="005C1872"/>
    <w:rsid w:val="005D42D5"/>
    <w:rsid w:val="00611B91"/>
    <w:rsid w:val="00640DDE"/>
    <w:rsid w:val="00662260"/>
    <w:rsid w:val="0069671C"/>
    <w:rsid w:val="006F1647"/>
    <w:rsid w:val="00707082"/>
    <w:rsid w:val="007A38C0"/>
    <w:rsid w:val="007A71B6"/>
    <w:rsid w:val="007E7229"/>
    <w:rsid w:val="007E7426"/>
    <w:rsid w:val="00800675"/>
    <w:rsid w:val="00823275"/>
    <w:rsid w:val="00832F28"/>
    <w:rsid w:val="0084570D"/>
    <w:rsid w:val="008A24CB"/>
    <w:rsid w:val="008B3866"/>
    <w:rsid w:val="008C4C58"/>
    <w:rsid w:val="008E2344"/>
    <w:rsid w:val="008F18DB"/>
    <w:rsid w:val="00951D12"/>
    <w:rsid w:val="009775C0"/>
    <w:rsid w:val="009A77DC"/>
    <w:rsid w:val="009C404F"/>
    <w:rsid w:val="009E3AD9"/>
    <w:rsid w:val="009F3CF8"/>
    <w:rsid w:val="00A52FA1"/>
    <w:rsid w:val="00A54088"/>
    <w:rsid w:val="00AF1084"/>
    <w:rsid w:val="00B07F24"/>
    <w:rsid w:val="00B66255"/>
    <w:rsid w:val="00B70835"/>
    <w:rsid w:val="00BB31B9"/>
    <w:rsid w:val="00BD065C"/>
    <w:rsid w:val="00BE74C1"/>
    <w:rsid w:val="00C03D72"/>
    <w:rsid w:val="00C04BC2"/>
    <w:rsid w:val="00C242D4"/>
    <w:rsid w:val="00C43B1A"/>
    <w:rsid w:val="00C607E0"/>
    <w:rsid w:val="00C640BB"/>
    <w:rsid w:val="00CA270A"/>
    <w:rsid w:val="00CA7AE8"/>
    <w:rsid w:val="00CD2027"/>
    <w:rsid w:val="00D725B7"/>
    <w:rsid w:val="00E146BA"/>
    <w:rsid w:val="00E21FA1"/>
    <w:rsid w:val="00E2584E"/>
    <w:rsid w:val="00E57476"/>
    <w:rsid w:val="00E83979"/>
    <w:rsid w:val="00E86F1A"/>
    <w:rsid w:val="00EA4C75"/>
    <w:rsid w:val="00EC6D3C"/>
    <w:rsid w:val="00F05564"/>
    <w:rsid w:val="00F10922"/>
    <w:rsid w:val="00F12693"/>
    <w:rsid w:val="00F36E3E"/>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99"/>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45ED-AA1E-4E71-BDC4-CF21E67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672</Words>
  <Characters>3836</Characters>
  <Application>Microsoft Office Word</Application>
  <DocSecurity>0</DocSecurity>
  <Lines>31</Lines>
  <Paragraphs>8</Paragraphs>
  <ScaleCrop>false</ScaleCrop>
  <Company>china</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43</cp:revision>
  <cp:lastPrinted>2018-07-02T01:47:00Z</cp:lastPrinted>
  <dcterms:created xsi:type="dcterms:W3CDTF">2018-03-26T01:31:00Z</dcterms:created>
  <dcterms:modified xsi:type="dcterms:W3CDTF">2018-10-26T01:03:00Z</dcterms:modified>
</cp:coreProperties>
</file>