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A43" w:rsidRDefault="00705A43">
      <w:pPr>
        <w:autoSpaceDE w:val="0"/>
        <w:autoSpaceDN w:val="0"/>
        <w:jc w:val="center"/>
        <w:rPr>
          <w:rFonts w:ascii="宋体" w:hAnsi="宋体" w:cs="宋体"/>
          <w:b/>
          <w:kern w:val="0"/>
          <w:sz w:val="44"/>
          <w:szCs w:val="44"/>
        </w:rPr>
      </w:pPr>
    </w:p>
    <w:p w:rsidR="004D0191" w:rsidRDefault="004D0191">
      <w:pPr>
        <w:pStyle w:val="p16"/>
        <w:spacing w:line="360" w:lineRule="auto"/>
        <w:jc w:val="center"/>
        <w:rPr>
          <w:b/>
          <w:spacing w:val="20"/>
          <w:sz w:val="48"/>
          <w:szCs w:val="48"/>
        </w:rPr>
      </w:pPr>
      <w:r w:rsidRPr="004D0191">
        <w:rPr>
          <w:rFonts w:asciiTheme="minorEastAsia" w:eastAsiaTheme="minorEastAsia" w:hAnsiTheme="minorEastAsia" w:cstheme="minorEastAsia" w:hint="eastAsia"/>
          <w:b/>
          <w:sz w:val="48"/>
          <w:szCs w:val="48"/>
        </w:rPr>
        <w:t>襄城</w:t>
      </w:r>
      <w:proofErr w:type="gramStart"/>
      <w:r w:rsidRPr="004D0191">
        <w:rPr>
          <w:rFonts w:asciiTheme="minorEastAsia" w:eastAsiaTheme="minorEastAsia" w:hAnsiTheme="minorEastAsia" w:cstheme="minorEastAsia" w:hint="eastAsia"/>
          <w:b/>
          <w:sz w:val="48"/>
          <w:szCs w:val="48"/>
        </w:rPr>
        <w:t>县丁营乡</w:t>
      </w:r>
      <w:proofErr w:type="gramEnd"/>
      <w:r w:rsidRPr="004D0191">
        <w:rPr>
          <w:rFonts w:asciiTheme="minorEastAsia" w:eastAsiaTheme="minorEastAsia" w:hAnsiTheme="minorEastAsia" w:cstheme="minorEastAsia" w:hint="eastAsia"/>
          <w:b/>
          <w:sz w:val="48"/>
          <w:szCs w:val="48"/>
        </w:rPr>
        <w:t>敬老院提升改造工程项目</w:t>
      </w:r>
    </w:p>
    <w:p w:rsidR="00705A43" w:rsidRDefault="00557D34">
      <w:pPr>
        <w:pStyle w:val="p16"/>
        <w:spacing w:line="360" w:lineRule="auto"/>
        <w:jc w:val="center"/>
        <w:rPr>
          <w:rFonts w:asciiTheme="minorEastAsia" w:eastAsiaTheme="minorEastAsia" w:hAnsiTheme="minorEastAsia"/>
          <w:b/>
          <w:spacing w:val="20"/>
          <w:sz w:val="48"/>
          <w:szCs w:val="48"/>
        </w:rPr>
      </w:pPr>
      <w:r>
        <w:rPr>
          <w:rFonts w:hint="eastAsia"/>
          <w:b/>
          <w:spacing w:val="20"/>
          <w:sz w:val="48"/>
          <w:szCs w:val="48"/>
        </w:rPr>
        <w:t>竞争性谈判文件</w:t>
      </w: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557D34">
      <w:pPr>
        <w:jc w:val="center"/>
        <w:rPr>
          <w:rFonts w:ascii="宋体" w:hAnsi="宋体"/>
          <w:b/>
          <w:spacing w:val="20"/>
          <w:sz w:val="36"/>
          <w:szCs w:val="36"/>
        </w:rPr>
      </w:pPr>
      <w:r>
        <w:rPr>
          <w:rFonts w:ascii="宋体" w:hAnsi="宋体" w:hint="eastAsia"/>
          <w:b/>
          <w:spacing w:val="20"/>
          <w:sz w:val="36"/>
          <w:szCs w:val="36"/>
        </w:rPr>
        <w:t>（项目编号：XZZ—T201805</w:t>
      </w:r>
      <w:r w:rsidR="004D0191">
        <w:rPr>
          <w:rFonts w:ascii="宋体" w:hAnsi="宋体" w:hint="eastAsia"/>
          <w:b/>
          <w:spacing w:val="20"/>
          <w:sz w:val="36"/>
          <w:szCs w:val="36"/>
        </w:rPr>
        <w:t>4</w:t>
      </w:r>
      <w:r>
        <w:rPr>
          <w:rFonts w:ascii="宋体" w:hAnsi="宋体" w:hint="eastAsia"/>
          <w:b/>
          <w:spacing w:val="20"/>
          <w:sz w:val="36"/>
          <w:szCs w:val="36"/>
        </w:rPr>
        <w:t>号）</w:t>
      </w: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557D34">
      <w:pPr>
        <w:jc w:val="center"/>
        <w:rPr>
          <w:rFonts w:ascii="宋体" w:hAnsi="宋体"/>
          <w:b/>
          <w:spacing w:val="20"/>
          <w:sz w:val="36"/>
          <w:szCs w:val="36"/>
        </w:rPr>
      </w:pPr>
      <w:r>
        <w:rPr>
          <w:rFonts w:ascii="宋体" w:hAnsi="宋体" w:hint="eastAsia"/>
          <w:b/>
          <w:spacing w:val="20"/>
          <w:sz w:val="36"/>
          <w:szCs w:val="36"/>
        </w:rPr>
        <w:t>襄城县政府采购中心</w:t>
      </w:r>
    </w:p>
    <w:p w:rsidR="00705A43" w:rsidRDefault="00557D34">
      <w:pPr>
        <w:jc w:val="center"/>
        <w:rPr>
          <w:rFonts w:ascii="宋体" w:hAnsi="宋体"/>
          <w:sz w:val="44"/>
          <w:szCs w:val="32"/>
        </w:rPr>
      </w:pPr>
      <w:r>
        <w:rPr>
          <w:rFonts w:ascii="宋体" w:hAnsi="宋体" w:hint="eastAsia"/>
          <w:b/>
          <w:spacing w:val="20"/>
          <w:sz w:val="36"/>
          <w:szCs w:val="36"/>
        </w:rPr>
        <w:t>2018年8月2</w:t>
      </w:r>
      <w:r w:rsidR="004D0191">
        <w:rPr>
          <w:rFonts w:ascii="宋体" w:hAnsi="宋体" w:hint="eastAsia"/>
          <w:b/>
          <w:spacing w:val="20"/>
          <w:sz w:val="36"/>
          <w:szCs w:val="36"/>
        </w:rPr>
        <w:t>4</w:t>
      </w:r>
      <w:r>
        <w:rPr>
          <w:rFonts w:ascii="宋体" w:hAnsi="宋体" w:hint="eastAsia"/>
          <w:b/>
          <w:spacing w:val="20"/>
          <w:sz w:val="36"/>
          <w:szCs w:val="36"/>
        </w:rPr>
        <w:t>日</w:t>
      </w:r>
    </w:p>
    <w:p w:rsidR="00705A43" w:rsidRDefault="00705A43">
      <w:pPr>
        <w:jc w:val="center"/>
        <w:rPr>
          <w:rFonts w:ascii="宋体" w:hAnsi="宋体"/>
          <w:sz w:val="30"/>
          <w:szCs w:val="30"/>
        </w:rPr>
      </w:pPr>
    </w:p>
    <w:p w:rsidR="00705A43" w:rsidRDefault="00705A43">
      <w:pPr>
        <w:jc w:val="center"/>
        <w:rPr>
          <w:rFonts w:ascii="黑体" w:eastAsia="黑体"/>
          <w:sz w:val="36"/>
          <w:szCs w:val="36"/>
        </w:rPr>
      </w:pPr>
    </w:p>
    <w:p w:rsidR="00705A43" w:rsidRDefault="00705A43">
      <w:pPr>
        <w:jc w:val="center"/>
        <w:rPr>
          <w:rFonts w:ascii="黑体" w:eastAsia="黑体"/>
          <w:sz w:val="36"/>
          <w:szCs w:val="36"/>
        </w:rPr>
      </w:pPr>
    </w:p>
    <w:p w:rsidR="00705A43" w:rsidRDefault="00705A43">
      <w:pPr>
        <w:jc w:val="center"/>
        <w:rPr>
          <w:rFonts w:ascii="黑体" w:eastAsia="黑体"/>
          <w:sz w:val="36"/>
          <w:szCs w:val="36"/>
        </w:rPr>
        <w:sectPr w:rsidR="00705A43">
          <w:footerReference w:type="even" r:id="rId8"/>
          <w:pgSz w:w="11906" w:h="16838"/>
          <w:pgMar w:top="1440" w:right="1080" w:bottom="1440" w:left="1080" w:header="851" w:footer="992" w:gutter="0"/>
          <w:pgNumType w:start="1"/>
          <w:cols w:space="720"/>
          <w:docGrid w:linePitch="312"/>
        </w:sectPr>
      </w:pPr>
    </w:p>
    <w:p w:rsidR="00705A43" w:rsidRDefault="00705A43">
      <w:pPr>
        <w:jc w:val="center"/>
        <w:rPr>
          <w:rFonts w:ascii="黑体" w:eastAsia="黑体"/>
          <w:sz w:val="36"/>
          <w:szCs w:val="36"/>
        </w:rPr>
      </w:pPr>
    </w:p>
    <w:p w:rsidR="00705A43" w:rsidRDefault="00705A43">
      <w:pPr>
        <w:jc w:val="center"/>
        <w:rPr>
          <w:rFonts w:ascii="黑体" w:eastAsia="黑体"/>
          <w:sz w:val="36"/>
          <w:szCs w:val="36"/>
        </w:rPr>
      </w:pPr>
    </w:p>
    <w:p w:rsidR="00705A43" w:rsidRDefault="00557D34">
      <w:pPr>
        <w:jc w:val="center"/>
        <w:rPr>
          <w:rFonts w:ascii="黑体" w:eastAsia="黑体"/>
          <w:sz w:val="32"/>
          <w:szCs w:val="32"/>
        </w:rPr>
      </w:pPr>
      <w:r>
        <w:rPr>
          <w:rFonts w:ascii="黑体" w:eastAsia="黑体" w:hint="eastAsia"/>
          <w:sz w:val="36"/>
          <w:szCs w:val="36"/>
        </w:rPr>
        <w:t>竞争性谈判文件目录</w:t>
      </w:r>
    </w:p>
    <w:p w:rsidR="00705A43" w:rsidRDefault="00705A43">
      <w:pPr>
        <w:jc w:val="left"/>
        <w:rPr>
          <w:sz w:val="32"/>
          <w:szCs w:val="32"/>
        </w:rPr>
      </w:pPr>
    </w:p>
    <w:p w:rsidR="00705A43" w:rsidRDefault="00557D34">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705A43" w:rsidRDefault="00557D34">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5</w:t>
      </w:r>
    </w:p>
    <w:p w:rsidR="00705A43" w:rsidRDefault="00557D34">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sidR="00213B3F">
        <w:rPr>
          <w:rFonts w:ascii="宋体" w:hAnsi="宋体" w:hint="eastAsia"/>
          <w:sz w:val="32"/>
          <w:szCs w:val="32"/>
        </w:rPr>
        <w:t>35</w:t>
      </w:r>
    </w:p>
    <w:p w:rsidR="00705A43" w:rsidRDefault="00557D34">
      <w:pPr>
        <w:spacing w:line="480" w:lineRule="auto"/>
        <w:jc w:val="left"/>
        <w:rPr>
          <w:rFonts w:ascii="宋体" w:hAnsi="宋体"/>
          <w:sz w:val="32"/>
          <w:szCs w:val="32"/>
        </w:rPr>
      </w:pPr>
      <w:r>
        <w:rPr>
          <w:rFonts w:ascii="宋体" w:hAnsi="宋体" w:hint="eastAsia"/>
          <w:sz w:val="32"/>
          <w:szCs w:val="32"/>
        </w:rPr>
        <w:t>（一）说明和释义</w:t>
      </w:r>
    </w:p>
    <w:p w:rsidR="00705A43" w:rsidRDefault="00557D34">
      <w:pPr>
        <w:spacing w:line="480" w:lineRule="auto"/>
        <w:jc w:val="left"/>
        <w:rPr>
          <w:rFonts w:ascii="宋体" w:hAnsi="宋体"/>
          <w:sz w:val="32"/>
          <w:szCs w:val="32"/>
        </w:rPr>
      </w:pPr>
      <w:r>
        <w:rPr>
          <w:rFonts w:ascii="宋体" w:hAnsi="宋体" w:hint="eastAsia"/>
          <w:sz w:val="32"/>
          <w:szCs w:val="32"/>
        </w:rPr>
        <w:t>（二）招标文件说明</w:t>
      </w:r>
    </w:p>
    <w:p w:rsidR="00705A43" w:rsidRDefault="00557D34">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705A43" w:rsidRDefault="00557D34">
      <w:pPr>
        <w:spacing w:line="480" w:lineRule="auto"/>
        <w:jc w:val="left"/>
        <w:rPr>
          <w:rFonts w:ascii="宋体" w:hAnsi="宋体"/>
          <w:sz w:val="32"/>
          <w:szCs w:val="32"/>
        </w:rPr>
      </w:pPr>
      <w:r>
        <w:rPr>
          <w:rFonts w:ascii="宋体" w:hAnsi="宋体" w:hint="eastAsia"/>
          <w:sz w:val="32"/>
          <w:szCs w:val="32"/>
        </w:rPr>
        <w:t>（四）投标文件的递交</w:t>
      </w:r>
    </w:p>
    <w:p w:rsidR="00705A43" w:rsidRDefault="00557D34">
      <w:pPr>
        <w:spacing w:line="480" w:lineRule="auto"/>
        <w:jc w:val="left"/>
        <w:rPr>
          <w:rFonts w:ascii="宋体" w:hAnsi="宋体"/>
          <w:sz w:val="32"/>
          <w:szCs w:val="32"/>
        </w:rPr>
      </w:pPr>
      <w:r>
        <w:rPr>
          <w:rFonts w:ascii="宋体" w:hAnsi="宋体" w:hint="eastAsia"/>
          <w:sz w:val="32"/>
          <w:szCs w:val="32"/>
        </w:rPr>
        <w:t>（五）特别提示</w:t>
      </w:r>
    </w:p>
    <w:p w:rsidR="00705A43" w:rsidRDefault="00557D34">
      <w:pPr>
        <w:spacing w:line="480" w:lineRule="auto"/>
        <w:jc w:val="left"/>
        <w:rPr>
          <w:rFonts w:ascii="宋体" w:hAnsi="宋体"/>
          <w:sz w:val="32"/>
          <w:szCs w:val="32"/>
        </w:rPr>
      </w:pPr>
      <w:r>
        <w:rPr>
          <w:rFonts w:ascii="宋体" w:hAnsi="宋体" w:hint="eastAsia"/>
          <w:sz w:val="32"/>
          <w:szCs w:val="32"/>
        </w:rPr>
        <w:t>（六）开标和评标</w:t>
      </w:r>
    </w:p>
    <w:p w:rsidR="00705A43" w:rsidRDefault="00557D34">
      <w:pPr>
        <w:spacing w:line="480" w:lineRule="auto"/>
        <w:jc w:val="left"/>
        <w:rPr>
          <w:rFonts w:ascii="宋体" w:hAnsi="宋体"/>
          <w:sz w:val="32"/>
          <w:szCs w:val="32"/>
        </w:rPr>
      </w:pPr>
      <w:r>
        <w:rPr>
          <w:rFonts w:ascii="宋体" w:hAnsi="宋体" w:hint="eastAsia"/>
          <w:sz w:val="32"/>
          <w:szCs w:val="32"/>
        </w:rPr>
        <w:t xml:space="preserve">（七）授予合同 </w:t>
      </w:r>
    </w:p>
    <w:p w:rsidR="00705A43" w:rsidRDefault="00557D34">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sidR="00213B3F">
        <w:rPr>
          <w:rFonts w:ascii="宋体" w:hAnsi="宋体" w:hint="eastAsia"/>
          <w:sz w:val="32"/>
          <w:szCs w:val="32"/>
        </w:rPr>
        <w:t>44</w:t>
      </w:r>
    </w:p>
    <w:p w:rsidR="00705A43" w:rsidRDefault="00557D34">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sidR="00ED2E5A">
        <w:rPr>
          <w:rFonts w:ascii="宋体" w:hAnsi="宋体" w:hint="eastAsia"/>
          <w:sz w:val="32"/>
          <w:szCs w:val="32"/>
        </w:rPr>
        <w:t>45</w:t>
      </w:r>
    </w:p>
    <w:p w:rsidR="00705A43" w:rsidRDefault="00557D34">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sidR="00ED2E5A">
        <w:rPr>
          <w:rFonts w:ascii="宋体" w:hAnsi="宋体" w:hint="eastAsia"/>
          <w:sz w:val="32"/>
          <w:szCs w:val="32"/>
        </w:rPr>
        <w:t>52</w:t>
      </w:r>
    </w:p>
    <w:p w:rsidR="00705A43" w:rsidRDefault="00557D34">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sidR="00ED2E5A">
        <w:rPr>
          <w:rFonts w:ascii="宋体" w:hAnsi="宋体" w:hint="eastAsia"/>
          <w:sz w:val="32"/>
          <w:szCs w:val="32"/>
        </w:rPr>
        <w:t>55</w:t>
      </w:r>
    </w:p>
    <w:p w:rsidR="00705A43" w:rsidRDefault="00705A43">
      <w:pPr>
        <w:rPr>
          <w:sz w:val="32"/>
          <w:szCs w:val="32"/>
        </w:rPr>
      </w:pPr>
    </w:p>
    <w:p w:rsidR="00705A43" w:rsidRDefault="00705A43">
      <w:pPr>
        <w:rPr>
          <w:sz w:val="32"/>
          <w:szCs w:val="32"/>
        </w:rPr>
      </w:pPr>
    </w:p>
    <w:p w:rsidR="00705A43" w:rsidRDefault="00557D34">
      <w:pPr>
        <w:spacing w:line="400" w:lineRule="exact"/>
        <w:jc w:val="center"/>
        <w:rPr>
          <w:rFonts w:ascii="宋体" w:hAnsi="宋体" w:cs="宋体"/>
          <w:b/>
          <w:sz w:val="32"/>
          <w:szCs w:val="32"/>
        </w:rPr>
      </w:pPr>
      <w:r>
        <w:rPr>
          <w:rFonts w:ascii="宋体" w:hAnsi="宋体" w:cs="宋体" w:hint="eastAsia"/>
          <w:b/>
          <w:sz w:val="32"/>
          <w:szCs w:val="32"/>
        </w:rPr>
        <w:t>第一部分    竞争性谈判邀请函</w:t>
      </w:r>
    </w:p>
    <w:p w:rsidR="00705A43" w:rsidRDefault="00557D34">
      <w:pPr>
        <w:autoSpaceDE w:val="0"/>
        <w:autoSpaceDN w:val="0"/>
        <w:spacing w:line="400" w:lineRule="exact"/>
        <w:ind w:firstLineChars="250" w:firstLine="800"/>
        <w:rPr>
          <w:sz w:val="32"/>
          <w:szCs w:val="32"/>
        </w:rPr>
      </w:pPr>
      <w:r>
        <w:rPr>
          <w:rFonts w:hint="eastAsia"/>
          <w:sz w:val="32"/>
          <w:szCs w:val="32"/>
        </w:rPr>
        <w:t xml:space="preserve"> </w:t>
      </w:r>
    </w:p>
    <w:p w:rsidR="00705A43" w:rsidRPr="00962A05" w:rsidRDefault="00557D34">
      <w:pPr>
        <w:pStyle w:val="a9"/>
        <w:spacing w:before="0" w:beforeAutospacing="0" w:after="0" w:afterAutospacing="0" w:line="360" w:lineRule="auto"/>
        <w:ind w:left="150" w:right="150" w:firstLineChars="200" w:firstLine="4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hd w:val="clear" w:color="auto" w:fill="FFFFFF"/>
        </w:rPr>
        <w:t>襄城县政府采购中心受</w:t>
      </w:r>
      <w:r>
        <w:rPr>
          <w:rFonts w:asciiTheme="minorEastAsia" w:eastAsiaTheme="minorEastAsia" w:hAnsiTheme="minorEastAsia" w:cs="仿宋" w:hint="eastAsia"/>
          <w:shd w:val="clear" w:color="auto" w:fill="FFFFFF"/>
        </w:rPr>
        <w:t>襄城</w:t>
      </w:r>
      <w:proofErr w:type="gramStart"/>
      <w:r>
        <w:rPr>
          <w:rFonts w:asciiTheme="minorEastAsia" w:eastAsiaTheme="minorEastAsia" w:hAnsiTheme="minorEastAsia" w:cs="仿宋" w:hint="eastAsia"/>
          <w:shd w:val="clear" w:color="auto" w:fill="FFFFFF"/>
        </w:rPr>
        <w:t>县</w:t>
      </w:r>
      <w:r w:rsidR="004D0191">
        <w:rPr>
          <w:rFonts w:asciiTheme="minorEastAsia" w:eastAsiaTheme="minorEastAsia" w:hAnsiTheme="minorEastAsia" w:cs="仿宋" w:hint="eastAsia"/>
          <w:shd w:val="clear" w:color="auto" w:fill="FFFFFF"/>
        </w:rPr>
        <w:t>丁营乡</w:t>
      </w:r>
      <w:proofErr w:type="gramEnd"/>
      <w:r>
        <w:rPr>
          <w:rFonts w:asciiTheme="minorEastAsia" w:eastAsiaTheme="minorEastAsia" w:hAnsiTheme="minorEastAsia" w:cs="仿宋" w:hint="eastAsia"/>
          <w:shd w:val="clear" w:color="auto" w:fill="FFFFFF"/>
        </w:rPr>
        <w:t>人民政府</w:t>
      </w:r>
      <w:r>
        <w:rPr>
          <w:rFonts w:asciiTheme="minorEastAsia" w:eastAsiaTheme="minorEastAsia" w:hAnsiTheme="minorEastAsia" w:hint="eastAsia"/>
          <w:shd w:val="clear" w:color="auto" w:fill="FFFFFF"/>
        </w:rPr>
        <w:t>的委托，对“</w:t>
      </w:r>
      <w:r w:rsidR="004D0191" w:rsidRPr="00962A05">
        <w:rPr>
          <w:rFonts w:asciiTheme="minorEastAsia" w:eastAsiaTheme="minorEastAsia" w:hAnsiTheme="minorEastAsia" w:cstheme="minorEastAsia" w:hint="eastAsia"/>
        </w:rPr>
        <w:t>襄城县丁营乡敬老院提升改造工程项目</w:t>
      </w:r>
      <w:r w:rsidRPr="00962A05">
        <w:rPr>
          <w:rFonts w:asciiTheme="minorEastAsia" w:eastAsiaTheme="minorEastAsia" w:hAnsiTheme="minorEastAsia" w:hint="eastAsia"/>
          <w:shd w:val="clear" w:color="auto" w:fill="FFFFFF"/>
        </w:rPr>
        <w:t>”进行竞争性谈判采购，欢迎符合条件的供应商报名参加。</w:t>
      </w:r>
    </w:p>
    <w:p w:rsidR="00705A43" w:rsidRPr="00962A05" w:rsidRDefault="00557D34">
      <w:pPr>
        <w:pStyle w:val="a9"/>
        <w:numPr>
          <w:ilvl w:val="0"/>
          <w:numId w:val="2"/>
        </w:numPr>
        <w:spacing w:before="0" w:beforeAutospacing="0" w:after="0" w:afterAutospacing="0" w:line="360" w:lineRule="auto"/>
        <w:ind w:right="150"/>
        <w:rPr>
          <w:rFonts w:asciiTheme="minorEastAsia" w:eastAsiaTheme="minorEastAsia" w:hAnsiTheme="minorEastAsia"/>
          <w:shd w:val="clear" w:color="auto" w:fill="FFFFFF"/>
        </w:rPr>
      </w:pPr>
      <w:r w:rsidRPr="00962A05">
        <w:rPr>
          <w:rStyle w:val="aa"/>
          <w:rFonts w:asciiTheme="minorEastAsia" w:eastAsiaTheme="minorEastAsia" w:hAnsiTheme="minorEastAsia" w:hint="eastAsia"/>
          <w:shd w:val="clear" w:color="auto" w:fill="FFFFFF"/>
        </w:rPr>
        <w:t>项目名称及编号：</w:t>
      </w:r>
      <w:r w:rsidR="004D0191" w:rsidRPr="00962A05">
        <w:rPr>
          <w:rFonts w:asciiTheme="minorEastAsia" w:eastAsiaTheme="minorEastAsia" w:hAnsiTheme="minorEastAsia" w:cstheme="minorEastAsia" w:hint="eastAsia"/>
        </w:rPr>
        <w:t>襄城</w:t>
      </w:r>
      <w:proofErr w:type="gramStart"/>
      <w:r w:rsidR="004D0191" w:rsidRPr="00962A05">
        <w:rPr>
          <w:rFonts w:asciiTheme="minorEastAsia" w:eastAsiaTheme="minorEastAsia" w:hAnsiTheme="minorEastAsia" w:cstheme="minorEastAsia" w:hint="eastAsia"/>
        </w:rPr>
        <w:t>县丁营乡</w:t>
      </w:r>
      <w:proofErr w:type="gramEnd"/>
      <w:r w:rsidR="004D0191" w:rsidRPr="00962A05">
        <w:rPr>
          <w:rFonts w:asciiTheme="minorEastAsia" w:eastAsiaTheme="minorEastAsia" w:hAnsiTheme="minorEastAsia" w:cstheme="minorEastAsia" w:hint="eastAsia"/>
        </w:rPr>
        <w:t>敬老院提升改造工程项目</w:t>
      </w:r>
      <w:r w:rsidRPr="00962A05">
        <w:rPr>
          <w:rFonts w:asciiTheme="minorEastAsia" w:eastAsiaTheme="minorEastAsia" w:hAnsiTheme="minorEastAsia" w:hint="eastAsia"/>
          <w:shd w:val="clear" w:color="auto" w:fill="FFFFFF"/>
        </w:rPr>
        <w:t xml:space="preserve">     </w:t>
      </w:r>
    </w:p>
    <w:p w:rsidR="00705A43" w:rsidRPr="00962A05" w:rsidRDefault="00557D34">
      <w:pPr>
        <w:pStyle w:val="a9"/>
        <w:spacing w:before="0" w:beforeAutospacing="0" w:after="0" w:afterAutospacing="0" w:line="360" w:lineRule="auto"/>
        <w:ind w:left="1084" w:right="150"/>
        <w:rPr>
          <w:rFonts w:asciiTheme="minorEastAsia" w:eastAsiaTheme="minorEastAsia" w:hAnsiTheme="minorEastAsia"/>
          <w:shd w:val="clear" w:color="auto" w:fill="FFFFFF"/>
        </w:rPr>
      </w:pPr>
      <w:r w:rsidRPr="00962A05">
        <w:rPr>
          <w:rFonts w:asciiTheme="minorEastAsia" w:eastAsiaTheme="minorEastAsia" w:hAnsiTheme="minorEastAsia" w:hint="eastAsia"/>
          <w:b/>
          <w:bCs/>
          <w:shd w:val="clear" w:color="auto" w:fill="FFFFFF"/>
        </w:rPr>
        <w:t>编号：</w:t>
      </w:r>
      <w:r w:rsidRPr="00962A05">
        <w:rPr>
          <w:rFonts w:asciiTheme="minorEastAsia" w:eastAsiaTheme="minorEastAsia" w:hAnsiTheme="minorEastAsia" w:hint="eastAsia"/>
          <w:shd w:val="clear" w:color="auto" w:fill="FFFFFF"/>
        </w:rPr>
        <w:t>XZZ—T201805</w:t>
      </w:r>
      <w:r w:rsidR="004D0191" w:rsidRPr="00962A05">
        <w:rPr>
          <w:rFonts w:asciiTheme="minorEastAsia" w:eastAsiaTheme="minorEastAsia" w:hAnsiTheme="minorEastAsia" w:hint="eastAsia"/>
          <w:shd w:val="clear" w:color="auto" w:fill="FFFFFF"/>
        </w:rPr>
        <w:t>4</w:t>
      </w:r>
      <w:r w:rsidRPr="00962A05">
        <w:rPr>
          <w:rFonts w:asciiTheme="minorEastAsia" w:eastAsiaTheme="minorEastAsia" w:hAnsiTheme="minorEastAsia" w:hint="eastAsia"/>
          <w:shd w:val="clear" w:color="auto" w:fill="FFFFFF"/>
        </w:rPr>
        <w:t>号</w:t>
      </w:r>
    </w:p>
    <w:p w:rsidR="00705A43" w:rsidRPr="00962A05" w:rsidRDefault="00557D34">
      <w:pPr>
        <w:adjustRightInd w:val="0"/>
        <w:snapToGrid w:val="0"/>
        <w:spacing w:line="360" w:lineRule="auto"/>
        <w:ind w:firstLineChars="100" w:firstLine="240"/>
        <w:rPr>
          <w:rFonts w:asciiTheme="minorEastAsia" w:hAnsiTheme="minorEastAsia" w:cs="Times New Roman"/>
          <w:sz w:val="24"/>
        </w:rPr>
      </w:pPr>
      <w:r w:rsidRPr="00962A05">
        <w:rPr>
          <w:rFonts w:asciiTheme="minorEastAsia" w:hAnsiTheme="minorEastAsia" w:cs="Times New Roman" w:hint="eastAsia"/>
          <w:sz w:val="24"/>
          <w:shd w:val="clear" w:color="auto" w:fill="FFFFFF"/>
        </w:rPr>
        <w:t xml:space="preserve"> </w:t>
      </w:r>
      <w:r w:rsidRPr="00962A05">
        <w:rPr>
          <w:rStyle w:val="aa"/>
          <w:rFonts w:asciiTheme="minorEastAsia" w:hAnsiTheme="minorEastAsia" w:cs="Times New Roman" w:hint="eastAsia"/>
          <w:sz w:val="24"/>
          <w:shd w:val="clear" w:color="auto" w:fill="FFFFFF"/>
        </w:rPr>
        <w:t>二、项目简要说明：</w:t>
      </w:r>
      <w:r w:rsidR="004D0191" w:rsidRPr="00962A05">
        <w:rPr>
          <w:rFonts w:asciiTheme="minorEastAsia" w:hAnsiTheme="minorEastAsia" w:cstheme="minorEastAsia" w:hint="eastAsia"/>
          <w:sz w:val="24"/>
        </w:rPr>
        <w:t>襄城</w:t>
      </w:r>
      <w:proofErr w:type="gramStart"/>
      <w:r w:rsidR="004D0191" w:rsidRPr="00962A05">
        <w:rPr>
          <w:rFonts w:asciiTheme="minorEastAsia" w:hAnsiTheme="minorEastAsia" w:cstheme="minorEastAsia" w:hint="eastAsia"/>
          <w:sz w:val="24"/>
        </w:rPr>
        <w:t>县丁营乡</w:t>
      </w:r>
      <w:proofErr w:type="gramEnd"/>
      <w:r w:rsidR="004D0191" w:rsidRPr="00962A05">
        <w:rPr>
          <w:rFonts w:asciiTheme="minorEastAsia" w:hAnsiTheme="minorEastAsia" w:cstheme="minorEastAsia" w:hint="eastAsia"/>
          <w:sz w:val="24"/>
        </w:rPr>
        <w:t>敬老院提升改造工程项目</w:t>
      </w:r>
      <w:r w:rsidRPr="00962A05">
        <w:rPr>
          <w:rFonts w:asciiTheme="minorEastAsia" w:hAnsiTheme="minorEastAsia" w:cs="Times New Roman" w:hint="eastAsia"/>
          <w:sz w:val="24"/>
          <w:shd w:val="clear" w:color="auto" w:fill="FFFFFF"/>
        </w:rPr>
        <w:t xml:space="preserve">（具体要求和未尽事宜详见谈判文件）    </w:t>
      </w:r>
      <w:r w:rsidRPr="00962A05">
        <w:rPr>
          <w:rStyle w:val="aa"/>
          <w:rFonts w:asciiTheme="minorEastAsia" w:hAnsiTheme="minorEastAsia" w:hint="eastAsia"/>
          <w:sz w:val="24"/>
          <w:shd w:val="clear" w:color="auto" w:fill="FFFFFF"/>
        </w:rPr>
        <w:t>项目预算：</w:t>
      </w:r>
      <w:r w:rsidRPr="00962A05">
        <w:rPr>
          <w:rFonts w:asciiTheme="minorEastAsia" w:hAnsiTheme="minorEastAsia" w:hint="eastAsia"/>
          <w:sz w:val="24"/>
          <w:shd w:val="clear" w:color="auto" w:fill="FFFFFF"/>
        </w:rPr>
        <w:t>6</w:t>
      </w:r>
      <w:r w:rsidR="004D0191" w:rsidRPr="00962A05">
        <w:rPr>
          <w:rFonts w:asciiTheme="minorEastAsia" w:hAnsiTheme="minorEastAsia" w:hint="eastAsia"/>
          <w:sz w:val="24"/>
          <w:shd w:val="clear" w:color="auto" w:fill="FFFFFF"/>
        </w:rPr>
        <w:t>60631.6</w:t>
      </w:r>
      <w:r w:rsidRPr="00962A05">
        <w:rPr>
          <w:rFonts w:asciiTheme="minorEastAsia" w:hAnsiTheme="minorEastAsia" w:hint="eastAsia"/>
          <w:sz w:val="24"/>
          <w:shd w:val="clear" w:color="auto" w:fill="FFFFFF"/>
        </w:rPr>
        <w:t>元。</w:t>
      </w:r>
    </w:p>
    <w:p w:rsidR="00705A43" w:rsidRPr="00962A05" w:rsidRDefault="00557D34">
      <w:pPr>
        <w:pStyle w:val="a9"/>
        <w:spacing w:before="0" w:beforeAutospacing="0" w:after="0" w:afterAutospacing="0" w:line="360" w:lineRule="auto"/>
        <w:ind w:right="150" w:firstLineChars="200" w:firstLine="482"/>
        <w:rPr>
          <w:rFonts w:asciiTheme="minorEastAsia" w:eastAsiaTheme="minorEastAsia" w:hAnsiTheme="minorEastAsia"/>
        </w:rPr>
      </w:pPr>
      <w:r w:rsidRPr="00962A05">
        <w:rPr>
          <w:rStyle w:val="aa"/>
          <w:rFonts w:asciiTheme="minorEastAsia" w:eastAsiaTheme="minorEastAsia" w:hAnsiTheme="minorEastAsia" w:hint="eastAsia"/>
          <w:shd w:val="clear" w:color="auto" w:fill="FFFFFF"/>
        </w:rPr>
        <w:t xml:space="preserve">三、投标人资格要求： </w:t>
      </w:r>
    </w:p>
    <w:p w:rsidR="00705A43" w:rsidRDefault="00557D34">
      <w:pPr>
        <w:pStyle w:val="a9"/>
        <w:spacing w:beforeAutospacing="0" w:afterAutospacing="0" w:line="360" w:lineRule="auto"/>
        <w:ind w:right="150" w:firstLineChars="200" w:firstLine="480"/>
        <w:rPr>
          <w:rFonts w:asciiTheme="minorEastAsia" w:eastAsiaTheme="minorEastAsia" w:hAnsiTheme="minorEastAsia" w:cs="仿宋"/>
          <w:color w:val="000000"/>
        </w:rPr>
      </w:pPr>
      <w:r>
        <w:rPr>
          <w:rFonts w:asciiTheme="minorEastAsia" w:eastAsiaTheme="minorEastAsia" w:hAnsiTheme="minorEastAsia" w:cs="仿宋" w:hint="eastAsia"/>
          <w:color w:val="444444"/>
        </w:rPr>
        <w:t>（一）</w:t>
      </w:r>
      <w:r>
        <w:rPr>
          <w:rFonts w:asciiTheme="minorEastAsia" w:eastAsiaTheme="minorEastAsia" w:hAnsiTheme="minorEastAsia" w:cs="仿宋" w:hint="eastAsia"/>
          <w:color w:val="000000"/>
        </w:rPr>
        <w:t>符合《中华人民共和国政府采购法》第二十二条规定；</w:t>
      </w:r>
    </w:p>
    <w:p w:rsidR="00705A43" w:rsidRDefault="00557D34">
      <w:pPr>
        <w:adjustRightInd w:val="0"/>
        <w:snapToGrid w:val="0"/>
        <w:spacing w:line="360" w:lineRule="auto"/>
        <w:ind w:firstLineChars="200" w:firstLine="480"/>
        <w:rPr>
          <w:rFonts w:asciiTheme="minorEastAsia" w:hAnsiTheme="minorEastAsia"/>
          <w:sz w:val="24"/>
        </w:rPr>
      </w:pPr>
      <w:r>
        <w:rPr>
          <w:rFonts w:asciiTheme="minorEastAsia" w:hAnsiTheme="minorEastAsia" w:cs="仿宋" w:hint="eastAsia"/>
          <w:color w:val="444444"/>
          <w:sz w:val="24"/>
        </w:rPr>
        <w:t>（二）</w:t>
      </w:r>
      <w:r>
        <w:rPr>
          <w:rFonts w:asciiTheme="minorEastAsia" w:hAnsiTheme="minorEastAsia"/>
          <w:sz w:val="24"/>
        </w:rPr>
        <w:t>投标人须具备</w:t>
      </w:r>
      <w:r>
        <w:rPr>
          <w:rFonts w:asciiTheme="minorEastAsia" w:hAnsiTheme="minorEastAsia" w:hint="eastAsia"/>
          <w:sz w:val="24"/>
        </w:rPr>
        <w:t>建筑工程施工总承包三级资质</w:t>
      </w:r>
      <w:r>
        <w:rPr>
          <w:rFonts w:asciiTheme="minorEastAsia" w:hAnsiTheme="minorEastAsia"/>
          <w:sz w:val="24"/>
        </w:rPr>
        <w:t>；</w:t>
      </w:r>
    </w:p>
    <w:p w:rsidR="00705A43" w:rsidRDefault="00557D34">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（三）企业具备建设行政部门核发的合格有效的施工企业《安全生产许可证》</w:t>
      </w:r>
      <w:r>
        <w:rPr>
          <w:rFonts w:asciiTheme="minorEastAsia" w:hAnsiTheme="minorEastAsia"/>
          <w:sz w:val="24"/>
        </w:rPr>
        <w:t>；</w:t>
      </w:r>
    </w:p>
    <w:p w:rsidR="00705A43" w:rsidRDefault="00557D34">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（四）拟派项目经理应具有建筑专业</w:t>
      </w:r>
      <w:r w:rsidR="00D670DA">
        <w:rPr>
          <w:rFonts w:asciiTheme="minorEastAsia" w:hAnsiTheme="minorEastAsia" w:hint="eastAsia"/>
          <w:sz w:val="24"/>
        </w:rPr>
        <w:t>贰</w:t>
      </w:r>
      <w:r>
        <w:rPr>
          <w:rFonts w:asciiTheme="minorEastAsia" w:hAnsiTheme="minorEastAsia" w:hint="eastAsia"/>
          <w:sz w:val="24"/>
        </w:rPr>
        <w:t>级及以上注册建造师资格，并具有有效的安全生产考核合格证。</w:t>
      </w:r>
    </w:p>
    <w:p w:rsidR="00705A43" w:rsidRDefault="00557D34">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（五）</w:t>
      </w:r>
      <w:r>
        <w:rPr>
          <w:rFonts w:asciiTheme="minorEastAsia" w:hAnsiTheme="minorEastAsia"/>
          <w:color w:val="000000"/>
          <w:sz w:val="24"/>
          <w:shd w:val="clear" w:color="auto"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w:t>
      </w:r>
      <w:r>
        <w:rPr>
          <w:rFonts w:asciiTheme="minorEastAsia" w:hAnsiTheme="minorEastAsia" w:hint="eastAsia"/>
          <w:color w:val="000000"/>
          <w:sz w:val="24"/>
          <w:shd w:val="clear" w:color="auto" w:fill="FFFFFF"/>
        </w:rPr>
        <w:t xml:space="preserve"> </w:t>
      </w:r>
      <w:r>
        <w:rPr>
          <w:rFonts w:asciiTheme="minorEastAsia" w:hAnsiTheme="minorEastAsia"/>
          <w:color w:val="000000"/>
          <w:sz w:val="24"/>
          <w:shd w:val="clear" w:color="auto" w:fill="FFFFFF"/>
        </w:rPr>
        <w:t>）；</w:t>
      </w:r>
    </w:p>
    <w:p w:rsidR="00705A43" w:rsidRDefault="00557D34">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（六）</w:t>
      </w:r>
      <w:r>
        <w:rPr>
          <w:rFonts w:asciiTheme="minorEastAsia" w:hAnsiTheme="minorEastAsia"/>
          <w:sz w:val="24"/>
        </w:rPr>
        <w:t>本项目不接受联合体投标，不允许转包和分包。</w:t>
      </w:r>
    </w:p>
    <w:p w:rsidR="00705A43" w:rsidRDefault="00557D34">
      <w:pPr>
        <w:pStyle w:val="p16"/>
        <w:spacing w:line="360" w:lineRule="auto"/>
        <w:ind w:firstLineChars="200" w:firstLine="480"/>
        <w:jc w:val="both"/>
        <w:rPr>
          <w:rFonts w:asciiTheme="minorEastAsia" w:eastAsiaTheme="minorEastAsia" w:hAnsiTheme="minorEastAsia" w:cs="仿宋"/>
        </w:rPr>
      </w:pPr>
      <w:r>
        <w:rPr>
          <w:rFonts w:asciiTheme="minorEastAsia" w:eastAsiaTheme="minorEastAsia" w:hAnsiTheme="minorEastAsia" w:cs="仿宋" w:hint="eastAsia"/>
          <w:color w:val="000000"/>
        </w:rPr>
        <w:t>（七）谈判现场需提供资质资料详见谈判文件（资格后审）</w:t>
      </w:r>
      <w:r>
        <w:rPr>
          <w:rFonts w:asciiTheme="minorEastAsia" w:eastAsiaTheme="minorEastAsia" w:hAnsiTheme="minorEastAsia" w:cs="仿宋" w:hint="eastAsia"/>
        </w:rPr>
        <w:t>；</w:t>
      </w:r>
    </w:p>
    <w:p w:rsidR="00705A43" w:rsidRDefault="00557D34">
      <w:pPr>
        <w:pStyle w:val="a9"/>
        <w:spacing w:before="0" w:beforeAutospacing="0" w:after="0" w:afterAutospacing="0" w:line="360" w:lineRule="auto"/>
        <w:ind w:left="150" w:right="150" w:firstLineChars="200" w:firstLine="482"/>
      </w:pPr>
      <w:r>
        <w:rPr>
          <w:rStyle w:val="aa"/>
          <w:rFonts w:hint="eastAsia"/>
          <w:shd w:val="clear" w:color="auto" w:fill="FFFFFF"/>
        </w:rPr>
        <w:t>四、报名方式：</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网上报名，供应商</w:t>
      </w:r>
      <w:proofErr w:type="gramStart"/>
      <w:r>
        <w:rPr>
          <w:rFonts w:hint="eastAsia"/>
          <w:shd w:val="clear" w:color="auto" w:fill="FFFFFF"/>
        </w:rPr>
        <w:t>须加入</w:t>
      </w:r>
      <w:proofErr w:type="gramEnd"/>
      <w:r>
        <w:rPr>
          <w:rFonts w:hint="eastAsia"/>
          <w:shd w:val="clear" w:color="auto" w:fill="FFFFFF"/>
        </w:rPr>
        <w:t>许昌市公共资源交易中心供应商库，报名期限内在全国公共资源交易平台（河南省·许昌市）网上报名，详情查看全国公共资源交易平台（河南省·许昌市）（</w:t>
      </w:r>
      <w:r>
        <w:rPr>
          <w:rFonts w:asciiTheme="minorEastAsia" w:eastAsiaTheme="minorEastAsia" w:hAnsiTheme="minorEastAsia" w:cs="仿宋" w:hint="eastAsia"/>
          <w:shd w:val="clear" w:color="auto" w:fill="FFFFFF"/>
        </w:rPr>
        <w:t>www.</w:t>
      </w:r>
      <w:r>
        <w:rPr>
          <w:rFonts w:asciiTheme="minorEastAsia" w:eastAsiaTheme="minorEastAsia" w:hAnsiTheme="minorEastAsia" w:hint="eastAsia"/>
          <w:color w:val="000000"/>
          <w:shd w:val="clear" w:color="auto" w:fill="FFFFFF"/>
        </w:rPr>
        <w:t xml:space="preserve"> xcggzy.gov.cn</w:t>
      </w:r>
      <w:r>
        <w:rPr>
          <w:rFonts w:hint="eastAsia"/>
          <w:shd w:val="clear" w:color="auto" w:fill="FFFFFF"/>
        </w:rPr>
        <w:t>）首页中的办事指南。网上报名后，自行下载谈判文件；</w:t>
      </w:r>
    </w:p>
    <w:p w:rsidR="00705A43" w:rsidRDefault="00557D34">
      <w:pPr>
        <w:pStyle w:val="a9"/>
        <w:spacing w:before="0" w:beforeAutospacing="0" w:after="0" w:afterAutospacing="0" w:line="360" w:lineRule="auto"/>
        <w:ind w:left="150" w:right="150" w:firstLineChars="200" w:firstLine="482"/>
      </w:pPr>
      <w:r>
        <w:rPr>
          <w:rStyle w:val="aa"/>
          <w:rFonts w:hint="eastAsia"/>
          <w:shd w:val="clear" w:color="auto" w:fill="FFFFFF"/>
        </w:rPr>
        <w:t>五、领取谈判文件的方式、时间与递交：</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领取方式：网上下载；</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领取时间：自谈判文件在网上发出之日起至提交谈判文件截止时均可报名、下载谈判文件，在下载谈判文件期间，有可能会出现变更信息，请下载谈判文件的供应商自行关注，否则自行承担相应责任；</w:t>
      </w:r>
      <w:r>
        <w:rPr>
          <w:rFonts w:hint="eastAsia"/>
          <w:shd w:val="clear" w:color="auto" w:fill="FFFFFF"/>
        </w:rPr>
        <w:br/>
        <w:t>  递交谈判文件：请于2018年</w:t>
      </w:r>
      <w:r w:rsidR="004D0191">
        <w:rPr>
          <w:rFonts w:hint="eastAsia"/>
          <w:shd w:val="clear" w:color="auto" w:fill="FFFFFF"/>
        </w:rPr>
        <w:t>9</w:t>
      </w:r>
      <w:r>
        <w:rPr>
          <w:rFonts w:hint="eastAsia"/>
          <w:shd w:val="clear" w:color="auto" w:fill="FFFFFF"/>
        </w:rPr>
        <w:t>月</w:t>
      </w:r>
      <w:r w:rsidR="004D0191">
        <w:rPr>
          <w:rFonts w:hint="eastAsia"/>
          <w:shd w:val="clear" w:color="auto" w:fill="FFFFFF"/>
        </w:rPr>
        <w:t>3</w:t>
      </w:r>
      <w:r>
        <w:rPr>
          <w:rFonts w:hint="eastAsia"/>
          <w:shd w:val="clear" w:color="auto" w:fill="FFFFFF"/>
        </w:rPr>
        <w:t>日15:30前递交到襄城县</w:t>
      </w:r>
      <w:r>
        <w:rPr>
          <w:rFonts w:hint="eastAsia"/>
          <w:color w:val="000000"/>
        </w:rPr>
        <w:t>公共资源交易中心</w:t>
      </w:r>
      <w:r>
        <w:rPr>
          <w:rFonts w:hint="eastAsia"/>
          <w:shd w:val="clear" w:color="auto" w:fill="FFFFFF"/>
        </w:rPr>
        <w:t>开标室（襄城县</w:t>
      </w:r>
      <w:proofErr w:type="gramStart"/>
      <w:r>
        <w:rPr>
          <w:rFonts w:hint="eastAsia"/>
          <w:shd w:val="clear" w:color="auto" w:fill="FFFFFF"/>
        </w:rPr>
        <w:t>八七</w:t>
      </w:r>
      <w:proofErr w:type="gramEnd"/>
      <w:r>
        <w:rPr>
          <w:rFonts w:hint="eastAsia"/>
          <w:shd w:val="clear" w:color="auto" w:fill="FFFFFF"/>
        </w:rPr>
        <w:t>路东段电子商务产业园12楼1207室，迟到按自动放弃处理）；</w:t>
      </w:r>
    </w:p>
    <w:p w:rsidR="00705A43" w:rsidRDefault="00557D34">
      <w:pPr>
        <w:pStyle w:val="p16"/>
        <w:spacing w:line="400" w:lineRule="exact"/>
        <w:ind w:firstLine="481"/>
        <w:jc w:val="both"/>
        <w:rPr>
          <w:b/>
          <w:color w:val="000000"/>
        </w:rPr>
      </w:pPr>
      <w:r>
        <w:rPr>
          <w:rStyle w:val="aa"/>
          <w:rFonts w:hint="eastAsia"/>
          <w:shd w:val="clear" w:color="auto" w:fill="FFFFFF"/>
        </w:rPr>
        <w:t> 六、</w:t>
      </w:r>
      <w:r>
        <w:rPr>
          <w:rFonts w:hint="eastAsia"/>
          <w:b/>
          <w:shd w:val="clear" w:color="auto" w:fill="FFFFFF"/>
        </w:rPr>
        <w:t>未通过</w:t>
      </w:r>
      <w:r>
        <w:rPr>
          <w:rFonts w:hint="eastAsia"/>
          <w:b/>
          <w:bCs/>
          <w:shd w:val="clear" w:color="auto" w:fill="FFFFFF"/>
        </w:rPr>
        <w:t>全国公共资源交易平台（河南省·许昌市）</w:t>
      </w:r>
      <w:r>
        <w:rPr>
          <w:rFonts w:hint="eastAsia"/>
          <w:b/>
          <w:shd w:val="clear" w:color="auto" w:fill="FFFFFF"/>
        </w:rPr>
        <w:t>下载谈判文件的投标企业，拒收其递交的投标文件。</w:t>
      </w:r>
      <w:r>
        <w:rPr>
          <w:rFonts w:hint="eastAsia"/>
          <w:b/>
          <w:shd w:val="clear" w:color="auto" w:fill="FFFFFF"/>
        </w:rPr>
        <w:br/>
      </w:r>
      <w:r>
        <w:rPr>
          <w:rFonts w:hint="eastAsia"/>
        </w:rPr>
        <w:t xml:space="preserve">    </w:t>
      </w:r>
      <w:r>
        <w:rPr>
          <w:rFonts w:hint="eastAsia"/>
          <w:b/>
          <w:color w:val="000000"/>
        </w:rPr>
        <w:t>七、投标保证金的提交：</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1投标保证金为投标文件的组成部分之一。</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2投标人向招标人提交</w:t>
      </w:r>
      <w:r>
        <w:rPr>
          <w:rFonts w:ascii="宋体" w:eastAsia="宋体" w:hAnsi="宋体" w:cs="Times New Roman" w:hint="eastAsia"/>
          <w:b/>
          <w:sz w:val="24"/>
        </w:rPr>
        <w:t>1</w:t>
      </w:r>
      <w:r w:rsidR="004D0191">
        <w:rPr>
          <w:rFonts w:ascii="宋体" w:eastAsia="宋体" w:hAnsi="宋体" w:cs="Times New Roman" w:hint="eastAsia"/>
          <w:b/>
          <w:sz w:val="24"/>
        </w:rPr>
        <w:t>2</w:t>
      </w:r>
      <w:r>
        <w:rPr>
          <w:rFonts w:ascii="宋体" w:eastAsia="宋体" w:hAnsi="宋体" w:cs="Times New Roman" w:hint="eastAsia"/>
          <w:b/>
          <w:sz w:val="24"/>
        </w:rPr>
        <w:t>000</w:t>
      </w:r>
      <w:r>
        <w:rPr>
          <w:rFonts w:ascii="宋体" w:eastAsia="宋体" w:hAnsi="宋体" w:cs="Times New Roman" w:hint="eastAsia"/>
          <w:sz w:val="24"/>
        </w:rPr>
        <w:t xml:space="preserve">元的投标保证金。                  </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3投标保证金用于保护本次招标人免受投标人的行为而引起的风险。</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 提交投标保证金</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4.1投标保证金缴纳方式：</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投标人网上报名后</w:t>
      </w:r>
      <w:r>
        <w:rPr>
          <w:rFonts w:ascii="宋体" w:eastAsia="宋体" w:hAnsi="Calibri" w:cs="宋体" w:hint="eastAsia"/>
          <w:sz w:val="24"/>
        </w:rPr>
        <w:t>，</w:t>
      </w:r>
      <w:r>
        <w:rPr>
          <w:rFonts w:ascii="宋体" w:eastAsia="宋体" w:hAnsi="Calibri" w:cs="宋体" w:hint="eastAsia"/>
          <w:sz w:val="24"/>
          <w:lang w:val="zh-CN"/>
        </w:rPr>
        <w:t>登录</w:t>
      </w:r>
      <w:r>
        <w:rPr>
          <w:rFonts w:ascii="宋体" w:eastAsia="宋体" w:hAnsi="Calibri" w:cs="宋体" w:hint="eastAsia"/>
          <w:sz w:val="24"/>
        </w:rPr>
        <w:t>http://221.14.6.70:8088/ggzy</w:t>
      </w:r>
      <w:r>
        <w:rPr>
          <w:rFonts w:ascii="宋体" w:eastAsia="宋体" w:hAnsi="Calibri" w:cs="宋体"/>
          <w:sz w:val="24"/>
          <w:lang w:val="zh-CN"/>
        </w:rPr>
        <w:t>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费用缴纳说明</w:t>
      </w:r>
      <w:r>
        <w:rPr>
          <w:rFonts w:ascii="宋体" w:eastAsia="宋体" w:hAnsi="Calibri" w:cs="宋体" w:hint="eastAsia"/>
          <w:sz w:val="24"/>
        </w:rPr>
        <w:t>”→“</w:t>
      </w:r>
      <w:r>
        <w:rPr>
          <w:rFonts w:ascii="宋体" w:eastAsia="宋体" w:hAnsi="Calibri" w:cs="宋体" w:hint="eastAsia"/>
          <w:sz w:val="24"/>
          <w:lang w:val="zh-CN"/>
        </w:rPr>
        <w:t>保证金缴纳说明单</w:t>
      </w:r>
      <w:r>
        <w:rPr>
          <w:rFonts w:ascii="宋体" w:eastAsia="宋体" w:hAnsi="Calibri" w:cs="宋体" w:hint="eastAsia"/>
          <w:sz w:val="24"/>
        </w:rPr>
        <w:t>”，</w:t>
      </w:r>
      <w:r>
        <w:rPr>
          <w:rFonts w:ascii="宋体" w:eastAsia="宋体" w:hAnsi="Calibri" w:cs="宋体" w:hint="eastAsia"/>
          <w:sz w:val="24"/>
          <w:lang w:val="zh-CN"/>
        </w:rPr>
        <w:t>获取缴费说明单</w:t>
      </w:r>
      <w:r>
        <w:rPr>
          <w:rFonts w:ascii="宋体" w:eastAsia="宋体" w:hAnsi="Calibri" w:cs="宋体" w:hint="eastAsia"/>
          <w:sz w:val="24"/>
        </w:rPr>
        <w:t>，</w:t>
      </w:r>
      <w:r>
        <w:rPr>
          <w:rFonts w:ascii="宋体" w:eastAsia="宋体" w:hAnsi="Calibri" w:cs="宋体" w:hint="eastAsia"/>
          <w:sz w:val="24"/>
          <w:lang w:val="zh-CN"/>
        </w:rPr>
        <w:t>根据每个标段的缴纳说明单在缴纳截止时间前</w:t>
      </w:r>
      <w:r>
        <w:rPr>
          <w:rFonts w:ascii="宋体" w:eastAsia="宋体" w:hAnsi="Calibri" w:cs="宋体"/>
          <w:sz w:val="24"/>
          <w:lang w:val="zh-CN"/>
        </w:rPr>
        <w:t>缴纳</w:t>
      </w:r>
      <w:r>
        <w:rPr>
          <w:rFonts w:ascii="宋体" w:eastAsia="宋体" w:hAnsi="Calibri" w:cs="宋体" w:hint="eastAsia"/>
          <w:sz w:val="24"/>
        </w:rPr>
        <w:t>；</w:t>
      </w:r>
      <w:r>
        <w:rPr>
          <w:rFonts w:ascii="宋体" w:eastAsia="宋体" w:hAnsi="Calibri" w:cs="宋体" w:hint="eastAsia"/>
          <w:sz w:val="24"/>
          <w:lang w:val="zh-CN"/>
        </w:rPr>
        <w:t>成功缴纳后重新登录前述系统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保证金绑定</w:t>
      </w:r>
      <w:r>
        <w:rPr>
          <w:rFonts w:ascii="宋体" w:eastAsia="宋体" w:hAnsi="Calibri" w:cs="宋体" w:hint="eastAsia"/>
          <w:sz w:val="24"/>
        </w:rPr>
        <w:t>”→“</w:t>
      </w:r>
      <w:r>
        <w:rPr>
          <w:rFonts w:ascii="宋体" w:eastAsia="宋体" w:hAnsi="Calibri" w:cs="宋体" w:hint="eastAsia"/>
          <w:sz w:val="24"/>
          <w:lang w:val="zh-CN"/>
        </w:rPr>
        <w:t>绑定</w:t>
      </w:r>
      <w:r>
        <w:rPr>
          <w:rFonts w:ascii="宋体" w:eastAsia="宋体" w:hAnsi="Calibri" w:cs="宋体" w:hint="eastAsia"/>
          <w:sz w:val="24"/>
        </w:rPr>
        <w:t>”</w:t>
      </w:r>
      <w:r>
        <w:rPr>
          <w:rFonts w:ascii="宋体" w:eastAsia="宋体" w:hAnsi="Calibri" w:cs="宋体" w:hint="eastAsia"/>
          <w:sz w:val="24"/>
          <w:lang w:val="zh-CN"/>
        </w:rPr>
        <w:t>进行投标保证金绑定。</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投标人可根据提示情况决定是否重新缴纳。</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sz w:val="24"/>
          <w:lang w:val="zh-CN"/>
        </w:rPr>
        <w:t>保证金缴纳绑定问题咨询电话</w:t>
      </w:r>
      <w:r>
        <w:rPr>
          <w:rFonts w:ascii="宋体" w:eastAsia="宋体" w:hAnsi="Calibri" w:cs="宋体" w:hint="eastAsia"/>
          <w:sz w:val="24"/>
          <w:lang w:val="zh-CN"/>
        </w:rPr>
        <w:t>:</w:t>
      </w:r>
      <w:r>
        <w:rPr>
          <w:rFonts w:ascii="宋体" w:eastAsia="宋体" w:hAnsi="Calibri" w:cs="宋体"/>
          <w:sz w:val="24"/>
          <w:lang w:val="zh-CN"/>
        </w:rPr>
        <w:t>0374-</w:t>
      </w:r>
      <w:r>
        <w:rPr>
          <w:rFonts w:ascii="宋体" w:eastAsia="宋体" w:hAnsi="Calibri" w:cs="宋体" w:hint="eastAsia"/>
          <w:sz w:val="24"/>
        </w:rPr>
        <w:t>2961598</w:t>
      </w:r>
      <w:r>
        <w:rPr>
          <w:rFonts w:ascii="宋体" w:eastAsia="宋体" w:hAnsi="Calibri" w:cs="宋体" w:hint="eastAsia"/>
          <w:sz w:val="24"/>
          <w:lang w:val="zh-CN"/>
        </w:rPr>
        <w:t>。</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4.2投标人的投标保证金须从其公司注册银行账户转出并不接受现金方式缴纳，否则由投标人自行负责。</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3</w:t>
      </w:r>
      <w:r>
        <w:rPr>
          <w:rFonts w:ascii="宋体" w:eastAsia="宋体" w:hAnsi="Calibri" w:cs="宋体" w:hint="eastAsia"/>
          <w:sz w:val="24"/>
          <w:lang w:val="zh-CN"/>
        </w:rPr>
        <w:t>要一次足额缴纳并成功绑定投标保证金，每个投标人每个项目每个标段只有唯一缴纳账号。</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4</w:t>
      </w:r>
      <w:r>
        <w:rPr>
          <w:rFonts w:ascii="宋体" w:eastAsia="宋体" w:hAnsi="Calibri" w:cs="宋体" w:hint="eastAsia"/>
          <w:sz w:val="24"/>
          <w:lang w:val="zh-CN"/>
        </w:rPr>
        <w:t>投标人严格按照“保证金缴纳说明单”内容缴纳投标保证金，并保留缴纳凭证以备查询，汇款凭证无须备注项目编号和项目名称。</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4.5 提交保证金截止时间与开标时间一致，并以到账时间为准（投标人应承担节假日、异地、跨行等带来的银行系统不能支付的风险）。</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6</w:t>
      </w:r>
      <w:r>
        <w:rPr>
          <w:rFonts w:ascii="宋体" w:eastAsia="宋体" w:hAnsi="Calibri"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4.7中心</w:t>
      </w:r>
      <w:proofErr w:type="gramStart"/>
      <w:r>
        <w:rPr>
          <w:rFonts w:ascii="宋体" w:eastAsia="宋体" w:hAnsi="宋体" w:cs="Times New Roman" w:hint="eastAsia"/>
          <w:sz w:val="24"/>
        </w:rPr>
        <w:t>不</w:t>
      </w:r>
      <w:proofErr w:type="gramEnd"/>
      <w:r>
        <w:rPr>
          <w:rFonts w:ascii="宋体" w:eastAsia="宋体" w:hAnsi="宋体" w:cs="Times New Roman" w:hint="eastAsia"/>
          <w:sz w:val="24"/>
        </w:rPr>
        <w:t>开具保证金收款收据。</w:t>
      </w:r>
    </w:p>
    <w:p w:rsidR="00705A43" w:rsidRDefault="00557D34">
      <w:pPr>
        <w:snapToGrid w:val="0"/>
        <w:spacing w:line="360" w:lineRule="auto"/>
        <w:ind w:leftChars="228" w:left="479"/>
        <w:jc w:val="left"/>
        <w:rPr>
          <w:rFonts w:ascii="宋体" w:eastAsia="宋体" w:hAnsi="Calibri" w:cs="宋体"/>
          <w:sz w:val="24"/>
          <w:lang w:val="zh-CN"/>
        </w:rPr>
      </w:pPr>
      <w:r>
        <w:rPr>
          <w:rFonts w:ascii="宋体" w:eastAsia="宋体" w:hAnsi="Calibri" w:cs="宋体" w:hint="eastAsia"/>
          <w:sz w:val="24"/>
          <w:lang w:val="zh-CN"/>
        </w:rPr>
        <w:t>5 退还投标保证金时，区别成交与否，按不同时序由银行按来款途径原账户。</w:t>
      </w:r>
    </w:p>
    <w:p w:rsidR="00705A43" w:rsidRDefault="00557D34">
      <w:pPr>
        <w:snapToGrid w:val="0"/>
        <w:spacing w:line="360" w:lineRule="auto"/>
        <w:ind w:firstLineChars="200" w:firstLine="480"/>
        <w:jc w:val="left"/>
        <w:rPr>
          <w:rFonts w:ascii="宋体" w:eastAsia="宋体" w:hAnsi="宋体" w:cs="Times New Roman"/>
          <w:sz w:val="24"/>
        </w:rPr>
      </w:pPr>
      <w:r>
        <w:rPr>
          <w:rFonts w:ascii="宋体" w:eastAsia="宋体" w:hAnsi="Calibri" w:cs="宋体" w:hint="eastAsia"/>
          <w:sz w:val="24"/>
          <w:lang w:val="zh-CN"/>
        </w:rPr>
        <w:t>5.1 未成交的供应商的投标保证金，在成交通知书发出后5个工作日内退还投标保证金及银行同期活期存款利息。</w:t>
      </w:r>
    </w:p>
    <w:p w:rsidR="00705A43" w:rsidRDefault="00557D34">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5.2成交的供应商的投标保证金，在签订合同之日起5个工作日内退还投标保证金及银行同期活期存款利息。</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 特殊情况处理</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6.1</w:t>
      </w:r>
      <w:r>
        <w:rPr>
          <w:rFonts w:ascii="宋体" w:eastAsia="宋体" w:hAnsi="Calibri" w:cs="宋体" w:hint="eastAsia"/>
          <w:sz w:val="24"/>
          <w:lang w:val="zh-CN"/>
        </w:rPr>
        <w:t>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705A43" w:rsidRDefault="00557D34">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6.2因供应商自身原因无法及时退还投标保证金、滞留三年以上的，投标保证金上缴财政。</w:t>
      </w:r>
    </w:p>
    <w:p w:rsidR="00705A43" w:rsidRDefault="00557D34">
      <w:pPr>
        <w:pStyle w:val="p0"/>
        <w:spacing w:line="400" w:lineRule="exact"/>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八、参加谈判时必须提供以下证件原件及复印件（复印件须加盖公章）</w:t>
      </w:r>
    </w:p>
    <w:p w:rsidR="00705A43" w:rsidRDefault="00557D34">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（一）法人授权委托书及法人身份证复印件； </w:t>
      </w:r>
    </w:p>
    <w:p w:rsidR="00705A43" w:rsidRDefault="00557D34">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（二）委托代理人身份证原件及复印件；</w:t>
      </w:r>
    </w:p>
    <w:p w:rsidR="00705A43" w:rsidRDefault="00557D34">
      <w:pPr>
        <w:pStyle w:val="p0"/>
        <w:spacing w:before="100" w:after="100" w:line="400" w:lineRule="exact"/>
        <w:ind w:firstLine="465"/>
        <w:jc w:val="left"/>
        <w:rPr>
          <w:rFonts w:ascii="宋体" w:hAnsi="宋体" w:cs="宋体"/>
          <w:color w:val="000000"/>
          <w:sz w:val="24"/>
          <w:szCs w:val="24"/>
        </w:rPr>
      </w:pPr>
      <w:r>
        <w:rPr>
          <w:rFonts w:ascii="宋体" w:hAnsi="宋体" w:cs="宋体" w:hint="eastAsia"/>
          <w:color w:val="000000"/>
          <w:sz w:val="24"/>
          <w:szCs w:val="24"/>
        </w:rPr>
        <w:t>（三）企业法人营业执照、税务登记证、组织机构代码证或三证合一营业执照；</w:t>
      </w:r>
    </w:p>
    <w:p w:rsidR="00705A43" w:rsidRPr="004D0191" w:rsidRDefault="00557D34" w:rsidP="004D0191">
      <w:pPr>
        <w:pStyle w:val="p0"/>
        <w:spacing w:before="100" w:after="100" w:line="400" w:lineRule="exact"/>
        <w:ind w:firstLine="465"/>
        <w:jc w:val="left"/>
        <w:rPr>
          <w:rFonts w:ascii="宋体" w:hAnsi="宋体" w:cs="宋体"/>
          <w:color w:val="000000"/>
          <w:sz w:val="24"/>
          <w:szCs w:val="24"/>
        </w:rPr>
      </w:pPr>
      <w:r>
        <w:rPr>
          <w:rFonts w:ascii="宋体" w:hAnsi="宋体" w:cs="宋体" w:hint="eastAsia"/>
          <w:color w:val="000000"/>
          <w:sz w:val="24"/>
          <w:szCs w:val="24"/>
        </w:rPr>
        <w:t>（四）</w:t>
      </w:r>
      <w:r w:rsidR="004D0191">
        <w:rPr>
          <w:rFonts w:ascii="宋体" w:hAnsi="宋体" w:cs="宋体" w:hint="eastAsia"/>
          <w:bCs/>
          <w:color w:val="000000"/>
          <w:sz w:val="24"/>
        </w:rPr>
        <w:t>谈判文件要求的其他有关证件资质资料。</w:t>
      </w:r>
    </w:p>
    <w:p w:rsidR="00705A43" w:rsidRDefault="00557D34">
      <w:pPr>
        <w:widowControl/>
        <w:spacing w:line="520" w:lineRule="exact"/>
        <w:ind w:rightChars="-27" w:right="-57" w:firstLineChars="200" w:firstLine="482"/>
        <w:rPr>
          <w:rFonts w:ascii="宋体" w:eastAsia="宋体" w:hAnsi="宋体" w:cs="宋体"/>
          <w:b/>
          <w:color w:val="000000"/>
          <w:sz w:val="24"/>
        </w:rPr>
      </w:pPr>
      <w:r>
        <w:rPr>
          <w:rFonts w:ascii="宋体" w:hAnsi="宋体" w:cs="宋体" w:hint="eastAsia"/>
          <w:b/>
          <w:color w:val="000000"/>
          <w:sz w:val="24"/>
        </w:rPr>
        <w:t>九、</w:t>
      </w:r>
      <w:r>
        <w:rPr>
          <w:rFonts w:ascii="宋体" w:eastAsia="宋体" w:hAnsi="宋体" w:cs="宋体" w:hint="eastAsia"/>
          <w:b/>
          <w:color w:val="000000"/>
          <w:sz w:val="24"/>
        </w:rPr>
        <w:t>其他事宜：</w:t>
      </w:r>
    </w:p>
    <w:p w:rsidR="00705A43" w:rsidRDefault="00557D34">
      <w:pPr>
        <w:pStyle w:val="p0"/>
        <w:spacing w:line="400" w:lineRule="exact"/>
        <w:ind w:firstLine="480"/>
        <w:jc w:val="left"/>
        <w:rPr>
          <w:rFonts w:ascii="宋体" w:hAnsi="宋体" w:cs="宋体"/>
          <w:bCs/>
          <w:color w:val="000000"/>
          <w:sz w:val="24"/>
          <w:szCs w:val="24"/>
        </w:rPr>
      </w:pPr>
      <w:r>
        <w:rPr>
          <w:rFonts w:ascii="宋体" w:hAnsi="宋体" w:cs="宋体" w:hint="eastAsia"/>
          <w:color w:val="000000"/>
          <w:sz w:val="24"/>
          <w:szCs w:val="24"/>
        </w:rPr>
        <w:t>开标时间：</w:t>
      </w:r>
      <w:r>
        <w:rPr>
          <w:rFonts w:ascii="宋体" w:hAnsi="宋体" w:cs="宋体" w:hint="eastAsia"/>
          <w:bCs/>
          <w:color w:val="000000"/>
          <w:sz w:val="24"/>
          <w:szCs w:val="24"/>
        </w:rPr>
        <w:t>2018年</w:t>
      </w:r>
      <w:r w:rsidR="004D0191">
        <w:rPr>
          <w:rFonts w:ascii="宋体" w:hAnsi="宋体" w:cs="宋体" w:hint="eastAsia"/>
          <w:bCs/>
          <w:color w:val="000000"/>
          <w:sz w:val="24"/>
          <w:szCs w:val="24"/>
        </w:rPr>
        <w:t>9</w:t>
      </w:r>
      <w:r>
        <w:rPr>
          <w:rFonts w:ascii="宋体" w:hAnsi="宋体" w:cs="宋体" w:hint="eastAsia"/>
          <w:bCs/>
          <w:color w:val="000000"/>
          <w:sz w:val="24"/>
          <w:szCs w:val="24"/>
        </w:rPr>
        <w:t>月</w:t>
      </w:r>
      <w:r w:rsidR="004D0191">
        <w:rPr>
          <w:rFonts w:ascii="宋体" w:hAnsi="宋体" w:cs="宋体" w:hint="eastAsia"/>
          <w:bCs/>
          <w:color w:val="000000"/>
          <w:sz w:val="24"/>
          <w:szCs w:val="24"/>
        </w:rPr>
        <w:t>3</w:t>
      </w:r>
      <w:r>
        <w:rPr>
          <w:rFonts w:ascii="宋体" w:hAnsi="宋体" w:cs="宋体" w:hint="eastAsia"/>
          <w:bCs/>
          <w:color w:val="000000"/>
          <w:sz w:val="24"/>
          <w:szCs w:val="24"/>
        </w:rPr>
        <w:t>日15:30（北京时间），</w:t>
      </w:r>
      <w:r>
        <w:rPr>
          <w:rFonts w:ascii="宋体" w:hAnsi="宋体" w:cs="宋体" w:hint="eastAsia"/>
          <w:sz w:val="24"/>
          <w:szCs w:val="24"/>
        </w:rPr>
        <w:t>逾期送达或不符合规定的投标文件不予接受；</w:t>
      </w:r>
    </w:p>
    <w:p w:rsidR="00705A43" w:rsidRDefault="00557D34">
      <w:pPr>
        <w:pStyle w:val="p0"/>
        <w:spacing w:line="400" w:lineRule="exact"/>
        <w:ind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开标地点：襄城县公共资源交易中心开标室（</w:t>
      </w:r>
      <w:r>
        <w:rPr>
          <w:rFonts w:ascii="宋体" w:hAnsi="宋体" w:cs="宋体" w:hint="eastAsia"/>
          <w:sz w:val="24"/>
          <w:szCs w:val="24"/>
        </w:rPr>
        <w:t>襄城县</w:t>
      </w:r>
      <w:proofErr w:type="gramStart"/>
      <w:r>
        <w:rPr>
          <w:rFonts w:ascii="宋体" w:hAnsi="宋体" w:cs="宋体" w:hint="eastAsia"/>
          <w:sz w:val="24"/>
          <w:szCs w:val="24"/>
        </w:rPr>
        <w:t>八七</w:t>
      </w:r>
      <w:proofErr w:type="gramEnd"/>
      <w:r>
        <w:rPr>
          <w:rFonts w:ascii="宋体" w:hAnsi="宋体" w:cs="宋体" w:hint="eastAsia"/>
          <w:sz w:val="24"/>
          <w:szCs w:val="24"/>
        </w:rPr>
        <w:t>路东段电子商务产业园12楼1207室</w:t>
      </w:r>
      <w:r>
        <w:rPr>
          <w:rFonts w:ascii="宋体" w:hAnsi="宋体" w:cs="宋体" w:hint="eastAsia"/>
          <w:color w:val="000000"/>
          <w:sz w:val="24"/>
          <w:szCs w:val="24"/>
        </w:rPr>
        <w:t>）；</w:t>
      </w:r>
    </w:p>
    <w:p w:rsidR="00705A43" w:rsidRDefault="00557D34">
      <w:pPr>
        <w:adjustRightInd w:val="0"/>
        <w:snapToGrid w:val="0"/>
        <w:spacing w:line="400" w:lineRule="exact"/>
        <w:jc w:val="left"/>
        <w:textAlignment w:val="baseline"/>
        <w:rPr>
          <w:rFonts w:ascii="宋体" w:eastAsia="宋体" w:hAnsi="宋体" w:cs="宋体"/>
          <w:color w:val="000000"/>
          <w:sz w:val="24"/>
        </w:rPr>
      </w:pPr>
      <w:r>
        <w:rPr>
          <w:rFonts w:ascii="宋体" w:eastAsia="宋体" w:hAnsi="宋体" w:cs="宋体" w:hint="eastAsia"/>
          <w:bCs/>
          <w:sz w:val="24"/>
        </w:rPr>
        <w:t xml:space="preserve">    供应商在递交投标文件的同时，需缴纳招标文件费用200元（12楼财务室），否则其投标文件将被拒收；</w:t>
      </w:r>
    </w:p>
    <w:p w:rsidR="00705A43" w:rsidRDefault="00557D34">
      <w:pPr>
        <w:spacing w:line="400" w:lineRule="exact"/>
        <w:jc w:val="left"/>
        <w:rPr>
          <w:rFonts w:ascii="宋体" w:eastAsia="宋体" w:hAnsi="宋体" w:cs="宋体"/>
          <w:color w:val="000000"/>
          <w:sz w:val="24"/>
        </w:rPr>
      </w:pPr>
      <w:r>
        <w:rPr>
          <w:rFonts w:ascii="宋体" w:eastAsia="宋体" w:hAnsi="宋体" w:cs="宋体" w:hint="eastAsia"/>
          <w:color w:val="000000"/>
          <w:sz w:val="24"/>
        </w:rPr>
        <w:t xml:space="preserve">    本次公告及相关信息发布媒体：河南省政府采购网、许昌市政府采购网、</w:t>
      </w:r>
      <w:r>
        <w:rPr>
          <w:rFonts w:ascii="宋体" w:eastAsia="宋体" w:hAnsi="宋体" w:cs="宋体" w:hint="eastAsia"/>
          <w:sz w:val="24"/>
          <w:shd w:val="clear" w:color="auto" w:fill="FFFFFF"/>
        </w:rPr>
        <w:t>全国公共资源交易平台（河南省·许昌市）</w:t>
      </w:r>
      <w:r>
        <w:rPr>
          <w:rFonts w:ascii="宋体" w:eastAsia="宋体" w:hAnsi="宋体" w:cs="宋体" w:hint="eastAsia"/>
          <w:sz w:val="24"/>
        </w:rPr>
        <w:t>。</w:t>
      </w:r>
    </w:p>
    <w:p w:rsidR="00705A43" w:rsidRDefault="00557D34">
      <w:pPr>
        <w:pStyle w:val="p0"/>
        <w:spacing w:line="400" w:lineRule="exact"/>
        <w:ind w:firstLine="481"/>
        <w:jc w:val="left"/>
        <w:rPr>
          <w:rFonts w:ascii="宋体" w:hAnsi="宋体" w:cs="宋体"/>
          <w:b/>
          <w:color w:val="000000"/>
          <w:sz w:val="24"/>
          <w:szCs w:val="24"/>
        </w:rPr>
      </w:pPr>
      <w:r>
        <w:rPr>
          <w:rFonts w:ascii="宋体" w:hAnsi="宋体" w:cs="宋体" w:hint="eastAsia"/>
          <w:b/>
          <w:color w:val="000000"/>
          <w:sz w:val="24"/>
          <w:szCs w:val="24"/>
        </w:rPr>
        <w:t>十、本次采购联系事项：</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集中采购机构：襄城县政府采购中心</w:t>
      </w:r>
      <w:r>
        <w:rPr>
          <w:rFonts w:hint="eastAsia"/>
          <w:shd w:val="clear" w:color="auto" w:fill="FFFFFF"/>
        </w:rPr>
        <w:br/>
        <w:t>  地址：襄城县</w:t>
      </w:r>
      <w:proofErr w:type="gramStart"/>
      <w:r>
        <w:rPr>
          <w:rFonts w:hint="eastAsia"/>
          <w:shd w:val="clear" w:color="auto" w:fill="FFFFFF"/>
        </w:rPr>
        <w:t>八七</w:t>
      </w:r>
      <w:proofErr w:type="gramEnd"/>
      <w:r>
        <w:rPr>
          <w:rFonts w:hint="eastAsia"/>
          <w:shd w:val="clear" w:color="auto" w:fill="FFFFFF"/>
        </w:rPr>
        <w:t>路东段电子商务产业园12楼1204室</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联系电话：0374-3998026</w:t>
      </w:r>
      <w:r>
        <w:rPr>
          <w:rFonts w:hint="eastAsia"/>
          <w:shd w:val="clear" w:color="auto" w:fill="FFFFFF"/>
        </w:rPr>
        <w:br/>
        <w:t>  采购单位：</w:t>
      </w:r>
      <w:r>
        <w:rPr>
          <w:rFonts w:cs="仿宋" w:hint="eastAsia"/>
          <w:shd w:val="clear" w:color="auto" w:fill="FFFFFF"/>
        </w:rPr>
        <w:t>襄城</w:t>
      </w:r>
      <w:proofErr w:type="gramStart"/>
      <w:r>
        <w:rPr>
          <w:rFonts w:cs="仿宋" w:hint="eastAsia"/>
          <w:shd w:val="clear" w:color="auto" w:fill="FFFFFF"/>
        </w:rPr>
        <w:t>县</w:t>
      </w:r>
      <w:r w:rsidR="004D0191">
        <w:rPr>
          <w:rFonts w:asciiTheme="minorEastAsia" w:eastAsiaTheme="minorEastAsia" w:hAnsiTheme="minorEastAsia" w:cs="仿宋" w:hint="eastAsia"/>
          <w:shd w:val="clear" w:color="auto" w:fill="FFFFFF"/>
        </w:rPr>
        <w:t>丁营乡</w:t>
      </w:r>
      <w:proofErr w:type="gramEnd"/>
      <w:r>
        <w:rPr>
          <w:rFonts w:asciiTheme="minorEastAsia" w:eastAsiaTheme="minorEastAsia" w:hAnsiTheme="minorEastAsia" w:cs="仿宋" w:hint="eastAsia"/>
          <w:shd w:val="clear" w:color="auto" w:fill="FFFFFF"/>
        </w:rPr>
        <w:t>人民政府</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地址：襄城县</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联系电话：139</w:t>
      </w:r>
      <w:r w:rsidR="004D0191">
        <w:rPr>
          <w:rFonts w:hint="eastAsia"/>
          <w:shd w:val="clear" w:color="auto" w:fill="FFFFFF"/>
        </w:rPr>
        <w:t>37425795</w:t>
      </w:r>
    </w:p>
    <w:p w:rsidR="00705A43" w:rsidRDefault="00705A43">
      <w:pPr>
        <w:spacing w:line="390" w:lineRule="exact"/>
        <w:ind w:firstLine="480"/>
        <w:jc w:val="left"/>
        <w:rPr>
          <w:rFonts w:ascii="宋体" w:eastAsia="宋体" w:hAnsi="宋体" w:cs="宋体"/>
          <w:sz w:val="24"/>
        </w:rPr>
      </w:pPr>
    </w:p>
    <w:p w:rsidR="00705A43" w:rsidRDefault="00557D34">
      <w:pPr>
        <w:pStyle w:val="p0"/>
        <w:spacing w:line="390" w:lineRule="exact"/>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705A43" w:rsidRDefault="00557D34">
      <w:pPr>
        <w:pStyle w:val="p16"/>
        <w:spacing w:line="400" w:lineRule="exact"/>
        <w:ind w:firstLineChars="3300" w:firstLine="7920"/>
        <w:jc w:val="both"/>
      </w:pPr>
      <w:r>
        <w:rPr>
          <w:rFonts w:hint="eastAsia"/>
          <w:color w:val="000000"/>
        </w:rPr>
        <w:t>2018年8</w:t>
      </w:r>
      <w:r>
        <w:rPr>
          <w:rFonts w:hint="eastAsia"/>
        </w:rPr>
        <w:t>月2</w:t>
      </w:r>
      <w:r w:rsidR="004D0191">
        <w:rPr>
          <w:rFonts w:hint="eastAsia"/>
        </w:rPr>
        <w:t>4</w:t>
      </w:r>
      <w:r>
        <w:rPr>
          <w:rFonts w:hint="eastAsia"/>
        </w:rPr>
        <w:t>日</w:t>
      </w: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jc w:val="left"/>
        <w:rPr>
          <w:rFonts w:ascii="宋体" w:hAnsi="宋体" w:cs="宋体"/>
          <w:sz w:val="24"/>
          <w:szCs w:val="24"/>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hint="eastAsia"/>
          <w:b/>
          <w:sz w:val="32"/>
          <w:szCs w:val="32"/>
        </w:rPr>
      </w:pPr>
    </w:p>
    <w:p w:rsidR="00721D58" w:rsidRDefault="00721D58">
      <w:pPr>
        <w:pStyle w:val="p0"/>
        <w:spacing w:before="100" w:after="100" w:line="400" w:lineRule="exact"/>
        <w:jc w:val="center"/>
        <w:rPr>
          <w:rFonts w:ascii="宋体" w:hAnsi="宋体" w:hint="eastAsia"/>
          <w:b/>
          <w:sz w:val="32"/>
          <w:szCs w:val="32"/>
        </w:rPr>
      </w:pPr>
    </w:p>
    <w:p w:rsidR="00721D58" w:rsidRDefault="00721D58">
      <w:pPr>
        <w:pStyle w:val="p0"/>
        <w:spacing w:before="100" w:after="100" w:line="400" w:lineRule="exact"/>
        <w:jc w:val="center"/>
        <w:rPr>
          <w:rFonts w:ascii="宋体" w:hAnsi="宋体"/>
          <w:b/>
          <w:sz w:val="32"/>
          <w:szCs w:val="32"/>
        </w:rPr>
      </w:pPr>
    </w:p>
    <w:p w:rsidR="00213B3F" w:rsidRDefault="00213B3F" w:rsidP="00213B3F">
      <w:pPr>
        <w:pStyle w:val="p0"/>
        <w:spacing w:before="100" w:after="100" w:line="400" w:lineRule="exact"/>
        <w:rPr>
          <w:rFonts w:ascii="宋体" w:hAnsi="宋体"/>
          <w:b/>
          <w:sz w:val="32"/>
          <w:szCs w:val="32"/>
        </w:rPr>
      </w:pPr>
    </w:p>
    <w:p w:rsidR="00705A43" w:rsidRDefault="00557D34">
      <w:pPr>
        <w:pStyle w:val="p0"/>
        <w:spacing w:before="100" w:after="100" w:line="400" w:lineRule="exact"/>
        <w:jc w:val="center"/>
        <w:rPr>
          <w:rFonts w:ascii="宋体" w:hAnsi="宋体"/>
          <w:b/>
          <w:sz w:val="32"/>
          <w:szCs w:val="32"/>
        </w:rPr>
      </w:pPr>
      <w:r>
        <w:rPr>
          <w:rFonts w:ascii="宋体" w:hAnsi="宋体" w:hint="eastAsia"/>
          <w:b/>
          <w:sz w:val="32"/>
          <w:szCs w:val="32"/>
        </w:rPr>
        <w:t>第二部分   项目要求及其它</w:t>
      </w:r>
    </w:p>
    <w:p w:rsidR="00705A43" w:rsidRDefault="00557D34">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11074" w:type="dxa"/>
        <w:tblInd w:w="93" w:type="dxa"/>
        <w:tblLook w:val="04A0"/>
      </w:tblPr>
      <w:tblGrid>
        <w:gridCol w:w="460"/>
        <w:gridCol w:w="26"/>
        <w:gridCol w:w="38"/>
        <w:gridCol w:w="156"/>
        <w:gridCol w:w="31"/>
        <w:gridCol w:w="145"/>
        <w:gridCol w:w="344"/>
        <w:gridCol w:w="117"/>
        <w:gridCol w:w="1"/>
        <w:gridCol w:w="502"/>
        <w:gridCol w:w="52"/>
        <w:gridCol w:w="1"/>
        <w:gridCol w:w="135"/>
        <w:gridCol w:w="1"/>
        <w:gridCol w:w="56"/>
        <w:gridCol w:w="89"/>
        <w:gridCol w:w="1266"/>
        <w:gridCol w:w="192"/>
        <w:gridCol w:w="1"/>
        <w:gridCol w:w="39"/>
        <w:gridCol w:w="1"/>
        <w:gridCol w:w="192"/>
        <w:gridCol w:w="180"/>
        <w:gridCol w:w="55"/>
        <w:gridCol w:w="188"/>
        <w:gridCol w:w="1"/>
        <w:gridCol w:w="251"/>
        <w:gridCol w:w="192"/>
        <w:gridCol w:w="1"/>
        <w:gridCol w:w="292"/>
        <w:gridCol w:w="495"/>
        <w:gridCol w:w="120"/>
        <w:gridCol w:w="68"/>
        <w:gridCol w:w="1"/>
        <w:gridCol w:w="123"/>
        <w:gridCol w:w="1"/>
        <w:gridCol w:w="192"/>
        <w:gridCol w:w="135"/>
        <w:gridCol w:w="145"/>
        <w:gridCol w:w="10"/>
        <w:gridCol w:w="33"/>
        <w:gridCol w:w="1"/>
        <w:gridCol w:w="63"/>
        <w:gridCol w:w="1"/>
        <w:gridCol w:w="107"/>
        <w:gridCol w:w="20"/>
        <w:gridCol w:w="66"/>
        <w:gridCol w:w="109"/>
        <w:gridCol w:w="20"/>
        <w:gridCol w:w="194"/>
        <w:gridCol w:w="131"/>
        <w:gridCol w:w="100"/>
        <w:gridCol w:w="98"/>
        <w:gridCol w:w="1"/>
        <w:gridCol w:w="95"/>
        <w:gridCol w:w="1"/>
        <w:gridCol w:w="102"/>
        <w:gridCol w:w="260"/>
        <w:gridCol w:w="97"/>
        <w:gridCol w:w="246"/>
        <w:gridCol w:w="38"/>
        <w:gridCol w:w="1"/>
        <w:gridCol w:w="81"/>
        <w:gridCol w:w="78"/>
        <w:gridCol w:w="1"/>
        <w:gridCol w:w="38"/>
        <w:gridCol w:w="77"/>
        <w:gridCol w:w="1"/>
        <w:gridCol w:w="125"/>
        <w:gridCol w:w="198"/>
        <w:gridCol w:w="1"/>
        <w:gridCol w:w="281"/>
        <w:gridCol w:w="117"/>
        <w:gridCol w:w="23"/>
        <w:gridCol w:w="54"/>
        <w:gridCol w:w="1"/>
        <w:gridCol w:w="143"/>
        <w:gridCol w:w="1"/>
        <w:gridCol w:w="139"/>
        <w:gridCol w:w="1"/>
        <w:gridCol w:w="198"/>
        <w:gridCol w:w="470"/>
        <w:gridCol w:w="53"/>
        <w:gridCol w:w="60"/>
        <w:gridCol w:w="40"/>
        <w:gridCol w:w="98"/>
        <w:gridCol w:w="1"/>
        <w:gridCol w:w="59"/>
        <w:gridCol w:w="1"/>
        <w:gridCol w:w="35"/>
        <w:gridCol w:w="1"/>
        <w:gridCol w:w="105"/>
        <w:gridCol w:w="198"/>
        <w:gridCol w:w="316"/>
      </w:tblGrid>
      <w:tr w:rsidR="009E107D" w:rsidRPr="009E107D" w:rsidTr="00713426">
        <w:trPr>
          <w:gridAfter w:val="2"/>
          <w:wAfter w:w="514" w:type="dxa"/>
          <w:trHeight w:val="900"/>
        </w:trPr>
        <w:tc>
          <w:tcPr>
            <w:tcW w:w="10560" w:type="dxa"/>
            <w:gridSpan w:val="92"/>
            <w:tcBorders>
              <w:top w:val="nil"/>
              <w:left w:val="nil"/>
              <w:bottom w:val="nil"/>
              <w:right w:val="nil"/>
            </w:tcBorders>
            <w:shd w:val="clear" w:color="000000" w:fill="FFFFFF"/>
            <w:vAlign w:val="center"/>
            <w:hideMark/>
          </w:tcPr>
          <w:p w:rsidR="009E107D" w:rsidRPr="009E107D" w:rsidRDefault="009E107D" w:rsidP="009E107D">
            <w:pPr>
              <w:widowControl/>
              <w:jc w:val="center"/>
              <w:rPr>
                <w:rFonts w:ascii="宋体" w:eastAsia="宋体" w:hAnsi="宋体" w:cs="Arial"/>
                <w:b/>
                <w:bCs/>
                <w:color w:val="000000"/>
                <w:kern w:val="0"/>
                <w:sz w:val="40"/>
                <w:szCs w:val="40"/>
              </w:rPr>
            </w:pPr>
            <w:r w:rsidRPr="009E107D">
              <w:rPr>
                <w:rFonts w:ascii="宋体" w:eastAsia="宋体" w:hAnsi="宋体" w:cs="Arial" w:hint="eastAsia"/>
                <w:b/>
                <w:bCs/>
                <w:color w:val="000000"/>
                <w:kern w:val="0"/>
                <w:sz w:val="40"/>
                <w:szCs w:val="40"/>
              </w:rPr>
              <w:t>单项工程投标报价汇总表</w:t>
            </w:r>
          </w:p>
        </w:tc>
      </w:tr>
      <w:tr w:rsidR="009E107D" w:rsidRPr="009E107D" w:rsidTr="00713426">
        <w:trPr>
          <w:gridAfter w:val="2"/>
          <w:wAfter w:w="514" w:type="dxa"/>
          <w:trHeight w:val="435"/>
        </w:trPr>
        <w:tc>
          <w:tcPr>
            <w:tcW w:w="7697" w:type="dxa"/>
            <w:gridSpan w:val="58"/>
            <w:tcBorders>
              <w:top w:val="nil"/>
              <w:left w:val="nil"/>
              <w:bottom w:val="nil"/>
              <w:right w:val="nil"/>
            </w:tcBorders>
            <w:shd w:val="clear" w:color="000000" w:fill="FFFFFF"/>
            <w:vAlign w:val="bottom"/>
            <w:hideMark/>
          </w:tcPr>
          <w:p w:rsidR="009E107D" w:rsidRPr="009E107D" w:rsidRDefault="009E107D" w:rsidP="009E107D">
            <w:pPr>
              <w:widowControl/>
              <w:jc w:val="lef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工程名称:襄城</w:t>
            </w:r>
            <w:proofErr w:type="gramStart"/>
            <w:r w:rsidRPr="009E107D">
              <w:rPr>
                <w:rFonts w:ascii="宋体" w:eastAsia="宋体" w:hAnsi="宋体" w:cs="Arial" w:hint="eastAsia"/>
                <w:color w:val="000000"/>
                <w:kern w:val="0"/>
                <w:sz w:val="18"/>
                <w:szCs w:val="18"/>
              </w:rPr>
              <w:t>县丁营乡</w:t>
            </w:r>
            <w:proofErr w:type="gramEnd"/>
            <w:r w:rsidRPr="009E107D">
              <w:rPr>
                <w:rFonts w:ascii="宋体" w:eastAsia="宋体" w:hAnsi="宋体" w:cs="Arial" w:hint="eastAsia"/>
                <w:color w:val="000000"/>
                <w:kern w:val="0"/>
                <w:sz w:val="18"/>
                <w:szCs w:val="18"/>
              </w:rPr>
              <w:t>敬老院提升改造项目</w:t>
            </w:r>
          </w:p>
        </w:tc>
        <w:tc>
          <w:tcPr>
            <w:tcW w:w="2863" w:type="dxa"/>
            <w:gridSpan w:val="34"/>
            <w:tcBorders>
              <w:top w:val="nil"/>
              <w:left w:val="nil"/>
              <w:bottom w:val="nil"/>
              <w:right w:val="nil"/>
            </w:tcBorders>
            <w:shd w:val="clear" w:color="000000" w:fill="FFFFFF"/>
            <w:vAlign w:val="bottom"/>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第1页 共1页</w:t>
            </w:r>
          </w:p>
        </w:tc>
      </w:tr>
      <w:tr w:rsidR="009E107D" w:rsidRPr="009E107D" w:rsidTr="00713426">
        <w:trPr>
          <w:gridAfter w:val="2"/>
          <w:wAfter w:w="514" w:type="dxa"/>
          <w:trHeight w:val="435"/>
        </w:trPr>
        <w:tc>
          <w:tcPr>
            <w:tcW w:w="856" w:type="dxa"/>
            <w:gridSpan w:val="6"/>
            <w:vMerge w:val="restart"/>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center"/>
              <w:rPr>
                <w:rFonts w:ascii="宋体" w:eastAsia="宋体" w:hAnsi="宋体" w:cs="Arial"/>
                <w:b/>
                <w:bCs/>
                <w:color w:val="000000"/>
                <w:kern w:val="0"/>
                <w:sz w:val="18"/>
                <w:szCs w:val="18"/>
              </w:rPr>
            </w:pPr>
            <w:r w:rsidRPr="009E107D">
              <w:rPr>
                <w:rFonts w:ascii="宋体" w:eastAsia="宋体" w:hAnsi="宋体" w:cs="Arial" w:hint="eastAsia"/>
                <w:b/>
                <w:bCs/>
                <w:color w:val="000000"/>
                <w:kern w:val="0"/>
                <w:sz w:val="18"/>
                <w:szCs w:val="18"/>
              </w:rPr>
              <w:t>序号</w:t>
            </w:r>
          </w:p>
        </w:tc>
        <w:tc>
          <w:tcPr>
            <w:tcW w:w="4149" w:type="dxa"/>
            <w:gridSpan w:val="24"/>
            <w:vMerge w:val="restart"/>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center"/>
              <w:rPr>
                <w:rFonts w:ascii="宋体" w:eastAsia="宋体" w:hAnsi="宋体" w:cs="Arial"/>
                <w:b/>
                <w:bCs/>
                <w:color w:val="000000"/>
                <w:kern w:val="0"/>
                <w:sz w:val="18"/>
                <w:szCs w:val="18"/>
              </w:rPr>
            </w:pPr>
            <w:r w:rsidRPr="009E107D">
              <w:rPr>
                <w:rFonts w:ascii="宋体" w:eastAsia="宋体" w:hAnsi="宋体" w:cs="Arial" w:hint="eastAsia"/>
                <w:b/>
                <w:bCs/>
                <w:color w:val="000000"/>
                <w:kern w:val="0"/>
                <w:sz w:val="18"/>
                <w:szCs w:val="18"/>
              </w:rPr>
              <w:t>单位工程名称</w:t>
            </w:r>
          </w:p>
        </w:tc>
        <w:tc>
          <w:tcPr>
            <w:tcW w:w="1280" w:type="dxa"/>
            <w:gridSpan w:val="9"/>
            <w:vMerge w:val="restart"/>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center"/>
              <w:rPr>
                <w:rFonts w:ascii="宋体" w:eastAsia="宋体" w:hAnsi="宋体" w:cs="Arial"/>
                <w:b/>
                <w:bCs/>
                <w:color w:val="000000"/>
                <w:kern w:val="0"/>
                <w:sz w:val="18"/>
                <w:szCs w:val="18"/>
              </w:rPr>
            </w:pPr>
            <w:r w:rsidRPr="009E107D">
              <w:rPr>
                <w:rFonts w:ascii="宋体" w:eastAsia="宋体" w:hAnsi="宋体" w:cs="Arial" w:hint="eastAsia"/>
                <w:b/>
                <w:bCs/>
                <w:color w:val="000000"/>
                <w:kern w:val="0"/>
                <w:sz w:val="18"/>
                <w:szCs w:val="18"/>
              </w:rPr>
              <w:t>金额(元)</w:t>
            </w:r>
          </w:p>
        </w:tc>
        <w:tc>
          <w:tcPr>
            <w:tcW w:w="4275" w:type="dxa"/>
            <w:gridSpan w:val="53"/>
            <w:tcBorders>
              <w:top w:val="single" w:sz="4" w:space="0" w:color="000000"/>
              <w:left w:val="single" w:sz="4" w:space="0" w:color="000000"/>
              <w:bottom w:val="nil"/>
              <w:right w:val="single" w:sz="4" w:space="0" w:color="000000"/>
            </w:tcBorders>
            <w:shd w:val="clear" w:color="000000" w:fill="FFFFFF"/>
            <w:vAlign w:val="center"/>
            <w:hideMark/>
          </w:tcPr>
          <w:p w:rsidR="009E107D" w:rsidRPr="009E107D" w:rsidRDefault="009E107D" w:rsidP="009E107D">
            <w:pPr>
              <w:widowControl/>
              <w:jc w:val="center"/>
              <w:rPr>
                <w:rFonts w:ascii="宋体" w:eastAsia="宋体" w:hAnsi="宋体" w:cs="Arial"/>
                <w:b/>
                <w:bCs/>
                <w:color w:val="000000"/>
                <w:kern w:val="0"/>
                <w:sz w:val="18"/>
                <w:szCs w:val="18"/>
              </w:rPr>
            </w:pPr>
            <w:r w:rsidRPr="009E107D">
              <w:rPr>
                <w:rFonts w:ascii="宋体" w:eastAsia="宋体" w:hAnsi="宋体" w:cs="Arial" w:hint="eastAsia"/>
                <w:b/>
                <w:bCs/>
                <w:color w:val="000000"/>
                <w:kern w:val="0"/>
                <w:sz w:val="18"/>
                <w:szCs w:val="18"/>
              </w:rPr>
              <w:t>其中:(元)</w:t>
            </w:r>
          </w:p>
        </w:tc>
      </w:tr>
      <w:tr w:rsidR="009E107D" w:rsidRPr="009E107D" w:rsidTr="00713426">
        <w:trPr>
          <w:gridAfter w:val="2"/>
          <w:wAfter w:w="514" w:type="dxa"/>
          <w:trHeight w:val="525"/>
        </w:trPr>
        <w:tc>
          <w:tcPr>
            <w:tcW w:w="856" w:type="dxa"/>
            <w:gridSpan w:val="6"/>
            <w:vMerge/>
            <w:tcBorders>
              <w:top w:val="single" w:sz="4" w:space="0" w:color="000000"/>
              <w:left w:val="single" w:sz="4" w:space="0" w:color="000000"/>
              <w:bottom w:val="nil"/>
              <w:right w:val="nil"/>
            </w:tcBorders>
            <w:vAlign w:val="center"/>
            <w:hideMark/>
          </w:tcPr>
          <w:p w:rsidR="009E107D" w:rsidRPr="009E107D" w:rsidRDefault="009E107D" w:rsidP="009E107D">
            <w:pPr>
              <w:widowControl/>
              <w:jc w:val="left"/>
              <w:rPr>
                <w:rFonts w:ascii="宋体" w:eastAsia="宋体" w:hAnsi="宋体" w:cs="Arial"/>
                <w:b/>
                <w:bCs/>
                <w:color w:val="000000"/>
                <w:kern w:val="0"/>
                <w:sz w:val="18"/>
                <w:szCs w:val="18"/>
              </w:rPr>
            </w:pPr>
          </w:p>
        </w:tc>
        <w:tc>
          <w:tcPr>
            <w:tcW w:w="4149" w:type="dxa"/>
            <w:gridSpan w:val="24"/>
            <w:vMerge/>
            <w:tcBorders>
              <w:top w:val="single" w:sz="4" w:space="0" w:color="000000"/>
              <w:left w:val="single" w:sz="4" w:space="0" w:color="000000"/>
              <w:bottom w:val="nil"/>
              <w:right w:val="nil"/>
            </w:tcBorders>
            <w:vAlign w:val="center"/>
            <w:hideMark/>
          </w:tcPr>
          <w:p w:rsidR="009E107D" w:rsidRPr="009E107D" w:rsidRDefault="009E107D" w:rsidP="009E107D">
            <w:pPr>
              <w:widowControl/>
              <w:jc w:val="left"/>
              <w:rPr>
                <w:rFonts w:ascii="宋体" w:eastAsia="宋体" w:hAnsi="宋体" w:cs="Arial"/>
                <w:b/>
                <w:bCs/>
                <w:color w:val="000000"/>
                <w:kern w:val="0"/>
                <w:sz w:val="18"/>
                <w:szCs w:val="18"/>
              </w:rPr>
            </w:pPr>
          </w:p>
        </w:tc>
        <w:tc>
          <w:tcPr>
            <w:tcW w:w="1280" w:type="dxa"/>
            <w:gridSpan w:val="9"/>
            <w:vMerge/>
            <w:tcBorders>
              <w:top w:val="single" w:sz="4" w:space="0" w:color="000000"/>
              <w:left w:val="single" w:sz="4" w:space="0" w:color="000000"/>
              <w:bottom w:val="nil"/>
              <w:right w:val="nil"/>
            </w:tcBorders>
            <w:vAlign w:val="center"/>
            <w:hideMark/>
          </w:tcPr>
          <w:p w:rsidR="009E107D" w:rsidRPr="009E107D" w:rsidRDefault="009E107D" w:rsidP="009E107D">
            <w:pPr>
              <w:widowControl/>
              <w:jc w:val="left"/>
              <w:rPr>
                <w:rFonts w:ascii="宋体" w:eastAsia="宋体" w:hAnsi="宋体" w:cs="Arial"/>
                <w:b/>
                <w:bCs/>
                <w:color w:val="000000"/>
                <w:kern w:val="0"/>
                <w:sz w:val="18"/>
                <w:szCs w:val="18"/>
              </w:rPr>
            </w:pPr>
          </w:p>
        </w:tc>
        <w:tc>
          <w:tcPr>
            <w:tcW w:w="1412" w:type="dxa"/>
            <w:gridSpan w:val="19"/>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center"/>
              <w:rPr>
                <w:rFonts w:ascii="宋体" w:eastAsia="宋体" w:hAnsi="宋体" w:cs="Arial"/>
                <w:b/>
                <w:bCs/>
                <w:color w:val="000000"/>
                <w:kern w:val="0"/>
                <w:sz w:val="18"/>
                <w:szCs w:val="18"/>
              </w:rPr>
            </w:pPr>
            <w:r w:rsidRPr="009E107D">
              <w:rPr>
                <w:rFonts w:ascii="宋体" w:eastAsia="宋体" w:hAnsi="宋体" w:cs="Arial" w:hint="eastAsia"/>
                <w:b/>
                <w:bCs/>
                <w:color w:val="000000"/>
                <w:kern w:val="0"/>
                <w:sz w:val="18"/>
                <w:szCs w:val="18"/>
              </w:rPr>
              <w:t>暂估价</w:t>
            </w:r>
          </w:p>
        </w:tc>
        <w:tc>
          <w:tcPr>
            <w:tcW w:w="1380" w:type="dxa"/>
            <w:gridSpan w:val="15"/>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center"/>
              <w:rPr>
                <w:rFonts w:ascii="宋体" w:eastAsia="宋体" w:hAnsi="宋体" w:cs="Arial"/>
                <w:b/>
                <w:bCs/>
                <w:color w:val="000000"/>
                <w:kern w:val="0"/>
                <w:sz w:val="18"/>
                <w:szCs w:val="18"/>
              </w:rPr>
            </w:pPr>
            <w:r w:rsidRPr="009E107D">
              <w:rPr>
                <w:rFonts w:ascii="宋体" w:eastAsia="宋体" w:hAnsi="宋体" w:cs="Arial" w:hint="eastAsia"/>
                <w:b/>
                <w:bCs/>
                <w:color w:val="000000"/>
                <w:kern w:val="0"/>
                <w:sz w:val="18"/>
                <w:szCs w:val="18"/>
              </w:rPr>
              <w:t>安全文明施工费</w:t>
            </w:r>
          </w:p>
        </w:tc>
        <w:tc>
          <w:tcPr>
            <w:tcW w:w="1483" w:type="dxa"/>
            <w:gridSpan w:val="19"/>
            <w:tcBorders>
              <w:top w:val="single" w:sz="4" w:space="0" w:color="000000"/>
              <w:left w:val="single" w:sz="4" w:space="0" w:color="000000"/>
              <w:bottom w:val="nil"/>
              <w:right w:val="single" w:sz="4" w:space="0" w:color="000000"/>
            </w:tcBorders>
            <w:shd w:val="clear" w:color="000000" w:fill="FFFFFF"/>
            <w:vAlign w:val="center"/>
            <w:hideMark/>
          </w:tcPr>
          <w:p w:rsidR="009E107D" w:rsidRPr="009E107D" w:rsidRDefault="009E107D" w:rsidP="009E107D">
            <w:pPr>
              <w:widowControl/>
              <w:jc w:val="center"/>
              <w:rPr>
                <w:rFonts w:ascii="宋体" w:eastAsia="宋体" w:hAnsi="宋体" w:cs="Arial"/>
                <w:b/>
                <w:bCs/>
                <w:color w:val="000000"/>
                <w:kern w:val="0"/>
                <w:sz w:val="18"/>
                <w:szCs w:val="18"/>
              </w:rPr>
            </w:pPr>
            <w:proofErr w:type="gramStart"/>
            <w:r w:rsidRPr="009E107D">
              <w:rPr>
                <w:rFonts w:ascii="宋体" w:eastAsia="宋体" w:hAnsi="宋体" w:cs="Arial" w:hint="eastAsia"/>
                <w:b/>
                <w:bCs/>
                <w:color w:val="000000"/>
                <w:kern w:val="0"/>
                <w:sz w:val="18"/>
                <w:szCs w:val="18"/>
              </w:rPr>
              <w:t>规</w:t>
            </w:r>
            <w:proofErr w:type="gramEnd"/>
            <w:r w:rsidRPr="009E107D">
              <w:rPr>
                <w:rFonts w:ascii="宋体" w:eastAsia="宋体" w:hAnsi="宋体" w:cs="Arial" w:hint="eastAsia"/>
                <w:b/>
                <w:bCs/>
                <w:color w:val="000000"/>
                <w:kern w:val="0"/>
                <w:sz w:val="18"/>
                <w:szCs w:val="18"/>
              </w:rPr>
              <w:t>费</w:t>
            </w:r>
          </w:p>
        </w:tc>
      </w:tr>
      <w:tr w:rsidR="009E107D" w:rsidRPr="009E107D" w:rsidTr="00713426">
        <w:trPr>
          <w:gridAfter w:val="2"/>
          <w:wAfter w:w="514" w:type="dxa"/>
          <w:trHeight w:val="435"/>
        </w:trPr>
        <w:tc>
          <w:tcPr>
            <w:tcW w:w="856" w:type="dxa"/>
            <w:gridSpan w:val="6"/>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center"/>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1</w:t>
            </w:r>
          </w:p>
        </w:tc>
        <w:tc>
          <w:tcPr>
            <w:tcW w:w="4149" w:type="dxa"/>
            <w:gridSpan w:val="24"/>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lef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北侧—东楼装饰改造工程</w:t>
            </w:r>
          </w:p>
        </w:tc>
        <w:tc>
          <w:tcPr>
            <w:tcW w:w="1280" w:type="dxa"/>
            <w:gridSpan w:val="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12" w:type="dxa"/>
            <w:gridSpan w:val="1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380" w:type="dxa"/>
            <w:gridSpan w:val="15"/>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83" w:type="dxa"/>
            <w:gridSpan w:val="19"/>
            <w:tcBorders>
              <w:top w:val="single" w:sz="4" w:space="0" w:color="000000"/>
              <w:left w:val="single" w:sz="4" w:space="0" w:color="000000"/>
              <w:bottom w:val="nil"/>
              <w:right w:val="single" w:sz="4" w:space="0" w:color="000000"/>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r>
      <w:tr w:rsidR="009E107D" w:rsidRPr="009E107D" w:rsidTr="00713426">
        <w:trPr>
          <w:gridAfter w:val="2"/>
          <w:wAfter w:w="514" w:type="dxa"/>
          <w:trHeight w:val="435"/>
        </w:trPr>
        <w:tc>
          <w:tcPr>
            <w:tcW w:w="856" w:type="dxa"/>
            <w:gridSpan w:val="6"/>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center"/>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2</w:t>
            </w:r>
          </w:p>
        </w:tc>
        <w:tc>
          <w:tcPr>
            <w:tcW w:w="4149" w:type="dxa"/>
            <w:gridSpan w:val="24"/>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lef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北侧—西楼装饰改造工程</w:t>
            </w:r>
          </w:p>
        </w:tc>
        <w:tc>
          <w:tcPr>
            <w:tcW w:w="1280" w:type="dxa"/>
            <w:gridSpan w:val="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12" w:type="dxa"/>
            <w:gridSpan w:val="1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380" w:type="dxa"/>
            <w:gridSpan w:val="15"/>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83" w:type="dxa"/>
            <w:gridSpan w:val="19"/>
            <w:tcBorders>
              <w:top w:val="single" w:sz="4" w:space="0" w:color="000000"/>
              <w:left w:val="single" w:sz="4" w:space="0" w:color="000000"/>
              <w:bottom w:val="nil"/>
              <w:right w:val="single" w:sz="4" w:space="0" w:color="000000"/>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r>
      <w:tr w:rsidR="009E107D" w:rsidRPr="009E107D" w:rsidTr="00713426">
        <w:trPr>
          <w:gridAfter w:val="2"/>
          <w:wAfter w:w="514" w:type="dxa"/>
          <w:trHeight w:val="435"/>
        </w:trPr>
        <w:tc>
          <w:tcPr>
            <w:tcW w:w="856" w:type="dxa"/>
            <w:gridSpan w:val="6"/>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center"/>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3</w:t>
            </w:r>
          </w:p>
        </w:tc>
        <w:tc>
          <w:tcPr>
            <w:tcW w:w="4149" w:type="dxa"/>
            <w:gridSpan w:val="24"/>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lef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南楼装饰改造工程</w:t>
            </w:r>
          </w:p>
        </w:tc>
        <w:tc>
          <w:tcPr>
            <w:tcW w:w="1280" w:type="dxa"/>
            <w:gridSpan w:val="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12" w:type="dxa"/>
            <w:gridSpan w:val="1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380" w:type="dxa"/>
            <w:gridSpan w:val="15"/>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83" w:type="dxa"/>
            <w:gridSpan w:val="19"/>
            <w:tcBorders>
              <w:top w:val="single" w:sz="4" w:space="0" w:color="000000"/>
              <w:left w:val="single" w:sz="4" w:space="0" w:color="000000"/>
              <w:bottom w:val="nil"/>
              <w:right w:val="single" w:sz="4" w:space="0" w:color="000000"/>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r>
      <w:tr w:rsidR="009E107D" w:rsidRPr="009E107D" w:rsidTr="00713426">
        <w:trPr>
          <w:gridAfter w:val="2"/>
          <w:wAfter w:w="514" w:type="dxa"/>
          <w:trHeight w:val="435"/>
        </w:trPr>
        <w:tc>
          <w:tcPr>
            <w:tcW w:w="856" w:type="dxa"/>
            <w:gridSpan w:val="6"/>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center"/>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4</w:t>
            </w:r>
          </w:p>
        </w:tc>
        <w:tc>
          <w:tcPr>
            <w:tcW w:w="4149" w:type="dxa"/>
            <w:gridSpan w:val="24"/>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lef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室内安装工程</w:t>
            </w:r>
          </w:p>
        </w:tc>
        <w:tc>
          <w:tcPr>
            <w:tcW w:w="1280" w:type="dxa"/>
            <w:gridSpan w:val="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12" w:type="dxa"/>
            <w:gridSpan w:val="1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380" w:type="dxa"/>
            <w:gridSpan w:val="15"/>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83" w:type="dxa"/>
            <w:gridSpan w:val="19"/>
            <w:tcBorders>
              <w:top w:val="single" w:sz="4" w:space="0" w:color="000000"/>
              <w:left w:val="single" w:sz="4" w:space="0" w:color="000000"/>
              <w:bottom w:val="nil"/>
              <w:right w:val="single" w:sz="4" w:space="0" w:color="000000"/>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r>
      <w:tr w:rsidR="009E107D" w:rsidRPr="009E107D" w:rsidTr="00713426">
        <w:trPr>
          <w:gridAfter w:val="2"/>
          <w:wAfter w:w="514" w:type="dxa"/>
          <w:trHeight w:val="435"/>
        </w:trPr>
        <w:tc>
          <w:tcPr>
            <w:tcW w:w="856" w:type="dxa"/>
            <w:gridSpan w:val="6"/>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center"/>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4149" w:type="dxa"/>
            <w:gridSpan w:val="24"/>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lef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280" w:type="dxa"/>
            <w:gridSpan w:val="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12" w:type="dxa"/>
            <w:gridSpan w:val="1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380" w:type="dxa"/>
            <w:gridSpan w:val="15"/>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83" w:type="dxa"/>
            <w:gridSpan w:val="19"/>
            <w:tcBorders>
              <w:top w:val="single" w:sz="4" w:space="0" w:color="000000"/>
              <w:left w:val="single" w:sz="4" w:space="0" w:color="000000"/>
              <w:bottom w:val="nil"/>
              <w:right w:val="single" w:sz="4" w:space="0" w:color="000000"/>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r>
      <w:tr w:rsidR="009E107D" w:rsidRPr="009E107D" w:rsidTr="00713426">
        <w:trPr>
          <w:gridAfter w:val="2"/>
          <w:wAfter w:w="514" w:type="dxa"/>
          <w:trHeight w:val="435"/>
        </w:trPr>
        <w:tc>
          <w:tcPr>
            <w:tcW w:w="856" w:type="dxa"/>
            <w:gridSpan w:val="6"/>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center"/>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4149" w:type="dxa"/>
            <w:gridSpan w:val="24"/>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lef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280" w:type="dxa"/>
            <w:gridSpan w:val="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12" w:type="dxa"/>
            <w:gridSpan w:val="1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380" w:type="dxa"/>
            <w:gridSpan w:val="15"/>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83" w:type="dxa"/>
            <w:gridSpan w:val="19"/>
            <w:tcBorders>
              <w:top w:val="single" w:sz="4" w:space="0" w:color="000000"/>
              <w:left w:val="single" w:sz="4" w:space="0" w:color="000000"/>
              <w:bottom w:val="nil"/>
              <w:right w:val="single" w:sz="4" w:space="0" w:color="000000"/>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r>
      <w:tr w:rsidR="009E107D" w:rsidRPr="009E107D" w:rsidTr="00713426">
        <w:trPr>
          <w:gridAfter w:val="2"/>
          <w:wAfter w:w="514" w:type="dxa"/>
          <w:trHeight w:val="435"/>
        </w:trPr>
        <w:tc>
          <w:tcPr>
            <w:tcW w:w="856" w:type="dxa"/>
            <w:gridSpan w:val="6"/>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center"/>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4149" w:type="dxa"/>
            <w:gridSpan w:val="24"/>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lef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280" w:type="dxa"/>
            <w:gridSpan w:val="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12" w:type="dxa"/>
            <w:gridSpan w:val="1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380" w:type="dxa"/>
            <w:gridSpan w:val="15"/>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83" w:type="dxa"/>
            <w:gridSpan w:val="19"/>
            <w:tcBorders>
              <w:top w:val="single" w:sz="4" w:space="0" w:color="000000"/>
              <w:left w:val="single" w:sz="4" w:space="0" w:color="000000"/>
              <w:bottom w:val="nil"/>
              <w:right w:val="single" w:sz="4" w:space="0" w:color="000000"/>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r>
      <w:tr w:rsidR="009E107D" w:rsidRPr="009E107D" w:rsidTr="00713426">
        <w:trPr>
          <w:gridAfter w:val="2"/>
          <w:wAfter w:w="514" w:type="dxa"/>
          <w:trHeight w:val="435"/>
        </w:trPr>
        <w:tc>
          <w:tcPr>
            <w:tcW w:w="856" w:type="dxa"/>
            <w:gridSpan w:val="6"/>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center"/>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4149" w:type="dxa"/>
            <w:gridSpan w:val="24"/>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lef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280" w:type="dxa"/>
            <w:gridSpan w:val="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12" w:type="dxa"/>
            <w:gridSpan w:val="1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380" w:type="dxa"/>
            <w:gridSpan w:val="15"/>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83" w:type="dxa"/>
            <w:gridSpan w:val="19"/>
            <w:tcBorders>
              <w:top w:val="single" w:sz="4" w:space="0" w:color="000000"/>
              <w:left w:val="single" w:sz="4" w:space="0" w:color="000000"/>
              <w:bottom w:val="nil"/>
              <w:right w:val="single" w:sz="4" w:space="0" w:color="000000"/>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r>
      <w:tr w:rsidR="009E107D" w:rsidRPr="009E107D" w:rsidTr="00713426">
        <w:trPr>
          <w:gridAfter w:val="2"/>
          <w:wAfter w:w="514" w:type="dxa"/>
          <w:trHeight w:val="435"/>
        </w:trPr>
        <w:tc>
          <w:tcPr>
            <w:tcW w:w="856" w:type="dxa"/>
            <w:gridSpan w:val="6"/>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center"/>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4149" w:type="dxa"/>
            <w:gridSpan w:val="24"/>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lef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280" w:type="dxa"/>
            <w:gridSpan w:val="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12" w:type="dxa"/>
            <w:gridSpan w:val="1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380" w:type="dxa"/>
            <w:gridSpan w:val="15"/>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83" w:type="dxa"/>
            <w:gridSpan w:val="19"/>
            <w:tcBorders>
              <w:top w:val="single" w:sz="4" w:space="0" w:color="000000"/>
              <w:left w:val="single" w:sz="4" w:space="0" w:color="000000"/>
              <w:bottom w:val="nil"/>
              <w:right w:val="single" w:sz="4" w:space="0" w:color="000000"/>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r>
      <w:tr w:rsidR="009E107D" w:rsidRPr="009E107D" w:rsidTr="00713426">
        <w:trPr>
          <w:gridAfter w:val="2"/>
          <w:wAfter w:w="514" w:type="dxa"/>
          <w:trHeight w:val="435"/>
        </w:trPr>
        <w:tc>
          <w:tcPr>
            <w:tcW w:w="856" w:type="dxa"/>
            <w:gridSpan w:val="6"/>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center"/>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4149" w:type="dxa"/>
            <w:gridSpan w:val="24"/>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lef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280" w:type="dxa"/>
            <w:gridSpan w:val="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12" w:type="dxa"/>
            <w:gridSpan w:val="1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380" w:type="dxa"/>
            <w:gridSpan w:val="15"/>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83" w:type="dxa"/>
            <w:gridSpan w:val="19"/>
            <w:tcBorders>
              <w:top w:val="single" w:sz="4" w:space="0" w:color="000000"/>
              <w:left w:val="single" w:sz="4" w:space="0" w:color="000000"/>
              <w:bottom w:val="nil"/>
              <w:right w:val="single" w:sz="4" w:space="0" w:color="000000"/>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r>
      <w:tr w:rsidR="009E107D" w:rsidRPr="009E107D" w:rsidTr="00713426">
        <w:trPr>
          <w:gridAfter w:val="2"/>
          <w:wAfter w:w="514" w:type="dxa"/>
          <w:trHeight w:val="435"/>
        </w:trPr>
        <w:tc>
          <w:tcPr>
            <w:tcW w:w="856" w:type="dxa"/>
            <w:gridSpan w:val="6"/>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center"/>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4149" w:type="dxa"/>
            <w:gridSpan w:val="24"/>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lef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280" w:type="dxa"/>
            <w:gridSpan w:val="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12" w:type="dxa"/>
            <w:gridSpan w:val="1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380" w:type="dxa"/>
            <w:gridSpan w:val="15"/>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83" w:type="dxa"/>
            <w:gridSpan w:val="19"/>
            <w:tcBorders>
              <w:top w:val="single" w:sz="4" w:space="0" w:color="000000"/>
              <w:left w:val="single" w:sz="4" w:space="0" w:color="000000"/>
              <w:bottom w:val="nil"/>
              <w:right w:val="single" w:sz="4" w:space="0" w:color="000000"/>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r>
      <w:tr w:rsidR="009E107D" w:rsidRPr="009E107D" w:rsidTr="00713426">
        <w:trPr>
          <w:gridAfter w:val="2"/>
          <w:wAfter w:w="514" w:type="dxa"/>
          <w:trHeight w:val="435"/>
        </w:trPr>
        <w:tc>
          <w:tcPr>
            <w:tcW w:w="856" w:type="dxa"/>
            <w:gridSpan w:val="6"/>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center"/>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4149" w:type="dxa"/>
            <w:gridSpan w:val="24"/>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lef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280" w:type="dxa"/>
            <w:gridSpan w:val="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12" w:type="dxa"/>
            <w:gridSpan w:val="1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380" w:type="dxa"/>
            <w:gridSpan w:val="15"/>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83" w:type="dxa"/>
            <w:gridSpan w:val="19"/>
            <w:tcBorders>
              <w:top w:val="single" w:sz="4" w:space="0" w:color="000000"/>
              <w:left w:val="single" w:sz="4" w:space="0" w:color="000000"/>
              <w:bottom w:val="nil"/>
              <w:right w:val="single" w:sz="4" w:space="0" w:color="000000"/>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r>
      <w:tr w:rsidR="009E107D" w:rsidRPr="009E107D" w:rsidTr="00713426">
        <w:trPr>
          <w:gridAfter w:val="2"/>
          <w:wAfter w:w="514" w:type="dxa"/>
          <w:trHeight w:val="435"/>
        </w:trPr>
        <w:tc>
          <w:tcPr>
            <w:tcW w:w="856" w:type="dxa"/>
            <w:gridSpan w:val="6"/>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center"/>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4149" w:type="dxa"/>
            <w:gridSpan w:val="24"/>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lef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280" w:type="dxa"/>
            <w:gridSpan w:val="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12" w:type="dxa"/>
            <w:gridSpan w:val="1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380" w:type="dxa"/>
            <w:gridSpan w:val="15"/>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83" w:type="dxa"/>
            <w:gridSpan w:val="19"/>
            <w:tcBorders>
              <w:top w:val="single" w:sz="4" w:space="0" w:color="000000"/>
              <w:left w:val="single" w:sz="4" w:space="0" w:color="000000"/>
              <w:bottom w:val="nil"/>
              <w:right w:val="single" w:sz="4" w:space="0" w:color="000000"/>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r>
      <w:tr w:rsidR="009E107D" w:rsidRPr="009E107D" w:rsidTr="00713426">
        <w:trPr>
          <w:gridAfter w:val="2"/>
          <w:wAfter w:w="514" w:type="dxa"/>
          <w:trHeight w:val="435"/>
        </w:trPr>
        <w:tc>
          <w:tcPr>
            <w:tcW w:w="856" w:type="dxa"/>
            <w:gridSpan w:val="6"/>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center"/>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4149" w:type="dxa"/>
            <w:gridSpan w:val="24"/>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lef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280" w:type="dxa"/>
            <w:gridSpan w:val="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12" w:type="dxa"/>
            <w:gridSpan w:val="1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380" w:type="dxa"/>
            <w:gridSpan w:val="15"/>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83" w:type="dxa"/>
            <w:gridSpan w:val="19"/>
            <w:tcBorders>
              <w:top w:val="single" w:sz="4" w:space="0" w:color="000000"/>
              <w:left w:val="single" w:sz="4" w:space="0" w:color="000000"/>
              <w:bottom w:val="nil"/>
              <w:right w:val="single" w:sz="4" w:space="0" w:color="000000"/>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r>
      <w:tr w:rsidR="009E107D" w:rsidRPr="009E107D" w:rsidTr="00713426">
        <w:trPr>
          <w:gridAfter w:val="2"/>
          <w:wAfter w:w="514" w:type="dxa"/>
          <w:trHeight w:val="435"/>
        </w:trPr>
        <w:tc>
          <w:tcPr>
            <w:tcW w:w="856" w:type="dxa"/>
            <w:gridSpan w:val="6"/>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center"/>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4149" w:type="dxa"/>
            <w:gridSpan w:val="24"/>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lef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280" w:type="dxa"/>
            <w:gridSpan w:val="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12" w:type="dxa"/>
            <w:gridSpan w:val="1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380" w:type="dxa"/>
            <w:gridSpan w:val="15"/>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83" w:type="dxa"/>
            <w:gridSpan w:val="19"/>
            <w:tcBorders>
              <w:top w:val="single" w:sz="4" w:space="0" w:color="000000"/>
              <w:left w:val="single" w:sz="4" w:space="0" w:color="000000"/>
              <w:bottom w:val="nil"/>
              <w:right w:val="single" w:sz="4" w:space="0" w:color="000000"/>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r>
      <w:tr w:rsidR="009E107D" w:rsidRPr="009E107D" w:rsidTr="00713426">
        <w:trPr>
          <w:gridAfter w:val="2"/>
          <w:wAfter w:w="514" w:type="dxa"/>
          <w:trHeight w:val="435"/>
        </w:trPr>
        <w:tc>
          <w:tcPr>
            <w:tcW w:w="856" w:type="dxa"/>
            <w:gridSpan w:val="6"/>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center"/>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4149" w:type="dxa"/>
            <w:gridSpan w:val="24"/>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lef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280" w:type="dxa"/>
            <w:gridSpan w:val="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12" w:type="dxa"/>
            <w:gridSpan w:val="1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380" w:type="dxa"/>
            <w:gridSpan w:val="15"/>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83" w:type="dxa"/>
            <w:gridSpan w:val="19"/>
            <w:tcBorders>
              <w:top w:val="single" w:sz="4" w:space="0" w:color="000000"/>
              <w:left w:val="single" w:sz="4" w:space="0" w:color="000000"/>
              <w:bottom w:val="nil"/>
              <w:right w:val="single" w:sz="4" w:space="0" w:color="000000"/>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r>
      <w:tr w:rsidR="009E107D" w:rsidRPr="009E107D" w:rsidTr="00713426">
        <w:trPr>
          <w:gridAfter w:val="2"/>
          <w:wAfter w:w="514" w:type="dxa"/>
          <w:trHeight w:val="435"/>
        </w:trPr>
        <w:tc>
          <w:tcPr>
            <w:tcW w:w="856" w:type="dxa"/>
            <w:gridSpan w:val="6"/>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center"/>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4149" w:type="dxa"/>
            <w:gridSpan w:val="24"/>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lef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280" w:type="dxa"/>
            <w:gridSpan w:val="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12" w:type="dxa"/>
            <w:gridSpan w:val="1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380" w:type="dxa"/>
            <w:gridSpan w:val="15"/>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83" w:type="dxa"/>
            <w:gridSpan w:val="19"/>
            <w:tcBorders>
              <w:top w:val="single" w:sz="4" w:space="0" w:color="000000"/>
              <w:left w:val="single" w:sz="4" w:space="0" w:color="000000"/>
              <w:bottom w:val="nil"/>
              <w:right w:val="single" w:sz="4" w:space="0" w:color="000000"/>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r>
      <w:tr w:rsidR="009E107D" w:rsidRPr="009E107D" w:rsidTr="00713426">
        <w:trPr>
          <w:gridAfter w:val="2"/>
          <w:wAfter w:w="514" w:type="dxa"/>
          <w:trHeight w:val="435"/>
        </w:trPr>
        <w:tc>
          <w:tcPr>
            <w:tcW w:w="856" w:type="dxa"/>
            <w:gridSpan w:val="6"/>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center"/>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4149" w:type="dxa"/>
            <w:gridSpan w:val="24"/>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lef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280" w:type="dxa"/>
            <w:gridSpan w:val="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12" w:type="dxa"/>
            <w:gridSpan w:val="1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380" w:type="dxa"/>
            <w:gridSpan w:val="15"/>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83" w:type="dxa"/>
            <w:gridSpan w:val="19"/>
            <w:tcBorders>
              <w:top w:val="single" w:sz="4" w:space="0" w:color="000000"/>
              <w:left w:val="single" w:sz="4" w:space="0" w:color="000000"/>
              <w:bottom w:val="nil"/>
              <w:right w:val="single" w:sz="4" w:space="0" w:color="000000"/>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r>
      <w:tr w:rsidR="009E107D" w:rsidRPr="009E107D" w:rsidTr="00713426">
        <w:trPr>
          <w:gridAfter w:val="2"/>
          <w:wAfter w:w="514" w:type="dxa"/>
          <w:trHeight w:val="435"/>
        </w:trPr>
        <w:tc>
          <w:tcPr>
            <w:tcW w:w="856" w:type="dxa"/>
            <w:gridSpan w:val="6"/>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center"/>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4149" w:type="dxa"/>
            <w:gridSpan w:val="24"/>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lef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280" w:type="dxa"/>
            <w:gridSpan w:val="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12" w:type="dxa"/>
            <w:gridSpan w:val="1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380" w:type="dxa"/>
            <w:gridSpan w:val="15"/>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83" w:type="dxa"/>
            <w:gridSpan w:val="19"/>
            <w:tcBorders>
              <w:top w:val="single" w:sz="4" w:space="0" w:color="000000"/>
              <w:left w:val="single" w:sz="4" w:space="0" w:color="000000"/>
              <w:bottom w:val="nil"/>
              <w:right w:val="single" w:sz="4" w:space="0" w:color="000000"/>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r>
      <w:tr w:rsidR="009E107D" w:rsidRPr="009E107D" w:rsidTr="00713426">
        <w:trPr>
          <w:gridAfter w:val="2"/>
          <w:wAfter w:w="514" w:type="dxa"/>
          <w:trHeight w:val="435"/>
        </w:trPr>
        <w:tc>
          <w:tcPr>
            <w:tcW w:w="856" w:type="dxa"/>
            <w:gridSpan w:val="6"/>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center"/>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4149" w:type="dxa"/>
            <w:gridSpan w:val="24"/>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lef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280" w:type="dxa"/>
            <w:gridSpan w:val="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12" w:type="dxa"/>
            <w:gridSpan w:val="1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380" w:type="dxa"/>
            <w:gridSpan w:val="15"/>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83" w:type="dxa"/>
            <w:gridSpan w:val="19"/>
            <w:tcBorders>
              <w:top w:val="single" w:sz="4" w:space="0" w:color="000000"/>
              <w:left w:val="single" w:sz="4" w:space="0" w:color="000000"/>
              <w:bottom w:val="nil"/>
              <w:right w:val="single" w:sz="4" w:space="0" w:color="000000"/>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r>
      <w:tr w:rsidR="009E107D" w:rsidRPr="009E107D" w:rsidTr="00713426">
        <w:trPr>
          <w:gridAfter w:val="2"/>
          <w:wAfter w:w="514" w:type="dxa"/>
          <w:trHeight w:val="435"/>
        </w:trPr>
        <w:tc>
          <w:tcPr>
            <w:tcW w:w="856" w:type="dxa"/>
            <w:gridSpan w:val="6"/>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center"/>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4149" w:type="dxa"/>
            <w:gridSpan w:val="24"/>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lef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280" w:type="dxa"/>
            <w:gridSpan w:val="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12" w:type="dxa"/>
            <w:gridSpan w:val="1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380" w:type="dxa"/>
            <w:gridSpan w:val="15"/>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83" w:type="dxa"/>
            <w:gridSpan w:val="19"/>
            <w:tcBorders>
              <w:top w:val="single" w:sz="4" w:space="0" w:color="000000"/>
              <w:left w:val="single" w:sz="4" w:space="0" w:color="000000"/>
              <w:bottom w:val="nil"/>
              <w:right w:val="single" w:sz="4" w:space="0" w:color="000000"/>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r>
      <w:tr w:rsidR="009E107D" w:rsidRPr="009E107D" w:rsidTr="00713426">
        <w:trPr>
          <w:gridAfter w:val="2"/>
          <w:wAfter w:w="514" w:type="dxa"/>
          <w:trHeight w:val="435"/>
        </w:trPr>
        <w:tc>
          <w:tcPr>
            <w:tcW w:w="856" w:type="dxa"/>
            <w:gridSpan w:val="6"/>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center"/>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4149" w:type="dxa"/>
            <w:gridSpan w:val="24"/>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lef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280" w:type="dxa"/>
            <w:gridSpan w:val="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12" w:type="dxa"/>
            <w:gridSpan w:val="1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380" w:type="dxa"/>
            <w:gridSpan w:val="15"/>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83" w:type="dxa"/>
            <w:gridSpan w:val="19"/>
            <w:tcBorders>
              <w:top w:val="single" w:sz="4" w:space="0" w:color="000000"/>
              <w:left w:val="single" w:sz="4" w:space="0" w:color="000000"/>
              <w:bottom w:val="nil"/>
              <w:right w:val="single" w:sz="4" w:space="0" w:color="000000"/>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r>
      <w:tr w:rsidR="009E107D" w:rsidRPr="009E107D" w:rsidTr="00713426">
        <w:trPr>
          <w:gridAfter w:val="2"/>
          <w:wAfter w:w="514" w:type="dxa"/>
          <w:trHeight w:val="435"/>
        </w:trPr>
        <w:tc>
          <w:tcPr>
            <w:tcW w:w="856" w:type="dxa"/>
            <w:gridSpan w:val="6"/>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center"/>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4149" w:type="dxa"/>
            <w:gridSpan w:val="24"/>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lef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280" w:type="dxa"/>
            <w:gridSpan w:val="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12" w:type="dxa"/>
            <w:gridSpan w:val="1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380" w:type="dxa"/>
            <w:gridSpan w:val="15"/>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83" w:type="dxa"/>
            <w:gridSpan w:val="19"/>
            <w:tcBorders>
              <w:top w:val="single" w:sz="4" w:space="0" w:color="000000"/>
              <w:left w:val="single" w:sz="4" w:space="0" w:color="000000"/>
              <w:bottom w:val="nil"/>
              <w:right w:val="single" w:sz="4" w:space="0" w:color="000000"/>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r>
      <w:tr w:rsidR="009E107D" w:rsidRPr="009E107D" w:rsidTr="00713426">
        <w:trPr>
          <w:gridAfter w:val="2"/>
          <w:wAfter w:w="514" w:type="dxa"/>
          <w:trHeight w:val="435"/>
        </w:trPr>
        <w:tc>
          <w:tcPr>
            <w:tcW w:w="856" w:type="dxa"/>
            <w:gridSpan w:val="6"/>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center"/>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4149" w:type="dxa"/>
            <w:gridSpan w:val="24"/>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lef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280" w:type="dxa"/>
            <w:gridSpan w:val="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12" w:type="dxa"/>
            <w:gridSpan w:val="1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380" w:type="dxa"/>
            <w:gridSpan w:val="15"/>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83" w:type="dxa"/>
            <w:gridSpan w:val="19"/>
            <w:tcBorders>
              <w:top w:val="single" w:sz="4" w:space="0" w:color="000000"/>
              <w:left w:val="single" w:sz="4" w:space="0" w:color="000000"/>
              <w:bottom w:val="nil"/>
              <w:right w:val="single" w:sz="4" w:space="0" w:color="000000"/>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r>
      <w:tr w:rsidR="009E107D" w:rsidRPr="009E107D" w:rsidTr="00713426">
        <w:trPr>
          <w:gridAfter w:val="2"/>
          <w:wAfter w:w="514" w:type="dxa"/>
          <w:trHeight w:val="435"/>
        </w:trPr>
        <w:tc>
          <w:tcPr>
            <w:tcW w:w="856" w:type="dxa"/>
            <w:gridSpan w:val="6"/>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center"/>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4149" w:type="dxa"/>
            <w:gridSpan w:val="24"/>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lef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280" w:type="dxa"/>
            <w:gridSpan w:val="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12" w:type="dxa"/>
            <w:gridSpan w:val="1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380" w:type="dxa"/>
            <w:gridSpan w:val="15"/>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83" w:type="dxa"/>
            <w:gridSpan w:val="19"/>
            <w:tcBorders>
              <w:top w:val="single" w:sz="4" w:space="0" w:color="000000"/>
              <w:left w:val="single" w:sz="4" w:space="0" w:color="000000"/>
              <w:bottom w:val="nil"/>
              <w:right w:val="single" w:sz="4" w:space="0" w:color="000000"/>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r>
      <w:tr w:rsidR="009E107D" w:rsidRPr="009E107D" w:rsidTr="00713426">
        <w:trPr>
          <w:gridAfter w:val="2"/>
          <w:wAfter w:w="514" w:type="dxa"/>
          <w:trHeight w:val="435"/>
        </w:trPr>
        <w:tc>
          <w:tcPr>
            <w:tcW w:w="856" w:type="dxa"/>
            <w:gridSpan w:val="6"/>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center"/>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4149" w:type="dxa"/>
            <w:gridSpan w:val="24"/>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lef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280" w:type="dxa"/>
            <w:gridSpan w:val="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12" w:type="dxa"/>
            <w:gridSpan w:val="1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380" w:type="dxa"/>
            <w:gridSpan w:val="15"/>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83" w:type="dxa"/>
            <w:gridSpan w:val="19"/>
            <w:tcBorders>
              <w:top w:val="single" w:sz="4" w:space="0" w:color="000000"/>
              <w:left w:val="single" w:sz="4" w:space="0" w:color="000000"/>
              <w:bottom w:val="nil"/>
              <w:right w:val="single" w:sz="4" w:space="0" w:color="000000"/>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r>
      <w:tr w:rsidR="009E107D" w:rsidRPr="009E107D" w:rsidTr="00713426">
        <w:trPr>
          <w:gridAfter w:val="2"/>
          <w:wAfter w:w="514" w:type="dxa"/>
          <w:trHeight w:val="435"/>
        </w:trPr>
        <w:tc>
          <w:tcPr>
            <w:tcW w:w="856" w:type="dxa"/>
            <w:gridSpan w:val="6"/>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center"/>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4149" w:type="dxa"/>
            <w:gridSpan w:val="24"/>
            <w:tcBorders>
              <w:top w:val="single" w:sz="4" w:space="0" w:color="000000"/>
              <w:left w:val="single" w:sz="4" w:space="0" w:color="000000"/>
              <w:bottom w:val="nil"/>
              <w:right w:val="nil"/>
            </w:tcBorders>
            <w:shd w:val="clear" w:color="000000" w:fill="FFFFFF"/>
            <w:vAlign w:val="center"/>
            <w:hideMark/>
          </w:tcPr>
          <w:p w:rsidR="009E107D" w:rsidRPr="009E107D" w:rsidRDefault="009E107D" w:rsidP="009E107D">
            <w:pPr>
              <w:widowControl/>
              <w:jc w:val="lef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280" w:type="dxa"/>
            <w:gridSpan w:val="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12" w:type="dxa"/>
            <w:gridSpan w:val="19"/>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380" w:type="dxa"/>
            <w:gridSpan w:val="15"/>
            <w:tcBorders>
              <w:top w:val="single" w:sz="4" w:space="0" w:color="000000"/>
              <w:left w:val="single" w:sz="4" w:space="0" w:color="000000"/>
              <w:bottom w:val="nil"/>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83" w:type="dxa"/>
            <w:gridSpan w:val="19"/>
            <w:tcBorders>
              <w:top w:val="single" w:sz="4" w:space="0" w:color="000000"/>
              <w:left w:val="single" w:sz="4" w:space="0" w:color="000000"/>
              <w:bottom w:val="nil"/>
              <w:right w:val="single" w:sz="4" w:space="0" w:color="000000"/>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r>
      <w:tr w:rsidR="009E107D" w:rsidRPr="009E107D" w:rsidTr="00713426">
        <w:trPr>
          <w:gridAfter w:val="2"/>
          <w:wAfter w:w="514" w:type="dxa"/>
          <w:trHeight w:val="435"/>
        </w:trPr>
        <w:tc>
          <w:tcPr>
            <w:tcW w:w="5005" w:type="dxa"/>
            <w:gridSpan w:val="30"/>
            <w:tcBorders>
              <w:top w:val="single" w:sz="4" w:space="0" w:color="000000"/>
              <w:left w:val="single" w:sz="4" w:space="0" w:color="000000"/>
              <w:bottom w:val="single" w:sz="4" w:space="0" w:color="000000"/>
              <w:right w:val="nil"/>
            </w:tcBorders>
            <w:shd w:val="clear" w:color="000000" w:fill="FFFFFF"/>
            <w:vAlign w:val="center"/>
            <w:hideMark/>
          </w:tcPr>
          <w:p w:rsidR="009E107D" w:rsidRPr="009E107D" w:rsidRDefault="009E107D" w:rsidP="009E107D">
            <w:pPr>
              <w:widowControl/>
              <w:jc w:val="center"/>
              <w:rPr>
                <w:rFonts w:ascii="宋体" w:eastAsia="宋体" w:hAnsi="宋体" w:cs="Arial"/>
                <w:b/>
                <w:bCs/>
                <w:color w:val="000000"/>
                <w:kern w:val="0"/>
                <w:sz w:val="18"/>
                <w:szCs w:val="18"/>
              </w:rPr>
            </w:pPr>
            <w:r w:rsidRPr="009E107D">
              <w:rPr>
                <w:rFonts w:ascii="宋体" w:eastAsia="宋体" w:hAnsi="宋体" w:cs="Arial" w:hint="eastAsia"/>
                <w:b/>
                <w:bCs/>
                <w:color w:val="000000"/>
                <w:kern w:val="0"/>
                <w:sz w:val="18"/>
                <w:szCs w:val="18"/>
              </w:rPr>
              <w:t>合计</w:t>
            </w:r>
          </w:p>
        </w:tc>
        <w:tc>
          <w:tcPr>
            <w:tcW w:w="1280" w:type="dxa"/>
            <w:gridSpan w:val="9"/>
            <w:tcBorders>
              <w:top w:val="single" w:sz="4" w:space="0" w:color="000000"/>
              <w:left w:val="single" w:sz="4" w:space="0" w:color="000000"/>
              <w:bottom w:val="single" w:sz="4" w:space="0" w:color="000000"/>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12" w:type="dxa"/>
            <w:gridSpan w:val="19"/>
            <w:tcBorders>
              <w:top w:val="single" w:sz="4" w:space="0" w:color="000000"/>
              <w:left w:val="single" w:sz="4" w:space="0" w:color="000000"/>
              <w:bottom w:val="single" w:sz="4" w:space="0" w:color="000000"/>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380" w:type="dxa"/>
            <w:gridSpan w:val="15"/>
            <w:tcBorders>
              <w:top w:val="single" w:sz="4" w:space="0" w:color="000000"/>
              <w:left w:val="single" w:sz="4" w:space="0" w:color="000000"/>
              <w:bottom w:val="single" w:sz="4" w:space="0" w:color="000000"/>
              <w:right w:val="nil"/>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83" w:type="dxa"/>
            <w:gridSpan w:val="19"/>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9E107D" w:rsidRPr="009E107D" w:rsidRDefault="009E107D" w:rsidP="009E107D">
            <w:pPr>
              <w:widowControl/>
              <w:jc w:val="righ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r>
      <w:tr w:rsidR="009E107D" w:rsidRPr="009E107D" w:rsidTr="00713426">
        <w:trPr>
          <w:gridAfter w:val="2"/>
          <w:wAfter w:w="514" w:type="dxa"/>
          <w:trHeight w:val="330"/>
        </w:trPr>
        <w:tc>
          <w:tcPr>
            <w:tcW w:w="856" w:type="dxa"/>
            <w:gridSpan w:val="6"/>
            <w:tcBorders>
              <w:top w:val="nil"/>
              <w:left w:val="nil"/>
              <w:bottom w:val="nil"/>
              <w:right w:val="nil"/>
            </w:tcBorders>
            <w:shd w:val="clear" w:color="auto" w:fill="auto"/>
            <w:noWrap/>
            <w:vAlign w:val="bottom"/>
            <w:hideMark/>
          </w:tcPr>
          <w:p w:rsidR="009E107D" w:rsidRPr="009E107D" w:rsidRDefault="009E107D" w:rsidP="009E107D">
            <w:pPr>
              <w:widowControl/>
              <w:jc w:val="left"/>
              <w:rPr>
                <w:rFonts w:ascii="Arial" w:eastAsia="宋体" w:hAnsi="Arial" w:cs="Arial"/>
                <w:kern w:val="0"/>
                <w:sz w:val="20"/>
                <w:szCs w:val="20"/>
              </w:rPr>
            </w:pPr>
          </w:p>
        </w:tc>
        <w:tc>
          <w:tcPr>
            <w:tcW w:w="4149" w:type="dxa"/>
            <w:gridSpan w:val="24"/>
            <w:tcBorders>
              <w:top w:val="nil"/>
              <w:left w:val="nil"/>
              <w:bottom w:val="nil"/>
              <w:right w:val="nil"/>
            </w:tcBorders>
            <w:shd w:val="clear" w:color="auto" w:fill="auto"/>
            <w:noWrap/>
            <w:vAlign w:val="bottom"/>
            <w:hideMark/>
          </w:tcPr>
          <w:p w:rsidR="009E107D" w:rsidRPr="009E107D" w:rsidRDefault="009E107D" w:rsidP="009E107D">
            <w:pPr>
              <w:widowControl/>
              <w:jc w:val="left"/>
              <w:rPr>
                <w:rFonts w:ascii="Arial" w:eastAsia="宋体" w:hAnsi="Arial" w:cs="Arial"/>
                <w:kern w:val="0"/>
                <w:sz w:val="20"/>
                <w:szCs w:val="20"/>
              </w:rPr>
            </w:pPr>
          </w:p>
        </w:tc>
        <w:tc>
          <w:tcPr>
            <w:tcW w:w="1280" w:type="dxa"/>
            <w:gridSpan w:val="9"/>
            <w:tcBorders>
              <w:top w:val="nil"/>
              <w:left w:val="nil"/>
              <w:bottom w:val="nil"/>
              <w:right w:val="nil"/>
            </w:tcBorders>
            <w:shd w:val="clear" w:color="auto" w:fill="auto"/>
            <w:noWrap/>
            <w:vAlign w:val="bottom"/>
            <w:hideMark/>
          </w:tcPr>
          <w:p w:rsidR="009E107D" w:rsidRPr="009E107D" w:rsidRDefault="009E107D" w:rsidP="009E107D">
            <w:pPr>
              <w:widowControl/>
              <w:jc w:val="left"/>
              <w:rPr>
                <w:rFonts w:ascii="Arial" w:eastAsia="宋体" w:hAnsi="Arial" w:cs="Arial"/>
                <w:kern w:val="0"/>
                <w:sz w:val="20"/>
                <w:szCs w:val="20"/>
              </w:rPr>
            </w:pPr>
          </w:p>
        </w:tc>
        <w:tc>
          <w:tcPr>
            <w:tcW w:w="1412" w:type="dxa"/>
            <w:gridSpan w:val="19"/>
            <w:tcBorders>
              <w:top w:val="nil"/>
              <w:left w:val="nil"/>
              <w:bottom w:val="nil"/>
              <w:right w:val="nil"/>
            </w:tcBorders>
            <w:shd w:val="clear" w:color="auto" w:fill="auto"/>
            <w:noWrap/>
            <w:vAlign w:val="bottom"/>
            <w:hideMark/>
          </w:tcPr>
          <w:p w:rsidR="009E107D" w:rsidRPr="009E107D" w:rsidRDefault="009E107D" w:rsidP="009E107D">
            <w:pPr>
              <w:widowControl/>
              <w:jc w:val="left"/>
              <w:rPr>
                <w:rFonts w:ascii="Arial" w:eastAsia="宋体" w:hAnsi="Arial" w:cs="Arial"/>
                <w:kern w:val="0"/>
                <w:sz w:val="20"/>
                <w:szCs w:val="20"/>
              </w:rPr>
            </w:pPr>
          </w:p>
        </w:tc>
        <w:tc>
          <w:tcPr>
            <w:tcW w:w="1380" w:type="dxa"/>
            <w:gridSpan w:val="15"/>
            <w:tcBorders>
              <w:top w:val="nil"/>
              <w:left w:val="nil"/>
              <w:bottom w:val="nil"/>
              <w:right w:val="nil"/>
            </w:tcBorders>
            <w:shd w:val="clear" w:color="auto" w:fill="auto"/>
            <w:noWrap/>
            <w:vAlign w:val="bottom"/>
            <w:hideMark/>
          </w:tcPr>
          <w:p w:rsidR="009E107D" w:rsidRPr="009E107D" w:rsidRDefault="009E107D" w:rsidP="009E107D">
            <w:pPr>
              <w:widowControl/>
              <w:jc w:val="left"/>
              <w:rPr>
                <w:rFonts w:ascii="Arial" w:eastAsia="宋体" w:hAnsi="Arial" w:cs="Arial"/>
                <w:kern w:val="0"/>
                <w:sz w:val="20"/>
                <w:szCs w:val="20"/>
              </w:rPr>
            </w:pPr>
          </w:p>
        </w:tc>
        <w:tc>
          <w:tcPr>
            <w:tcW w:w="1483" w:type="dxa"/>
            <w:gridSpan w:val="19"/>
            <w:tcBorders>
              <w:top w:val="nil"/>
              <w:left w:val="nil"/>
              <w:bottom w:val="nil"/>
              <w:right w:val="nil"/>
            </w:tcBorders>
            <w:shd w:val="clear" w:color="auto" w:fill="auto"/>
            <w:noWrap/>
            <w:vAlign w:val="bottom"/>
            <w:hideMark/>
          </w:tcPr>
          <w:p w:rsidR="009E107D" w:rsidRPr="009E107D" w:rsidRDefault="009E107D" w:rsidP="009E107D">
            <w:pPr>
              <w:widowControl/>
              <w:jc w:val="left"/>
              <w:rPr>
                <w:rFonts w:ascii="Arial" w:eastAsia="宋体" w:hAnsi="Arial" w:cs="Arial"/>
                <w:kern w:val="0"/>
                <w:sz w:val="20"/>
                <w:szCs w:val="20"/>
              </w:rPr>
            </w:pPr>
          </w:p>
        </w:tc>
      </w:tr>
      <w:tr w:rsidR="009E107D" w:rsidRPr="009E107D" w:rsidTr="00713426">
        <w:trPr>
          <w:gridAfter w:val="2"/>
          <w:wAfter w:w="514" w:type="dxa"/>
          <w:trHeight w:val="450"/>
        </w:trPr>
        <w:tc>
          <w:tcPr>
            <w:tcW w:w="10560" w:type="dxa"/>
            <w:gridSpan w:val="92"/>
            <w:tcBorders>
              <w:top w:val="nil"/>
              <w:left w:val="nil"/>
              <w:bottom w:val="nil"/>
              <w:right w:val="nil"/>
            </w:tcBorders>
            <w:shd w:val="clear" w:color="000000" w:fill="FFFFFF"/>
            <w:vAlign w:val="center"/>
            <w:hideMark/>
          </w:tcPr>
          <w:p w:rsidR="009E107D" w:rsidRPr="009E107D" w:rsidRDefault="009E107D" w:rsidP="009E107D">
            <w:pPr>
              <w:widowControl/>
              <w:jc w:val="lef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注：本表适用于单项工程招标控制价或投标报价的汇总。暂估价包括分部分项工程中的暂估价和专业</w:t>
            </w:r>
            <w:proofErr w:type="gramStart"/>
            <w:r w:rsidRPr="009E107D">
              <w:rPr>
                <w:rFonts w:ascii="宋体" w:eastAsia="宋体" w:hAnsi="宋体" w:cs="Arial" w:hint="eastAsia"/>
                <w:color w:val="000000"/>
                <w:kern w:val="0"/>
                <w:sz w:val="18"/>
                <w:szCs w:val="18"/>
              </w:rPr>
              <w:t>工程工程</w:t>
            </w:r>
            <w:proofErr w:type="gramEnd"/>
            <w:r w:rsidRPr="009E107D">
              <w:rPr>
                <w:rFonts w:ascii="宋体" w:eastAsia="宋体" w:hAnsi="宋体" w:cs="Arial" w:hint="eastAsia"/>
                <w:color w:val="000000"/>
                <w:kern w:val="0"/>
                <w:sz w:val="18"/>
                <w:szCs w:val="18"/>
              </w:rPr>
              <w:t>暂估价。</w:t>
            </w:r>
          </w:p>
        </w:tc>
      </w:tr>
      <w:tr w:rsidR="009E107D" w:rsidRPr="009E107D" w:rsidTr="00713426">
        <w:trPr>
          <w:gridAfter w:val="2"/>
          <w:wAfter w:w="514" w:type="dxa"/>
          <w:trHeight w:val="450"/>
        </w:trPr>
        <w:tc>
          <w:tcPr>
            <w:tcW w:w="5005" w:type="dxa"/>
            <w:gridSpan w:val="30"/>
            <w:tcBorders>
              <w:top w:val="nil"/>
              <w:left w:val="nil"/>
              <w:bottom w:val="nil"/>
              <w:right w:val="nil"/>
            </w:tcBorders>
            <w:shd w:val="clear" w:color="000000" w:fill="FFFFFF"/>
            <w:vAlign w:val="center"/>
            <w:hideMark/>
          </w:tcPr>
          <w:p w:rsidR="009E107D" w:rsidRPr="009E107D" w:rsidRDefault="009E107D" w:rsidP="009E107D">
            <w:pPr>
              <w:widowControl/>
              <w:jc w:val="left"/>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软件测评合格编号:2017-RJ003</w:t>
            </w:r>
          </w:p>
        </w:tc>
        <w:tc>
          <w:tcPr>
            <w:tcW w:w="1280" w:type="dxa"/>
            <w:gridSpan w:val="9"/>
            <w:tcBorders>
              <w:top w:val="nil"/>
              <w:left w:val="nil"/>
              <w:bottom w:val="nil"/>
              <w:right w:val="nil"/>
            </w:tcBorders>
            <w:shd w:val="clear" w:color="000000" w:fill="FFFFFF"/>
            <w:vAlign w:val="center"/>
            <w:hideMark/>
          </w:tcPr>
          <w:p w:rsidR="009E107D" w:rsidRPr="009E107D" w:rsidRDefault="009E107D" w:rsidP="009E107D">
            <w:pPr>
              <w:widowControl/>
              <w:jc w:val="center"/>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12" w:type="dxa"/>
            <w:gridSpan w:val="19"/>
            <w:tcBorders>
              <w:top w:val="nil"/>
              <w:left w:val="nil"/>
              <w:bottom w:val="nil"/>
              <w:right w:val="nil"/>
            </w:tcBorders>
            <w:shd w:val="clear" w:color="000000" w:fill="FFFFFF"/>
            <w:vAlign w:val="center"/>
            <w:hideMark/>
          </w:tcPr>
          <w:p w:rsidR="009E107D" w:rsidRPr="009E107D" w:rsidRDefault="009E107D" w:rsidP="009E107D">
            <w:pPr>
              <w:widowControl/>
              <w:jc w:val="center"/>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380" w:type="dxa"/>
            <w:gridSpan w:val="15"/>
            <w:tcBorders>
              <w:top w:val="nil"/>
              <w:left w:val="nil"/>
              <w:bottom w:val="nil"/>
              <w:right w:val="nil"/>
            </w:tcBorders>
            <w:shd w:val="clear" w:color="000000" w:fill="FFFFFF"/>
            <w:vAlign w:val="center"/>
            <w:hideMark/>
          </w:tcPr>
          <w:p w:rsidR="009E107D" w:rsidRPr="009E107D" w:rsidRDefault="009E107D" w:rsidP="009E107D">
            <w:pPr>
              <w:widowControl/>
              <w:jc w:val="center"/>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 xml:space="preserve">　</w:t>
            </w:r>
          </w:p>
        </w:tc>
        <w:tc>
          <w:tcPr>
            <w:tcW w:w="1483" w:type="dxa"/>
            <w:gridSpan w:val="19"/>
            <w:tcBorders>
              <w:top w:val="nil"/>
              <w:left w:val="nil"/>
              <w:bottom w:val="nil"/>
              <w:right w:val="nil"/>
            </w:tcBorders>
            <w:shd w:val="clear" w:color="000000" w:fill="FFFFFF"/>
            <w:vAlign w:val="center"/>
            <w:hideMark/>
          </w:tcPr>
          <w:p w:rsidR="009E107D" w:rsidRPr="009E107D" w:rsidRDefault="009E107D" w:rsidP="009E107D">
            <w:pPr>
              <w:widowControl/>
              <w:jc w:val="center"/>
              <w:rPr>
                <w:rFonts w:ascii="宋体" w:eastAsia="宋体" w:hAnsi="宋体" w:cs="Arial"/>
                <w:color w:val="000000"/>
                <w:kern w:val="0"/>
                <w:sz w:val="18"/>
                <w:szCs w:val="18"/>
              </w:rPr>
            </w:pPr>
            <w:r w:rsidRPr="009E107D">
              <w:rPr>
                <w:rFonts w:ascii="宋体" w:eastAsia="宋体" w:hAnsi="宋体" w:cs="Arial" w:hint="eastAsia"/>
                <w:color w:val="000000"/>
                <w:kern w:val="0"/>
                <w:sz w:val="18"/>
                <w:szCs w:val="18"/>
              </w:rPr>
              <w:t>表-03</w:t>
            </w:r>
          </w:p>
        </w:tc>
      </w:tr>
      <w:tr w:rsidR="00FC5027" w:rsidRPr="00FC5027" w:rsidTr="00713426">
        <w:trPr>
          <w:gridAfter w:val="2"/>
          <w:wAfter w:w="514" w:type="dxa"/>
          <w:trHeight w:val="900"/>
        </w:trPr>
        <w:tc>
          <w:tcPr>
            <w:tcW w:w="10560" w:type="dxa"/>
            <w:gridSpan w:val="92"/>
            <w:tcBorders>
              <w:top w:val="nil"/>
              <w:left w:val="nil"/>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40"/>
                <w:szCs w:val="40"/>
              </w:rPr>
            </w:pPr>
            <w:r w:rsidRPr="00FC5027">
              <w:rPr>
                <w:rFonts w:ascii="宋体" w:eastAsia="宋体" w:hAnsi="宋体" w:cs="Arial" w:hint="eastAsia"/>
                <w:b/>
                <w:bCs/>
                <w:color w:val="000000"/>
                <w:kern w:val="0"/>
                <w:sz w:val="40"/>
                <w:szCs w:val="40"/>
              </w:rPr>
              <w:t>分部分项工程和单价措施项目清单与计价表</w:t>
            </w:r>
          </w:p>
        </w:tc>
      </w:tr>
      <w:tr w:rsidR="00FC5027" w:rsidRPr="00FC5027" w:rsidTr="00713426">
        <w:trPr>
          <w:gridAfter w:val="2"/>
          <w:wAfter w:w="514" w:type="dxa"/>
          <w:trHeight w:val="450"/>
        </w:trPr>
        <w:tc>
          <w:tcPr>
            <w:tcW w:w="6005" w:type="dxa"/>
            <w:gridSpan w:val="37"/>
            <w:tcBorders>
              <w:top w:val="nil"/>
              <w:left w:val="nil"/>
              <w:bottom w:val="nil"/>
              <w:right w:val="nil"/>
            </w:tcBorders>
            <w:shd w:val="clear" w:color="000000" w:fill="FFFFFF"/>
            <w:vAlign w:val="bottom"/>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工程名称:北侧—东楼装饰改造工程</w:t>
            </w:r>
          </w:p>
        </w:tc>
        <w:tc>
          <w:tcPr>
            <w:tcW w:w="1432" w:type="dxa"/>
            <w:gridSpan w:val="20"/>
            <w:tcBorders>
              <w:top w:val="nil"/>
              <w:left w:val="nil"/>
              <w:bottom w:val="nil"/>
              <w:right w:val="nil"/>
            </w:tcBorders>
            <w:shd w:val="clear" w:color="000000" w:fill="FFFFFF"/>
            <w:vAlign w:val="bottom"/>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标段:</w:t>
            </w:r>
          </w:p>
        </w:tc>
        <w:tc>
          <w:tcPr>
            <w:tcW w:w="3123" w:type="dxa"/>
            <w:gridSpan w:val="35"/>
            <w:tcBorders>
              <w:top w:val="nil"/>
              <w:left w:val="nil"/>
              <w:bottom w:val="nil"/>
              <w:right w:val="nil"/>
            </w:tcBorders>
            <w:shd w:val="clear" w:color="000000" w:fill="FFFFFF"/>
            <w:vAlign w:val="bottom"/>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第1页 共3页</w:t>
            </w:r>
          </w:p>
        </w:tc>
      </w:tr>
      <w:tr w:rsidR="00FC5027" w:rsidRPr="00FC5027" w:rsidTr="00713426">
        <w:trPr>
          <w:gridAfter w:val="2"/>
          <w:wAfter w:w="514" w:type="dxa"/>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序号</w:t>
            </w:r>
          </w:p>
        </w:tc>
        <w:tc>
          <w:tcPr>
            <w:tcW w:w="1605" w:type="dxa"/>
            <w:gridSpan w:val="14"/>
            <w:vMerge w:val="restart"/>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项目编码</w:t>
            </w:r>
          </w:p>
        </w:tc>
        <w:tc>
          <w:tcPr>
            <w:tcW w:w="1780" w:type="dxa"/>
            <w:gridSpan w:val="7"/>
            <w:vMerge w:val="restart"/>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项目名称</w:t>
            </w:r>
          </w:p>
        </w:tc>
        <w:tc>
          <w:tcPr>
            <w:tcW w:w="2160" w:type="dxa"/>
            <w:gridSpan w:val="15"/>
            <w:vMerge w:val="restart"/>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项目特征描述</w:t>
            </w:r>
          </w:p>
        </w:tc>
        <w:tc>
          <w:tcPr>
            <w:tcW w:w="581" w:type="dxa"/>
            <w:gridSpan w:val="10"/>
            <w:vMerge w:val="restart"/>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计量</w:t>
            </w:r>
            <w:r w:rsidRPr="00FC5027">
              <w:rPr>
                <w:rFonts w:ascii="宋体" w:eastAsia="宋体" w:hAnsi="宋体" w:cs="Arial" w:hint="eastAsia"/>
                <w:b/>
                <w:bCs/>
                <w:color w:val="000000"/>
                <w:kern w:val="0"/>
                <w:sz w:val="18"/>
                <w:szCs w:val="18"/>
              </w:rPr>
              <w:br/>
              <w:t>单位</w:t>
            </w:r>
          </w:p>
        </w:tc>
        <w:tc>
          <w:tcPr>
            <w:tcW w:w="851" w:type="dxa"/>
            <w:gridSpan w:val="10"/>
            <w:vMerge w:val="restart"/>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工程量</w:t>
            </w:r>
          </w:p>
        </w:tc>
        <w:tc>
          <w:tcPr>
            <w:tcW w:w="3123" w:type="dxa"/>
            <w:gridSpan w:val="35"/>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金 额(元)</w:t>
            </w:r>
          </w:p>
        </w:tc>
      </w:tr>
      <w:tr w:rsidR="00FC5027" w:rsidRPr="00FC5027" w:rsidTr="00713426">
        <w:trPr>
          <w:gridAfter w:val="2"/>
          <w:wAfter w:w="514" w:type="dxa"/>
          <w:trHeight w:val="375"/>
        </w:trPr>
        <w:tc>
          <w:tcPr>
            <w:tcW w:w="460" w:type="dxa"/>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1605" w:type="dxa"/>
            <w:gridSpan w:val="14"/>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1780" w:type="dxa"/>
            <w:gridSpan w:val="7"/>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2160" w:type="dxa"/>
            <w:gridSpan w:val="15"/>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581" w:type="dxa"/>
            <w:gridSpan w:val="10"/>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851" w:type="dxa"/>
            <w:gridSpan w:val="10"/>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840" w:type="dxa"/>
            <w:gridSpan w:val="9"/>
            <w:vMerge w:val="restart"/>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综合单价</w:t>
            </w:r>
          </w:p>
        </w:tc>
        <w:tc>
          <w:tcPr>
            <w:tcW w:w="1360" w:type="dxa"/>
            <w:gridSpan w:val="15"/>
            <w:vMerge w:val="restart"/>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合价</w:t>
            </w:r>
          </w:p>
        </w:tc>
        <w:tc>
          <w:tcPr>
            <w:tcW w:w="923" w:type="dxa"/>
            <w:gridSpan w:val="11"/>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其 中</w:t>
            </w:r>
          </w:p>
        </w:tc>
      </w:tr>
      <w:tr w:rsidR="00FC5027" w:rsidRPr="00FC5027" w:rsidTr="00713426">
        <w:trPr>
          <w:gridAfter w:val="2"/>
          <w:wAfter w:w="514" w:type="dxa"/>
          <w:trHeight w:val="375"/>
        </w:trPr>
        <w:tc>
          <w:tcPr>
            <w:tcW w:w="460" w:type="dxa"/>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1605" w:type="dxa"/>
            <w:gridSpan w:val="14"/>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1780" w:type="dxa"/>
            <w:gridSpan w:val="7"/>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2160" w:type="dxa"/>
            <w:gridSpan w:val="15"/>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581" w:type="dxa"/>
            <w:gridSpan w:val="10"/>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851" w:type="dxa"/>
            <w:gridSpan w:val="10"/>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840" w:type="dxa"/>
            <w:gridSpan w:val="9"/>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1360" w:type="dxa"/>
            <w:gridSpan w:val="15"/>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923" w:type="dxa"/>
            <w:gridSpan w:val="11"/>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暂估价</w:t>
            </w:r>
          </w:p>
        </w:tc>
      </w:tr>
      <w:tr w:rsidR="00FC5027" w:rsidRPr="00FC5027" w:rsidTr="00713426">
        <w:trPr>
          <w:gridAfter w:val="2"/>
          <w:wAfter w:w="514"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拆除部分</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011610001001</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木门窗拆除</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1、门窗洞口尺寸：900*2700mm</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proofErr w:type="gramStart"/>
            <w:r w:rsidRPr="00FC5027">
              <w:rPr>
                <w:rFonts w:ascii="宋体" w:eastAsia="宋体" w:hAnsi="宋体" w:cs="Arial" w:hint="eastAsia"/>
                <w:color w:val="000000"/>
                <w:kern w:val="0"/>
                <w:sz w:val="18"/>
                <w:szCs w:val="18"/>
              </w:rPr>
              <w:t>樘</w:t>
            </w:r>
            <w:proofErr w:type="gramEnd"/>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10</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2</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011610002001</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金属门窗拆除</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1、窗洞口尺寸：1500*1800mm</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proofErr w:type="gramStart"/>
            <w:r w:rsidRPr="00FC5027">
              <w:rPr>
                <w:rFonts w:ascii="宋体" w:eastAsia="宋体" w:hAnsi="宋体" w:cs="Arial" w:hint="eastAsia"/>
                <w:color w:val="000000"/>
                <w:kern w:val="0"/>
                <w:sz w:val="18"/>
                <w:szCs w:val="18"/>
              </w:rPr>
              <w:t>樘</w:t>
            </w:r>
            <w:proofErr w:type="gramEnd"/>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16</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3</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011610002002</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金属门窗拆除</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1、窗洞口尺寸：1000*1800mm</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proofErr w:type="gramStart"/>
            <w:r w:rsidRPr="00FC5027">
              <w:rPr>
                <w:rFonts w:ascii="宋体" w:eastAsia="宋体" w:hAnsi="宋体" w:cs="Arial" w:hint="eastAsia"/>
                <w:color w:val="000000"/>
                <w:kern w:val="0"/>
                <w:sz w:val="18"/>
                <w:szCs w:val="18"/>
              </w:rPr>
              <w:t>樘</w:t>
            </w:r>
            <w:proofErr w:type="gramEnd"/>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12</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4</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011604001001</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平面抹灰层拆除</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1、原首层水泥砂浆地面凿毛</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m2</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560.02</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5</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011608002001</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铲除涂料面</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1、铲除部位名称：外墙</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m2</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393.42</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6</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011608002002</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铲除涂料面</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1、铲除部位名称：内墙</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m2</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1280.44</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7</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011608002003</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铲除涂料面</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1、铲除部位名称：天棚</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m2</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570.07</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8</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011607002001</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防水层拆除</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1、防水层种类：防水卷材</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m2</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305.43</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9</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AB001</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拆除垃圾外运</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1、建筑垃圾外运 </w:t>
            </w:r>
            <w:r w:rsidRPr="00FC5027">
              <w:rPr>
                <w:rFonts w:ascii="宋体" w:eastAsia="宋体" w:hAnsi="宋体" w:cs="Arial" w:hint="eastAsia"/>
                <w:color w:val="000000"/>
                <w:kern w:val="0"/>
                <w:sz w:val="18"/>
                <w:szCs w:val="18"/>
              </w:rPr>
              <w:br/>
              <w:t>2、运距自行考虑</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m3</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5.69</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改造部分</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010802004001</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防盗门</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1、更换防盗门</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m2</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24.30</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2</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010807001001</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金属（塑钢、断桥）窗</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1、塑钢成品窗安装 推拉</w:t>
            </w:r>
            <w:r w:rsidRPr="00FC5027">
              <w:rPr>
                <w:rFonts w:ascii="宋体" w:eastAsia="宋体" w:hAnsi="宋体" w:cs="Arial" w:hint="eastAsia"/>
                <w:color w:val="000000"/>
                <w:kern w:val="0"/>
                <w:sz w:val="18"/>
                <w:szCs w:val="18"/>
              </w:rPr>
              <w:br/>
              <w:t>2、含纱窗</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m2</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64.80</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3</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010807005001</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金属格栅窗</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1、不锈钢防盗格栅窗</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m2</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37.80</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4</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011102003001</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块料楼地面</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1、块料地面</w:t>
            </w:r>
            <w:r w:rsidRPr="00FC5027">
              <w:rPr>
                <w:rFonts w:ascii="宋体" w:eastAsia="宋体" w:hAnsi="宋体" w:cs="Arial" w:hint="eastAsia"/>
                <w:color w:val="000000"/>
                <w:kern w:val="0"/>
                <w:sz w:val="18"/>
                <w:szCs w:val="18"/>
              </w:rPr>
              <w:br/>
              <w:t>2、10mm厚1:3干硬性水泥砂浆结合层</w:t>
            </w:r>
            <w:r w:rsidRPr="00FC5027">
              <w:rPr>
                <w:rFonts w:ascii="宋体" w:eastAsia="宋体" w:hAnsi="宋体" w:cs="Arial" w:hint="eastAsia"/>
                <w:color w:val="000000"/>
                <w:kern w:val="0"/>
                <w:sz w:val="18"/>
                <w:szCs w:val="18"/>
              </w:rPr>
              <w:br/>
              <w:t>3、600*600地砖铺设</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m2</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551.26</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5</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011106002001</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块料楼梯面层</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1、块料地面</w:t>
            </w:r>
            <w:r w:rsidRPr="00FC5027">
              <w:rPr>
                <w:rFonts w:ascii="宋体" w:eastAsia="宋体" w:hAnsi="宋体" w:cs="Arial" w:hint="eastAsia"/>
                <w:color w:val="000000"/>
                <w:kern w:val="0"/>
                <w:sz w:val="18"/>
                <w:szCs w:val="18"/>
              </w:rPr>
              <w:br/>
              <w:t>2、10mm厚1:3干硬性水泥砂浆结合层</w:t>
            </w:r>
            <w:r w:rsidRPr="00FC5027">
              <w:rPr>
                <w:rFonts w:ascii="宋体" w:eastAsia="宋体" w:hAnsi="宋体" w:cs="Arial" w:hint="eastAsia"/>
                <w:color w:val="000000"/>
                <w:kern w:val="0"/>
                <w:sz w:val="18"/>
                <w:szCs w:val="18"/>
              </w:rPr>
              <w:br/>
              <w:t>3、600*600地砖铺设</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m2</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14.81</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6</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011105003001</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块料踢脚线</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1、块料踢脚</w:t>
            </w:r>
            <w:r w:rsidRPr="00FC5027">
              <w:rPr>
                <w:rFonts w:ascii="宋体" w:eastAsia="宋体" w:hAnsi="宋体" w:cs="Arial" w:hint="eastAsia"/>
                <w:color w:val="000000"/>
                <w:kern w:val="0"/>
                <w:sz w:val="18"/>
                <w:szCs w:val="18"/>
              </w:rPr>
              <w:br/>
              <w:t>2、做法详见：12YJ1踢3A</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m2</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83.95</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7</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011407001001</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墙面喷刷涂料</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1、喷刷涂料部位：外墙</w:t>
            </w:r>
            <w:r w:rsidRPr="00FC5027">
              <w:rPr>
                <w:rFonts w:ascii="宋体" w:eastAsia="宋体" w:hAnsi="宋体" w:cs="Arial" w:hint="eastAsia"/>
                <w:color w:val="000000"/>
                <w:kern w:val="0"/>
                <w:sz w:val="18"/>
                <w:szCs w:val="18"/>
              </w:rPr>
              <w:br/>
              <w:t>2、涂料品种、喷刷遍数：外墙漆</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m2</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393.42</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8</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011407001002</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墙面喷刷涂料</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1、喷刷涂料部位：内墙</w:t>
            </w:r>
            <w:r w:rsidRPr="00FC5027">
              <w:rPr>
                <w:rFonts w:ascii="宋体" w:eastAsia="宋体" w:hAnsi="宋体" w:cs="Arial" w:hint="eastAsia"/>
                <w:color w:val="000000"/>
                <w:kern w:val="0"/>
                <w:sz w:val="18"/>
                <w:szCs w:val="18"/>
              </w:rPr>
              <w:br/>
              <w:t>2、涂料品种、喷刷遍数：仿瓷涂料两遍</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m2</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1280.44</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8277" w:type="dxa"/>
            <w:gridSpan w:val="66"/>
            <w:tcBorders>
              <w:top w:val="single" w:sz="4" w:space="0" w:color="000000"/>
              <w:left w:val="single" w:sz="4" w:space="0" w:color="000000"/>
              <w:bottom w:val="single" w:sz="4" w:space="0" w:color="000000"/>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本页小计</w:t>
            </w:r>
          </w:p>
        </w:tc>
        <w:tc>
          <w:tcPr>
            <w:tcW w:w="1360" w:type="dxa"/>
            <w:gridSpan w:val="15"/>
            <w:tcBorders>
              <w:top w:val="single" w:sz="4" w:space="0" w:color="000000"/>
              <w:left w:val="single" w:sz="4" w:space="0" w:color="000000"/>
              <w:bottom w:val="single" w:sz="4" w:space="0" w:color="000000"/>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630"/>
        </w:trPr>
        <w:tc>
          <w:tcPr>
            <w:tcW w:w="460" w:type="dxa"/>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1605" w:type="dxa"/>
            <w:gridSpan w:val="14"/>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1780" w:type="dxa"/>
            <w:gridSpan w:val="7"/>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2160" w:type="dxa"/>
            <w:gridSpan w:val="15"/>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581" w:type="dxa"/>
            <w:gridSpan w:val="10"/>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851" w:type="dxa"/>
            <w:gridSpan w:val="10"/>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840" w:type="dxa"/>
            <w:gridSpan w:val="9"/>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1360" w:type="dxa"/>
            <w:gridSpan w:val="15"/>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923" w:type="dxa"/>
            <w:gridSpan w:val="11"/>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r>
      <w:tr w:rsidR="00FC5027" w:rsidRPr="00FC5027" w:rsidTr="00713426">
        <w:trPr>
          <w:gridAfter w:val="2"/>
          <w:wAfter w:w="514" w:type="dxa"/>
          <w:trHeight w:val="450"/>
        </w:trPr>
        <w:tc>
          <w:tcPr>
            <w:tcW w:w="10560" w:type="dxa"/>
            <w:gridSpan w:val="92"/>
            <w:tcBorders>
              <w:top w:val="nil"/>
              <w:left w:val="nil"/>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注：为计取</w:t>
            </w:r>
            <w:proofErr w:type="gramStart"/>
            <w:r w:rsidRPr="00FC5027">
              <w:rPr>
                <w:rFonts w:ascii="宋体" w:eastAsia="宋体" w:hAnsi="宋体" w:cs="Arial" w:hint="eastAsia"/>
                <w:color w:val="000000"/>
                <w:kern w:val="0"/>
                <w:sz w:val="18"/>
                <w:szCs w:val="18"/>
              </w:rPr>
              <w:t>规</w:t>
            </w:r>
            <w:proofErr w:type="gramEnd"/>
            <w:r w:rsidRPr="00FC5027">
              <w:rPr>
                <w:rFonts w:ascii="宋体" w:eastAsia="宋体" w:hAnsi="宋体" w:cs="Arial" w:hint="eastAsia"/>
                <w:color w:val="000000"/>
                <w:kern w:val="0"/>
                <w:sz w:val="18"/>
                <w:szCs w:val="18"/>
              </w:rPr>
              <w:t>费等的使用，可在表中增设其中：“定额人工费”。</w:t>
            </w:r>
          </w:p>
        </w:tc>
      </w:tr>
      <w:tr w:rsidR="00FC5027" w:rsidRPr="00FC5027" w:rsidTr="00713426">
        <w:trPr>
          <w:gridAfter w:val="2"/>
          <w:wAfter w:w="514" w:type="dxa"/>
          <w:trHeight w:val="450"/>
        </w:trPr>
        <w:tc>
          <w:tcPr>
            <w:tcW w:w="8277" w:type="dxa"/>
            <w:gridSpan w:val="66"/>
            <w:tcBorders>
              <w:top w:val="nil"/>
              <w:left w:val="nil"/>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软件测评合格编号:HA-01-2017-RJ003</w:t>
            </w:r>
          </w:p>
        </w:tc>
        <w:tc>
          <w:tcPr>
            <w:tcW w:w="1360" w:type="dxa"/>
            <w:gridSpan w:val="15"/>
            <w:tcBorders>
              <w:top w:val="nil"/>
              <w:left w:val="nil"/>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nil"/>
              <w:left w:val="nil"/>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表-08</w:t>
            </w:r>
          </w:p>
        </w:tc>
      </w:tr>
      <w:tr w:rsidR="00FC5027" w:rsidRPr="00FC5027" w:rsidTr="00713426">
        <w:trPr>
          <w:gridAfter w:val="2"/>
          <w:wAfter w:w="514" w:type="dxa"/>
          <w:trHeight w:val="900"/>
        </w:trPr>
        <w:tc>
          <w:tcPr>
            <w:tcW w:w="10560" w:type="dxa"/>
            <w:gridSpan w:val="92"/>
            <w:tcBorders>
              <w:top w:val="nil"/>
              <w:left w:val="nil"/>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40"/>
                <w:szCs w:val="40"/>
              </w:rPr>
            </w:pPr>
            <w:r w:rsidRPr="00FC5027">
              <w:rPr>
                <w:rFonts w:ascii="宋体" w:eastAsia="宋体" w:hAnsi="宋体" w:cs="Arial" w:hint="eastAsia"/>
                <w:b/>
                <w:bCs/>
                <w:color w:val="000000"/>
                <w:kern w:val="0"/>
                <w:sz w:val="40"/>
                <w:szCs w:val="40"/>
              </w:rPr>
              <w:t>分部分项工程和单价措施项目清单与计价表</w:t>
            </w:r>
          </w:p>
        </w:tc>
      </w:tr>
      <w:tr w:rsidR="00FC5027" w:rsidRPr="00FC5027" w:rsidTr="00713426">
        <w:trPr>
          <w:gridAfter w:val="2"/>
          <w:wAfter w:w="514" w:type="dxa"/>
          <w:trHeight w:val="450"/>
        </w:trPr>
        <w:tc>
          <w:tcPr>
            <w:tcW w:w="6005" w:type="dxa"/>
            <w:gridSpan w:val="37"/>
            <w:tcBorders>
              <w:top w:val="nil"/>
              <w:left w:val="nil"/>
              <w:bottom w:val="nil"/>
              <w:right w:val="nil"/>
            </w:tcBorders>
            <w:shd w:val="clear" w:color="000000" w:fill="FFFFFF"/>
            <w:vAlign w:val="bottom"/>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工程名称:北侧—东楼装饰改造工程</w:t>
            </w:r>
          </w:p>
        </w:tc>
        <w:tc>
          <w:tcPr>
            <w:tcW w:w="1432" w:type="dxa"/>
            <w:gridSpan w:val="20"/>
            <w:tcBorders>
              <w:top w:val="nil"/>
              <w:left w:val="nil"/>
              <w:bottom w:val="nil"/>
              <w:right w:val="nil"/>
            </w:tcBorders>
            <w:shd w:val="clear" w:color="000000" w:fill="FFFFFF"/>
            <w:vAlign w:val="bottom"/>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标段:</w:t>
            </w:r>
          </w:p>
        </w:tc>
        <w:tc>
          <w:tcPr>
            <w:tcW w:w="3123" w:type="dxa"/>
            <w:gridSpan w:val="35"/>
            <w:tcBorders>
              <w:top w:val="nil"/>
              <w:left w:val="nil"/>
              <w:bottom w:val="nil"/>
              <w:right w:val="nil"/>
            </w:tcBorders>
            <w:shd w:val="clear" w:color="000000" w:fill="FFFFFF"/>
            <w:vAlign w:val="bottom"/>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第2页 共3页</w:t>
            </w:r>
          </w:p>
        </w:tc>
      </w:tr>
      <w:tr w:rsidR="00FC5027" w:rsidRPr="00FC5027" w:rsidTr="00713426">
        <w:trPr>
          <w:gridAfter w:val="2"/>
          <w:wAfter w:w="514" w:type="dxa"/>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序号</w:t>
            </w:r>
          </w:p>
        </w:tc>
        <w:tc>
          <w:tcPr>
            <w:tcW w:w="1605" w:type="dxa"/>
            <w:gridSpan w:val="14"/>
            <w:vMerge w:val="restart"/>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项目编码</w:t>
            </w:r>
          </w:p>
        </w:tc>
        <w:tc>
          <w:tcPr>
            <w:tcW w:w="1780" w:type="dxa"/>
            <w:gridSpan w:val="7"/>
            <w:vMerge w:val="restart"/>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项目名称</w:t>
            </w:r>
          </w:p>
        </w:tc>
        <w:tc>
          <w:tcPr>
            <w:tcW w:w="2160" w:type="dxa"/>
            <w:gridSpan w:val="15"/>
            <w:vMerge w:val="restart"/>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项目特征描述</w:t>
            </w:r>
          </w:p>
        </w:tc>
        <w:tc>
          <w:tcPr>
            <w:tcW w:w="581" w:type="dxa"/>
            <w:gridSpan w:val="10"/>
            <w:vMerge w:val="restart"/>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计量</w:t>
            </w:r>
            <w:r w:rsidRPr="00FC5027">
              <w:rPr>
                <w:rFonts w:ascii="宋体" w:eastAsia="宋体" w:hAnsi="宋体" w:cs="Arial" w:hint="eastAsia"/>
                <w:b/>
                <w:bCs/>
                <w:color w:val="000000"/>
                <w:kern w:val="0"/>
                <w:sz w:val="18"/>
                <w:szCs w:val="18"/>
              </w:rPr>
              <w:br/>
              <w:t>单位</w:t>
            </w:r>
          </w:p>
        </w:tc>
        <w:tc>
          <w:tcPr>
            <w:tcW w:w="851" w:type="dxa"/>
            <w:gridSpan w:val="10"/>
            <w:vMerge w:val="restart"/>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工程量</w:t>
            </w:r>
          </w:p>
        </w:tc>
        <w:tc>
          <w:tcPr>
            <w:tcW w:w="3123" w:type="dxa"/>
            <w:gridSpan w:val="35"/>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金 额(元)</w:t>
            </w:r>
          </w:p>
        </w:tc>
      </w:tr>
      <w:tr w:rsidR="00FC5027" w:rsidRPr="00FC5027" w:rsidTr="00713426">
        <w:trPr>
          <w:gridAfter w:val="2"/>
          <w:wAfter w:w="514" w:type="dxa"/>
          <w:trHeight w:val="375"/>
        </w:trPr>
        <w:tc>
          <w:tcPr>
            <w:tcW w:w="460" w:type="dxa"/>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1605" w:type="dxa"/>
            <w:gridSpan w:val="14"/>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1780" w:type="dxa"/>
            <w:gridSpan w:val="7"/>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2160" w:type="dxa"/>
            <w:gridSpan w:val="15"/>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581" w:type="dxa"/>
            <w:gridSpan w:val="10"/>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851" w:type="dxa"/>
            <w:gridSpan w:val="10"/>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840" w:type="dxa"/>
            <w:gridSpan w:val="9"/>
            <w:vMerge w:val="restart"/>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综合单价</w:t>
            </w:r>
          </w:p>
        </w:tc>
        <w:tc>
          <w:tcPr>
            <w:tcW w:w="1360" w:type="dxa"/>
            <w:gridSpan w:val="15"/>
            <w:vMerge w:val="restart"/>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合价</w:t>
            </w:r>
          </w:p>
        </w:tc>
        <w:tc>
          <w:tcPr>
            <w:tcW w:w="923" w:type="dxa"/>
            <w:gridSpan w:val="11"/>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其 中</w:t>
            </w:r>
          </w:p>
        </w:tc>
      </w:tr>
      <w:tr w:rsidR="00FC5027" w:rsidRPr="00FC5027" w:rsidTr="00713426">
        <w:trPr>
          <w:gridAfter w:val="2"/>
          <w:wAfter w:w="514" w:type="dxa"/>
          <w:trHeight w:val="375"/>
        </w:trPr>
        <w:tc>
          <w:tcPr>
            <w:tcW w:w="460" w:type="dxa"/>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1605" w:type="dxa"/>
            <w:gridSpan w:val="14"/>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1780" w:type="dxa"/>
            <w:gridSpan w:val="7"/>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2160" w:type="dxa"/>
            <w:gridSpan w:val="15"/>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581" w:type="dxa"/>
            <w:gridSpan w:val="10"/>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851" w:type="dxa"/>
            <w:gridSpan w:val="10"/>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840" w:type="dxa"/>
            <w:gridSpan w:val="9"/>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1360" w:type="dxa"/>
            <w:gridSpan w:val="15"/>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923" w:type="dxa"/>
            <w:gridSpan w:val="11"/>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暂估价</w:t>
            </w:r>
          </w:p>
        </w:tc>
      </w:tr>
      <w:tr w:rsidR="00FC5027" w:rsidRPr="00FC5027" w:rsidTr="00713426">
        <w:trPr>
          <w:gridAfter w:val="2"/>
          <w:wAfter w:w="514"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9</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011407002001</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天棚喷刷涂料</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1、喷刷涂料部位：天棚</w:t>
            </w:r>
            <w:r w:rsidRPr="00FC5027">
              <w:rPr>
                <w:rFonts w:ascii="宋体" w:eastAsia="宋体" w:hAnsi="宋体" w:cs="Arial" w:hint="eastAsia"/>
                <w:color w:val="000000"/>
                <w:kern w:val="0"/>
                <w:sz w:val="18"/>
                <w:szCs w:val="18"/>
              </w:rPr>
              <w:br/>
              <w:t>2、涂料品种、喷刷遍数：仿瓷涂料两遍</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m2</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570.07</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10</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010901001001</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瓦屋面</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4300</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m2</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305.43</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室外新增钢梯</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010101004001</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挖基坑土方</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1、人工</w:t>
            </w:r>
            <w:proofErr w:type="gramStart"/>
            <w:r w:rsidRPr="00FC5027">
              <w:rPr>
                <w:rFonts w:ascii="宋体" w:eastAsia="宋体" w:hAnsi="宋体" w:cs="Arial" w:hint="eastAsia"/>
                <w:color w:val="000000"/>
                <w:kern w:val="0"/>
                <w:sz w:val="18"/>
                <w:szCs w:val="18"/>
              </w:rPr>
              <w:t>挖一般</w:t>
            </w:r>
            <w:proofErr w:type="gramEnd"/>
            <w:r w:rsidRPr="00FC5027">
              <w:rPr>
                <w:rFonts w:ascii="宋体" w:eastAsia="宋体" w:hAnsi="宋体" w:cs="Arial" w:hint="eastAsia"/>
                <w:color w:val="000000"/>
                <w:kern w:val="0"/>
                <w:sz w:val="18"/>
                <w:szCs w:val="18"/>
              </w:rPr>
              <w:t>土方(</w:t>
            </w:r>
            <w:proofErr w:type="gramStart"/>
            <w:r w:rsidRPr="00FC5027">
              <w:rPr>
                <w:rFonts w:ascii="宋体" w:eastAsia="宋体" w:hAnsi="宋体" w:cs="Arial" w:hint="eastAsia"/>
                <w:color w:val="000000"/>
                <w:kern w:val="0"/>
                <w:sz w:val="18"/>
                <w:szCs w:val="18"/>
              </w:rPr>
              <w:t>基深</w:t>
            </w:r>
            <w:proofErr w:type="gramEnd"/>
            <w:r w:rsidRPr="00FC5027">
              <w:rPr>
                <w:rFonts w:ascii="宋体" w:eastAsia="宋体" w:hAnsi="宋体" w:cs="Arial" w:hint="eastAsia"/>
                <w:color w:val="000000"/>
                <w:kern w:val="0"/>
                <w:sz w:val="18"/>
                <w:szCs w:val="18"/>
              </w:rPr>
              <w:t>) 一、二类土 ≤2m</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m3</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11.23</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2</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010103001001</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回填方</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1、夯填土 机械 槽坑</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m3</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7.05</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3</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010103002001</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余方弃置</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1、人工装车 土方</w:t>
            </w:r>
            <w:r w:rsidRPr="00FC5027">
              <w:rPr>
                <w:rFonts w:ascii="宋体" w:eastAsia="宋体" w:hAnsi="宋体" w:cs="Arial" w:hint="eastAsia"/>
                <w:color w:val="000000"/>
                <w:kern w:val="0"/>
                <w:sz w:val="18"/>
                <w:szCs w:val="18"/>
              </w:rPr>
              <w:br/>
              <w:t>2、人力车运土方 ~运距≤50m</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m3</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4.18</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4</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010501001001</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垫层</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1、现浇混凝土基础 垫层^预拌混凝土 C15</w:t>
            </w:r>
            <w:r w:rsidRPr="00FC5027">
              <w:rPr>
                <w:rFonts w:ascii="宋体" w:eastAsia="宋体" w:hAnsi="宋体" w:cs="Arial" w:hint="eastAsia"/>
                <w:color w:val="000000"/>
                <w:kern w:val="0"/>
                <w:sz w:val="18"/>
                <w:szCs w:val="18"/>
              </w:rPr>
              <w:br/>
              <w:t>2、基础垫层 复合模板</w:t>
            </w:r>
            <w:r w:rsidRPr="00FC5027">
              <w:rPr>
                <w:rFonts w:ascii="宋体" w:eastAsia="宋体" w:hAnsi="宋体" w:cs="Arial" w:hint="eastAsia"/>
                <w:color w:val="000000"/>
                <w:kern w:val="0"/>
                <w:sz w:val="18"/>
                <w:szCs w:val="18"/>
              </w:rPr>
              <w:br/>
              <w:t>3、泵送混凝土 泵车</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m3</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0.94</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5</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010501001002</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垫层</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1、现浇混凝土基础 垫层^预拌混凝土  C25</w:t>
            </w:r>
            <w:r w:rsidRPr="00FC5027">
              <w:rPr>
                <w:rFonts w:ascii="宋体" w:eastAsia="宋体" w:hAnsi="宋体" w:cs="Arial" w:hint="eastAsia"/>
                <w:color w:val="000000"/>
                <w:kern w:val="0"/>
                <w:sz w:val="18"/>
                <w:szCs w:val="18"/>
              </w:rPr>
              <w:br/>
              <w:t>2、泵送混凝土 泵车</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m3</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0.15</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147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6</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010501003001</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独立基础</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1、现浇混凝土基础 独立基础 混凝土^预拌混凝土  C30</w:t>
            </w:r>
            <w:r w:rsidRPr="00FC5027">
              <w:rPr>
                <w:rFonts w:ascii="宋体" w:eastAsia="宋体" w:hAnsi="宋体" w:cs="Arial" w:hint="eastAsia"/>
                <w:color w:val="000000"/>
                <w:kern w:val="0"/>
                <w:sz w:val="18"/>
                <w:szCs w:val="18"/>
              </w:rPr>
              <w:br/>
              <w:t>2、独立基础 复合模板 木支撑</w:t>
            </w:r>
            <w:r w:rsidRPr="00FC5027">
              <w:rPr>
                <w:rFonts w:ascii="宋体" w:eastAsia="宋体" w:hAnsi="宋体" w:cs="Arial" w:hint="eastAsia"/>
                <w:color w:val="000000"/>
                <w:kern w:val="0"/>
                <w:sz w:val="18"/>
                <w:szCs w:val="18"/>
              </w:rPr>
              <w:br/>
              <w:t>3、泵送混凝土 泵车</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m3</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1.98</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7</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010502001001</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矩形柱</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1、现浇混凝土 矩形柱^预拌混凝土 C20</w:t>
            </w:r>
            <w:r w:rsidRPr="00FC5027">
              <w:rPr>
                <w:rFonts w:ascii="宋体" w:eastAsia="宋体" w:hAnsi="宋体" w:cs="Arial" w:hint="eastAsia"/>
                <w:color w:val="000000"/>
                <w:kern w:val="0"/>
                <w:sz w:val="18"/>
                <w:szCs w:val="18"/>
              </w:rPr>
              <w:br/>
              <w:t>2、矩形柱 复合模板 钢支撑~</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m3</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1.08</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8</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010515001001</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现浇构件钢筋</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1、带肋钢筋HRB400以内 直径(mm) ≤18</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t</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0.222</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9</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010515001002</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现浇构件钢筋</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1、带肋钢筋HRB400以内 直径(mm) ≤18</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t</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0.102</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10</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010516001001</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螺栓</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1、预埋螺栓安装</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t</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0.142</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147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11</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010603001001</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实腹钢柱</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1、柱类型：H型</w:t>
            </w:r>
            <w:r w:rsidRPr="00FC5027">
              <w:rPr>
                <w:rFonts w:ascii="宋体" w:eastAsia="宋体" w:hAnsi="宋体" w:cs="Arial" w:hint="eastAsia"/>
                <w:color w:val="000000"/>
                <w:kern w:val="0"/>
                <w:sz w:val="18"/>
                <w:szCs w:val="18"/>
              </w:rPr>
              <w:br/>
              <w:t>2、钢材品种、规格：H300*200*10*12</w:t>
            </w:r>
            <w:r w:rsidRPr="00FC5027">
              <w:rPr>
                <w:rFonts w:ascii="宋体" w:eastAsia="宋体" w:hAnsi="宋体" w:cs="Arial" w:hint="eastAsia"/>
                <w:color w:val="000000"/>
                <w:kern w:val="0"/>
                <w:sz w:val="18"/>
                <w:szCs w:val="18"/>
              </w:rPr>
              <w:br/>
              <w:t>3、红丹防锈漆两遍、调和漆两遍、防火漆耐火极限不小于3h</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t</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1.092</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8277" w:type="dxa"/>
            <w:gridSpan w:val="66"/>
            <w:tcBorders>
              <w:top w:val="single" w:sz="4" w:space="0" w:color="000000"/>
              <w:left w:val="single" w:sz="4" w:space="0" w:color="000000"/>
              <w:bottom w:val="single" w:sz="4" w:space="0" w:color="000000"/>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本页小计</w:t>
            </w:r>
          </w:p>
        </w:tc>
        <w:tc>
          <w:tcPr>
            <w:tcW w:w="1360" w:type="dxa"/>
            <w:gridSpan w:val="15"/>
            <w:tcBorders>
              <w:top w:val="single" w:sz="4" w:space="0" w:color="000000"/>
              <w:left w:val="single" w:sz="4" w:space="0" w:color="000000"/>
              <w:bottom w:val="single" w:sz="4" w:space="0" w:color="000000"/>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960"/>
        </w:trPr>
        <w:tc>
          <w:tcPr>
            <w:tcW w:w="460" w:type="dxa"/>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1605" w:type="dxa"/>
            <w:gridSpan w:val="14"/>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1780" w:type="dxa"/>
            <w:gridSpan w:val="7"/>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2160" w:type="dxa"/>
            <w:gridSpan w:val="15"/>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581" w:type="dxa"/>
            <w:gridSpan w:val="10"/>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851" w:type="dxa"/>
            <w:gridSpan w:val="10"/>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840" w:type="dxa"/>
            <w:gridSpan w:val="9"/>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1360" w:type="dxa"/>
            <w:gridSpan w:val="15"/>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923" w:type="dxa"/>
            <w:gridSpan w:val="11"/>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r>
      <w:tr w:rsidR="00FC5027" w:rsidRPr="00FC5027" w:rsidTr="00713426">
        <w:trPr>
          <w:gridAfter w:val="2"/>
          <w:wAfter w:w="514" w:type="dxa"/>
          <w:trHeight w:val="450"/>
        </w:trPr>
        <w:tc>
          <w:tcPr>
            <w:tcW w:w="10560" w:type="dxa"/>
            <w:gridSpan w:val="92"/>
            <w:tcBorders>
              <w:top w:val="nil"/>
              <w:left w:val="nil"/>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注：为计取</w:t>
            </w:r>
            <w:proofErr w:type="gramStart"/>
            <w:r w:rsidRPr="00FC5027">
              <w:rPr>
                <w:rFonts w:ascii="宋体" w:eastAsia="宋体" w:hAnsi="宋体" w:cs="Arial" w:hint="eastAsia"/>
                <w:color w:val="000000"/>
                <w:kern w:val="0"/>
                <w:sz w:val="18"/>
                <w:szCs w:val="18"/>
              </w:rPr>
              <w:t>规</w:t>
            </w:r>
            <w:proofErr w:type="gramEnd"/>
            <w:r w:rsidRPr="00FC5027">
              <w:rPr>
                <w:rFonts w:ascii="宋体" w:eastAsia="宋体" w:hAnsi="宋体" w:cs="Arial" w:hint="eastAsia"/>
                <w:color w:val="000000"/>
                <w:kern w:val="0"/>
                <w:sz w:val="18"/>
                <w:szCs w:val="18"/>
              </w:rPr>
              <w:t>费等的使用，可在表中增设其中：“定额人工费”。</w:t>
            </w:r>
          </w:p>
        </w:tc>
      </w:tr>
      <w:tr w:rsidR="00FC5027" w:rsidRPr="00FC5027" w:rsidTr="00713426">
        <w:trPr>
          <w:gridAfter w:val="2"/>
          <w:wAfter w:w="514" w:type="dxa"/>
          <w:trHeight w:val="450"/>
        </w:trPr>
        <w:tc>
          <w:tcPr>
            <w:tcW w:w="8277" w:type="dxa"/>
            <w:gridSpan w:val="66"/>
            <w:tcBorders>
              <w:top w:val="nil"/>
              <w:left w:val="nil"/>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软件测评合格编号:HA-01-2017-RJ003</w:t>
            </w:r>
          </w:p>
        </w:tc>
        <w:tc>
          <w:tcPr>
            <w:tcW w:w="1360" w:type="dxa"/>
            <w:gridSpan w:val="15"/>
            <w:tcBorders>
              <w:top w:val="nil"/>
              <w:left w:val="nil"/>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nil"/>
              <w:left w:val="nil"/>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表-08</w:t>
            </w:r>
          </w:p>
        </w:tc>
      </w:tr>
      <w:tr w:rsidR="00FC5027" w:rsidRPr="00FC5027" w:rsidTr="00713426">
        <w:trPr>
          <w:gridAfter w:val="2"/>
          <w:wAfter w:w="514" w:type="dxa"/>
          <w:trHeight w:val="900"/>
        </w:trPr>
        <w:tc>
          <w:tcPr>
            <w:tcW w:w="10560" w:type="dxa"/>
            <w:gridSpan w:val="92"/>
            <w:tcBorders>
              <w:top w:val="nil"/>
              <w:left w:val="nil"/>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40"/>
                <w:szCs w:val="40"/>
              </w:rPr>
            </w:pPr>
            <w:r w:rsidRPr="00FC5027">
              <w:rPr>
                <w:rFonts w:ascii="宋体" w:eastAsia="宋体" w:hAnsi="宋体" w:cs="Arial" w:hint="eastAsia"/>
                <w:b/>
                <w:bCs/>
                <w:color w:val="000000"/>
                <w:kern w:val="0"/>
                <w:sz w:val="40"/>
                <w:szCs w:val="40"/>
              </w:rPr>
              <w:t>分部分项工程和单价措施项目清单与计价表</w:t>
            </w:r>
          </w:p>
        </w:tc>
      </w:tr>
      <w:tr w:rsidR="00FC5027" w:rsidRPr="00FC5027" w:rsidTr="00713426">
        <w:trPr>
          <w:gridAfter w:val="2"/>
          <w:wAfter w:w="514" w:type="dxa"/>
          <w:trHeight w:val="450"/>
        </w:trPr>
        <w:tc>
          <w:tcPr>
            <w:tcW w:w="6005" w:type="dxa"/>
            <w:gridSpan w:val="37"/>
            <w:tcBorders>
              <w:top w:val="nil"/>
              <w:left w:val="nil"/>
              <w:bottom w:val="nil"/>
              <w:right w:val="nil"/>
            </w:tcBorders>
            <w:shd w:val="clear" w:color="000000" w:fill="FFFFFF"/>
            <w:vAlign w:val="bottom"/>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工程名称:北侧—东楼装饰改造工程</w:t>
            </w:r>
          </w:p>
        </w:tc>
        <w:tc>
          <w:tcPr>
            <w:tcW w:w="1432" w:type="dxa"/>
            <w:gridSpan w:val="20"/>
            <w:tcBorders>
              <w:top w:val="nil"/>
              <w:left w:val="nil"/>
              <w:bottom w:val="nil"/>
              <w:right w:val="nil"/>
            </w:tcBorders>
            <w:shd w:val="clear" w:color="000000" w:fill="FFFFFF"/>
            <w:vAlign w:val="bottom"/>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标段:</w:t>
            </w:r>
          </w:p>
        </w:tc>
        <w:tc>
          <w:tcPr>
            <w:tcW w:w="3123" w:type="dxa"/>
            <w:gridSpan w:val="35"/>
            <w:tcBorders>
              <w:top w:val="nil"/>
              <w:left w:val="nil"/>
              <w:bottom w:val="nil"/>
              <w:right w:val="nil"/>
            </w:tcBorders>
            <w:shd w:val="clear" w:color="000000" w:fill="FFFFFF"/>
            <w:vAlign w:val="bottom"/>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第3页 共3页</w:t>
            </w:r>
          </w:p>
        </w:tc>
      </w:tr>
      <w:tr w:rsidR="00FC5027" w:rsidRPr="00FC5027" w:rsidTr="00713426">
        <w:trPr>
          <w:gridAfter w:val="2"/>
          <w:wAfter w:w="514" w:type="dxa"/>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序号</w:t>
            </w:r>
          </w:p>
        </w:tc>
        <w:tc>
          <w:tcPr>
            <w:tcW w:w="1605" w:type="dxa"/>
            <w:gridSpan w:val="14"/>
            <w:vMerge w:val="restart"/>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项目编码</w:t>
            </w:r>
          </w:p>
        </w:tc>
        <w:tc>
          <w:tcPr>
            <w:tcW w:w="1780" w:type="dxa"/>
            <w:gridSpan w:val="7"/>
            <w:vMerge w:val="restart"/>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项目名称</w:t>
            </w:r>
          </w:p>
        </w:tc>
        <w:tc>
          <w:tcPr>
            <w:tcW w:w="2160" w:type="dxa"/>
            <w:gridSpan w:val="15"/>
            <w:vMerge w:val="restart"/>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项目特征描述</w:t>
            </w:r>
          </w:p>
        </w:tc>
        <w:tc>
          <w:tcPr>
            <w:tcW w:w="581" w:type="dxa"/>
            <w:gridSpan w:val="10"/>
            <w:vMerge w:val="restart"/>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计量</w:t>
            </w:r>
            <w:r w:rsidRPr="00FC5027">
              <w:rPr>
                <w:rFonts w:ascii="宋体" w:eastAsia="宋体" w:hAnsi="宋体" w:cs="Arial" w:hint="eastAsia"/>
                <w:b/>
                <w:bCs/>
                <w:color w:val="000000"/>
                <w:kern w:val="0"/>
                <w:sz w:val="18"/>
                <w:szCs w:val="18"/>
              </w:rPr>
              <w:br/>
              <w:t>单位</w:t>
            </w:r>
          </w:p>
        </w:tc>
        <w:tc>
          <w:tcPr>
            <w:tcW w:w="851" w:type="dxa"/>
            <w:gridSpan w:val="10"/>
            <w:vMerge w:val="restart"/>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工程量</w:t>
            </w:r>
          </w:p>
        </w:tc>
        <w:tc>
          <w:tcPr>
            <w:tcW w:w="3123" w:type="dxa"/>
            <w:gridSpan w:val="35"/>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金 额(元)</w:t>
            </w:r>
          </w:p>
        </w:tc>
      </w:tr>
      <w:tr w:rsidR="00FC5027" w:rsidRPr="00FC5027" w:rsidTr="00713426">
        <w:trPr>
          <w:gridAfter w:val="2"/>
          <w:wAfter w:w="514" w:type="dxa"/>
          <w:trHeight w:val="375"/>
        </w:trPr>
        <w:tc>
          <w:tcPr>
            <w:tcW w:w="460" w:type="dxa"/>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1605" w:type="dxa"/>
            <w:gridSpan w:val="14"/>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1780" w:type="dxa"/>
            <w:gridSpan w:val="7"/>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2160" w:type="dxa"/>
            <w:gridSpan w:val="15"/>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581" w:type="dxa"/>
            <w:gridSpan w:val="10"/>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851" w:type="dxa"/>
            <w:gridSpan w:val="10"/>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840" w:type="dxa"/>
            <w:gridSpan w:val="9"/>
            <w:vMerge w:val="restart"/>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综合单价</w:t>
            </w:r>
          </w:p>
        </w:tc>
        <w:tc>
          <w:tcPr>
            <w:tcW w:w="1360" w:type="dxa"/>
            <w:gridSpan w:val="15"/>
            <w:vMerge w:val="restart"/>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合价</w:t>
            </w:r>
          </w:p>
        </w:tc>
        <w:tc>
          <w:tcPr>
            <w:tcW w:w="923" w:type="dxa"/>
            <w:gridSpan w:val="11"/>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其 中</w:t>
            </w:r>
          </w:p>
        </w:tc>
      </w:tr>
      <w:tr w:rsidR="00FC5027" w:rsidRPr="00FC5027" w:rsidTr="00713426">
        <w:trPr>
          <w:gridAfter w:val="2"/>
          <w:wAfter w:w="514" w:type="dxa"/>
          <w:trHeight w:val="375"/>
        </w:trPr>
        <w:tc>
          <w:tcPr>
            <w:tcW w:w="460" w:type="dxa"/>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1605" w:type="dxa"/>
            <w:gridSpan w:val="14"/>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1780" w:type="dxa"/>
            <w:gridSpan w:val="7"/>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2160" w:type="dxa"/>
            <w:gridSpan w:val="15"/>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581" w:type="dxa"/>
            <w:gridSpan w:val="10"/>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851" w:type="dxa"/>
            <w:gridSpan w:val="10"/>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840" w:type="dxa"/>
            <w:gridSpan w:val="9"/>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1360" w:type="dxa"/>
            <w:gridSpan w:val="15"/>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923" w:type="dxa"/>
            <w:gridSpan w:val="11"/>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暂估价</w:t>
            </w:r>
          </w:p>
        </w:tc>
      </w:tr>
      <w:tr w:rsidR="00FC5027" w:rsidRPr="00FC5027" w:rsidTr="00713426">
        <w:trPr>
          <w:gridAfter w:val="2"/>
          <w:wAfter w:w="514" w:type="dxa"/>
          <w:trHeight w:val="147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12</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010604001001</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钢梁</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1、梁类型：H型</w:t>
            </w:r>
            <w:r w:rsidRPr="00FC5027">
              <w:rPr>
                <w:rFonts w:ascii="宋体" w:eastAsia="宋体" w:hAnsi="宋体" w:cs="Arial" w:hint="eastAsia"/>
                <w:color w:val="000000"/>
                <w:kern w:val="0"/>
                <w:sz w:val="18"/>
                <w:szCs w:val="18"/>
              </w:rPr>
              <w:br/>
              <w:t>2、钢材品种、规格：H200*180*8*10</w:t>
            </w:r>
            <w:r w:rsidRPr="00FC5027">
              <w:rPr>
                <w:rFonts w:ascii="宋体" w:eastAsia="宋体" w:hAnsi="宋体" w:cs="Arial" w:hint="eastAsia"/>
                <w:color w:val="000000"/>
                <w:kern w:val="0"/>
                <w:sz w:val="18"/>
                <w:szCs w:val="18"/>
              </w:rPr>
              <w:br/>
              <w:t>3、红丹防锈漆两遍、调和漆两遍、防火漆耐火极限不小于2h</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t</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0.373</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147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13</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010606008001</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钢梯</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1、钢材品种、规格：6mm</w:t>
            </w:r>
            <w:r w:rsidRPr="00FC5027">
              <w:rPr>
                <w:rFonts w:ascii="宋体" w:eastAsia="宋体" w:hAnsi="宋体" w:cs="Arial" w:hint="eastAsia"/>
                <w:color w:val="000000"/>
                <w:kern w:val="0"/>
                <w:sz w:val="18"/>
                <w:szCs w:val="18"/>
              </w:rPr>
              <w:br/>
              <w:t>2、钢梯形式：踏步式</w:t>
            </w:r>
            <w:r w:rsidRPr="00FC5027">
              <w:rPr>
                <w:rFonts w:ascii="宋体" w:eastAsia="宋体" w:hAnsi="宋体" w:cs="Arial" w:hint="eastAsia"/>
                <w:color w:val="000000"/>
                <w:kern w:val="0"/>
                <w:sz w:val="18"/>
                <w:szCs w:val="18"/>
              </w:rPr>
              <w:br/>
              <w:t>3、红丹防锈漆两遍、调和漆两遍、防火漆耐火极限不小于2h</w:t>
            </w:r>
            <w:r w:rsidRPr="00FC5027">
              <w:rPr>
                <w:rFonts w:ascii="宋体" w:eastAsia="宋体" w:hAnsi="宋体" w:cs="Arial" w:hint="eastAsia"/>
                <w:color w:val="000000"/>
                <w:kern w:val="0"/>
                <w:sz w:val="18"/>
                <w:szCs w:val="18"/>
              </w:rPr>
              <w:br/>
              <w:t>4、具体做法详见图纸</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t</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1.003</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14</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011106002002</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块料楼梯面层</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1、楼梯踏步</w:t>
            </w:r>
            <w:r w:rsidRPr="00FC5027">
              <w:rPr>
                <w:rFonts w:ascii="宋体" w:eastAsia="宋体" w:hAnsi="宋体" w:cs="Arial" w:hint="eastAsia"/>
                <w:color w:val="000000"/>
                <w:kern w:val="0"/>
                <w:sz w:val="18"/>
                <w:szCs w:val="18"/>
              </w:rPr>
              <w:br/>
              <w:t>2、做法详见图纸</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m2</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9.40</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15</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011503001001</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金属扶手、栏杆、栏板</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1、不锈钢栏杆 不锈钢扶手</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m</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14.50</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011701006001</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满堂脚手架</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1、满堂脚手架</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m2</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570.07</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2</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011703001001</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垂直运输</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1、垂直运输</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工日</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639</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605"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78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58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51"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40" w:type="dxa"/>
            <w:gridSpan w:val="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8277" w:type="dxa"/>
            <w:gridSpan w:val="66"/>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本页小计</w:t>
            </w:r>
          </w:p>
        </w:tc>
        <w:tc>
          <w:tcPr>
            <w:tcW w:w="1360" w:type="dxa"/>
            <w:gridSpan w:val="15"/>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8277" w:type="dxa"/>
            <w:gridSpan w:val="66"/>
            <w:tcBorders>
              <w:top w:val="single" w:sz="4" w:space="0" w:color="000000"/>
              <w:left w:val="single" w:sz="4" w:space="0" w:color="000000"/>
              <w:bottom w:val="single" w:sz="4" w:space="0" w:color="000000"/>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合  计</w:t>
            </w:r>
          </w:p>
        </w:tc>
        <w:tc>
          <w:tcPr>
            <w:tcW w:w="1360" w:type="dxa"/>
            <w:gridSpan w:val="15"/>
            <w:tcBorders>
              <w:top w:val="single" w:sz="4" w:space="0" w:color="000000"/>
              <w:left w:val="single" w:sz="4" w:space="0" w:color="000000"/>
              <w:bottom w:val="single" w:sz="4" w:space="0" w:color="000000"/>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150"/>
        </w:trPr>
        <w:tc>
          <w:tcPr>
            <w:tcW w:w="460" w:type="dxa"/>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1605" w:type="dxa"/>
            <w:gridSpan w:val="14"/>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1780" w:type="dxa"/>
            <w:gridSpan w:val="7"/>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2160" w:type="dxa"/>
            <w:gridSpan w:val="15"/>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581" w:type="dxa"/>
            <w:gridSpan w:val="10"/>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851" w:type="dxa"/>
            <w:gridSpan w:val="10"/>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840" w:type="dxa"/>
            <w:gridSpan w:val="9"/>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1360" w:type="dxa"/>
            <w:gridSpan w:val="15"/>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923" w:type="dxa"/>
            <w:gridSpan w:val="11"/>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r>
      <w:tr w:rsidR="00FC5027" w:rsidRPr="00FC5027" w:rsidTr="00713426">
        <w:trPr>
          <w:gridAfter w:val="2"/>
          <w:wAfter w:w="514" w:type="dxa"/>
          <w:trHeight w:val="450"/>
        </w:trPr>
        <w:tc>
          <w:tcPr>
            <w:tcW w:w="10560" w:type="dxa"/>
            <w:gridSpan w:val="92"/>
            <w:tcBorders>
              <w:top w:val="nil"/>
              <w:left w:val="nil"/>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注：为计取</w:t>
            </w:r>
            <w:proofErr w:type="gramStart"/>
            <w:r w:rsidRPr="00FC5027">
              <w:rPr>
                <w:rFonts w:ascii="宋体" w:eastAsia="宋体" w:hAnsi="宋体" w:cs="Arial" w:hint="eastAsia"/>
                <w:color w:val="000000"/>
                <w:kern w:val="0"/>
                <w:sz w:val="18"/>
                <w:szCs w:val="18"/>
              </w:rPr>
              <w:t>规</w:t>
            </w:r>
            <w:proofErr w:type="gramEnd"/>
            <w:r w:rsidRPr="00FC5027">
              <w:rPr>
                <w:rFonts w:ascii="宋体" w:eastAsia="宋体" w:hAnsi="宋体" w:cs="Arial" w:hint="eastAsia"/>
                <w:color w:val="000000"/>
                <w:kern w:val="0"/>
                <w:sz w:val="18"/>
                <w:szCs w:val="18"/>
              </w:rPr>
              <w:t>费等的使用，可在表中增设其中：“定额人工费”。</w:t>
            </w:r>
          </w:p>
        </w:tc>
      </w:tr>
      <w:tr w:rsidR="00FC5027" w:rsidRPr="00FC5027" w:rsidTr="00713426">
        <w:trPr>
          <w:gridAfter w:val="2"/>
          <w:wAfter w:w="514" w:type="dxa"/>
          <w:trHeight w:val="450"/>
        </w:trPr>
        <w:tc>
          <w:tcPr>
            <w:tcW w:w="8277" w:type="dxa"/>
            <w:gridSpan w:val="66"/>
            <w:tcBorders>
              <w:top w:val="nil"/>
              <w:left w:val="nil"/>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软件测评合格编号:HA-01-2017-RJ003</w:t>
            </w:r>
          </w:p>
        </w:tc>
        <w:tc>
          <w:tcPr>
            <w:tcW w:w="1360" w:type="dxa"/>
            <w:gridSpan w:val="15"/>
            <w:tcBorders>
              <w:top w:val="nil"/>
              <w:left w:val="nil"/>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3" w:type="dxa"/>
            <w:gridSpan w:val="11"/>
            <w:tcBorders>
              <w:top w:val="nil"/>
              <w:left w:val="nil"/>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表-08</w:t>
            </w:r>
          </w:p>
        </w:tc>
      </w:tr>
      <w:tr w:rsidR="00FC5027" w:rsidRPr="00FC5027" w:rsidTr="00713426">
        <w:trPr>
          <w:gridAfter w:val="3"/>
          <w:wAfter w:w="619" w:type="dxa"/>
          <w:trHeight w:val="900"/>
        </w:trPr>
        <w:tc>
          <w:tcPr>
            <w:tcW w:w="10455" w:type="dxa"/>
            <w:gridSpan w:val="91"/>
            <w:tcBorders>
              <w:top w:val="nil"/>
              <w:left w:val="nil"/>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40"/>
                <w:szCs w:val="40"/>
              </w:rPr>
            </w:pPr>
            <w:r w:rsidRPr="00FC5027">
              <w:rPr>
                <w:rFonts w:ascii="宋体" w:eastAsia="宋体" w:hAnsi="宋体" w:cs="Arial" w:hint="eastAsia"/>
                <w:b/>
                <w:bCs/>
                <w:color w:val="000000"/>
                <w:kern w:val="0"/>
                <w:sz w:val="40"/>
                <w:szCs w:val="40"/>
              </w:rPr>
              <w:t>总价措施项目清单与计价表</w:t>
            </w:r>
          </w:p>
        </w:tc>
      </w:tr>
      <w:tr w:rsidR="00FC5027" w:rsidRPr="00FC5027" w:rsidTr="00713426">
        <w:trPr>
          <w:gridAfter w:val="3"/>
          <w:wAfter w:w="619" w:type="dxa"/>
          <w:trHeight w:val="435"/>
        </w:trPr>
        <w:tc>
          <w:tcPr>
            <w:tcW w:w="4269" w:type="dxa"/>
            <w:gridSpan w:val="26"/>
            <w:tcBorders>
              <w:top w:val="nil"/>
              <w:left w:val="nil"/>
              <w:bottom w:val="nil"/>
              <w:right w:val="nil"/>
            </w:tcBorders>
            <w:shd w:val="clear" w:color="000000" w:fill="FFFFFF"/>
            <w:vAlign w:val="bottom"/>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工程名称:北侧—东楼装饰改造工程</w:t>
            </w:r>
          </w:p>
        </w:tc>
        <w:tc>
          <w:tcPr>
            <w:tcW w:w="2060" w:type="dxa"/>
            <w:gridSpan w:val="16"/>
            <w:tcBorders>
              <w:top w:val="nil"/>
              <w:left w:val="nil"/>
              <w:bottom w:val="nil"/>
              <w:right w:val="nil"/>
            </w:tcBorders>
            <w:shd w:val="clear" w:color="000000" w:fill="FFFFFF"/>
            <w:vAlign w:val="bottom"/>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标段:</w:t>
            </w:r>
          </w:p>
        </w:tc>
        <w:tc>
          <w:tcPr>
            <w:tcW w:w="1006" w:type="dxa"/>
            <w:gridSpan w:val="14"/>
            <w:tcBorders>
              <w:top w:val="nil"/>
              <w:left w:val="nil"/>
              <w:bottom w:val="nil"/>
              <w:right w:val="nil"/>
            </w:tcBorders>
            <w:shd w:val="clear" w:color="000000" w:fill="FFFFFF"/>
            <w:vAlign w:val="bottom"/>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2"/>
            <w:tcBorders>
              <w:top w:val="nil"/>
              <w:left w:val="nil"/>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100" w:type="dxa"/>
            <w:gridSpan w:val="23"/>
            <w:tcBorders>
              <w:top w:val="nil"/>
              <w:left w:val="nil"/>
              <w:bottom w:val="nil"/>
              <w:right w:val="nil"/>
            </w:tcBorders>
            <w:shd w:val="clear" w:color="000000" w:fill="FFFFFF"/>
            <w:vAlign w:val="bottom"/>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第1页 共1页</w:t>
            </w:r>
          </w:p>
        </w:tc>
      </w:tr>
      <w:tr w:rsidR="00FC5027" w:rsidRPr="00FC5027" w:rsidTr="00713426">
        <w:trPr>
          <w:gridAfter w:val="3"/>
          <w:wAfter w:w="619" w:type="dxa"/>
          <w:trHeight w:val="70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序号</w:t>
            </w:r>
          </w:p>
        </w:tc>
        <w:tc>
          <w:tcPr>
            <w:tcW w:w="1485"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项目编码</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项 目 名 称</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计算基础</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费率</w:t>
            </w:r>
            <w:r w:rsidRPr="00FC5027">
              <w:rPr>
                <w:rFonts w:ascii="宋体" w:eastAsia="宋体" w:hAnsi="宋体" w:cs="Arial" w:hint="eastAsia"/>
                <w:color w:val="000000"/>
                <w:kern w:val="0"/>
                <w:sz w:val="18"/>
                <w:szCs w:val="18"/>
              </w:rPr>
              <w:br/>
              <w:t>(%)</w:t>
            </w:r>
          </w:p>
        </w:tc>
        <w:tc>
          <w:tcPr>
            <w:tcW w:w="1006"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金额</w:t>
            </w:r>
            <w:r w:rsidRPr="00FC5027">
              <w:rPr>
                <w:rFonts w:ascii="宋体" w:eastAsia="宋体" w:hAnsi="宋体" w:cs="Arial" w:hint="eastAsia"/>
                <w:color w:val="000000"/>
                <w:kern w:val="0"/>
                <w:sz w:val="18"/>
                <w:szCs w:val="18"/>
              </w:rPr>
              <w:br/>
              <w:t>(元)</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调整</w:t>
            </w:r>
            <w:r w:rsidRPr="00FC5027">
              <w:rPr>
                <w:rFonts w:ascii="宋体" w:eastAsia="宋体" w:hAnsi="宋体" w:cs="Arial" w:hint="eastAsia"/>
                <w:color w:val="000000"/>
                <w:kern w:val="0"/>
                <w:sz w:val="18"/>
                <w:szCs w:val="18"/>
              </w:rPr>
              <w:br/>
              <w:t>费率</w:t>
            </w:r>
            <w:r w:rsidRPr="00FC5027">
              <w:rPr>
                <w:rFonts w:ascii="宋体" w:eastAsia="宋体" w:hAnsi="宋体" w:cs="Arial" w:hint="eastAsia"/>
                <w:color w:val="000000"/>
                <w:kern w:val="0"/>
                <w:sz w:val="18"/>
                <w:szCs w:val="18"/>
              </w:rPr>
              <w:br/>
              <w:t>(%)</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调整后</w:t>
            </w:r>
            <w:r w:rsidRPr="00FC5027">
              <w:rPr>
                <w:rFonts w:ascii="宋体" w:eastAsia="宋体" w:hAnsi="宋体" w:cs="Arial" w:hint="eastAsia"/>
                <w:color w:val="000000"/>
                <w:kern w:val="0"/>
                <w:sz w:val="18"/>
                <w:szCs w:val="18"/>
              </w:rPr>
              <w:br/>
              <w:t>金额(元)</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备注</w:t>
            </w:r>
          </w:p>
        </w:tc>
      </w:tr>
      <w:tr w:rsidR="00FC5027" w:rsidRPr="00FC5027" w:rsidTr="00713426">
        <w:trPr>
          <w:gridAfter w:val="3"/>
          <w:wAfter w:w="619"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w:t>
            </w:r>
          </w:p>
        </w:tc>
        <w:tc>
          <w:tcPr>
            <w:tcW w:w="1485"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011707001001</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安全文明施工费</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100</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3"/>
          <w:wAfter w:w="619"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2</w:t>
            </w:r>
          </w:p>
        </w:tc>
        <w:tc>
          <w:tcPr>
            <w:tcW w:w="1485"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其他措施费（费率类）</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100</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3"/>
          <w:wAfter w:w="619" w:type="dxa"/>
          <w:trHeight w:val="450"/>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2.1</w:t>
            </w:r>
          </w:p>
        </w:tc>
        <w:tc>
          <w:tcPr>
            <w:tcW w:w="1485"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011707002001</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夜间施工增加费</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25</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3"/>
          <w:wAfter w:w="619" w:type="dxa"/>
          <w:trHeight w:val="450"/>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2.2</w:t>
            </w:r>
          </w:p>
        </w:tc>
        <w:tc>
          <w:tcPr>
            <w:tcW w:w="1485"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011707004001</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二次搬运费</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50</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3"/>
          <w:wAfter w:w="619" w:type="dxa"/>
          <w:trHeight w:val="450"/>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2.3</w:t>
            </w:r>
          </w:p>
        </w:tc>
        <w:tc>
          <w:tcPr>
            <w:tcW w:w="1485"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011707005001</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冬雨季施工增加费</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25</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3"/>
          <w:wAfter w:w="619" w:type="dxa"/>
          <w:trHeight w:val="450"/>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2.4</w:t>
            </w:r>
          </w:p>
        </w:tc>
        <w:tc>
          <w:tcPr>
            <w:tcW w:w="1485"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011707008001</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其他</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3"/>
          <w:wAfter w:w="619"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3</w:t>
            </w:r>
          </w:p>
        </w:tc>
        <w:tc>
          <w:tcPr>
            <w:tcW w:w="1485"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011707007001</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已完工程及设备保护费</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3"/>
          <w:wAfter w:w="619"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85"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3"/>
          <w:wAfter w:w="619"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85"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3"/>
          <w:wAfter w:w="619"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85"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3"/>
          <w:wAfter w:w="619"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85"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3"/>
          <w:wAfter w:w="619"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85"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3"/>
          <w:wAfter w:w="619"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85"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3"/>
          <w:wAfter w:w="619"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85"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3"/>
          <w:wAfter w:w="619"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85"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3"/>
          <w:wAfter w:w="619"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85"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3"/>
          <w:wAfter w:w="619"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85"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3"/>
          <w:wAfter w:w="619"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85"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3"/>
          <w:wAfter w:w="619"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85"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3"/>
          <w:wAfter w:w="619"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85"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3"/>
          <w:wAfter w:w="619"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85"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3"/>
          <w:wAfter w:w="619"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85"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3"/>
          <w:wAfter w:w="619"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85"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3"/>
          <w:wAfter w:w="619"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85"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3"/>
          <w:wAfter w:w="619"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85"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3"/>
          <w:wAfter w:w="619"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85"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3"/>
          <w:wAfter w:w="619" w:type="dxa"/>
          <w:trHeight w:val="435"/>
        </w:trPr>
        <w:tc>
          <w:tcPr>
            <w:tcW w:w="6329" w:type="dxa"/>
            <w:gridSpan w:val="42"/>
            <w:tcBorders>
              <w:top w:val="single" w:sz="4" w:space="0" w:color="000000"/>
              <w:left w:val="single" w:sz="4" w:space="0" w:color="000000"/>
              <w:bottom w:val="single" w:sz="4" w:space="0" w:color="000000"/>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合  计</w:t>
            </w:r>
          </w:p>
        </w:tc>
        <w:tc>
          <w:tcPr>
            <w:tcW w:w="1006" w:type="dxa"/>
            <w:gridSpan w:val="14"/>
            <w:tcBorders>
              <w:top w:val="single" w:sz="4" w:space="0" w:color="000000"/>
              <w:left w:val="single" w:sz="4" w:space="0" w:color="000000"/>
              <w:bottom w:val="single" w:sz="4" w:space="0" w:color="000000"/>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single" w:sz="4" w:space="0" w:color="000000"/>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single" w:sz="4" w:space="0" w:color="000000"/>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3"/>
          <w:wAfter w:w="619" w:type="dxa"/>
          <w:trHeight w:val="90"/>
        </w:trPr>
        <w:tc>
          <w:tcPr>
            <w:tcW w:w="524" w:type="dxa"/>
            <w:gridSpan w:val="3"/>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1485" w:type="dxa"/>
            <w:gridSpan w:val="11"/>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2260" w:type="dxa"/>
            <w:gridSpan w:val="12"/>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1420" w:type="dxa"/>
            <w:gridSpan w:val="8"/>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640" w:type="dxa"/>
            <w:gridSpan w:val="8"/>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1006" w:type="dxa"/>
            <w:gridSpan w:val="14"/>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1020" w:type="dxa"/>
            <w:gridSpan w:val="12"/>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800" w:type="dxa"/>
            <w:gridSpan w:val="8"/>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1300" w:type="dxa"/>
            <w:gridSpan w:val="15"/>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r>
      <w:tr w:rsidR="00FC5027" w:rsidRPr="00FC5027" w:rsidTr="00713426">
        <w:trPr>
          <w:gridAfter w:val="3"/>
          <w:wAfter w:w="619" w:type="dxa"/>
          <w:trHeight w:val="315"/>
        </w:trPr>
        <w:tc>
          <w:tcPr>
            <w:tcW w:w="10455" w:type="dxa"/>
            <w:gridSpan w:val="91"/>
            <w:tcBorders>
              <w:top w:val="nil"/>
              <w:left w:val="nil"/>
              <w:bottom w:val="nil"/>
              <w:right w:val="nil"/>
            </w:tcBorders>
            <w:shd w:val="clear" w:color="000000" w:fill="FFFFFF"/>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编制人(造价人员):                                        复核人(造价工程师):</w:t>
            </w:r>
          </w:p>
        </w:tc>
      </w:tr>
      <w:tr w:rsidR="00FC5027" w:rsidRPr="00FC5027" w:rsidTr="00713426">
        <w:trPr>
          <w:gridAfter w:val="3"/>
          <w:wAfter w:w="619" w:type="dxa"/>
          <w:trHeight w:val="1005"/>
        </w:trPr>
        <w:tc>
          <w:tcPr>
            <w:tcW w:w="10455" w:type="dxa"/>
            <w:gridSpan w:val="91"/>
            <w:tcBorders>
              <w:top w:val="nil"/>
              <w:left w:val="nil"/>
              <w:bottom w:val="nil"/>
              <w:right w:val="nil"/>
            </w:tcBorders>
            <w:shd w:val="clear" w:color="000000" w:fill="FFFFFF"/>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FC5027">
              <w:rPr>
                <w:rFonts w:ascii="宋体" w:eastAsia="宋体" w:hAnsi="宋体" w:cs="Arial" w:hint="eastAsia"/>
                <w:color w:val="000000"/>
                <w:kern w:val="0"/>
                <w:sz w:val="18"/>
                <w:szCs w:val="18"/>
              </w:rPr>
              <w:br/>
              <w:t>2.按施工方案计算的措施费，若无“计算基础”和“费率”的数值，也可只填“金额”数值，但应在备注</w:t>
            </w:r>
            <w:proofErr w:type="gramStart"/>
            <w:r w:rsidRPr="00FC5027">
              <w:rPr>
                <w:rFonts w:ascii="宋体" w:eastAsia="宋体" w:hAnsi="宋体" w:cs="Arial" w:hint="eastAsia"/>
                <w:color w:val="000000"/>
                <w:kern w:val="0"/>
                <w:sz w:val="18"/>
                <w:szCs w:val="18"/>
              </w:rPr>
              <w:t>栏说明</w:t>
            </w:r>
            <w:proofErr w:type="gramEnd"/>
            <w:r w:rsidRPr="00FC5027">
              <w:rPr>
                <w:rFonts w:ascii="宋体" w:eastAsia="宋体" w:hAnsi="宋体" w:cs="Arial" w:hint="eastAsia"/>
                <w:color w:val="000000"/>
                <w:kern w:val="0"/>
                <w:sz w:val="18"/>
                <w:szCs w:val="18"/>
              </w:rPr>
              <w:t>施工方案出处或计算方法。</w:t>
            </w:r>
          </w:p>
        </w:tc>
      </w:tr>
      <w:tr w:rsidR="00FC5027" w:rsidRPr="00FC5027" w:rsidTr="00713426">
        <w:trPr>
          <w:gridAfter w:val="3"/>
          <w:wAfter w:w="619" w:type="dxa"/>
          <w:trHeight w:val="450"/>
        </w:trPr>
        <w:tc>
          <w:tcPr>
            <w:tcW w:w="7335" w:type="dxa"/>
            <w:gridSpan w:val="56"/>
            <w:tcBorders>
              <w:top w:val="nil"/>
              <w:left w:val="nil"/>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软件测评合格编号:HA-01-2017-RJ003</w:t>
            </w:r>
          </w:p>
        </w:tc>
        <w:tc>
          <w:tcPr>
            <w:tcW w:w="1020" w:type="dxa"/>
            <w:gridSpan w:val="12"/>
            <w:tcBorders>
              <w:top w:val="nil"/>
              <w:left w:val="nil"/>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100" w:type="dxa"/>
            <w:gridSpan w:val="23"/>
            <w:tcBorders>
              <w:top w:val="nil"/>
              <w:left w:val="nil"/>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表-11</w:t>
            </w:r>
          </w:p>
        </w:tc>
      </w:tr>
      <w:tr w:rsidR="00FC5027" w:rsidRPr="00FC5027" w:rsidTr="00713426">
        <w:trPr>
          <w:trHeight w:val="735"/>
        </w:trPr>
        <w:tc>
          <w:tcPr>
            <w:tcW w:w="11074" w:type="dxa"/>
            <w:gridSpan w:val="94"/>
            <w:tcBorders>
              <w:top w:val="nil"/>
              <w:left w:val="nil"/>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40"/>
                <w:szCs w:val="40"/>
              </w:rPr>
            </w:pPr>
            <w:r w:rsidRPr="00FC5027">
              <w:rPr>
                <w:rFonts w:ascii="宋体" w:eastAsia="宋体" w:hAnsi="宋体" w:cs="Arial" w:hint="eastAsia"/>
                <w:b/>
                <w:bCs/>
                <w:color w:val="000000"/>
                <w:kern w:val="0"/>
                <w:sz w:val="40"/>
                <w:szCs w:val="40"/>
              </w:rPr>
              <w:t>其他项目清单与计价汇总表</w:t>
            </w:r>
          </w:p>
        </w:tc>
      </w:tr>
      <w:tr w:rsidR="00FC5027" w:rsidRPr="00FC5027" w:rsidTr="00713426">
        <w:trPr>
          <w:trHeight w:val="450"/>
        </w:trPr>
        <w:tc>
          <w:tcPr>
            <w:tcW w:w="4713" w:type="dxa"/>
            <w:gridSpan w:val="29"/>
            <w:tcBorders>
              <w:top w:val="nil"/>
              <w:left w:val="nil"/>
              <w:bottom w:val="nil"/>
              <w:right w:val="nil"/>
            </w:tcBorders>
            <w:shd w:val="clear" w:color="000000" w:fill="FFFFFF"/>
            <w:vAlign w:val="bottom"/>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工程名称:北侧—东楼装饰改造工程</w:t>
            </w:r>
          </w:p>
        </w:tc>
        <w:tc>
          <w:tcPr>
            <w:tcW w:w="3966" w:type="dxa"/>
            <w:gridSpan w:val="42"/>
            <w:tcBorders>
              <w:top w:val="nil"/>
              <w:left w:val="nil"/>
              <w:bottom w:val="nil"/>
              <w:right w:val="nil"/>
            </w:tcBorders>
            <w:shd w:val="clear" w:color="000000" w:fill="FFFFFF"/>
            <w:vAlign w:val="bottom"/>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标段:</w:t>
            </w:r>
          </w:p>
        </w:tc>
        <w:tc>
          <w:tcPr>
            <w:tcW w:w="2395" w:type="dxa"/>
            <w:gridSpan w:val="23"/>
            <w:tcBorders>
              <w:top w:val="nil"/>
              <w:left w:val="nil"/>
              <w:bottom w:val="nil"/>
              <w:right w:val="nil"/>
            </w:tcBorders>
            <w:shd w:val="clear" w:color="000000" w:fill="FFFFFF"/>
            <w:vAlign w:val="bottom"/>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第1页 共1页</w:t>
            </w:r>
          </w:p>
        </w:tc>
      </w:tr>
      <w:tr w:rsidR="00FC5027" w:rsidRPr="00FC5027" w:rsidTr="00713426">
        <w:trPr>
          <w:trHeight w:val="450"/>
        </w:trPr>
        <w:tc>
          <w:tcPr>
            <w:tcW w:w="1318"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序号</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项目名称</w:t>
            </w:r>
          </w:p>
        </w:tc>
        <w:tc>
          <w:tcPr>
            <w:tcW w:w="1982" w:type="dxa"/>
            <w:gridSpan w:val="1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金额(元)</w:t>
            </w:r>
          </w:p>
        </w:tc>
        <w:tc>
          <w:tcPr>
            <w:tcW w:w="1984" w:type="dxa"/>
            <w:gridSpan w:val="2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结算金额(元)</w:t>
            </w:r>
          </w:p>
        </w:tc>
        <w:tc>
          <w:tcPr>
            <w:tcW w:w="2395"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备注</w:t>
            </w:r>
          </w:p>
        </w:tc>
      </w:tr>
      <w:tr w:rsidR="00FC5027" w:rsidRPr="00FC5027" w:rsidTr="00713426">
        <w:trPr>
          <w:trHeight w:val="450"/>
        </w:trPr>
        <w:tc>
          <w:tcPr>
            <w:tcW w:w="1318"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暂列金额</w:t>
            </w:r>
          </w:p>
        </w:tc>
        <w:tc>
          <w:tcPr>
            <w:tcW w:w="1982" w:type="dxa"/>
            <w:gridSpan w:val="1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4" w:type="dxa"/>
            <w:gridSpan w:val="2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395"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明细详见表12-2-1</w:t>
            </w:r>
          </w:p>
        </w:tc>
      </w:tr>
      <w:tr w:rsidR="00FC5027" w:rsidRPr="00FC5027" w:rsidTr="00713426">
        <w:trPr>
          <w:trHeight w:val="450"/>
        </w:trPr>
        <w:tc>
          <w:tcPr>
            <w:tcW w:w="1318"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2</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暂估价</w:t>
            </w:r>
          </w:p>
        </w:tc>
        <w:tc>
          <w:tcPr>
            <w:tcW w:w="1982" w:type="dxa"/>
            <w:gridSpan w:val="1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4" w:type="dxa"/>
            <w:gridSpan w:val="2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395"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trHeight w:val="450"/>
        </w:trPr>
        <w:tc>
          <w:tcPr>
            <w:tcW w:w="1318"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2.1</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材料暂估价</w:t>
            </w:r>
          </w:p>
        </w:tc>
        <w:tc>
          <w:tcPr>
            <w:tcW w:w="1982" w:type="dxa"/>
            <w:gridSpan w:val="1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4" w:type="dxa"/>
            <w:gridSpan w:val="2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395"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明细详见表12-2-2</w:t>
            </w:r>
          </w:p>
        </w:tc>
      </w:tr>
      <w:tr w:rsidR="00FC5027" w:rsidRPr="00FC5027" w:rsidTr="00713426">
        <w:trPr>
          <w:trHeight w:val="450"/>
        </w:trPr>
        <w:tc>
          <w:tcPr>
            <w:tcW w:w="1318"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2.2</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专业工程暂估价</w:t>
            </w:r>
          </w:p>
        </w:tc>
        <w:tc>
          <w:tcPr>
            <w:tcW w:w="1982" w:type="dxa"/>
            <w:gridSpan w:val="1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4" w:type="dxa"/>
            <w:gridSpan w:val="2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395"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明细详见表12-2-3</w:t>
            </w:r>
          </w:p>
        </w:tc>
      </w:tr>
      <w:tr w:rsidR="00FC5027" w:rsidRPr="00FC5027" w:rsidTr="00713426">
        <w:trPr>
          <w:trHeight w:val="450"/>
        </w:trPr>
        <w:tc>
          <w:tcPr>
            <w:tcW w:w="1318"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3</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计日工</w:t>
            </w:r>
          </w:p>
        </w:tc>
        <w:tc>
          <w:tcPr>
            <w:tcW w:w="1982" w:type="dxa"/>
            <w:gridSpan w:val="1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4" w:type="dxa"/>
            <w:gridSpan w:val="2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395"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明细详见表12-2-4</w:t>
            </w:r>
          </w:p>
        </w:tc>
      </w:tr>
      <w:tr w:rsidR="00FC5027" w:rsidRPr="00FC5027" w:rsidTr="00713426">
        <w:trPr>
          <w:trHeight w:val="450"/>
        </w:trPr>
        <w:tc>
          <w:tcPr>
            <w:tcW w:w="1318"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4</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总承包服务费</w:t>
            </w:r>
          </w:p>
        </w:tc>
        <w:tc>
          <w:tcPr>
            <w:tcW w:w="1982" w:type="dxa"/>
            <w:gridSpan w:val="1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4" w:type="dxa"/>
            <w:gridSpan w:val="2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395"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明细详见表12-2-5</w:t>
            </w:r>
          </w:p>
        </w:tc>
      </w:tr>
      <w:tr w:rsidR="00FC5027" w:rsidRPr="00FC5027" w:rsidTr="00713426">
        <w:trPr>
          <w:trHeight w:val="450"/>
        </w:trPr>
        <w:tc>
          <w:tcPr>
            <w:tcW w:w="1318"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5</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索赔与现场签证</w:t>
            </w:r>
          </w:p>
        </w:tc>
        <w:tc>
          <w:tcPr>
            <w:tcW w:w="1982" w:type="dxa"/>
            <w:gridSpan w:val="1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4" w:type="dxa"/>
            <w:gridSpan w:val="23"/>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395"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明细详见表-12-6</w:t>
            </w:r>
          </w:p>
        </w:tc>
      </w:tr>
      <w:tr w:rsidR="00FC5027" w:rsidRPr="00FC5027" w:rsidTr="00713426">
        <w:trPr>
          <w:trHeight w:val="450"/>
        </w:trPr>
        <w:tc>
          <w:tcPr>
            <w:tcW w:w="1318"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2" w:type="dxa"/>
            <w:gridSpan w:val="1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4" w:type="dxa"/>
            <w:gridSpan w:val="2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395"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trHeight w:val="450"/>
        </w:trPr>
        <w:tc>
          <w:tcPr>
            <w:tcW w:w="1318"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2" w:type="dxa"/>
            <w:gridSpan w:val="1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4" w:type="dxa"/>
            <w:gridSpan w:val="2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395"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trHeight w:val="450"/>
        </w:trPr>
        <w:tc>
          <w:tcPr>
            <w:tcW w:w="1318"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2" w:type="dxa"/>
            <w:gridSpan w:val="1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4" w:type="dxa"/>
            <w:gridSpan w:val="2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395"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trHeight w:val="450"/>
        </w:trPr>
        <w:tc>
          <w:tcPr>
            <w:tcW w:w="1318"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2" w:type="dxa"/>
            <w:gridSpan w:val="1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4" w:type="dxa"/>
            <w:gridSpan w:val="2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395"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trHeight w:val="450"/>
        </w:trPr>
        <w:tc>
          <w:tcPr>
            <w:tcW w:w="1318"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2" w:type="dxa"/>
            <w:gridSpan w:val="1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4" w:type="dxa"/>
            <w:gridSpan w:val="2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395"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trHeight w:val="450"/>
        </w:trPr>
        <w:tc>
          <w:tcPr>
            <w:tcW w:w="1318"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2" w:type="dxa"/>
            <w:gridSpan w:val="1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4" w:type="dxa"/>
            <w:gridSpan w:val="2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395"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trHeight w:val="450"/>
        </w:trPr>
        <w:tc>
          <w:tcPr>
            <w:tcW w:w="1318"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2" w:type="dxa"/>
            <w:gridSpan w:val="1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4" w:type="dxa"/>
            <w:gridSpan w:val="2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395"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trHeight w:val="450"/>
        </w:trPr>
        <w:tc>
          <w:tcPr>
            <w:tcW w:w="1318"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2" w:type="dxa"/>
            <w:gridSpan w:val="1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4" w:type="dxa"/>
            <w:gridSpan w:val="2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395"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trHeight w:val="450"/>
        </w:trPr>
        <w:tc>
          <w:tcPr>
            <w:tcW w:w="1318"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2" w:type="dxa"/>
            <w:gridSpan w:val="1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4" w:type="dxa"/>
            <w:gridSpan w:val="2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395"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trHeight w:val="450"/>
        </w:trPr>
        <w:tc>
          <w:tcPr>
            <w:tcW w:w="1318"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2" w:type="dxa"/>
            <w:gridSpan w:val="1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4" w:type="dxa"/>
            <w:gridSpan w:val="2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395"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trHeight w:val="450"/>
        </w:trPr>
        <w:tc>
          <w:tcPr>
            <w:tcW w:w="1318"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2" w:type="dxa"/>
            <w:gridSpan w:val="1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4" w:type="dxa"/>
            <w:gridSpan w:val="2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395"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trHeight w:val="450"/>
        </w:trPr>
        <w:tc>
          <w:tcPr>
            <w:tcW w:w="1318"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2" w:type="dxa"/>
            <w:gridSpan w:val="1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4" w:type="dxa"/>
            <w:gridSpan w:val="2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395"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trHeight w:val="450"/>
        </w:trPr>
        <w:tc>
          <w:tcPr>
            <w:tcW w:w="1318"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2" w:type="dxa"/>
            <w:gridSpan w:val="1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4" w:type="dxa"/>
            <w:gridSpan w:val="2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395"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trHeight w:val="450"/>
        </w:trPr>
        <w:tc>
          <w:tcPr>
            <w:tcW w:w="1318"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2" w:type="dxa"/>
            <w:gridSpan w:val="1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4" w:type="dxa"/>
            <w:gridSpan w:val="2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395"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trHeight w:val="450"/>
        </w:trPr>
        <w:tc>
          <w:tcPr>
            <w:tcW w:w="1318"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2" w:type="dxa"/>
            <w:gridSpan w:val="1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4" w:type="dxa"/>
            <w:gridSpan w:val="2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395"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trHeight w:val="450"/>
        </w:trPr>
        <w:tc>
          <w:tcPr>
            <w:tcW w:w="1318"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2" w:type="dxa"/>
            <w:gridSpan w:val="1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4" w:type="dxa"/>
            <w:gridSpan w:val="2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395"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trHeight w:val="450"/>
        </w:trPr>
        <w:tc>
          <w:tcPr>
            <w:tcW w:w="1318"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2" w:type="dxa"/>
            <w:gridSpan w:val="1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4" w:type="dxa"/>
            <w:gridSpan w:val="2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395"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trHeight w:val="450"/>
        </w:trPr>
        <w:tc>
          <w:tcPr>
            <w:tcW w:w="1318"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2" w:type="dxa"/>
            <w:gridSpan w:val="1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4" w:type="dxa"/>
            <w:gridSpan w:val="2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395"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trHeight w:val="450"/>
        </w:trPr>
        <w:tc>
          <w:tcPr>
            <w:tcW w:w="1318"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2" w:type="dxa"/>
            <w:gridSpan w:val="1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4" w:type="dxa"/>
            <w:gridSpan w:val="2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395"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trHeight w:val="450"/>
        </w:trPr>
        <w:tc>
          <w:tcPr>
            <w:tcW w:w="1318"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2" w:type="dxa"/>
            <w:gridSpan w:val="1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4" w:type="dxa"/>
            <w:gridSpan w:val="2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395"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trHeight w:val="450"/>
        </w:trPr>
        <w:tc>
          <w:tcPr>
            <w:tcW w:w="1318"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2" w:type="dxa"/>
            <w:gridSpan w:val="19"/>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4" w:type="dxa"/>
            <w:gridSpan w:val="2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395"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trHeight w:val="450"/>
        </w:trPr>
        <w:tc>
          <w:tcPr>
            <w:tcW w:w="4713" w:type="dxa"/>
            <w:gridSpan w:val="29"/>
            <w:tcBorders>
              <w:top w:val="single" w:sz="4" w:space="0" w:color="000000"/>
              <w:left w:val="single" w:sz="4" w:space="0" w:color="000000"/>
              <w:bottom w:val="single" w:sz="4" w:space="0" w:color="000000"/>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合    计</w:t>
            </w:r>
          </w:p>
        </w:tc>
        <w:tc>
          <w:tcPr>
            <w:tcW w:w="1982" w:type="dxa"/>
            <w:gridSpan w:val="19"/>
            <w:tcBorders>
              <w:top w:val="single" w:sz="4" w:space="0" w:color="000000"/>
              <w:left w:val="single" w:sz="4" w:space="0" w:color="000000"/>
              <w:bottom w:val="single" w:sz="4" w:space="0" w:color="000000"/>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4" w:type="dxa"/>
            <w:gridSpan w:val="23"/>
            <w:tcBorders>
              <w:top w:val="single" w:sz="4" w:space="0" w:color="000000"/>
              <w:left w:val="single" w:sz="4" w:space="0" w:color="000000"/>
              <w:bottom w:val="single" w:sz="4" w:space="0" w:color="000000"/>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395" w:type="dxa"/>
            <w:gridSpan w:val="2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trHeight w:val="120"/>
        </w:trPr>
        <w:tc>
          <w:tcPr>
            <w:tcW w:w="1318" w:type="dxa"/>
            <w:gridSpan w:val="9"/>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3395" w:type="dxa"/>
            <w:gridSpan w:val="20"/>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1982" w:type="dxa"/>
            <w:gridSpan w:val="19"/>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1984" w:type="dxa"/>
            <w:gridSpan w:val="23"/>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2395" w:type="dxa"/>
            <w:gridSpan w:val="23"/>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r>
      <w:tr w:rsidR="00FC5027" w:rsidRPr="00FC5027" w:rsidTr="00713426">
        <w:trPr>
          <w:trHeight w:val="450"/>
        </w:trPr>
        <w:tc>
          <w:tcPr>
            <w:tcW w:w="11074" w:type="dxa"/>
            <w:gridSpan w:val="94"/>
            <w:tcBorders>
              <w:top w:val="nil"/>
              <w:left w:val="nil"/>
              <w:bottom w:val="nil"/>
              <w:right w:val="nil"/>
            </w:tcBorders>
            <w:shd w:val="clear" w:color="000000" w:fill="FFFFFF"/>
            <w:vAlign w:val="bottom"/>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注：材料（工程设备）</w:t>
            </w:r>
            <w:proofErr w:type="gramStart"/>
            <w:r w:rsidRPr="00FC5027">
              <w:rPr>
                <w:rFonts w:ascii="宋体" w:eastAsia="宋体" w:hAnsi="宋体" w:cs="Arial" w:hint="eastAsia"/>
                <w:color w:val="000000"/>
                <w:kern w:val="0"/>
                <w:sz w:val="18"/>
                <w:szCs w:val="18"/>
              </w:rPr>
              <w:t>暂估单价</w:t>
            </w:r>
            <w:proofErr w:type="gramEnd"/>
            <w:r w:rsidRPr="00FC5027">
              <w:rPr>
                <w:rFonts w:ascii="宋体" w:eastAsia="宋体" w:hAnsi="宋体" w:cs="Arial" w:hint="eastAsia"/>
                <w:color w:val="000000"/>
                <w:kern w:val="0"/>
                <w:sz w:val="18"/>
                <w:szCs w:val="18"/>
              </w:rPr>
              <w:t>进入清单项目综合单价，此处不汇总。</w:t>
            </w:r>
          </w:p>
        </w:tc>
      </w:tr>
      <w:tr w:rsidR="00FC5027" w:rsidRPr="00FC5027" w:rsidTr="00713426">
        <w:trPr>
          <w:trHeight w:val="450"/>
        </w:trPr>
        <w:tc>
          <w:tcPr>
            <w:tcW w:w="6695" w:type="dxa"/>
            <w:gridSpan w:val="48"/>
            <w:tcBorders>
              <w:top w:val="nil"/>
              <w:left w:val="nil"/>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软件测评合格编号:HA-01-2017-RJ003</w:t>
            </w:r>
          </w:p>
        </w:tc>
        <w:tc>
          <w:tcPr>
            <w:tcW w:w="1984" w:type="dxa"/>
            <w:gridSpan w:val="23"/>
            <w:tcBorders>
              <w:top w:val="nil"/>
              <w:left w:val="nil"/>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395" w:type="dxa"/>
            <w:gridSpan w:val="23"/>
            <w:tcBorders>
              <w:top w:val="nil"/>
              <w:left w:val="nil"/>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表-12</w:t>
            </w:r>
          </w:p>
        </w:tc>
      </w:tr>
      <w:tr w:rsidR="00FC5027" w:rsidRPr="00FC5027" w:rsidTr="00713426">
        <w:trPr>
          <w:gridAfter w:val="5"/>
          <w:wAfter w:w="655" w:type="dxa"/>
          <w:trHeight w:val="645"/>
        </w:trPr>
        <w:tc>
          <w:tcPr>
            <w:tcW w:w="10419" w:type="dxa"/>
            <w:gridSpan w:val="89"/>
            <w:tcBorders>
              <w:top w:val="nil"/>
              <w:left w:val="nil"/>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40"/>
                <w:szCs w:val="40"/>
              </w:rPr>
            </w:pPr>
            <w:proofErr w:type="gramStart"/>
            <w:r w:rsidRPr="00FC5027">
              <w:rPr>
                <w:rFonts w:ascii="宋体" w:eastAsia="宋体" w:hAnsi="宋体" w:cs="Arial" w:hint="eastAsia"/>
                <w:b/>
                <w:bCs/>
                <w:color w:val="000000"/>
                <w:kern w:val="0"/>
                <w:sz w:val="40"/>
                <w:szCs w:val="40"/>
              </w:rPr>
              <w:t>规</w:t>
            </w:r>
            <w:proofErr w:type="gramEnd"/>
            <w:r w:rsidRPr="00FC5027">
              <w:rPr>
                <w:rFonts w:ascii="宋体" w:eastAsia="宋体" w:hAnsi="宋体" w:cs="Arial" w:hint="eastAsia"/>
                <w:b/>
                <w:bCs/>
                <w:color w:val="000000"/>
                <w:kern w:val="0"/>
                <w:sz w:val="40"/>
                <w:szCs w:val="40"/>
              </w:rPr>
              <w:t>费、税金项目计价表</w:t>
            </w:r>
          </w:p>
        </w:tc>
      </w:tr>
      <w:tr w:rsidR="00FC5027" w:rsidRPr="00FC5027" w:rsidTr="00713426">
        <w:trPr>
          <w:gridAfter w:val="5"/>
          <w:wAfter w:w="655" w:type="dxa"/>
          <w:trHeight w:val="810"/>
        </w:trPr>
        <w:tc>
          <w:tcPr>
            <w:tcW w:w="6715" w:type="dxa"/>
            <w:gridSpan w:val="49"/>
            <w:tcBorders>
              <w:top w:val="nil"/>
              <w:left w:val="nil"/>
              <w:bottom w:val="nil"/>
              <w:right w:val="nil"/>
            </w:tcBorders>
            <w:shd w:val="clear" w:color="000000" w:fill="FFFFFF"/>
            <w:vAlign w:val="bottom"/>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工程名称:北侧—东楼装饰改造工程</w:t>
            </w:r>
          </w:p>
        </w:tc>
        <w:tc>
          <w:tcPr>
            <w:tcW w:w="2584" w:type="dxa"/>
            <w:gridSpan w:val="29"/>
            <w:tcBorders>
              <w:top w:val="nil"/>
              <w:left w:val="nil"/>
              <w:bottom w:val="nil"/>
              <w:right w:val="nil"/>
            </w:tcBorders>
            <w:shd w:val="clear" w:color="000000" w:fill="FFFFFF"/>
            <w:vAlign w:val="bottom"/>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标段:</w:t>
            </w:r>
          </w:p>
        </w:tc>
        <w:tc>
          <w:tcPr>
            <w:tcW w:w="1120" w:type="dxa"/>
            <w:gridSpan w:val="11"/>
            <w:tcBorders>
              <w:top w:val="nil"/>
              <w:left w:val="nil"/>
              <w:bottom w:val="nil"/>
              <w:right w:val="nil"/>
            </w:tcBorders>
            <w:shd w:val="clear" w:color="000000" w:fill="FFFFFF"/>
            <w:vAlign w:val="bottom"/>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第1页 共1页</w:t>
            </w:r>
          </w:p>
        </w:tc>
      </w:tr>
      <w:tr w:rsidR="00FC5027" w:rsidRPr="00FC5027" w:rsidTr="00713426">
        <w:trPr>
          <w:gridAfter w:val="5"/>
          <w:wAfter w:w="655" w:type="dxa"/>
          <w:trHeight w:val="525"/>
        </w:trPr>
        <w:tc>
          <w:tcPr>
            <w:tcW w:w="711" w:type="dxa"/>
            <w:gridSpan w:val="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序号</w:t>
            </w:r>
          </w:p>
        </w:tc>
        <w:tc>
          <w:tcPr>
            <w:tcW w:w="2902"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项 目 名 称</w:t>
            </w:r>
          </w:p>
        </w:tc>
        <w:tc>
          <w:tcPr>
            <w:tcW w:w="3102" w:type="dxa"/>
            <w:gridSpan w:val="3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计算基础</w:t>
            </w:r>
          </w:p>
        </w:tc>
        <w:tc>
          <w:tcPr>
            <w:tcW w:w="1524" w:type="dxa"/>
            <w:gridSpan w:val="16"/>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计算基数</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计算费率(%)</w:t>
            </w:r>
          </w:p>
        </w:tc>
        <w:tc>
          <w:tcPr>
            <w:tcW w:w="1120" w:type="dxa"/>
            <w:gridSpan w:val="11"/>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金额(元)</w:t>
            </w:r>
          </w:p>
        </w:tc>
      </w:tr>
      <w:tr w:rsidR="00FC5027" w:rsidRPr="00FC5027" w:rsidTr="00713426">
        <w:trPr>
          <w:gridAfter w:val="5"/>
          <w:wAfter w:w="655" w:type="dxa"/>
          <w:trHeight w:val="480"/>
        </w:trPr>
        <w:tc>
          <w:tcPr>
            <w:tcW w:w="711" w:type="dxa"/>
            <w:gridSpan w:val="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w:t>
            </w:r>
          </w:p>
        </w:tc>
        <w:tc>
          <w:tcPr>
            <w:tcW w:w="2902"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proofErr w:type="gramStart"/>
            <w:r w:rsidRPr="00FC5027">
              <w:rPr>
                <w:rFonts w:ascii="宋体" w:eastAsia="宋体" w:hAnsi="宋体" w:cs="Arial" w:hint="eastAsia"/>
                <w:color w:val="000000"/>
                <w:kern w:val="0"/>
                <w:sz w:val="18"/>
                <w:szCs w:val="18"/>
              </w:rPr>
              <w:t>规</w:t>
            </w:r>
            <w:proofErr w:type="gramEnd"/>
            <w:r w:rsidRPr="00FC5027">
              <w:rPr>
                <w:rFonts w:ascii="宋体" w:eastAsia="宋体" w:hAnsi="宋体" w:cs="Arial" w:hint="eastAsia"/>
                <w:color w:val="000000"/>
                <w:kern w:val="0"/>
                <w:sz w:val="18"/>
                <w:szCs w:val="18"/>
              </w:rPr>
              <w:t>费</w:t>
            </w:r>
          </w:p>
        </w:tc>
        <w:tc>
          <w:tcPr>
            <w:tcW w:w="3102" w:type="dxa"/>
            <w:gridSpan w:val="3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定额</w:t>
            </w:r>
            <w:proofErr w:type="gramStart"/>
            <w:r w:rsidRPr="00FC5027">
              <w:rPr>
                <w:rFonts w:ascii="宋体" w:eastAsia="宋体" w:hAnsi="宋体" w:cs="Arial" w:hint="eastAsia"/>
                <w:color w:val="000000"/>
                <w:kern w:val="0"/>
                <w:sz w:val="18"/>
                <w:szCs w:val="18"/>
              </w:rPr>
              <w:t>规</w:t>
            </w:r>
            <w:proofErr w:type="gramEnd"/>
            <w:r w:rsidRPr="00FC5027">
              <w:rPr>
                <w:rFonts w:ascii="宋体" w:eastAsia="宋体" w:hAnsi="宋体" w:cs="Arial" w:hint="eastAsia"/>
                <w:color w:val="000000"/>
                <w:kern w:val="0"/>
                <w:sz w:val="18"/>
                <w:szCs w:val="18"/>
              </w:rPr>
              <w:t>费+工程排污费+其他</w:t>
            </w:r>
          </w:p>
        </w:tc>
        <w:tc>
          <w:tcPr>
            <w:tcW w:w="1524" w:type="dxa"/>
            <w:gridSpan w:val="16"/>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5"/>
          <w:wAfter w:w="655" w:type="dxa"/>
          <w:trHeight w:val="450"/>
        </w:trPr>
        <w:tc>
          <w:tcPr>
            <w:tcW w:w="711" w:type="dxa"/>
            <w:gridSpan w:val="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1.1</w:t>
            </w:r>
          </w:p>
        </w:tc>
        <w:tc>
          <w:tcPr>
            <w:tcW w:w="2902"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定额</w:t>
            </w:r>
            <w:proofErr w:type="gramStart"/>
            <w:r w:rsidRPr="00FC5027">
              <w:rPr>
                <w:rFonts w:ascii="宋体" w:eastAsia="宋体" w:hAnsi="宋体" w:cs="Arial" w:hint="eastAsia"/>
                <w:color w:val="000000"/>
                <w:kern w:val="0"/>
                <w:sz w:val="18"/>
                <w:szCs w:val="18"/>
              </w:rPr>
              <w:t>规</w:t>
            </w:r>
            <w:proofErr w:type="gramEnd"/>
            <w:r w:rsidRPr="00FC5027">
              <w:rPr>
                <w:rFonts w:ascii="宋体" w:eastAsia="宋体" w:hAnsi="宋体" w:cs="Arial" w:hint="eastAsia"/>
                <w:color w:val="000000"/>
                <w:kern w:val="0"/>
                <w:sz w:val="18"/>
                <w:szCs w:val="18"/>
              </w:rPr>
              <w:t>费</w:t>
            </w:r>
          </w:p>
        </w:tc>
        <w:tc>
          <w:tcPr>
            <w:tcW w:w="3102" w:type="dxa"/>
            <w:gridSpan w:val="3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分部分项</w:t>
            </w:r>
            <w:proofErr w:type="gramStart"/>
            <w:r w:rsidRPr="00FC5027">
              <w:rPr>
                <w:rFonts w:ascii="宋体" w:eastAsia="宋体" w:hAnsi="宋体" w:cs="Arial" w:hint="eastAsia"/>
                <w:color w:val="000000"/>
                <w:kern w:val="0"/>
                <w:sz w:val="18"/>
                <w:szCs w:val="18"/>
              </w:rPr>
              <w:t>规</w:t>
            </w:r>
            <w:proofErr w:type="gramEnd"/>
            <w:r w:rsidRPr="00FC5027">
              <w:rPr>
                <w:rFonts w:ascii="宋体" w:eastAsia="宋体" w:hAnsi="宋体" w:cs="Arial" w:hint="eastAsia"/>
                <w:color w:val="000000"/>
                <w:kern w:val="0"/>
                <w:sz w:val="18"/>
                <w:szCs w:val="18"/>
              </w:rPr>
              <w:t>费+单价措施</w:t>
            </w:r>
            <w:proofErr w:type="gramStart"/>
            <w:r w:rsidRPr="00FC5027">
              <w:rPr>
                <w:rFonts w:ascii="宋体" w:eastAsia="宋体" w:hAnsi="宋体" w:cs="Arial" w:hint="eastAsia"/>
                <w:color w:val="000000"/>
                <w:kern w:val="0"/>
                <w:sz w:val="18"/>
                <w:szCs w:val="18"/>
              </w:rPr>
              <w:t>规</w:t>
            </w:r>
            <w:proofErr w:type="gramEnd"/>
            <w:r w:rsidRPr="00FC5027">
              <w:rPr>
                <w:rFonts w:ascii="宋体" w:eastAsia="宋体" w:hAnsi="宋体" w:cs="Arial" w:hint="eastAsia"/>
                <w:color w:val="000000"/>
                <w:kern w:val="0"/>
                <w:sz w:val="18"/>
                <w:szCs w:val="18"/>
              </w:rPr>
              <w:t>费</w:t>
            </w:r>
          </w:p>
        </w:tc>
        <w:tc>
          <w:tcPr>
            <w:tcW w:w="1524" w:type="dxa"/>
            <w:gridSpan w:val="16"/>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5"/>
          <w:wAfter w:w="655" w:type="dxa"/>
          <w:trHeight w:val="450"/>
        </w:trPr>
        <w:tc>
          <w:tcPr>
            <w:tcW w:w="711" w:type="dxa"/>
            <w:gridSpan w:val="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1.2</w:t>
            </w:r>
          </w:p>
        </w:tc>
        <w:tc>
          <w:tcPr>
            <w:tcW w:w="2902"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工程排污费</w:t>
            </w:r>
          </w:p>
        </w:tc>
        <w:tc>
          <w:tcPr>
            <w:tcW w:w="3102" w:type="dxa"/>
            <w:gridSpan w:val="3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524" w:type="dxa"/>
            <w:gridSpan w:val="16"/>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5"/>
          <w:wAfter w:w="655" w:type="dxa"/>
          <w:trHeight w:val="450"/>
        </w:trPr>
        <w:tc>
          <w:tcPr>
            <w:tcW w:w="711" w:type="dxa"/>
            <w:gridSpan w:val="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1.3</w:t>
            </w:r>
          </w:p>
        </w:tc>
        <w:tc>
          <w:tcPr>
            <w:tcW w:w="2902"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其他</w:t>
            </w:r>
          </w:p>
        </w:tc>
        <w:tc>
          <w:tcPr>
            <w:tcW w:w="3102" w:type="dxa"/>
            <w:gridSpan w:val="3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524" w:type="dxa"/>
            <w:gridSpan w:val="16"/>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5"/>
          <w:wAfter w:w="655" w:type="dxa"/>
          <w:trHeight w:val="450"/>
        </w:trPr>
        <w:tc>
          <w:tcPr>
            <w:tcW w:w="711" w:type="dxa"/>
            <w:gridSpan w:val="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2</w:t>
            </w:r>
          </w:p>
        </w:tc>
        <w:tc>
          <w:tcPr>
            <w:tcW w:w="2902"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增值税</w:t>
            </w:r>
          </w:p>
        </w:tc>
        <w:tc>
          <w:tcPr>
            <w:tcW w:w="3102" w:type="dxa"/>
            <w:gridSpan w:val="3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不含税工程造价</w:t>
            </w:r>
          </w:p>
        </w:tc>
        <w:tc>
          <w:tcPr>
            <w:tcW w:w="1524" w:type="dxa"/>
            <w:gridSpan w:val="16"/>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5"/>
          <w:wAfter w:w="655" w:type="dxa"/>
          <w:trHeight w:val="480"/>
        </w:trPr>
        <w:tc>
          <w:tcPr>
            <w:tcW w:w="711" w:type="dxa"/>
            <w:gridSpan w:val="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902"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102" w:type="dxa"/>
            <w:gridSpan w:val="3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524" w:type="dxa"/>
            <w:gridSpan w:val="16"/>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5"/>
          <w:wAfter w:w="655" w:type="dxa"/>
          <w:trHeight w:val="480"/>
        </w:trPr>
        <w:tc>
          <w:tcPr>
            <w:tcW w:w="711" w:type="dxa"/>
            <w:gridSpan w:val="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902"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102" w:type="dxa"/>
            <w:gridSpan w:val="3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524" w:type="dxa"/>
            <w:gridSpan w:val="16"/>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5"/>
          <w:wAfter w:w="655" w:type="dxa"/>
          <w:trHeight w:val="480"/>
        </w:trPr>
        <w:tc>
          <w:tcPr>
            <w:tcW w:w="711" w:type="dxa"/>
            <w:gridSpan w:val="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902"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102" w:type="dxa"/>
            <w:gridSpan w:val="3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524" w:type="dxa"/>
            <w:gridSpan w:val="16"/>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5"/>
          <w:wAfter w:w="655" w:type="dxa"/>
          <w:trHeight w:val="480"/>
        </w:trPr>
        <w:tc>
          <w:tcPr>
            <w:tcW w:w="711" w:type="dxa"/>
            <w:gridSpan w:val="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902"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102" w:type="dxa"/>
            <w:gridSpan w:val="3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524" w:type="dxa"/>
            <w:gridSpan w:val="16"/>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5"/>
          <w:wAfter w:w="655" w:type="dxa"/>
          <w:trHeight w:val="480"/>
        </w:trPr>
        <w:tc>
          <w:tcPr>
            <w:tcW w:w="711" w:type="dxa"/>
            <w:gridSpan w:val="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902"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102" w:type="dxa"/>
            <w:gridSpan w:val="3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524" w:type="dxa"/>
            <w:gridSpan w:val="16"/>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5"/>
          <w:wAfter w:w="655" w:type="dxa"/>
          <w:trHeight w:val="480"/>
        </w:trPr>
        <w:tc>
          <w:tcPr>
            <w:tcW w:w="711" w:type="dxa"/>
            <w:gridSpan w:val="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902"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102" w:type="dxa"/>
            <w:gridSpan w:val="3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524" w:type="dxa"/>
            <w:gridSpan w:val="16"/>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5"/>
          <w:wAfter w:w="655" w:type="dxa"/>
          <w:trHeight w:val="480"/>
        </w:trPr>
        <w:tc>
          <w:tcPr>
            <w:tcW w:w="711" w:type="dxa"/>
            <w:gridSpan w:val="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902"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102" w:type="dxa"/>
            <w:gridSpan w:val="3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524" w:type="dxa"/>
            <w:gridSpan w:val="16"/>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5"/>
          <w:wAfter w:w="655" w:type="dxa"/>
          <w:trHeight w:val="480"/>
        </w:trPr>
        <w:tc>
          <w:tcPr>
            <w:tcW w:w="711" w:type="dxa"/>
            <w:gridSpan w:val="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902"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102" w:type="dxa"/>
            <w:gridSpan w:val="3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524" w:type="dxa"/>
            <w:gridSpan w:val="16"/>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5"/>
          <w:wAfter w:w="655" w:type="dxa"/>
          <w:trHeight w:val="480"/>
        </w:trPr>
        <w:tc>
          <w:tcPr>
            <w:tcW w:w="711" w:type="dxa"/>
            <w:gridSpan w:val="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902"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102" w:type="dxa"/>
            <w:gridSpan w:val="3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524" w:type="dxa"/>
            <w:gridSpan w:val="16"/>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5"/>
          <w:wAfter w:w="655" w:type="dxa"/>
          <w:trHeight w:val="480"/>
        </w:trPr>
        <w:tc>
          <w:tcPr>
            <w:tcW w:w="711" w:type="dxa"/>
            <w:gridSpan w:val="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902"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102" w:type="dxa"/>
            <w:gridSpan w:val="3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524" w:type="dxa"/>
            <w:gridSpan w:val="16"/>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5"/>
          <w:wAfter w:w="655" w:type="dxa"/>
          <w:trHeight w:val="480"/>
        </w:trPr>
        <w:tc>
          <w:tcPr>
            <w:tcW w:w="711" w:type="dxa"/>
            <w:gridSpan w:val="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902"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102" w:type="dxa"/>
            <w:gridSpan w:val="3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524" w:type="dxa"/>
            <w:gridSpan w:val="16"/>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5"/>
          <w:wAfter w:w="655" w:type="dxa"/>
          <w:trHeight w:val="480"/>
        </w:trPr>
        <w:tc>
          <w:tcPr>
            <w:tcW w:w="711" w:type="dxa"/>
            <w:gridSpan w:val="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902"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102" w:type="dxa"/>
            <w:gridSpan w:val="3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524" w:type="dxa"/>
            <w:gridSpan w:val="16"/>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5"/>
          <w:wAfter w:w="655" w:type="dxa"/>
          <w:trHeight w:val="480"/>
        </w:trPr>
        <w:tc>
          <w:tcPr>
            <w:tcW w:w="711" w:type="dxa"/>
            <w:gridSpan w:val="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902"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102" w:type="dxa"/>
            <w:gridSpan w:val="3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524" w:type="dxa"/>
            <w:gridSpan w:val="16"/>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5"/>
          <w:wAfter w:w="655" w:type="dxa"/>
          <w:trHeight w:val="480"/>
        </w:trPr>
        <w:tc>
          <w:tcPr>
            <w:tcW w:w="711" w:type="dxa"/>
            <w:gridSpan w:val="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902"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102" w:type="dxa"/>
            <w:gridSpan w:val="3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524" w:type="dxa"/>
            <w:gridSpan w:val="16"/>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5"/>
          <w:wAfter w:w="655" w:type="dxa"/>
          <w:trHeight w:val="480"/>
        </w:trPr>
        <w:tc>
          <w:tcPr>
            <w:tcW w:w="711" w:type="dxa"/>
            <w:gridSpan w:val="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902"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102" w:type="dxa"/>
            <w:gridSpan w:val="3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524" w:type="dxa"/>
            <w:gridSpan w:val="16"/>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5"/>
          <w:wAfter w:w="655" w:type="dxa"/>
          <w:trHeight w:val="480"/>
        </w:trPr>
        <w:tc>
          <w:tcPr>
            <w:tcW w:w="711" w:type="dxa"/>
            <w:gridSpan w:val="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902"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102" w:type="dxa"/>
            <w:gridSpan w:val="3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524" w:type="dxa"/>
            <w:gridSpan w:val="16"/>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5"/>
          <w:wAfter w:w="655" w:type="dxa"/>
          <w:trHeight w:val="480"/>
        </w:trPr>
        <w:tc>
          <w:tcPr>
            <w:tcW w:w="711" w:type="dxa"/>
            <w:gridSpan w:val="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902"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102" w:type="dxa"/>
            <w:gridSpan w:val="3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524" w:type="dxa"/>
            <w:gridSpan w:val="16"/>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5"/>
          <w:wAfter w:w="655" w:type="dxa"/>
          <w:trHeight w:val="480"/>
        </w:trPr>
        <w:tc>
          <w:tcPr>
            <w:tcW w:w="711" w:type="dxa"/>
            <w:gridSpan w:val="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902"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102" w:type="dxa"/>
            <w:gridSpan w:val="3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524" w:type="dxa"/>
            <w:gridSpan w:val="16"/>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5"/>
          <w:wAfter w:w="655" w:type="dxa"/>
          <w:trHeight w:val="480"/>
        </w:trPr>
        <w:tc>
          <w:tcPr>
            <w:tcW w:w="711" w:type="dxa"/>
            <w:gridSpan w:val="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902"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102" w:type="dxa"/>
            <w:gridSpan w:val="3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524" w:type="dxa"/>
            <w:gridSpan w:val="16"/>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5"/>
          <w:wAfter w:w="655" w:type="dxa"/>
          <w:trHeight w:val="480"/>
        </w:trPr>
        <w:tc>
          <w:tcPr>
            <w:tcW w:w="9299" w:type="dxa"/>
            <w:gridSpan w:val="78"/>
            <w:tcBorders>
              <w:top w:val="single" w:sz="4" w:space="0" w:color="000000"/>
              <w:left w:val="single" w:sz="4" w:space="0" w:color="000000"/>
              <w:bottom w:val="single" w:sz="4" w:space="0" w:color="000000"/>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合  计</w:t>
            </w:r>
          </w:p>
        </w:tc>
        <w:tc>
          <w:tcPr>
            <w:tcW w:w="1120" w:type="dxa"/>
            <w:gridSpan w:val="11"/>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5"/>
          <w:wAfter w:w="655" w:type="dxa"/>
          <w:trHeight w:val="435"/>
        </w:trPr>
        <w:tc>
          <w:tcPr>
            <w:tcW w:w="711" w:type="dxa"/>
            <w:gridSpan w:val="5"/>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2902" w:type="dxa"/>
            <w:gridSpan w:val="14"/>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3102" w:type="dxa"/>
            <w:gridSpan w:val="30"/>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1524" w:type="dxa"/>
            <w:gridSpan w:val="16"/>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1060" w:type="dxa"/>
            <w:gridSpan w:val="13"/>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1120" w:type="dxa"/>
            <w:gridSpan w:val="11"/>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r>
      <w:tr w:rsidR="00FC5027" w:rsidRPr="00FC5027" w:rsidTr="00713426">
        <w:trPr>
          <w:gridAfter w:val="5"/>
          <w:wAfter w:w="655" w:type="dxa"/>
          <w:trHeight w:val="480"/>
        </w:trPr>
        <w:tc>
          <w:tcPr>
            <w:tcW w:w="6715" w:type="dxa"/>
            <w:gridSpan w:val="49"/>
            <w:tcBorders>
              <w:top w:val="nil"/>
              <w:left w:val="nil"/>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编制人(造价人员):</w:t>
            </w:r>
          </w:p>
        </w:tc>
        <w:tc>
          <w:tcPr>
            <w:tcW w:w="1524" w:type="dxa"/>
            <w:gridSpan w:val="16"/>
            <w:tcBorders>
              <w:top w:val="nil"/>
              <w:left w:val="nil"/>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180" w:type="dxa"/>
            <w:gridSpan w:val="24"/>
            <w:tcBorders>
              <w:top w:val="nil"/>
              <w:left w:val="nil"/>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复核人(造价工程师):</w:t>
            </w:r>
          </w:p>
        </w:tc>
      </w:tr>
      <w:tr w:rsidR="00FC5027" w:rsidRPr="00FC5027" w:rsidTr="00713426">
        <w:trPr>
          <w:gridAfter w:val="5"/>
          <w:wAfter w:w="655" w:type="dxa"/>
          <w:trHeight w:val="465"/>
        </w:trPr>
        <w:tc>
          <w:tcPr>
            <w:tcW w:w="10419" w:type="dxa"/>
            <w:gridSpan w:val="89"/>
            <w:tcBorders>
              <w:top w:val="nil"/>
              <w:left w:val="nil"/>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表-13</w:t>
            </w:r>
          </w:p>
        </w:tc>
      </w:tr>
      <w:tr w:rsidR="00FC5027" w:rsidRPr="00FC5027" w:rsidTr="00713426">
        <w:trPr>
          <w:gridAfter w:val="5"/>
          <w:wAfter w:w="655" w:type="dxa"/>
          <w:trHeight w:val="465"/>
        </w:trPr>
        <w:tc>
          <w:tcPr>
            <w:tcW w:w="6715" w:type="dxa"/>
            <w:gridSpan w:val="49"/>
            <w:tcBorders>
              <w:top w:val="nil"/>
              <w:left w:val="nil"/>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软件测评合格编号:HA-01-2017-RJ003</w:t>
            </w:r>
          </w:p>
        </w:tc>
        <w:tc>
          <w:tcPr>
            <w:tcW w:w="1524" w:type="dxa"/>
            <w:gridSpan w:val="16"/>
            <w:tcBorders>
              <w:top w:val="nil"/>
              <w:left w:val="nil"/>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3"/>
            <w:tcBorders>
              <w:top w:val="nil"/>
              <w:left w:val="nil"/>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1"/>
            <w:tcBorders>
              <w:top w:val="nil"/>
              <w:left w:val="nil"/>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7"/>
          <w:wAfter w:w="715" w:type="dxa"/>
          <w:trHeight w:val="900"/>
        </w:trPr>
        <w:tc>
          <w:tcPr>
            <w:tcW w:w="10359" w:type="dxa"/>
            <w:gridSpan w:val="87"/>
            <w:tcBorders>
              <w:top w:val="nil"/>
              <w:left w:val="nil"/>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40"/>
                <w:szCs w:val="40"/>
              </w:rPr>
            </w:pPr>
            <w:r w:rsidRPr="00FC5027">
              <w:rPr>
                <w:rFonts w:ascii="宋体" w:eastAsia="宋体" w:hAnsi="宋体" w:cs="Arial" w:hint="eastAsia"/>
                <w:b/>
                <w:bCs/>
                <w:color w:val="000000"/>
                <w:kern w:val="0"/>
                <w:sz w:val="40"/>
                <w:szCs w:val="40"/>
              </w:rPr>
              <w:t>分部分项工程和单价措施项目清单与计价表</w:t>
            </w:r>
          </w:p>
        </w:tc>
      </w:tr>
      <w:tr w:rsidR="00FC5027" w:rsidRPr="00FC5027" w:rsidTr="00713426">
        <w:trPr>
          <w:gridAfter w:val="7"/>
          <w:wAfter w:w="715" w:type="dxa"/>
          <w:trHeight w:val="450"/>
        </w:trPr>
        <w:tc>
          <w:tcPr>
            <w:tcW w:w="5813" w:type="dxa"/>
            <w:gridSpan w:val="36"/>
            <w:tcBorders>
              <w:top w:val="nil"/>
              <w:left w:val="nil"/>
              <w:bottom w:val="nil"/>
              <w:right w:val="nil"/>
            </w:tcBorders>
            <w:shd w:val="clear" w:color="000000" w:fill="FFFFFF"/>
            <w:vAlign w:val="bottom"/>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工程名称:北侧—西楼装饰改造工程</w:t>
            </w:r>
          </w:p>
        </w:tc>
        <w:tc>
          <w:tcPr>
            <w:tcW w:w="1426" w:type="dxa"/>
            <w:gridSpan w:val="18"/>
            <w:tcBorders>
              <w:top w:val="nil"/>
              <w:left w:val="nil"/>
              <w:bottom w:val="nil"/>
              <w:right w:val="nil"/>
            </w:tcBorders>
            <w:shd w:val="clear" w:color="000000" w:fill="FFFFFF"/>
            <w:vAlign w:val="bottom"/>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标段:</w:t>
            </w:r>
          </w:p>
        </w:tc>
        <w:tc>
          <w:tcPr>
            <w:tcW w:w="3120" w:type="dxa"/>
            <w:gridSpan w:val="33"/>
            <w:tcBorders>
              <w:top w:val="nil"/>
              <w:left w:val="nil"/>
              <w:bottom w:val="nil"/>
              <w:right w:val="nil"/>
            </w:tcBorders>
            <w:shd w:val="clear" w:color="000000" w:fill="FFFFFF"/>
            <w:vAlign w:val="bottom"/>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第1页 共1页</w:t>
            </w:r>
          </w:p>
        </w:tc>
      </w:tr>
      <w:tr w:rsidR="00FC5027" w:rsidRPr="00FC5027" w:rsidTr="00713426">
        <w:trPr>
          <w:gridAfter w:val="7"/>
          <w:wAfter w:w="715" w:type="dxa"/>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序号</w:t>
            </w:r>
          </w:p>
        </w:tc>
        <w:tc>
          <w:tcPr>
            <w:tcW w:w="1413" w:type="dxa"/>
            <w:gridSpan w:val="11"/>
            <w:vMerge w:val="restart"/>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项目编码</w:t>
            </w:r>
          </w:p>
        </w:tc>
        <w:tc>
          <w:tcPr>
            <w:tcW w:w="1780" w:type="dxa"/>
            <w:gridSpan w:val="9"/>
            <w:vMerge w:val="restart"/>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项目名称</w:t>
            </w:r>
          </w:p>
        </w:tc>
        <w:tc>
          <w:tcPr>
            <w:tcW w:w="2160" w:type="dxa"/>
            <w:gridSpan w:val="15"/>
            <w:vMerge w:val="restart"/>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项目特征描述</w:t>
            </w:r>
          </w:p>
        </w:tc>
        <w:tc>
          <w:tcPr>
            <w:tcW w:w="580" w:type="dxa"/>
            <w:gridSpan w:val="8"/>
            <w:vMerge w:val="restart"/>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计量</w:t>
            </w:r>
            <w:r w:rsidRPr="00FC5027">
              <w:rPr>
                <w:rFonts w:ascii="宋体" w:eastAsia="宋体" w:hAnsi="宋体" w:cs="Arial" w:hint="eastAsia"/>
                <w:b/>
                <w:bCs/>
                <w:color w:val="000000"/>
                <w:kern w:val="0"/>
                <w:sz w:val="18"/>
                <w:szCs w:val="18"/>
              </w:rPr>
              <w:br/>
              <w:t>单位</w:t>
            </w:r>
          </w:p>
        </w:tc>
        <w:tc>
          <w:tcPr>
            <w:tcW w:w="846" w:type="dxa"/>
            <w:gridSpan w:val="10"/>
            <w:vMerge w:val="restart"/>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工程量</w:t>
            </w:r>
          </w:p>
        </w:tc>
        <w:tc>
          <w:tcPr>
            <w:tcW w:w="3120" w:type="dxa"/>
            <w:gridSpan w:val="3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金 额(元)</w:t>
            </w:r>
          </w:p>
        </w:tc>
      </w:tr>
      <w:tr w:rsidR="00FC5027" w:rsidRPr="00FC5027" w:rsidTr="00713426">
        <w:trPr>
          <w:gridAfter w:val="7"/>
          <w:wAfter w:w="715" w:type="dxa"/>
          <w:trHeight w:val="375"/>
        </w:trPr>
        <w:tc>
          <w:tcPr>
            <w:tcW w:w="460" w:type="dxa"/>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1413" w:type="dxa"/>
            <w:gridSpan w:val="11"/>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1780" w:type="dxa"/>
            <w:gridSpan w:val="9"/>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2160" w:type="dxa"/>
            <w:gridSpan w:val="15"/>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580" w:type="dxa"/>
            <w:gridSpan w:val="8"/>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846" w:type="dxa"/>
            <w:gridSpan w:val="10"/>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840" w:type="dxa"/>
            <w:gridSpan w:val="8"/>
            <w:vMerge w:val="restart"/>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综合单价</w:t>
            </w:r>
          </w:p>
        </w:tc>
        <w:tc>
          <w:tcPr>
            <w:tcW w:w="1360" w:type="dxa"/>
            <w:gridSpan w:val="18"/>
            <w:vMerge w:val="restart"/>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合价</w:t>
            </w:r>
          </w:p>
        </w:tc>
        <w:tc>
          <w:tcPr>
            <w:tcW w:w="920" w:type="dxa"/>
            <w:gridSpan w:val="7"/>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其 中</w:t>
            </w:r>
          </w:p>
        </w:tc>
      </w:tr>
      <w:tr w:rsidR="00FC5027" w:rsidRPr="00FC5027" w:rsidTr="00713426">
        <w:trPr>
          <w:gridAfter w:val="7"/>
          <w:wAfter w:w="715" w:type="dxa"/>
          <w:trHeight w:val="375"/>
        </w:trPr>
        <w:tc>
          <w:tcPr>
            <w:tcW w:w="460" w:type="dxa"/>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1413" w:type="dxa"/>
            <w:gridSpan w:val="11"/>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1780" w:type="dxa"/>
            <w:gridSpan w:val="9"/>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2160" w:type="dxa"/>
            <w:gridSpan w:val="15"/>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580" w:type="dxa"/>
            <w:gridSpan w:val="8"/>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846" w:type="dxa"/>
            <w:gridSpan w:val="10"/>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840" w:type="dxa"/>
            <w:gridSpan w:val="8"/>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1360" w:type="dxa"/>
            <w:gridSpan w:val="18"/>
            <w:vMerge/>
            <w:tcBorders>
              <w:top w:val="single" w:sz="4" w:space="0" w:color="000000"/>
              <w:left w:val="single" w:sz="4" w:space="0" w:color="000000"/>
              <w:bottom w:val="nil"/>
              <w:right w:val="nil"/>
            </w:tcBorders>
            <w:vAlign w:val="center"/>
            <w:hideMark/>
          </w:tcPr>
          <w:p w:rsidR="00FC5027" w:rsidRPr="00FC5027" w:rsidRDefault="00FC5027" w:rsidP="00FC5027">
            <w:pPr>
              <w:widowControl/>
              <w:jc w:val="left"/>
              <w:rPr>
                <w:rFonts w:ascii="宋体" w:eastAsia="宋体" w:hAnsi="宋体" w:cs="Arial"/>
                <w:b/>
                <w:bCs/>
                <w:color w:val="000000"/>
                <w:kern w:val="0"/>
                <w:sz w:val="18"/>
                <w:szCs w:val="18"/>
              </w:rPr>
            </w:pPr>
          </w:p>
        </w:tc>
        <w:tc>
          <w:tcPr>
            <w:tcW w:w="920" w:type="dxa"/>
            <w:gridSpan w:val="7"/>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暂估价</w:t>
            </w:r>
          </w:p>
        </w:tc>
      </w:tr>
      <w:tr w:rsidR="00FC5027" w:rsidRPr="00FC5027" w:rsidTr="00713426">
        <w:trPr>
          <w:gridAfter w:val="7"/>
          <w:wAfter w:w="715"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13"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拆除部分</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7"/>
          <w:wAfter w:w="715"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w:t>
            </w:r>
          </w:p>
        </w:tc>
        <w:tc>
          <w:tcPr>
            <w:tcW w:w="1413"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011604001002</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平面抹灰层拆除</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1、原首层水泥砂浆地面凿毛</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m2</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517.73</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7"/>
          <w:wAfter w:w="715"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2</w:t>
            </w:r>
          </w:p>
        </w:tc>
        <w:tc>
          <w:tcPr>
            <w:tcW w:w="1413"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011608002004</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铲除涂料面</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1、铲除部位名称：外墙</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m2</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237.10</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7"/>
          <w:wAfter w:w="715"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3</w:t>
            </w:r>
          </w:p>
        </w:tc>
        <w:tc>
          <w:tcPr>
            <w:tcW w:w="1413"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011608002005</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铲除涂料面</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1、铲除部位名称：内墙</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m2</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1105.82</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7"/>
          <w:wAfter w:w="715"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4</w:t>
            </w:r>
          </w:p>
        </w:tc>
        <w:tc>
          <w:tcPr>
            <w:tcW w:w="1413"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011608002006</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铲除涂料面</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1、铲除部位名称：天棚</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m2</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521.97</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7"/>
          <w:wAfter w:w="715"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5</w:t>
            </w:r>
          </w:p>
        </w:tc>
        <w:tc>
          <w:tcPr>
            <w:tcW w:w="1413"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011607002002</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防水层拆除</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1、防水层种类：防水卷材</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m2</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279.83</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7"/>
          <w:wAfter w:w="715"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6</w:t>
            </w:r>
          </w:p>
        </w:tc>
        <w:tc>
          <w:tcPr>
            <w:tcW w:w="1413"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AB002</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拆除垃圾外运</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1、建筑垃圾外运 </w:t>
            </w:r>
            <w:r w:rsidRPr="00FC5027">
              <w:rPr>
                <w:rFonts w:ascii="宋体" w:eastAsia="宋体" w:hAnsi="宋体" w:cs="Arial" w:hint="eastAsia"/>
                <w:color w:val="000000"/>
                <w:kern w:val="0"/>
                <w:sz w:val="18"/>
                <w:szCs w:val="18"/>
              </w:rPr>
              <w:br/>
              <w:t>2、运距自行考虑</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m3</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4.85</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7"/>
          <w:wAfter w:w="715"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13"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改造部分</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7"/>
          <w:wAfter w:w="715"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w:t>
            </w:r>
          </w:p>
        </w:tc>
        <w:tc>
          <w:tcPr>
            <w:tcW w:w="1413"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010807005002</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金属格栅窗</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1、不锈钢防盗格栅窗</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m2</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39.59</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7"/>
          <w:wAfter w:w="715" w:type="dxa"/>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2</w:t>
            </w:r>
          </w:p>
        </w:tc>
        <w:tc>
          <w:tcPr>
            <w:tcW w:w="1413"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011102003002</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块料楼地面</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1、块料地面</w:t>
            </w:r>
            <w:r w:rsidRPr="00FC5027">
              <w:rPr>
                <w:rFonts w:ascii="宋体" w:eastAsia="宋体" w:hAnsi="宋体" w:cs="Arial" w:hint="eastAsia"/>
                <w:color w:val="000000"/>
                <w:kern w:val="0"/>
                <w:sz w:val="18"/>
                <w:szCs w:val="18"/>
              </w:rPr>
              <w:br/>
              <w:t>2、10mm厚1:3干硬性水泥砂浆结合层</w:t>
            </w:r>
            <w:r w:rsidRPr="00FC5027">
              <w:rPr>
                <w:rFonts w:ascii="宋体" w:eastAsia="宋体" w:hAnsi="宋体" w:cs="Arial" w:hint="eastAsia"/>
                <w:color w:val="000000"/>
                <w:kern w:val="0"/>
                <w:sz w:val="18"/>
                <w:szCs w:val="18"/>
              </w:rPr>
              <w:br/>
              <w:t>3、600*600地砖铺设</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m2</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522.77</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7"/>
          <w:wAfter w:w="715"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3</w:t>
            </w:r>
          </w:p>
        </w:tc>
        <w:tc>
          <w:tcPr>
            <w:tcW w:w="1413"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011105003002</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块料踢脚线</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1、块料踢脚</w:t>
            </w:r>
            <w:r w:rsidRPr="00FC5027">
              <w:rPr>
                <w:rFonts w:ascii="宋体" w:eastAsia="宋体" w:hAnsi="宋体" w:cs="Arial" w:hint="eastAsia"/>
                <w:color w:val="000000"/>
                <w:kern w:val="0"/>
                <w:sz w:val="18"/>
                <w:szCs w:val="18"/>
              </w:rPr>
              <w:br/>
              <w:t>2、做法详见：12YJ1踢3A</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m2</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72.47</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7"/>
          <w:wAfter w:w="715"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4</w:t>
            </w:r>
          </w:p>
        </w:tc>
        <w:tc>
          <w:tcPr>
            <w:tcW w:w="1413"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011407001003</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墙面喷刷涂料</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1、喷刷涂料部位：外墙</w:t>
            </w:r>
            <w:r w:rsidRPr="00FC5027">
              <w:rPr>
                <w:rFonts w:ascii="宋体" w:eastAsia="宋体" w:hAnsi="宋体" w:cs="Arial" w:hint="eastAsia"/>
                <w:color w:val="000000"/>
                <w:kern w:val="0"/>
                <w:sz w:val="18"/>
                <w:szCs w:val="18"/>
              </w:rPr>
              <w:br/>
              <w:t>2、涂料品种、喷刷遍数：外墙漆</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m2</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237.10</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7"/>
          <w:wAfter w:w="715"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5</w:t>
            </w:r>
          </w:p>
        </w:tc>
        <w:tc>
          <w:tcPr>
            <w:tcW w:w="1413"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011407001004</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墙面喷刷涂料</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1、喷刷涂料部位：内墙</w:t>
            </w:r>
            <w:r w:rsidRPr="00FC5027">
              <w:rPr>
                <w:rFonts w:ascii="宋体" w:eastAsia="宋体" w:hAnsi="宋体" w:cs="Arial" w:hint="eastAsia"/>
                <w:color w:val="000000"/>
                <w:kern w:val="0"/>
                <w:sz w:val="18"/>
                <w:szCs w:val="18"/>
              </w:rPr>
              <w:br/>
              <w:t>2、涂料品种、喷刷遍数：仿瓷涂料两遍</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m2</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1105.82</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7"/>
          <w:wAfter w:w="715"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6</w:t>
            </w:r>
          </w:p>
        </w:tc>
        <w:tc>
          <w:tcPr>
            <w:tcW w:w="1413"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011407002002</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天棚喷刷涂料</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1、喷刷涂料部位：天棚</w:t>
            </w:r>
            <w:r w:rsidRPr="00FC5027">
              <w:rPr>
                <w:rFonts w:ascii="宋体" w:eastAsia="宋体" w:hAnsi="宋体" w:cs="Arial" w:hint="eastAsia"/>
                <w:color w:val="000000"/>
                <w:kern w:val="0"/>
                <w:sz w:val="18"/>
                <w:szCs w:val="18"/>
              </w:rPr>
              <w:br/>
              <w:t>2、涂料品种、喷刷遍数：仿瓷涂料两遍</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m2</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521.97</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7"/>
          <w:wAfter w:w="715" w:type="dxa"/>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7</w:t>
            </w:r>
          </w:p>
        </w:tc>
        <w:tc>
          <w:tcPr>
            <w:tcW w:w="1413"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010901001002</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瓦屋面</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1、卷材品种、规格、厚度：4mm</w:t>
            </w:r>
            <w:r w:rsidRPr="00FC5027">
              <w:rPr>
                <w:rFonts w:ascii="宋体" w:eastAsia="宋体" w:hAnsi="宋体" w:cs="Arial" w:hint="eastAsia"/>
                <w:color w:val="000000"/>
                <w:kern w:val="0"/>
                <w:sz w:val="18"/>
                <w:szCs w:val="18"/>
              </w:rPr>
              <w:br/>
              <w:t>2、防水层数：一层</w:t>
            </w:r>
            <w:r w:rsidRPr="00FC5027">
              <w:rPr>
                <w:rFonts w:ascii="宋体" w:eastAsia="宋体" w:hAnsi="宋体" w:cs="Arial" w:hint="eastAsia"/>
                <w:color w:val="000000"/>
                <w:kern w:val="0"/>
                <w:sz w:val="18"/>
                <w:szCs w:val="18"/>
              </w:rPr>
              <w:br/>
              <w:t>3、防水层做法：热熔</w:t>
            </w:r>
            <w:r w:rsidRPr="00FC5027">
              <w:rPr>
                <w:rFonts w:ascii="宋体" w:eastAsia="宋体" w:hAnsi="宋体" w:cs="Arial" w:hint="eastAsia"/>
                <w:color w:val="000000"/>
                <w:kern w:val="0"/>
                <w:sz w:val="18"/>
                <w:szCs w:val="18"/>
              </w:rPr>
              <w:br/>
              <w:t>4、水泥瓦屋面</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m2</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279.83</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7"/>
          <w:wAfter w:w="715"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w:t>
            </w:r>
          </w:p>
        </w:tc>
        <w:tc>
          <w:tcPr>
            <w:tcW w:w="1413"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011701006002</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满堂脚手架</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1、满堂脚手架</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m2</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521.97</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7"/>
          <w:wAfter w:w="715"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2</w:t>
            </w:r>
          </w:p>
        </w:tc>
        <w:tc>
          <w:tcPr>
            <w:tcW w:w="1413"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011703001002</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垂直运输</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1、垂直运输</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工日</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534</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7"/>
          <w:wAfter w:w="715"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13"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7"/>
          <w:wAfter w:w="715"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13"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7"/>
          <w:wAfter w:w="715" w:type="dxa"/>
          <w:trHeight w:val="450"/>
        </w:trPr>
        <w:tc>
          <w:tcPr>
            <w:tcW w:w="8079" w:type="dxa"/>
            <w:gridSpan w:val="62"/>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本页小计</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7"/>
          <w:wAfter w:w="715" w:type="dxa"/>
          <w:trHeight w:val="450"/>
        </w:trPr>
        <w:tc>
          <w:tcPr>
            <w:tcW w:w="8079" w:type="dxa"/>
            <w:gridSpan w:val="62"/>
            <w:tcBorders>
              <w:top w:val="single" w:sz="4" w:space="0" w:color="000000"/>
              <w:left w:val="single" w:sz="4" w:space="0" w:color="000000"/>
              <w:bottom w:val="single" w:sz="4" w:space="0" w:color="000000"/>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合  计</w:t>
            </w:r>
          </w:p>
        </w:tc>
        <w:tc>
          <w:tcPr>
            <w:tcW w:w="1360" w:type="dxa"/>
            <w:gridSpan w:val="18"/>
            <w:tcBorders>
              <w:top w:val="single" w:sz="4" w:space="0" w:color="000000"/>
              <w:left w:val="single" w:sz="4" w:space="0" w:color="000000"/>
              <w:bottom w:val="single" w:sz="4" w:space="0" w:color="000000"/>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7"/>
          <w:wAfter w:w="715" w:type="dxa"/>
          <w:trHeight w:val="60"/>
        </w:trPr>
        <w:tc>
          <w:tcPr>
            <w:tcW w:w="460" w:type="dxa"/>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1413" w:type="dxa"/>
            <w:gridSpan w:val="11"/>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1780" w:type="dxa"/>
            <w:gridSpan w:val="9"/>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2160" w:type="dxa"/>
            <w:gridSpan w:val="15"/>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580" w:type="dxa"/>
            <w:gridSpan w:val="8"/>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846" w:type="dxa"/>
            <w:gridSpan w:val="10"/>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840" w:type="dxa"/>
            <w:gridSpan w:val="8"/>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1360" w:type="dxa"/>
            <w:gridSpan w:val="18"/>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920" w:type="dxa"/>
            <w:gridSpan w:val="7"/>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r>
      <w:tr w:rsidR="00FC5027" w:rsidRPr="00FC5027" w:rsidTr="00713426">
        <w:trPr>
          <w:gridAfter w:val="7"/>
          <w:wAfter w:w="715" w:type="dxa"/>
          <w:trHeight w:val="450"/>
        </w:trPr>
        <w:tc>
          <w:tcPr>
            <w:tcW w:w="10359" w:type="dxa"/>
            <w:gridSpan w:val="87"/>
            <w:tcBorders>
              <w:top w:val="nil"/>
              <w:left w:val="nil"/>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注：为计取</w:t>
            </w:r>
            <w:proofErr w:type="gramStart"/>
            <w:r w:rsidRPr="00FC5027">
              <w:rPr>
                <w:rFonts w:ascii="宋体" w:eastAsia="宋体" w:hAnsi="宋体" w:cs="Arial" w:hint="eastAsia"/>
                <w:color w:val="000000"/>
                <w:kern w:val="0"/>
                <w:sz w:val="18"/>
                <w:szCs w:val="18"/>
              </w:rPr>
              <w:t>规</w:t>
            </w:r>
            <w:proofErr w:type="gramEnd"/>
            <w:r w:rsidRPr="00FC5027">
              <w:rPr>
                <w:rFonts w:ascii="宋体" w:eastAsia="宋体" w:hAnsi="宋体" w:cs="Arial" w:hint="eastAsia"/>
                <w:color w:val="000000"/>
                <w:kern w:val="0"/>
                <w:sz w:val="18"/>
                <w:szCs w:val="18"/>
              </w:rPr>
              <w:t>费等的使用，可在表中增设其中：“定额人工费”。</w:t>
            </w:r>
          </w:p>
        </w:tc>
      </w:tr>
      <w:tr w:rsidR="00FC5027" w:rsidRPr="00FC5027" w:rsidTr="00713426">
        <w:trPr>
          <w:gridAfter w:val="7"/>
          <w:wAfter w:w="715" w:type="dxa"/>
          <w:trHeight w:val="450"/>
        </w:trPr>
        <w:tc>
          <w:tcPr>
            <w:tcW w:w="8079" w:type="dxa"/>
            <w:gridSpan w:val="62"/>
            <w:tcBorders>
              <w:top w:val="nil"/>
              <w:left w:val="nil"/>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软件测评合格编号:HA-01-2017-RJ003</w:t>
            </w:r>
          </w:p>
        </w:tc>
        <w:tc>
          <w:tcPr>
            <w:tcW w:w="1360" w:type="dxa"/>
            <w:gridSpan w:val="18"/>
            <w:tcBorders>
              <w:top w:val="nil"/>
              <w:left w:val="nil"/>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920" w:type="dxa"/>
            <w:gridSpan w:val="7"/>
            <w:tcBorders>
              <w:top w:val="nil"/>
              <w:left w:val="nil"/>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表-08</w:t>
            </w:r>
          </w:p>
        </w:tc>
      </w:tr>
      <w:tr w:rsidR="00FC5027" w:rsidRPr="00FC5027" w:rsidTr="00713426">
        <w:trPr>
          <w:gridAfter w:val="9"/>
          <w:wAfter w:w="814" w:type="dxa"/>
          <w:trHeight w:val="900"/>
        </w:trPr>
        <w:tc>
          <w:tcPr>
            <w:tcW w:w="10260" w:type="dxa"/>
            <w:gridSpan w:val="85"/>
            <w:tcBorders>
              <w:top w:val="nil"/>
              <w:left w:val="nil"/>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40"/>
                <w:szCs w:val="40"/>
              </w:rPr>
            </w:pPr>
            <w:r w:rsidRPr="00FC5027">
              <w:rPr>
                <w:rFonts w:ascii="宋体" w:eastAsia="宋体" w:hAnsi="宋体" w:cs="Arial" w:hint="eastAsia"/>
                <w:b/>
                <w:bCs/>
                <w:color w:val="000000"/>
                <w:kern w:val="0"/>
                <w:sz w:val="40"/>
                <w:szCs w:val="40"/>
              </w:rPr>
              <w:t>总价措施项目清单与计价表</w:t>
            </w:r>
          </w:p>
        </w:tc>
      </w:tr>
      <w:tr w:rsidR="00FC5027" w:rsidRPr="00FC5027" w:rsidTr="00713426">
        <w:trPr>
          <w:gridAfter w:val="9"/>
          <w:wAfter w:w="814" w:type="dxa"/>
          <w:trHeight w:val="435"/>
        </w:trPr>
        <w:tc>
          <w:tcPr>
            <w:tcW w:w="4080" w:type="dxa"/>
            <w:gridSpan w:val="24"/>
            <w:tcBorders>
              <w:top w:val="nil"/>
              <w:left w:val="nil"/>
              <w:bottom w:val="nil"/>
              <w:right w:val="nil"/>
            </w:tcBorders>
            <w:shd w:val="clear" w:color="000000" w:fill="FFFFFF"/>
            <w:vAlign w:val="bottom"/>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工程名称:北侧—西楼装饰改造工程</w:t>
            </w:r>
          </w:p>
        </w:tc>
        <w:tc>
          <w:tcPr>
            <w:tcW w:w="2060" w:type="dxa"/>
            <w:gridSpan w:val="14"/>
            <w:tcBorders>
              <w:top w:val="nil"/>
              <w:left w:val="nil"/>
              <w:bottom w:val="nil"/>
              <w:right w:val="nil"/>
            </w:tcBorders>
            <w:shd w:val="clear" w:color="000000" w:fill="FFFFFF"/>
            <w:vAlign w:val="bottom"/>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标段:</w:t>
            </w:r>
          </w:p>
        </w:tc>
        <w:tc>
          <w:tcPr>
            <w:tcW w:w="1000" w:type="dxa"/>
            <w:gridSpan w:val="14"/>
            <w:tcBorders>
              <w:top w:val="nil"/>
              <w:left w:val="nil"/>
              <w:bottom w:val="nil"/>
              <w:right w:val="nil"/>
            </w:tcBorders>
            <w:shd w:val="clear" w:color="000000" w:fill="FFFFFF"/>
            <w:vAlign w:val="bottom"/>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1"/>
            <w:tcBorders>
              <w:top w:val="nil"/>
              <w:left w:val="nil"/>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100" w:type="dxa"/>
            <w:gridSpan w:val="22"/>
            <w:tcBorders>
              <w:top w:val="nil"/>
              <w:left w:val="nil"/>
              <w:bottom w:val="nil"/>
              <w:right w:val="nil"/>
            </w:tcBorders>
            <w:shd w:val="clear" w:color="000000" w:fill="FFFFFF"/>
            <w:vAlign w:val="bottom"/>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第1页 共1页</w:t>
            </w:r>
          </w:p>
        </w:tc>
      </w:tr>
      <w:tr w:rsidR="00FC5027" w:rsidRPr="00FC5027" w:rsidTr="00713426">
        <w:trPr>
          <w:gridAfter w:val="9"/>
          <w:wAfter w:w="814" w:type="dxa"/>
          <w:trHeight w:val="70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序号</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项目编码</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项 目 名 称</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计算基础</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费率</w:t>
            </w:r>
            <w:r w:rsidRPr="00FC5027">
              <w:rPr>
                <w:rFonts w:ascii="宋体" w:eastAsia="宋体" w:hAnsi="宋体" w:cs="Arial" w:hint="eastAsia"/>
                <w:color w:val="000000"/>
                <w:kern w:val="0"/>
                <w:sz w:val="18"/>
                <w:szCs w:val="18"/>
              </w:rPr>
              <w:br/>
              <w:t>(%)</w:t>
            </w:r>
          </w:p>
        </w:tc>
        <w:tc>
          <w:tcPr>
            <w:tcW w:w="100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金额</w:t>
            </w:r>
            <w:r w:rsidRPr="00FC5027">
              <w:rPr>
                <w:rFonts w:ascii="宋体" w:eastAsia="宋体" w:hAnsi="宋体" w:cs="Arial" w:hint="eastAsia"/>
                <w:color w:val="000000"/>
                <w:kern w:val="0"/>
                <w:sz w:val="18"/>
                <w:szCs w:val="18"/>
              </w:rPr>
              <w:br/>
              <w:t>(元)</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调整</w:t>
            </w:r>
            <w:r w:rsidRPr="00FC5027">
              <w:rPr>
                <w:rFonts w:ascii="宋体" w:eastAsia="宋体" w:hAnsi="宋体" w:cs="Arial" w:hint="eastAsia"/>
                <w:color w:val="000000"/>
                <w:kern w:val="0"/>
                <w:sz w:val="18"/>
                <w:szCs w:val="18"/>
              </w:rPr>
              <w:br/>
              <w:t>费率</w:t>
            </w:r>
            <w:r w:rsidRPr="00FC5027">
              <w:rPr>
                <w:rFonts w:ascii="宋体" w:eastAsia="宋体" w:hAnsi="宋体" w:cs="Arial" w:hint="eastAsia"/>
                <w:color w:val="000000"/>
                <w:kern w:val="0"/>
                <w:sz w:val="18"/>
                <w:szCs w:val="18"/>
              </w:rPr>
              <w:br/>
              <w:t>(%)</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调整后</w:t>
            </w:r>
            <w:r w:rsidRPr="00FC5027">
              <w:rPr>
                <w:rFonts w:ascii="宋体" w:eastAsia="宋体" w:hAnsi="宋体" w:cs="Arial" w:hint="eastAsia"/>
                <w:color w:val="000000"/>
                <w:kern w:val="0"/>
                <w:sz w:val="18"/>
                <w:szCs w:val="18"/>
              </w:rPr>
              <w:br/>
              <w:t>金额(元)</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备注</w:t>
            </w:r>
          </w:p>
        </w:tc>
      </w:tr>
      <w:tr w:rsidR="00FC5027" w:rsidRPr="00FC5027"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011707001001</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安全文明施工费</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100</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2</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其他措施费（费率类）</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100</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9"/>
          <w:wAfter w:w="814" w:type="dxa"/>
          <w:trHeight w:val="450"/>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2.1</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011707002001</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夜间施工增加费</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25</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9"/>
          <w:wAfter w:w="814" w:type="dxa"/>
          <w:trHeight w:val="450"/>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2.2</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011707004001</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二次搬运费</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50</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9"/>
          <w:wAfter w:w="814" w:type="dxa"/>
          <w:trHeight w:val="450"/>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2.3</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011707005001</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冬雨季施工增加费</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25</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9"/>
          <w:wAfter w:w="814" w:type="dxa"/>
          <w:trHeight w:val="450"/>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2.4</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011707008001</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其他</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3</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011707007001</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已完工程及设备保护费</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9"/>
          <w:wAfter w:w="814" w:type="dxa"/>
          <w:trHeight w:val="435"/>
        </w:trPr>
        <w:tc>
          <w:tcPr>
            <w:tcW w:w="6140" w:type="dxa"/>
            <w:gridSpan w:val="38"/>
            <w:tcBorders>
              <w:top w:val="single" w:sz="4" w:space="0" w:color="000000"/>
              <w:left w:val="single" w:sz="4" w:space="0" w:color="000000"/>
              <w:bottom w:val="single" w:sz="4" w:space="0" w:color="000000"/>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合  计</w:t>
            </w:r>
          </w:p>
        </w:tc>
        <w:tc>
          <w:tcPr>
            <w:tcW w:w="1000" w:type="dxa"/>
            <w:gridSpan w:val="14"/>
            <w:tcBorders>
              <w:top w:val="single" w:sz="4" w:space="0" w:color="000000"/>
              <w:left w:val="single" w:sz="4" w:space="0" w:color="000000"/>
              <w:bottom w:val="single" w:sz="4" w:space="0" w:color="000000"/>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single" w:sz="4" w:space="0" w:color="000000"/>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single" w:sz="4" w:space="0" w:color="000000"/>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9"/>
          <w:wAfter w:w="814" w:type="dxa"/>
          <w:trHeight w:val="90"/>
        </w:trPr>
        <w:tc>
          <w:tcPr>
            <w:tcW w:w="524" w:type="dxa"/>
            <w:gridSpan w:val="3"/>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1296" w:type="dxa"/>
            <w:gridSpan w:val="7"/>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2260" w:type="dxa"/>
            <w:gridSpan w:val="14"/>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1420" w:type="dxa"/>
            <w:gridSpan w:val="7"/>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640" w:type="dxa"/>
            <w:gridSpan w:val="7"/>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1000" w:type="dxa"/>
            <w:gridSpan w:val="14"/>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1020" w:type="dxa"/>
            <w:gridSpan w:val="11"/>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800" w:type="dxa"/>
            <w:gridSpan w:val="9"/>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1300" w:type="dxa"/>
            <w:gridSpan w:val="13"/>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r>
      <w:tr w:rsidR="00FC5027" w:rsidRPr="00FC5027" w:rsidTr="00713426">
        <w:trPr>
          <w:gridAfter w:val="9"/>
          <w:wAfter w:w="814" w:type="dxa"/>
          <w:trHeight w:val="315"/>
        </w:trPr>
        <w:tc>
          <w:tcPr>
            <w:tcW w:w="10260" w:type="dxa"/>
            <w:gridSpan w:val="85"/>
            <w:tcBorders>
              <w:top w:val="nil"/>
              <w:left w:val="nil"/>
              <w:bottom w:val="nil"/>
              <w:right w:val="nil"/>
            </w:tcBorders>
            <w:shd w:val="clear" w:color="000000" w:fill="FFFFFF"/>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编制人(造价人员):                                        复核人(造价工程师):</w:t>
            </w:r>
          </w:p>
        </w:tc>
      </w:tr>
      <w:tr w:rsidR="00FC5027" w:rsidRPr="00FC5027" w:rsidTr="00713426">
        <w:trPr>
          <w:gridAfter w:val="9"/>
          <w:wAfter w:w="814" w:type="dxa"/>
          <w:trHeight w:val="1005"/>
        </w:trPr>
        <w:tc>
          <w:tcPr>
            <w:tcW w:w="10260" w:type="dxa"/>
            <w:gridSpan w:val="85"/>
            <w:tcBorders>
              <w:top w:val="nil"/>
              <w:left w:val="nil"/>
              <w:bottom w:val="nil"/>
              <w:right w:val="nil"/>
            </w:tcBorders>
            <w:shd w:val="clear" w:color="000000" w:fill="FFFFFF"/>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FC5027">
              <w:rPr>
                <w:rFonts w:ascii="宋体" w:eastAsia="宋体" w:hAnsi="宋体" w:cs="Arial" w:hint="eastAsia"/>
                <w:color w:val="000000"/>
                <w:kern w:val="0"/>
                <w:sz w:val="18"/>
                <w:szCs w:val="18"/>
              </w:rPr>
              <w:br/>
              <w:t>2.按施工方案计算的措施费，若无“计算基础”和“费率”的数值，也可只填“金额”数值，但应在备注</w:t>
            </w:r>
            <w:proofErr w:type="gramStart"/>
            <w:r w:rsidRPr="00FC5027">
              <w:rPr>
                <w:rFonts w:ascii="宋体" w:eastAsia="宋体" w:hAnsi="宋体" w:cs="Arial" w:hint="eastAsia"/>
                <w:color w:val="000000"/>
                <w:kern w:val="0"/>
                <w:sz w:val="18"/>
                <w:szCs w:val="18"/>
              </w:rPr>
              <w:t>栏说明</w:t>
            </w:r>
            <w:proofErr w:type="gramEnd"/>
            <w:r w:rsidRPr="00FC5027">
              <w:rPr>
                <w:rFonts w:ascii="宋体" w:eastAsia="宋体" w:hAnsi="宋体" w:cs="Arial" w:hint="eastAsia"/>
                <w:color w:val="000000"/>
                <w:kern w:val="0"/>
                <w:sz w:val="18"/>
                <w:szCs w:val="18"/>
              </w:rPr>
              <w:t>施工方案出处或计算方法。</w:t>
            </w:r>
          </w:p>
        </w:tc>
      </w:tr>
      <w:tr w:rsidR="00FC5027" w:rsidRPr="00FC5027" w:rsidTr="00713426">
        <w:trPr>
          <w:gridAfter w:val="9"/>
          <w:wAfter w:w="814" w:type="dxa"/>
          <w:trHeight w:val="450"/>
        </w:trPr>
        <w:tc>
          <w:tcPr>
            <w:tcW w:w="7140" w:type="dxa"/>
            <w:gridSpan w:val="52"/>
            <w:tcBorders>
              <w:top w:val="nil"/>
              <w:left w:val="nil"/>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软件测评合格编号:HA-01-2017-RJ003</w:t>
            </w:r>
          </w:p>
        </w:tc>
        <w:tc>
          <w:tcPr>
            <w:tcW w:w="1020" w:type="dxa"/>
            <w:gridSpan w:val="11"/>
            <w:tcBorders>
              <w:top w:val="nil"/>
              <w:left w:val="nil"/>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100" w:type="dxa"/>
            <w:gridSpan w:val="22"/>
            <w:tcBorders>
              <w:top w:val="nil"/>
              <w:left w:val="nil"/>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表-11</w:t>
            </w:r>
          </w:p>
        </w:tc>
      </w:tr>
      <w:tr w:rsidR="00FC5027" w:rsidRPr="00FC5027" w:rsidTr="00713426">
        <w:trPr>
          <w:gridAfter w:val="2"/>
          <w:wAfter w:w="514" w:type="dxa"/>
          <w:trHeight w:val="735"/>
        </w:trPr>
        <w:tc>
          <w:tcPr>
            <w:tcW w:w="10560" w:type="dxa"/>
            <w:gridSpan w:val="92"/>
            <w:tcBorders>
              <w:top w:val="nil"/>
              <w:left w:val="nil"/>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40"/>
                <w:szCs w:val="40"/>
              </w:rPr>
            </w:pPr>
            <w:r w:rsidRPr="00FC5027">
              <w:rPr>
                <w:rFonts w:ascii="宋体" w:eastAsia="宋体" w:hAnsi="宋体" w:cs="Arial" w:hint="eastAsia"/>
                <w:b/>
                <w:bCs/>
                <w:color w:val="000000"/>
                <w:kern w:val="0"/>
                <w:sz w:val="40"/>
                <w:szCs w:val="40"/>
              </w:rPr>
              <w:t>其他项目清单与计价汇总表</w:t>
            </w:r>
          </w:p>
        </w:tc>
      </w:tr>
      <w:tr w:rsidR="00FC5027" w:rsidRPr="00FC5027" w:rsidTr="00713426">
        <w:trPr>
          <w:gridAfter w:val="2"/>
          <w:wAfter w:w="514" w:type="dxa"/>
          <w:trHeight w:val="450"/>
        </w:trPr>
        <w:tc>
          <w:tcPr>
            <w:tcW w:w="4520" w:type="dxa"/>
            <w:gridSpan w:val="27"/>
            <w:tcBorders>
              <w:top w:val="nil"/>
              <w:left w:val="nil"/>
              <w:bottom w:val="nil"/>
              <w:right w:val="nil"/>
            </w:tcBorders>
            <w:shd w:val="clear" w:color="000000" w:fill="FFFFFF"/>
            <w:vAlign w:val="bottom"/>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工程名称:北侧—西楼装饰改造工程</w:t>
            </w:r>
          </w:p>
        </w:tc>
        <w:tc>
          <w:tcPr>
            <w:tcW w:w="3960" w:type="dxa"/>
            <w:gridSpan w:val="42"/>
            <w:tcBorders>
              <w:top w:val="nil"/>
              <w:left w:val="nil"/>
              <w:bottom w:val="nil"/>
              <w:right w:val="nil"/>
            </w:tcBorders>
            <w:shd w:val="clear" w:color="000000" w:fill="FFFFFF"/>
            <w:vAlign w:val="bottom"/>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标段:</w:t>
            </w:r>
          </w:p>
        </w:tc>
        <w:tc>
          <w:tcPr>
            <w:tcW w:w="2080" w:type="dxa"/>
            <w:gridSpan w:val="23"/>
            <w:tcBorders>
              <w:top w:val="nil"/>
              <w:left w:val="nil"/>
              <w:bottom w:val="nil"/>
              <w:right w:val="nil"/>
            </w:tcBorders>
            <w:shd w:val="clear" w:color="000000" w:fill="FFFFFF"/>
            <w:vAlign w:val="bottom"/>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第1页 共1页</w:t>
            </w:r>
          </w:p>
        </w:tc>
      </w:tr>
      <w:tr w:rsidR="00FC5027" w:rsidRPr="00FC5027"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序号</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项目名称</w:t>
            </w:r>
          </w:p>
        </w:tc>
        <w:tc>
          <w:tcPr>
            <w:tcW w:w="1980" w:type="dxa"/>
            <w:gridSpan w:val="18"/>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金额(元)</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结算金额(元)</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备注</w:t>
            </w:r>
          </w:p>
        </w:tc>
      </w:tr>
      <w:tr w:rsidR="00FC5027" w:rsidRPr="00FC5027"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暂列金额</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明细详见表12-2-1</w:t>
            </w:r>
          </w:p>
        </w:tc>
      </w:tr>
      <w:tr w:rsidR="00FC5027" w:rsidRPr="00FC5027"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2</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暂估价</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2.1</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材料暂估价</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明细详见表12-2-2</w:t>
            </w:r>
          </w:p>
        </w:tc>
      </w:tr>
      <w:tr w:rsidR="00FC5027" w:rsidRPr="00FC5027"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2.2</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专业工程暂估价</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明细详见表12-2-3</w:t>
            </w:r>
          </w:p>
        </w:tc>
      </w:tr>
      <w:tr w:rsidR="00FC5027" w:rsidRPr="00FC5027"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3</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计日工</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明细详见表12-2-4</w:t>
            </w:r>
          </w:p>
        </w:tc>
      </w:tr>
      <w:tr w:rsidR="00FC5027" w:rsidRPr="00FC5027"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4</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总承包服务费</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明细详见表12-2-5</w:t>
            </w:r>
          </w:p>
        </w:tc>
      </w:tr>
      <w:tr w:rsidR="00FC5027" w:rsidRPr="00FC5027"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5</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索赔与现场签证</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明细详见表-12-6</w:t>
            </w:r>
          </w:p>
        </w:tc>
      </w:tr>
      <w:tr w:rsidR="00FC5027" w:rsidRPr="00FC5027"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450"/>
        </w:trPr>
        <w:tc>
          <w:tcPr>
            <w:tcW w:w="4520" w:type="dxa"/>
            <w:gridSpan w:val="27"/>
            <w:tcBorders>
              <w:top w:val="single" w:sz="4" w:space="0" w:color="000000"/>
              <w:left w:val="single" w:sz="4" w:space="0" w:color="000000"/>
              <w:bottom w:val="single" w:sz="4" w:space="0" w:color="000000"/>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合    计</w:t>
            </w:r>
          </w:p>
        </w:tc>
        <w:tc>
          <w:tcPr>
            <w:tcW w:w="1980" w:type="dxa"/>
            <w:gridSpan w:val="18"/>
            <w:tcBorders>
              <w:top w:val="single" w:sz="4" w:space="0" w:color="000000"/>
              <w:left w:val="single" w:sz="4" w:space="0" w:color="000000"/>
              <w:bottom w:val="single" w:sz="4" w:space="0" w:color="000000"/>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single" w:sz="4" w:space="0" w:color="000000"/>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2"/>
          <w:wAfter w:w="514" w:type="dxa"/>
          <w:trHeight w:val="120"/>
        </w:trPr>
        <w:tc>
          <w:tcPr>
            <w:tcW w:w="1200" w:type="dxa"/>
            <w:gridSpan w:val="7"/>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3320" w:type="dxa"/>
            <w:gridSpan w:val="20"/>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1980" w:type="dxa"/>
            <w:gridSpan w:val="18"/>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1980" w:type="dxa"/>
            <w:gridSpan w:val="24"/>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2080" w:type="dxa"/>
            <w:gridSpan w:val="23"/>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r>
      <w:tr w:rsidR="00FC5027" w:rsidRPr="00FC5027" w:rsidTr="00713426">
        <w:trPr>
          <w:gridAfter w:val="2"/>
          <w:wAfter w:w="514" w:type="dxa"/>
          <w:trHeight w:val="450"/>
        </w:trPr>
        <w:tc>
          <w:tcPr>
            <w:tcW w:w="10560" w:type="dxa"/>
            <w:gridSpan w:val="92"/>
            <w:tcBorders>
              <w:top w:val="nil"/>
              <w:left w:val="nil"/>
              <w:bottom w:val="nil"/>
              <w:right w:val="nil"/>
            </w:tcBorders>
            <w:shd w:val="clear" w:color="000000" w:fill="FFFFFF"/>
            <w:vAlign w:val="bottom"/>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注：材料（工程设备）</w:t>
            </w:r>
            <w:proofErr w:type="gramStart"/>
            <w:r w:rsidRPr="00FC5027">
              <w:rPr>
                <w:rFonts w:ascii="宋体" w:eastAsia="宋体" w:hAnsi="宋体" w:cs="Arial" w:hint="eastAsia"/>
                <w:color w:val="000000"/>
                <w:kern w:val="0"/>
                <w:sz w:val="18"/>
                <w:szCs w:val="18"/>
              </w:rPr>
              <w:t>暂估单价</w:t>
            </w:r>
            <w:proofErr w:type="gramEnd"/>
            <w:r w:rsidRPr="00FC5027">
              <w:rPr>
                <w:rFonts w:ascii="宋体" w:eastAsia="宋体" w:hAnsi="宋体" w:cs="Arial" w:hint="eastAsia"/>
                <w:color w:val="000000"/>
                <w:kern w:val="0"/>
                <w:sz w:val="18"/>
                <w:szCs w:val="18"/>
              </w:rPr>
              <w:t>进入清单项目综合单价，此处不汇总。</w:t>
            </w:r>
          </w:p>
        </w:tc>
      </w:tr>
      <w:tr w:rsidR="00FC5027" w:rsidRPr="00FC5027" w:rsidTr="00713426">
        <w:trPr>
          <w:gridAfter w:val="2"/>
          <w:wAfter w:w="514" w:type="dxa"/>
          <w:trHeight w:val="450"/>
        </w:trPr>
        <w:tc>
          <w:tcPr>
            <w:tcW w:w="6500" w:type="dxa"/>
            <w:gridSpan w:val="45"/>
            <w:tcBorders>
              <w:top w:val="nil"/>
              <w:left w:val="nil"/>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软件测评合格编号:HA-01-2017-RJ003</w:t>
            </w:r>
          </w:p>
        </w:tc>
        <w:tc>
          <w:tcPr>
            <w:tcW w:w="1980" w:type="dxa"/>
            <w:gridSpan w:val="24"/>
            <w:tcBorders>
              <w:top w:val="nil"/>
              <w:left w:val="nil"/>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080" w:type="dxa"/>
            <w:gridSpan w:val="23"/>
            <w:tcBorders>
              <w:top w:val="nil"/>
              <w:left w:val="nil"/>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表-12</w:t>
            </w:r>
          </w:p>
        </w:tc>
      </w:tr>
      <w:tr w:rsidR="00FC5027" w:rsidRPr="00FC5027" w:rsidTr="00713426">
        <w:trPr>
          <w:gridAfter w:val="10"/>
          <w:wAfter w:w="854" w:type="dxa"/>
          <w:trHeight w:val="645"/>
        </w:trPr>
        <w:tc>
          <w:tcPr>
            <w:tcW w:w="10220" w:type="dxa"/>
            <w:gridSpan w:val="84"/>
            <w:tcBorders>
              <w:top w:val="nil"/>
              <w:left w:val="nil"/>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40"/>
                <w:szCs w:val="40"/>
              </w:rPr>
            </w:pPr>
            <w:proofErr w:type="gramStart"/>
            <w:r w:rsidRPr="00FC5027">
              <w:rPr>
                <w:rFonts w:ascii="宋体" w:eastAsia="宋体" w:hAnsi="宋体" w:cs="Arial" w:hint="eastAsia"/>
                <w:b/>
                <w:bCs/>
                <w:color w:val="000000"/>
                <w:kern w:val="0"/>
                <w:sz w:val="40"/>
                <w:szCs w:val="40"/>
              </w:rPr>
              <w:t>规</w:t>
            </w:r>
            <w:proofErr w:type="gramEnd"/>
            <w:r w:rsidRPr="00FC5027">
              <w:rPr>
                <w:rFonts w:ascii="宋体" w:eastAsia="宋体" w:hAnsi="宋体" w:cs="Arial" w:hint="eastAsia"/>
                <w:b/>
                <w:bCs/>
                <w:color w:val="000000"/>
                <w:kern w:val="0"/>
                <w:sz w:val="40"/>
                <w:szCs w:val="40"/>
              </w:rPr>
              <w:t>费、税金项目计价表</w:t>
            </w:r>
          </w:p>
        </w:tc>
      </w:tr>
      <w:tr w:rsidR="00FC5027" w:rsidRPr="00FC5027" w:rsidTr="00713426">
        <w:trPr>
          <w:gridAfter w:val="10"/>
          <w:wAfter w:w="854" w:type="dxa"/>
          <w:trHeight w:val="810"/>
        </w:trPr>
        <w:tc>
          <w:tcPr>
            <w:tcW w:w="6520" w:type="dxa"/>
            <w:gridSpan w:val="46"/>
            <w:tcBorders>
              <w:top w:val="nil"/>
              <w:left w:val="nil"/>
              <w:bottom w:val="nil"/>
              <w:right w:val="nil"/>
            </w:tcBorders>
            <w:shd w:val="clear" w:color="000000" w:fill="FFFFFF"/>
            <w:vAlign w:val="bottom"/>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工程名称:北侧—西楼装饰改造工程</w:t>
            </w:r>
          </w:p>
        </w:tc>
        <w:tc>
          <w:tcPr>
            <w:tcW w:w="2580" w:type="dxa"/>
            <w:gridSpan w:val="28"/>
            <w:tcBorders>
              <w:top w:val="nil"/>
              <w:left w:val="nil"/>
              <w:bottom w:val="nil"/>
              <w:right w:val="nil"/>
            </w:tcBorders>
            <w:shd w:val="clear" w:color="000000" w:fill="FFFFFF"/>
            <w:vAlign w:val="bottom"/>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标段:</w:t>
            </w:r>
          </w:p>
        </w:tc>
        <w:tc>
          <w:tcPr>
            <w:tcW w:w="1120" w:type="dxa"/>
            <w:gridSpan w:val="10"/>
            <w:tcBorders>
              <w:top w:val="nil"/>
              <w:left w:val="nil"/>
              <w:bottom w:val="nil"/>
              <w:right w:val="nil"/>
            </w:tcBorders>
            <w:shd w:val="clear" w:color="000000" w:fill="FFFFFF"/>
            <w:vAlign w:val="bottom"/>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第1页 共1页</w:t>
            </w:r>
          </w:p>
        </w:tc>
      </w:tr>
      <w:tr w:rsidR="00FC5027" w:rsidRPr="00FC5027" w:rsidTr="00713426">
        <w:trPr>
          <w:gridAfter w:val="10"/>
          <w:wAfter w:w="854" w:type="dxa"/>
          <w:trHeight w:val="525"/>
        </w:trPr>
        <w:tc>
          <w:tcPr>
            <w:tcW w:w="680" w:type="dxa"/>
            <w:gridSpan w:val="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序号</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项 目 名 称</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计算基础</w:t>
            </w:r>
          </w:p>
        </w:tc>
        <w:tc>
          <w:tcPr>
            <w:tcW w:w="152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计算基数</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计算费率(%)</w:t>
            </w:r>
          </w:p>
        </w:tc>
        <w:tc>
          <w:tcPr>
            <w:tcW w:w="1120" w:type="dxa"/>
            <w:gridSpan w:val="10"/>
            <w:tcBorders>
              <w:top w:val="single" w:sz="4" w:space="0" w:color="000000"/>
              <w:left w:val="single" w:sz="4" w:space="0" w:color="000000"/>
              <w:bottom w:val="nil"/>
              <w:right w:val="single" w:sz="4" w:space="0" w:color="000000"/>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金额(元)</w:t>
            </w:r>
          </w:p>
        </w:tc>
      </w:tr>
      <w:tr w:rsidR="00FC5027" w:rsidRPr="00FC5027" w:rsidTr="00713426">
        <w:trPr>
          <w:gridAfter w:val="10"/>
          <w:wAfter w:w="854" w:type="dxa"/>
          <w:trHeight w:val="480"/>
        </w:trPr>
        <w:tc>
          <w:tcPr>
            <w:tcW w:w="680" w:type="dxa"/>
            <w:gridSpan w:val="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proofErr w:type="gramStart"/>
            <w:r w:rsidRPr="00FC5027">
              <w:rPr>
                <w:rFonts w:ascii="宋体" w:eastAsia="宋体" w:hAnsi="宋体" w:cs="Arial" w:hint="eastAsia"/>
                <w:color w:val="000000"/>
                <w:kern w:val="0"/>
                <w:sz w:val="18"/>
                <w:szCs w:val="18"/>
              </w:rPr>
              <w:t>规</w:t>
            </w:r>
            <w:proofErr w:type="gramEnd"/>
            <w:r w:rsidRPr="00FC5027">
              <w:rPr>
                <w:rFonts w:ascii="宋体" w:eastAsia="宋体" w:hAnsi="宋体" w:cs="Arial" w:hint="eastAsia"/>
                <w:color w:val="000000"/>
                <w:kern w:val="0"/>
                <w:sz w:val="18"/>
                <w:szCs w:val="18"/>
              </w:rPr>
              <w:t>费</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定额</w:t>
            </w:r>
            <w:proofErr w:type="gramStart"/>
            <w:r w:rsidRPr="00FC5027">
              <w:rPr>
                <w:rFonts w:ascii="宋体" w:eastAsia="宋体" w:hAnsi="宋体" w:cs="Arial" w:hint="eastAsia"/>
                <w:color w:val="000000"/>
                <w:kern w:val="0"/>
                <w:sz w:val="18"/>
                <w:szCs w:val="18"/>
              </w:rPr>
              <w:t>规</w:t>
            </w:r>
            <w:proofErr w:type="gramEnd"/>
            <w:r w:rsidRPr="00FC5027">
              <w:rPr>
                <w:rFonts w:ascii="宋体" w:eastAsia="宋体" w:hAnsi="宋体" w:cs="Arial" w:hint="eastAsia"/>
                <w:color w:val="000000"/>
                <w:kern w:val="0"/>
                <w:sz w:val="18"/>
                <w:szCs w:val="18"/>
              </w:rPr>
              <w:t>费+工程排污费+其他</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10"/>
          <w:wAfter w:w="854" w:type="dxa"/>
          <w:trHeight w:val="450"/>
        </w:trPr>
        <w:tc>
          <w:tcPr>
            <w:tcW w:w="680" w:type="dxa"/>
            <w:gridSpan w:val="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1.1</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定额</w:t>
            </w:r>
            <w:proofErr w:type="gramStart"/>
            <w:r w:rsidRPr="00FC5027">
              <w:rPr>
                <w:rFonts w:ascii="宋体" w:eastAsia="宋体" w:hAnsi="宋体" w:cs="Arial" w:hint="eastAsia"/>
                <w:color w:val="000000"/>
                <w:kern w:val="0"/>
                <w:sz w:val="18"/>
                <w:szCs w:val="18"/>
              </w:rPr>
              <w:t>规</w:t>
            </w:r>
            <w:proofErr w:type="gramEnd"/>
            <w:r w:rsidRPr="00FC5027">
              <w:rPr>
                <w:rFonts w:ascii="宋体" w:eastAsia="宋体" w:hAnsi="宋体" w:cs="Arial" w:hint="eastAsia"/>
                <w:color w:val="000000"/>
                <w:kern w:val="0"/>
                <w:sz w:val="18"/>
                <w:szCs w:val="18"/>
              </w:rPr>
              <w:t>费</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分部分项</w:t>
            </w:r>
            <w:proofErr w:type="gramStart"/>
            <w:r w:rsidRPr="00FC5027">
              <w:rPr>
                <w:rFonts w:ascii="宋体" w:eastAsia="宋体" w:hAnsi="宋体" w:cs="Arial" w:hint="eastAsia"/>
                <w:color w:val="000000"/>
                <w:kern w:val="0"/>
                <w:sz w:val="18"/>
                <w:szCs w:val="18"/>
              </w:rPr>
              <w:t>规</w:t>
            </w:r>
            <w:proofErr w:type="gramEnd"/>
            <w:r w:rsidRPr="00FC5027">
              <w:rPr>
                <w:rFonts w:ascii="宋体" w:eastAsia="宋体" w:hAnsi="宋体" w:cs="Arial" w:hint="eastAsia"/>
                <w:color w:val="000000"/>
                <w:kern w:val="0"/>
                <w:sz w:val="18"/>
                <w:szCs w:val="18"/>
              </w:rPr>
              <w:t>费+单价措施</w:t>
            </w:r>
            <w:proofErr w:type="gramStart"/>
            <w:r w:rsidRPr="00FC5027">
              <w:rPr>
                <w:rFonts w:ascii="宋体" w:eastAsia="宋体" w:hAnsi="宋体" w:cs="Arial" w:hint="eastAsia"/>
                <w:color w:val="000000"/>
                <w:kern w:val="0"/>
                <w:sz w:val="18"/>
                <w:szCs w:val="18"/>
              </w:rPr>
              <w:t>规</w:t>
            </w:r>
            <w:proofErr w:type="gramEnd"/>
            <w:r w:rsidRPr="00FC5027">
              <w:rPr>
                <w:rFonts w:ascii="宋体" w:eastAsia="宋体" w:hAnsi="宋体" w:cs="Arial" w:hint="eastAsia"/>
                <w:color w:val="000000"/>
                <w:kern w:val="0"/>
                <w:sz w:val="18"/>
                <w:szCs w:val="18"/>
              </w:rPr>
              <w:t>费</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10"/>
          <w:wAfter w:w="854" w:type="dxa"/>
          <w:trHeight w:val="450"/>
        </w:trPr>
        <w:tc>
          <w:tcPr>
            <w:tcW w:w="680" w:type="dxa"/>
            <w:gridSpan w:val="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1.2</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工程排污费</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10"/>
          <w:wAfter w:w="854" w:type="dxa"/>
          <w:trHeight w:val="450"/>
        </w:trPr>
        <w:tc>
          <w:tcPr>
            <w:tcW w:w="680" w:type="dxa"/>
            <w:gridSpan w:val="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1.3</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其他</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10"/>
          <w:wAfter w:w="854" w:type="dxa"/>
          <w:trHeight w:val="450"/>
        </w:trPr>
        <w:tc>
          <w:tcPr>
            <w:tcW w:w="680" w:type="dxa"/>
            <w:gridSpan w:val="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2</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增值税</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不含税工程造价</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10"/>
          <w:wAfter w:w="854" w:type="dxa"/>
          <w:trHeight w:val="480"/>
        </w:trPr>
        <w:tc>
          <w:tcPr>
            <w:tcW w:w="680" w:type="dxa"/>
            <w:gridSpan w:val="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10"/>
          <w:wAfter w:w="854" w:type="dxa"/>
          <w:trHeight w:val="480"/>
        </w:trPr>
        <w:tc>
          <w:tcPr>
            <w:tcW w:w="680" w:type="dxa"/>
            <w:gridSpan w:val="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10"/>
          <w:wAfter w:w="854" w:type="dxa"/>
          <w:trHeight w:val="480"/>
        </w:trPr>
        <w:tc>
          <w:tcPr>
            <w:tcW w:w="680" w:type="dxa"/>
            <w:gridSpan w:val="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10"/>
          <w:wAfter w:w="854" w:type="dxa"/>
          <w:trHeight w:val="480"/>
        </w:trPr>
        <w:tc>
          <w:tcPr>
            <w:tcW w:w="680" w:type="dxa"/>
            <w:gridSpan w:val="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10"/>
          <w:wAfter w:w="854" w:type="dxa"/>
          <w:trHeight w:val="480"/>
        </w:trPr>
        <w:tc>
          <w:tcPr>
            <w:tcW w:w="680" w:type="dxa"/>
            <w:gridSpan w:val="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10"/>
          <w:wAfter w:w="854" w:type="dxa"/>
          <w:trHeight w:val="480"/>
        </w:trPr>
        <w:tc>
          <w:tcPr>
            <w:tcW w:w="680" w:type="dxa"/>
            <w:gridSpan w:val="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10"/>
          <w:wAfter w:w="854" w:type="dxa"/>
          <w:trHeight w:val="480"/>
        </w:trPr>
        <w:tc>
          <w:tcPr>
            <w:tcW w:w="680" w:type="dxa"/>
            <w:gridSpan w:val="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10"/>
          <w:wAfter w:w="854" w:type="dxa"/>
          <w:trHeight w:val="480"/>
        </w:trPr>
        <w:tc>
          <w:tcPr>
            <w:tcW w:w="680" w:type="dxa"/>
            <w:gridSpan w:val="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10"/>
          <w:wAfter w:w="854" w:type="dxa"/>
          <w:trHeight w:val="480"/>
        </w:trPr>
        <w:tc>
          <w:tcPr>
            <w:tcW w:w="680" w:type="dxa"/>
            <w:gridSpan w:val="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10"/>
          <w:wAfter w:w="854" w:type="dxa"/>
          <w:trHeight w:val="480"/>
        </w:trPr>
        <w:tc>
          <w:tcPr>
            <w:tcW w:w="680" w:type="dxa"/>
            <w:gridSpan w:val="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10"/>
          <w:wAfter w:w="854" w:type="dxa"/>
          <w:trHeight w:val="480"/>
        </w:trPr>
        <w:tc>
          <w:tcPr>
            <w:tcW w:w="680" w:type="dxa"/>
            <w:gridSpan w:val="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10"/>
          <w:wAfter w:w="854" w:type="dxa"/>
          <w:trHeight w:val="480"/>
        </w:trPr>
        <w:tc>
          <w:tcPr>
            <w:tcW w:w="680" w:type="dxa"/>
            <w:gridSpan w:val="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10"/>
          <w:wAfter w:w="854" w:type="dxa"/>
          <w:trHeight w:val="480"/>
        </w:trPr>
        <w:tc>
          <w:tcPr>
            <w:tcW w:w="680" w:type="dxa"/>
            <w:gridSpan w:val="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10"/>
          <w:wAfter w:w="854" w:type="dxa"/>
          <w:trHeight w:val="480"/>
        </w:trPr>
        <w:tc>
          <w:tcPr>
            <w:tcW w:w="680" w:type="dxa"/>
            <w:gridSpan w:val="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10"/>
          <w:wAfter w:w="854" w:type="dxa"/>
          <w:trHeight w:val="480"/>
        </w:trPr>
        <w:tc>
          <w:tcPr>
            <w:tcW w:w="680" w:type="dxa"/>
            <w:gridSpan w:val="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10"/>
          <w:wAfter w:w="854" w:type="dxa"/>
          <w:trHeight w:val="480"/>
        </w:trPr>
        <w:tc>
          <w:tcPr>
            <w:tcW w:w="680" w:type="dxa"/>
            <w:gridSpan w:val="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10"/>
          <w:wAfter w:w="854" w:type="dxa"/>
          <w:trHeight w:val="480"/>
        </w:trPr>
        <w:tc>
          <w:tcPr>
            <w:tcW w:w="680" w:type="dxa"/>
            <w:gridSpan w:val="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10"/>
          <w:wAfter w:w="854" w:type="dxa"/>
          <w:trHeight w:val="480"/>
        </w:trPr>
        <w:tc>
          <w:tcPr>
            <w:tcW w:w="680" w:type="dxa"/>
            <w:gridSpan w:val="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10"/>
          <w:wAfter w:w="854" w:type="dxa"/>
          <w:trHeight w:val="480"/>
        </w:trPr>
        <w:tc>
          <w:tcPr>
            <w:tcW w:w="680" w:type="dxa"/>
            <w:gridSpan w:val="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10"/>
          <w:wAfter w:w="854" w:type="dxa"/>
          <w:trHeight w:val="480"/>
        </w:trPr>
        <w:tc>
          <w:tcPr>
            <w:tcW w:w="9100" w:type="dxa"/>
            <w:gridSpan w:val="74"/>
            <w:tcBorders>
              <w:top w:val="single" w:sz="4" w:space="0" w:color="000000"/>
              <w:left w:val="single" w:sz="4" w:space="0" w:color="000000"/>
              <w:bottom w:val="single" w:sz="4" w:space="0" w:color="000000"/>
              <w:right w:val="nil"/>
            </w:tcBorders>
            <w:shd w:val="clear" w:color="000000" w:fill="FFFFFF"/>
            <w:vAlign w:val="center"/>
            <w:hideMark/>
          </w:tcPr>
          <w:p w:rsidR="00FC5027" w:rsidRPr="00FC5027" w:rsidRDefault="00FC5027" w:rsidP="00FC5027">
            <w:pPr>
              <w:widowControl/>
              <w:jc w:val="center"/>
              <w:rPr>
                <w:rFonts w:ascii="宋体" w:eastAsia="宋体" w:hAnsi="宋体" w:cs="Arial"/>
                <w:b/>
                <w:bCs/>
                <w:color w:val="000000"/>
                <w:kern w:val="0"/>
                <w:sz w:val="18"/>
                <w:szCs w:val="18"/>
              </w:rPr>
            </w:pPr>
            <w:r w:rsidRPr="00FC5027">
              <w:rPr>
                <w:rFonts w:ascii="宋体" w:eastAsia="宋体" w:hAnsi="宋体" w:cs="Arial" w:hint="eastAsia"/>
                <w:b/>
                <w:bCs/>
                <w:color w:val="000000"/>
                <w:kern w:val="0"/>
                <w:sz w:val="18"/>
                <w:szCs w:val="18"/>
              </w:rPr>
              <w:t>合  计</w:t>
            </w:r>
          </w:p>
        </w:tc>
        <w:tc>
          <w:tcPr>
            <w:tcW w:w="1120" w:type="dxa"/>
            <w:gridSpan w:val="10"/>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C5027" w:rsidRPr="00FC5027" w:rsidTr="00713426">
        <w:trPr>
          <w:gridAfter w:val="10"/>
          <w:wAfter w:w="854" w:type="dxa"/>
          <w:trHeight w:val="435"/>
        </w:trPr>
        <w:tc>
          <w:tcPr>
            <w:tcW w:w="680" w:type="dxa"/>
            <w:gridSpan w:val="4"/>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2740" w:type="dxa"/>
            <w:gridSpan w:val="13"/>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3100" w:type="dxa"/>
            <w:gridSpan w:val="29"/>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1520" w:type="dxa"/>
            <w:gridSpan w:val="14"/>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1060" w:type="dxa"/>
            <w:gridSpan w:val="14"/>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c>
          <w:tcPr>
            <w:tcW w:w="1120" w:type="dxa"/>
            <w:gridSpan w:val="10"/>
            <w:tcBorders>
              <w:top w:val="nil"/>
              <w:left w:val="nil"/>
              <w:bottom w:val="nil"/>
              <w:right w:val="nil"/>
            </w:tcBorders>
            <w:shd w:val="clear" w:color="auto" w:fill="auto"/>
            <w:noWrap/>
            <w:vAlign w:val="bottom"/>
            <w:hideMark/>
          </w:tcPr>
          <w:p w:rsidR="00FC5027" w:rsidRPr="00FC5027" w:rsidRDefault="00FC5027" w:rsidP="00FC5027">
            <w:pPr>
              <w:widowControl/>
              <w:jc w:val="left"/>
              <w:rPr>
                <w:rFonts w:ascii="Arial" w:eastAsia="宋体" w:hAnsi="Arial" w:cs="Arial"/>
                <w:kern w:val="0"/>
                <w:sz w:val="20"/>
                <w:szCs w:val="20"/>
              </w:rPr>
            </w:pPr>
          </w:p>
        </w:tc>
      </w:tr>
      <w:tr w:rsidR="00FC5027" w:rsidRPr="00FC5027" w:rsidTr="00713426">
        <w:trPr>
          <w:gridAfter w:val="10"/>
          <w:wAfter w:w="854" w:type="dxa"/>
          <w:trHeight w:val="480"/>
        </w:trPr>
        <w:tc>
          <w:tcPr>
            <w:tcW w:w="6520" w:type="dxa"/>
            <w:gridSpan w:val="46"/>
            <w:tcBorders>
              <w:top w:val="nil"/>
              <w:left w:val="nil"/>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编制人(造价人员):</w:t>
            </w:r>
          </w:p>
        </w:tc>
        <w:tc>
          <w:tcPr>
            <w:tcW w:w="1520" w:type="dxa"/>
            <w:gridSpan w:val="14"/>
            <w:tcBorders>
              <w:top w:val="nil"/>
              <w:left w:val="nil"/>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2180" w:type="dxa"/>
            <w:gridSpan w:val="24"/>
            <w:tcBorders>
              <w:top w:val="nil"/>
              <w:left w:val="nil"/>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复核人(造价工程师):</w:t>
            </w:r>
          </w:p>
        </w:tc>
      </w:tr>
      <w:tr w:rsidR="00FC5027" w:rsidRPr="00FC5027" w:rsidTr="00713426">
        <w:trPr>
          <w:gridAfter w:val="10"/>
          <w:wAfter w:w="854" w:type="dxa"/>
          <w:trHeight w:val="465"/>
        </w:trPr>
        <w:tc>
          <w:tcPr>
            <w:tcW w:w="10220" w:type="dxa"/>
            <w:gridSpan w:val="84"/>
            <w:tcBorders>
              <w:top w:val="nil"/>
              <w:left w:val="nil"/>
              <w:bottom w:val="nil"/>
              <w:right w:val="nil"/>
            </w:tcBorders>
            <w:shd w:val="clear" w:color="000000" w:fill="FFFFFF"/>
            <w:vAlign w:val="center"/>
            <w:hideMark/>
          </w:tcPr>
          <w:p w:rsidR="00FC5027" w:rsidRPr="00FC5027" w:rsidRDefault="00FC5027" w:rsidP="00FC5027">
            <w:pPr>
              <w:widowControl/>
              <w:jc w:val="righ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表-13</w:t>
            </w:r>
          </w:p>
        </w:tc>
      </w:tr>
      <w:tr w:rsidR="00FC5027" w:rsidRPr="00FC5027" w:rsidTr="00713426">
        <w:trPr>
          <w:gridAfter w:val="10"/>
          <w:wAfter w:w="854" w:type="dxa"/>
          <w:trHeight w:val="465"/>
        </w:trPr>
        <w:tc>
          <w:tcPr>
            <w:tcW w:w="6520" w:type="dxa"/>
            <w:gridSpan w:val="46"/>
            <w:tcBorders>
              <w:top w:val="nil"/>
              <w:left w:val="nil"/>
              <w:bottom w:val="nil"/>
              <w:right w:val="nil"/>
            </w:tcBorders>
            <w:shd w:val="clear" w:color="000000" w:fill="FFFFFF"/>
            <w:vAlign w:val="center"/>
            <w:hideMark/>
          </w:tcPr>
          <w:p w:rsidR="00FC5027" w:rsidRPr="00FC5027" w:rsidRDefault="00FC5027" w:rsidP="00FC5027">
            <w:pPr>
              <w:widowControl/>
              <w:jc w:val="left"/>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软件测评合格编号:HA-01-2017-RJ003</w:t>
            </w:r>
          </w:p>
        </w:tc>
        <w:tc>
          <w:tcPr>
            <w:tcW w:w="1520" w:type="dxa"/>
            <w:gridSpan w:val="14"/>
            <w:tcBorders>
              <w:top w:val="nil"/>
              <w:left w:val="nil"/>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060" w:type="dxa"/>
            <w:gridSpan w:val="14"/>
            <w:tcBorders>
              <w:top w:val="nil"/>
              <w:left w:val="nil"/>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c>
          <w:tcPr>
            <w:tcW w:w="1120" w:type="dxa"/>
            <w:gridSpan w:val="10"/>
            <w:tcBorders>
              <w:top w:val="nil"/>
              <w:left w:val="nil"/>
              <w:bottom w:val="nil"/>
              <w:right w:val="nil"/>
            </w:tcBorders>
            <w:shd w:val="clear" w:color="000000" w:fill="FFFFFF"/>
            <w:vAlign w:val="center"/>
            <w:hideMark/>
          </w:tcPr>
          <w:p w:rsidR="00FC5027" w:rsidRPr="00FC5027" w:rsidRDefault="00FC5027" w:rsidP="00FC5027">
            <w:pPr>
              <w:widowControl/>
              <w:jc w:val="center"/>
              <w:rPr>
                <w:rFonts w:ascii="宋体" w:eastAsia="宋体" w:hAnsi="宋体" w:cs="Arial"/>
                <w:color w:val="000000"/>
                <w:kern w:val="0"/>
                <w:sz w:val="18"/>
                <w:szCs w:val="18"/>
              </w:rPr>
            </w:pPr>
            <w:r w:rsidRPr="00FC5027">
              <w:rPr>
                <w:rFonts w:ascii="宋体" w:eastAsia="宋体" w:hAnsi="宋体" w:cs="Arial" w:hint="eastAsia"/>
                <w:color w:val="000000"/>
                <w:kern w:val="0"/>
                <w:sz w:val="18"/>
                <w:szCs w:val="18"/>
              </w:rPr>
              <w:t xml:space="preserve">　</w:t>
            </w:r>
          </w:p>
        </w:tc>
      </w:tr>
      <w:tr w:rsidR="00F318A4" w:rsidRPr="00F318A4" w:rsidTr="00713426">
        <w:trPr>
          <w:gridAfter w:val="11"/>
          <w:wAfter w:w="914" w:type="dxa"/>
          <w:trHeight w:val="900"/>
        </w:trPr>
        <w:tc>
          <w:tcPr>
            <w:tcW w:w="10160" w:type="dxa"/>
            <w:gridSpan w:val="83"/>
            <w:tcBorders>
              <w:top w:val="nil"/>
              <w:left w:val="nil"/>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40"/>
                <w:szCs w:val="40"/>
              </w:rPr>
            </w:pPr>
            <w:r w:rsidRPr="00F318A4">
              <w:rPr>
                <w:rFonts w:ascii="宋体" w:eastAsia="宋体" w:hAnsi="宋体" w:cs="Arial" w:hint="eastAsia"/>
                <w:b/>
                <w:bCs/>
                <w:color w:val="000000"/>
                <w:kern w:val="0"/>
                <w:sz w:val="40"/>
                <w:szCs w:val="40"/>
              </w:rPr>
              <w:t>分部分项工程和单价措施项目清单与计价表</w:t>
            </w:r>
          </w:p>
        </w:tc>
      </w:tr>
      <w:tr w:rsidR="00F318A4" w:rsidRPr="00F318A4" w:rsidTr="00713426">
        <w:trPr>
          <w:gridAfter w:val="11"/>
          <w:wAfter w:w="914" w:type="dxa"/>
          <w:trHeight w:val="450"/>
        </w:trPr>
        <w:tc>
          <w:tcPr>
            <w:tcW w:w="5620" w:type="dxa"/>
            <w:gridSpan w:val="32"/>
            <w:tcBorders>
              <w:top w:val="nil"/>
              <w:left w:val="nil"/>
              <w:bottom w:val="nil"/>
              <w:right w:val="nil"/>
            </w:tcBorders>
            <w:shd w:val="clear" w:color="000000" w:fill="FFFFFF"/>
            <w:vAlign w:val="bottom"/>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工程名称:南楼装饰改造工程</w:t>
            </w:r>
          </w:p>
        </w:tc>
        <w:tc>
          <w:tcPr>
            <w:tcW w:w="1420" w:type="dxa"/>
            <w:gridSpan w:val="19"/>
            <w:tcBorders>
              <w:top w:val="nil"/>
              <w:left w:val="nil"/>
              <w:bottom w:val="nil"/>
              <w:right w:val="nil"/>
            </w:tcBorders>
            <w:shd w:val="clear" w:color="000000" w:fill="FFFFFF"/>
            <w:vAlign w:val="bottom"/>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标段:</w:t>
            </w:r>
          </w:p>
        </w:tc>
        <w:tc>
          <w:tcPr>
            <w:tcW w:w="3120" w:type="dxa"/>
            <w:gridSpan w:val="32"/>
            <w:tcBorders>
              <w:top w:val="nil"/>
              <w:left w:val="nil"/>
              <w:bottom w:val="nil"/>
              <w:right w:val="nil"/>
            </w:tcBorders>
            <w:shd w:val="clear" w:color="000000" w:fill="FFFFFF"/>
            <w:vAlign w:val="bottom"/>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第1页 共3页</w:t>
            </w:r>
          </w:p>
        </w:tc>
      </w:tr>
      <w:tr w:rsidR="00713426" w:rsidRPr="00F318A4" w:rsidTr="00713426">
        <w:trPr>
          <w:trHeight w:val="375"/>
        </w:trPr>
        <w:tc>
          <w:tcPr>
            <w:tcW w:w="486" w:type="dxa"/>
            <w:gridSpan w:val="2"/>
            <w:vMerge w:val="restart"/>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序号</w:t>
            </w:r>
          </w:p>
        </w:tc>
        <w:tc>
          <w:tcPr>
            <w:tcW w:w="1668" w:type="dxa"/>
            <w:gridSpan w:val="14"/>
            <w:vMerge w:val="restart"/>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项目编码</w:t>
            </w:r>
          </w:p>
        </w:tc>
        <w:tc>
          <w:tcPr>
            <w:tcW w:w="1871" w:type="dxa"/>
            <w:gridSpan w:val="7"/>
            <w:vMerge w:val="restart"/>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项目名称</w:t>
            </w:r>
          </w:p>
        </w:tc>
        <w:tc>
          <w:tcPr>
            <w:tcW w:w="2270" w:type="dxa"/>
            <w:gridSpan w:val="17"/>
            <w:vMerge w:val="restart"/>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项目特征描述</w:t>
            </w:r>
          </w:p>
        </w:tc>
        <w:tc>
          <w:tcPr>
            <w:tcW w:w="614" w:type="dxa"/>
            <w:gridSpan w:val="10"/>
            <w:vMerge w:val="restart"/>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计量</w:t>
            </w:r>
            <w:r w:rsidRPr="00F318A4">
              <w:rPr>
                <w:rFonts w:ascii="宋体" w:eastAsia="宋体" w:hAnsi="宋体" w:cs="Arial" w:hint="eastAsia"/>
                <w:b/>
                <w:bCs/>
                <w:color w:val="000000"/>
                <w:kern w:val="0"/>
                <w:sz w:val="18"/>
                <w:szCs w:val="18"/>
              </w:rPr>
              <w:br/>
              <w:t>单位</w:t>
            </w:r>
          </w:p>
        </w:tc>
        <w:tc>
          <w:tcPr>
            <w:tcW w:w="885" w:type="dxa"/>
            <w:gridSpan w:val="9"/>
            <w:vMerge w:val="restart"/>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工程量</w:t>
            </w:r>
          </w:p>
        </w:tc>
        <w:tc>
          <w:tcPr>
            <w:tcW w:w="3280" w:type="dxa"/>
            <w:gridSpan w:val="35"/>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金 额(元)</w:t>
            </w:r>
          </w:p>
        </w:tc>
      </w:tr>
      <w:tr w:rsidR="00F318A4" w:rsidRPr="00F318A4" w:rsidTr="00713426">
        <w:trPr>
          <w:trHeight w:val="375"/>
        </w:trPr>
        <w:tc>
          <w:tcPr>
            <w:tcW w:w="486" w:type="dxa"/>
            <w:gridSpan w:val="2"/>
            <w:vMerge/>
            <w:tcBorders>
              <w:top w:val="single" w:sz="4" w:space="0" w:color="000000"/>
              <w:left w:val="single" w:sz="4" w:space="0" w:color="000000"/>
              <w:bottom w:val="nil"/>
              <w:right w:val="nil"/>
            </w:tcBorders>
            <w:vAlign w:val="center"/>
            <w:hideMark/>
          </w:tcPr>
          <w:p w:rsidR="00F318A4" w:rsidRPr="00F318A4" w:rsidRDefault="00F318A4" w:rsidP="00F318A4">
            <w:pPr>
              <w:widowControl/>
              <w:jc w:val="left"/>
              <w:rPr>
                <w:rFonts w:ascii="宋体" w:eastAsia="宋体" w:hAnsi="宋体" w:cs="Arial"/>
                <w:b/>
                <w:bCs/>
                <w:color w:val="000000"/>
                <w:kern w:val="0"/>
                <w:sz w:val="18"/>
                <w:szCs w:val="18"/>
              </w:rPr>
            </w:pPr>
          </w:p>
        </w:tc>
        <w:tc>
          <w:tcPr>
            <w:tcW w:w="1668" w:type="dxa"/>
            <w:gridSpan w:val="14"/>
            <w:vMerge/>
            <w:tcBorders>
              <w:top w:val="single" w:sz="4" w:space="0" w:color="000000"/>
              <w:left w:val="single" w:sz="4" w:space="0" w:color="000000"/>
              <w:bottom w:val="nil"/>
              <w:right w:val="nil"/>
            </w:tcBorders>
            <w:vAlign w:val="center"/>
            <w:hideMark/>
          </w:tcPr>
          <w:p w:rsidR="00F318A4" w:rsidRPr="00F318A4" w:rsidRDefault="00F318A4" w:rsidP="00F318A4">
            <w:pPr>
              <w:widowControl/>
              <w:jc w:val="left"/>
              <w:rPr>
                <w:rFonts w:ascii="宋体" w:eastAsia="宋体" w:hAnsi="宋体" w:cs="Arial"/>
                <w:b/>
                <w:bCs/>
                <w:color w:val="000000"/>
                <w:kern w:val="0"/>
                <w:sz w:val="18"/>
                <w:szCs w:val="18"/>
              </w:rPr>
            </w:pPr>
          </w:p>
        </w:tc>
        <w:tc>
          <w:tcPr>
            <w:tcW w:w="1871" w:type="dxa"/>
            <w:gridSpan w:val="7"/>
            <w:vMerge/>
            <w:tcBorders>
              <w:top w:val="single" w:sz="4" w:space="0" w:color="000000"/>
              <w:left w:val="single" w:sz="4" w:space="0" w:color="000000"/>
              <w:bottom w:val="nil"/>
              <w:right w:val="nil"/>
            </w:tcBorders>
            <w:vAlign w:val="center"/>
            <w:hideMark/>
          </w:tcPr>
          <w:p w:rsidR="00F318A4" w:rsidRPr="00F318A4" w:rsidRDefault="00F318A4" w:rsidP="00F318A4">
            <w:pPr>
              <w:widowControl/>
              <w:jc w:val="left"/>
              <w:rPr>
                <w:rFonts w:ascii="宋体" w:eastAsia="宋体" w:hAnsi="宋体" w:cs="Arial"/>
                <w:b/>
                <w:bCs/>
                <w:color w:val="000000"/>
                <w:kern w:val="0"/>
                <w:sz w:val="18"/>
                <w:szCs w:val="18"/>
              </w:rPr>
            </w:pPr>
          </w:p>
        </w:tc>
        <w:tc>
          <w:tcPr>
            <w:tcW w:w="2270" w:type="dxa"/>
            <w:gridSpan w:val="17"/>
            <w:vMerge/>
            <w:tcBorders>
              <w:top w:val="single" w:sz="4" w:space="0" w:color="000000"/>
              <w:left w:val="single" w:sz="4" w:space="0" w:color="000000"/>
              <w:bottom w:val="nil"/>
              <w:right w:val="nil"/>
            </w:tcBorders>
            <w:vAlign w:val="center"/>
            <w:hideMark/>
          </w:tcPr>
          <w:p w:rsidR="00F318A4" w:rsidRPr="00F318A4" w:rsidRDefault="00F318A4" w:rsidP="00F318A4">
            <w:pPr>
              <w:widowControl/>
              <w:jc w:val="left"/>
              <w:rPr>
                <w:rFonts w:ascii="宋体" w:eastAsia="宋体" w:hAnsi="宋体" w:cs="Arial"/>
                <w:b/>
                <w:bCs/>
                <w:color w:val="000000"/>
                <w:kern w:val="0"/>
                <w:sz w:val="18"/>
                <w:szCs w:val="18"/>
              </w:rPr>
            </w:pPr>
          </w:p>
        </w:tc>
        <w:tc>
          <w:tcPr>
            <w:tcW w:w="614" w:type="dxa"/>
            <w:gridSpan w:val="10"/>
            <w:vMerge/>
            <w:tcBorders>
              <w:top w:val="single" w:sz="4" w:space="0" w:color="000000"/>
              <w:left w:val="single" w:sz="4" w:space="0" w:color="000000"/>
              <w:bottom w:val="nil"/>
              <w:right w:val="nil"/>
            </w:tcBorders>
            <w:vAlign w:val="center"/>
            <w:hideMark/>
          </w:tcPr>
          <w:p w:rsidR="00F318A4" w:rsidRPr="00F318A4" w:rsidRDefault="00F318A4" w:rsidP="00F318A4">
            <w:pPr>
              <w:widowControl/>
              <w:jc w:val="left"/>
              <w:rPr>
                <w:rFonts w:ascii="宋体" w:eastAsia="宋体" w:hAnsi="宋体" w:cs="Arial"/>
                <w:b/>
                <w:bCs/>
                <w:color w:val="000000"/>
                <w:kern w:val="0"/>
                <w:sz w:val="18"/>
                <w:szCs w:val="18"/>
              </w:rPr>
            </w:pPr>
          </w:p>
        </w:tc>
        <w:tc>
          <w:tcPr>
            <w:tcW w:w="885" w:type="dxa"/>
            <w:gridSpan w:val="9"/>
            <w:vMerge/>
            <w:tcBorders>
              <w:top w:val="single" w:sz="4" w:space="0" w:color="000000"/>
              <w:left w:val="single" w:sz="4" w:space="0" w:color="000000"/>
              <w:bottom w:val="nil"/>
              <w:right w:val="nil"/>
            </w:tcBorders>
            <w:vAlign w:val="center"/>
            <w:hideMark/>
          </w:tcPr>
          <w:p w:rsidR="00F318A4" w:rsidRPr="00F318A4" w:rsidRDefault="00F318A4" w:rsidP="00F318A4">
            <w:pPr>
              <w:widowControl/>
              <w:jc w:val="left"/>
              <w:rPr>
                <w:rFonts w:ascii="宋体" w:eastAsia="宋体" w:hAnsi="宋体" w:cs="Arial"/>
                <w:b/>
                <w:bCs/>
                <w:color w:val="000000"/>
                <w:kern w:val="0"/>
                <w:sz w:val="18"/>
                <w:szCs w:val="18"/>
              </w:rPr>
            </w:pPr>
          </w:p>
        </w:tc>
        <w:tc>
          <w:tcPr>
            <w:tcW w:w="884" w:type="dxa"/>
            <w:gridSpan w:val="11"/>
            <w:vMerge w:val="restart"/>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综合单价</w:t>
            </w:r>
          </w:p>
        </w:tc>
        <w:tc>
          <w:tcPr>
            <w:tcW w:w="1429" w:type="dxa"/>
            <w:gridSpan w:val="12"/>
            <w:vMerge w:val="restart"/>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合价</w:t>
            </w:r>
          </w:p>
        </w:tc>
        <w:tc>
          <w:tcPr>
            <w:tcW w:w="967" w:type="dxa"/>
            <w:gridSpan w:val="12"/>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其 中</w:t>
            </w:r>
          </w:p>
        </w:tc>
      </w:tr>
      <w:tr w:rsidR="00F318A4" w:rsidRPr="00F318A4" w:rsidTr="00713426">
        <w:trPr>
          <w:trHeight w:val="375"/>
        </w:trPr>
        <w:tc>
          <w:tcPr>
            <w:tcW w:w="486" w:type="dxa"/>
            <w:gridSpan w:val="2"/>
            <w:vMerge/>
            <w:tcBorders>
              <w:top w:val="single" w:sz="4" w:space="0" w:color="000000"/>
              <w:left w:val="single" w:sz="4" w:space="0" w:color="000000"/>
              <w:bottom w:val="nil"/>
              <w:right w:val="nil"/>
            </w:tcBorders>
            <w:vAlign w:val="center"/>
            <w:hideMark/>
          </w:tcPr>
          <w:p w:rsidR="00F318A4" w:rsidRPr="00F318A4" w:rsidRDefault="00F318A4" w:rsidP="00F318A4">
            <w:pPr>
              <w:widowControl/>
              <w:jc w:val="left"/>
              <w:rPr>
                <w:rFonts w:ascii="宋体" w:eastAsia="宋体" w:hAnsi="宋体" w:cs="Arial"/>
                <w:b/>
                <w:bCs/>
                <w:color w:val="000000"/>
                <w:kern w:val="0"/>
                <w:sz w:val="18"/>
                <w:szCs w:val="18"/>
              </w:rPr>
            </w:pPr>
          </w:p>
        </w:tc>
        <w:tc>
          <w:tcPr>
            <w:tcW w:w="1668" w:type="dxa"/>
            <w:gridSpan w:val="14"/>
            <w:vMerge/>
            <w:tcBorders>
              <w:top w:val="single" w:sz="4" w:space="0" w:color="000000"/>
              <w:left w:val="single" w:sz="4" w:space="0" w:color="000000"/>
              <w:bottom w:val="nil"/>
              <w:right w:val="nil"/>
            </w:tcBorders>
            <w:vAlign w:val="center"/>
            <w:hideMark/>
          </w:tcPr>
          <w:p w:rsidR="00F318A4" w:rsidRPr="00F318A4" w:rsidRDefault="00F318A4" w:rsidP="00F318A4">
            <w:pPr>
              <w:widowControl/>
              <w:jc w:val="left"/>
              <w:rPr>
                <w:rFonts w:ascii="宋体" w:eastAsia="宋体" w:hAnsi="宋体" w:cs="Arial"/>
                <w:b/>
                <w:bCs/>
                <w:color w:val="000000"/>
                <w:kern w:val="0"/>
                <w:sz w:val="18"/>
                <w:szCs w:val="18"/>
              </w:rPr>
            </w:pPr>
          </w:p>
        </w:tc>
        <w:tc>
          <w:tcPr>
            <w:tcW w:w="1871" w:type="dxa"/>
            <w:gridSpan w:val="7"/>
            <w:vMerge/>
            <w:tcBorders>
              <w:top w:val="single" w:sz="4" w:space="0" w:color="000000"/>
              <w:left w:val="single" w:sz="4" w:space="0" w:color="000000"/>
              <w:bottom w:val="nil"/>
              <w:right w:val="nil"/>
            </w:tcBorders>
            <w:vAlign w:val="center"/>
            <w:hideMark/>
          </w:tcPr>
          <w:p w:rsidR="00F318A4" w:rsidRPr="00F318A4" w:rsidRDefault="00F318A4" w:rsidP="00F318A4">
            <w:pPr>
              <w:widowControl/>
              <w:jc w:val="left"/>
              <w:rPr>
                <w:rFonts w:ascii="宋体" w:eastAsia="宋体" w:hAnsi="宋体" w:cs="Arial"/>
                <w:b/>
                <w:bCs/>
                <w:color w:val="000000"/>
                <w:kern w:val="0"/>
                <w:sz w:val="18"/>
                <w:szCs w:val="18"/>
              </w:rPr>
            </w:pPr>
          </w:p>
        </w:tc>
        <w:tc>
          <w:tcPr>
            <w:tcW w:w="2270" w:type="dxa"/>
            <w:gridSpan w:val="17"/>
            <w:vMerge/>
            <w:tcBorders>
              <w:top w:val="single" w:sz="4" w:space="0" w:color="000000"/>
              <w:left w:val="single" w:sz="4" w:space="0" w:color="000000"/>
              <w:bottom w:val="nil"/>
              <w:right w:val="nil"/>
            </w:tcBorders>
            <w:vAlign w:val="center"/>
            <w:hideMark/>
          </w:tcPr>
          <w:p w:rsidR="00F318A4" w:rsidRPr="00F318A4" w:rsidRDefault="00F318A4" w:rsidP="00F318A4">
            <w:pPr>
              <w:widowControl/>
              <w:jc w:val="left"/>
              <w:rPr>
                <w:rFonts w:ascii="宋体" w:eastAsia="宋体" w:hAnsi="宋体" w:cs="Arial"/>
                <w:b/>
                <w:bCs/>
                <w:color w:val="000000"/>
                <w:kern w:val="0"/>
                <w:sz w:val="18"/>
                <w:szCs w:val="18"/>
              </w:rPr>
            </w:pPr>
          </w:p>
        </w:tc>
        <w:tc>
          <w:tcPr>
            <w:tcW w:w="614" w:type="dxa"/>
            <w:gridSpan w:val="10"/>
            <w:vMerge/>
            <w:tcBorders>
              <w:top w:val="single" w:sz="4" w:space="0" w:color="000000"/>
              <w:left w:val="single" w:sz="4" w:space="0" w:color="000000"/>
              <w:bottom w:val="nil"/>
              <w:right w:val="nil"/>
            </w:tcBorders>
            <w:vAlign w:val="center"/>
            <w:hideMark/>
          </w:tcPr>
          <w:p w:rsidR="00F318A4" w:rsidRPr="00F318A4" w:rsidRDefault="00F318A4" w:rsidP="00F318A4">
            <w:pPr>
              <w:widowControl/>
              <w:jc w:val="left"/>
              <w:rPr>
                <w:rFonts w:ascii="宋体" w:eastAsia="宋体" w:hAnsi="宋体" w:cs="Arial"/>
                <w:b/>
                <w:bCs/>
                <w:color w:val="000000"/>
                <w:kern w:val="0"/>
                <w:sz w:val="18"/>
                <w:szCs w:val="18"/>
              </w:rPr>
            </w:pPr>
          </w:p>
        </w:tc>
        <w:tc>
          <w:tcPr>
            <w:tcW w:w="885" w:type="dxa"/>
            <w:gridSpan w:val="9"/>
            <w:vMerge/>
            <w:tcBorders>
              <w:top w:val="single" w:sz="4" w:space="0" w:color="000000"/>
              <w:left w:val="single" w:sz="4" w:space="0" w:color="000000"/>
              <w:bottom w:val="nil"/>
              <w:right w:val="nil"/>
            </w:tcBorders>
            <w:vAlign w:val="center"/>
            <w:hideMark/>
          </w:tcPr>
          <w:p w:rsidR="00F318A4" w:rsidRPr="00F318A4" w:rsidRDefault="00F318A4" w:rsidP="00F318A4">
            <w:pPr>
              <w:widowControl/>
              <w:jc w:val="left"/>
              <w:rPr>
                <w:rFonts w:ascii="宋体" w:eastAsia="宋体" w:hAnsi="宋体" w:cs="Arial"/>
                <w:b/>
                <w:bCs/>
                <w:color w:val="000000"/>
                <w:kern w:val="0"/>
                <w:sz w:val="18"/>
                <w:szCs w:val="18"/>
              </w:rPr>
            </w:pPr>
          </w:p>
        </w:tc>
        <w:tc>
          <w:tcPr>
            <w:tcW w:w="884" w:type="dxa"/>
            <w:gridSpan w:val="11"/>
            <w:vMerge/>
            <w:tcBorders>
              <w:top w:val="single" w:sz="4" w:space="0" w:color="000000"/>
              <w:left w:val="single" w:sz="4" w:space="0" w:color="000000"/>
              <w:bottom w:val="nil"/>
              <w:right w:val="nil"/>
            </w:tcBorders>
            <w:vAlign w:val="center"/>
            <w:hideMark/>
          </w:tcPr>
          <w:p w:rsidR="00F318A4" w:rsidRPr="00F318A4" w:rsidRDefault="00F318A4" w:rsidP="00F318A4">
            <w:pPr>
              <w:widowControl/>
              <w:jc w:val="left"/>
              <w:rPr>
                <w:rFonts w:ascii="宋体" w:eastAsia="宋体" w:hAnsi="宋体" w:cs="Arial"/>
                <w:b/>
                <w:bCs/>
                <w:color w:val="000000"/>
                <w:kern w:val="0"/>
                <w:sz w:val="18"/>
                <w:szCs w:val="18"/>
              </w:rPr>
            </w:pPr>
          </w:p>
        </w:tc>
        <w:tc>
          <w:tcPr>
            <w:tcW w:w="1429" w:type="dxa"/>
            <w:gridSpan w:val="12"/>
            <w:vMerge/>
            <w:tcBorders>
              <w:top w:val="single" w:sz="4" w:space="0" w:color="000000"/>
              <w:left w:val="single" w:sz="4" w:space="0" w:color="000000"/>
              <w:bottom w:val="nil"/>
              <w:right w:val="nil"/>
            </w:tcBorders>
            <w:vAlign w:val="center"/>
            <w:hideMark/>
          </w:tcPr>
          <w:p w:rsidR="00F318A4" w:rsidRPr="00F318A4" w:rsidRDefault="00F318A4" w:rsidP="00F318A4">
            <w:pPr>
              <w:widowControl/>
              <w:jc w:val="left"/>
              <w:rPr>
                <w:rFonts w:ascii="宋体" w:eastAsia="宋体" w:hAnsi="宋体" w:cs="Arial"/>
                <w:b/>
                <w:bCs/>
                <w:color w:val="000000"/>
                <w:kern w:val="0"/>
                <w:sz w:val="18"/>
                <w:szCs w:val="18"/>
              </w:rPr>
            </w:pPr>
          </w:p>
        </w:tc>
        <w:tc>
          <w:tcPr>
            <w:tcW w:w="967" w:type="dxa"/>
            <w:gridSpan w:val="12"/>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暂估价</w:t>
            </w:r>
          </w:p>
        </w:tc>
      </w:tr>
      <w:tr w:rsidR="00713426" w:rsidRPr="00F318A4" w:rsidTr="00713426">
        <w:trPr>
          <w:trHeight w:val="45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拆除部分</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45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011608002007</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铲除涂料面</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1、铲除部位名称：外墙</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m2</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481.67</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45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2</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011601001001</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砖砌体拆除</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1、砌体拆除</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m3</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0.55</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57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3</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AB003</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拆除垃圾外运</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1、建筑垃圾外运 </w:t>
            </w:r>
            <w:r w:rsidRPr="00F318A4">
              <w:rPr>
                <w:rFonts w:ascii="宋体" w:eastAsia="宋体" w:hAnsi="宋体" w:cs="Arial" w:hint="eastAsia"/>
                <w:color w:val="000000"/>
                <w:kern w:val="0"/>
                <w:sz w:val="18"/>
                <w:szCs w:val="18"/>
              </w:rPr>
              <w:br/>
              <w:t>2、运距自行考虑</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m3</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1.51</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45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改造部分</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102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010401003001</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实心砖墙</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1、120mm砌筑墙体</w:t>
            </w:r>
            <w:r w:rsidRPr="00F318A4">
              <w:rPr>
                <w:rFonts w:ascii="宋体" w:eastAsia="宋体" w:hAnsi="宋体" w:cs="Arial" w:hint="eastAsia"/>
                <w:color w:val="000000"/>
                <w:kern w:val="0"/>
                <w:sz w:val="18"/>
                <w:szCs w:val="18"/>
              </w:rPr>
              <w:br/>
              <w:t>2、900mm高</w:t>
            </w:r>
            <w:r w:rsidRPr="00F318A4">
              <w:rPr>
                <w:rFonts w:ascii="宋体" w:eastAsia="宋体" w:hAnsi="宋体" w:cs="Arial" w:hint="eastAsia"/>
                <w:color w:val="000000"/>
                <w:kern w:val="0"/>
                <w:sz w:val="18"/>
                <w:szCs w:val="18"/>
              </w:rPr>
              <w:br/>
              <w:t>3、预拌砌筑砂浆(干拌) DM M5</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m3</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3.50</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57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2</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011201001001</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墙面一般抹灰</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1、墙面一般抹灰 内墙 (14+6mm)</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m2</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29.12</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57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3</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011201001002</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墙面一般抹灰</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1、墙面一般抹灰 外墙 (14+6mm)</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m2</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29.12</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102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4</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010507005001</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扶手、压顶</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1、现浇混凝土 扶手、压顶^预拌混凝土 C20</w:t>
            </w:r>
            <w:r w:rsidRPr="00F318A4">
              <w:rPr>
                <w:rFonts w:ascii="宋体" w:eastAsia="宋体" w:hAnsi="宋体" w:cs="Arial" w:hint="eastAsia"/>
                <w:color w:val="000000"/>
                <w:kern w:val="0"/>
                <w:sz w:val="18"/>
                <w:szCs w:val="18"/>
              </w:rPr>
              <w:br/>
              <w:t>2、扶手压顶 复合模板木支撑</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m3</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0.58</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57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5</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010515001003</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现浇构件钢筋</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1、带肋钢筋HRB400以内 直径(mm) ≤10</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t</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0.027</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81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6</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011407001005</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墙面喷刷涂料</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1、喷刷涂料部位：外墙</w:t>
            </w:r>
            <w:r w:rsidRPr="00F318A4">
              <w:rPr>
                <w:rFonts w:ascii="宋体" w:eastAsia="宋体" w:hAnsi="宋体" w:cs="Arial" w:hint="eastAsia"/>
                <w:color w:val="000000"/>
                <w:kern w:val="0"/>
                <w:sz w:val="18"/>
                <w:szCs w:val="18"/>
              </w:rPr>
              <w:br/>
              <w:t>2、涂料品种、喷刷遍数：外墙漆</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m2</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481.67</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57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7</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010805005001</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全</w:t>
            </w:r>
            <w:proofErr w:type="gramStart"/>
            <w:r w:rsidRPr="00F318A4">
              <w:rPr>
                <w:rFonts w:ascii="宋体" w:eastAsia="宋体" w:hAnsi="宋体" w:cs="Arial" w:hint="eastAsia"/>
                <w:color w:val="000000"/>
                <w:kern w:val="0"/>
                <w:sz w:val="18"/>
                <w:szCs w:val="18"/>
              </w:rPr>
              <w:t>玻</w:t>
            </w:r>
            <w:proofErr w:type="gramEnd"/>
            <w:r w:rsidRPr="00F318A4">
              <w:rPr>
                <w:rFonts w:ascii="宋体" w:eastAsia="宋体" w:hAnsi="宋体" w:cs="Arial" w:hint="eastAsia"/>
                <w:color w:val="000000"/>
                <w:kern w:val="0"/>
                <w:sz w:val="18"/>
                <w:szCs w:val="18"/>
              </w:rPr>
              <w:t>自由门</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1、12mm钢化玻璃安全玻璃门</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m2</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9.79</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81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8</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010807001002</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金属（塑钢、断桥）窗</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1、框、扇材质：钛镁合金边框</w:t>
            </w:r>
            <w:r w:rsidRPr="00F318A4">
              <w:rPr>
                <w:rFonts w:ascii="宋体" w:eastAsia="宋体" w:hAnsi="宋体" w:cs="Arial" w:hint="eastAsia"/>
                <w:color w:val="000000"/>
                <w:kern w:val="0"/>
                <w:sz w:val="18"/>
                <w:szCs w:val="18"/>
              </w:rPr>
              <w:br/>
              <w:t>2、玻璃品种、厚度：5mm</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m2</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149.82</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57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9</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011401001001</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木门油漆</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1、原木门外打磨，除漆面</w:t>
            </w:r>
            <w:r w:rsidRPr="00F318A4">
              <w:rPr>
                <w:rFonts w:ascii="宋体" w:eastAsia="宋体" w:hAnsi="宋体" w:cs="Arial" w:hint="eastAsia"/>
                <w:color w:val="000000"/>
                <w:kern w:val="0"/>
                <w:sz w:val="18"/>
                <w:szCs w:val="18"/>
              </w:rPr>
              <w:br/>
              <w:t>2、刷调和漆两遍</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m2</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89.60</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81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10</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011506003001</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玻璃雨篷</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1、轻钢雨棚</w:t>
            </w:r>
            <w:r w:rsidRPr="00F318A4">
              <w:rPr>
                <w:rFonts w:ascii="宋体" w:eastAsia="宋体" w:hAnsi="宋体" w:cs="Arial" w:hint="eastAsia"/>
                <w:color w:val="000000"/>
                <w:kern w:val="0"/>
                <w:sz w:val="18"/>
                <w:szCs w:val="18"/>
              </w:rPr>
              <w:br/>
              <w:t>2、做法详见：07J501-1  P10H型钢</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m2</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7.08</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57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室外新增钢梯</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57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010101004002</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挖基坑土方</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1、人工</w:t>
            </w:r>
            <w:proofErr w:type="gramStart"/>
            <w:r w:rsidRPr="00F318A4">
              <w:rPr>
                <w:rFonts w:ascii="宋体" w:eastAsia="宋体" w:hAnsi="宋体" w:cs="Arial" w:hint="eastAsia"/>
                <w:color w:val="000000"/>
                <w:kern w:val="0"/>
                <w:sz w:val="18"/>
                <w:szCs w:val="18"/>
              </w:rPr>
              <w:t>挖一般</w:t>
            </w:r>
            <w:proofErr w:type="gramEnd"/>
            <w:r w:rsidRPr="00F318A4">
              <w:rPr>
                <w:rFonts w:ascii="宋体" w:eastAsia="宋体" w:hAnsi="宋体" w:cs="Arial" w:hint="eastAsia"/>
                <w:color w:val="000000"/>
                <w:kern w:val="0"/>
                <w:sz w:val="18"/>
                <w:szCs w:val="18"/>
              </w:rPr>
              <w:t>土方(</w:t>
            </w:r>
            <w:proofErr w:type="gramStart"/>
            <w:r w:rsidRPr="00F318A4">
              <w:rPr>
                <w:rFonts w:ascii="宋体" w:eastAsia="宋体" w:hAnsi="宋体" w:cs="Arial" w:hint="eastAsia"/>
                <w:color w:val="000000"/>
                <w:kern w:val="0"/>
                <w:sz w:val="18"/>
                <w:szCs w:val="18"/>
              </w:rPr>
              <w:t>基深</w:t>
            </w:r>
            <w:proofErr w:type="gramEnd"/>
            <w:r w:rsidRPr="00F318A4">
              <w:rPr>
                <w:rFonts w:ascii="宋体" w:eastAsia="宋体" w:hAnsi="宋体" w:cs="Arial" w:hint="eastAsia"/>
                <w:color w:val="000000"/>
                <w:kern w:val="0"/>
                <w:sz w:val="18"/>
                <w:szCs w:val="18"/>
              </w:rPr>
              <w:t>) 一、二类土 ≤2m</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m3</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8.30</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45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2</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010103001002</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回填方</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1、夯填土 机械 槽坑</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m3</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5.59</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trHeight w:val="450"/>
        </w:trPr>
        <w:tc>
          <w:tcPr>
            <w:tcW w:w="8678" w:type="dxa"/>
            <w:gridSpan w:val="70"/>
            <w:tcBorders>
              <w:top w:val="single" w:sz="4" w:space="0" w:color="000000"/>
              <w:left w:val="single" w:sz="4" w:space="0" w:color="000000"/>
              <w:bottom w:val="single" w:sz="4" w:space="0" w:color="000000"/>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本页小计</w:t>
            </w:r>
          </w:p>
        </w:tc>
        <w:tc>
          <w:tcPr>
            <w:tcW w:w="1429" w:type="dxa"/>
            <w:gridSpan w:val="12"/>
            <w:tcBorders>
              <w:top w:val="single" w:sz="4" w:space="0" w:color="000000"/>
              <w:left w:val="single" w:sz="4" w:space="0" w:color="000000"/>
              <w:bottom w:val="single" w:sz="4" w:space="0" w:color="000000"/>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trHeight w:val="600"/>
        </w:trPr>
        <w:tc>
          <w:tcPr>
            <w:tcW w:w="486" w:type="dxa"/>
            <w:gridSpan w:val="2"/>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c>
          <w:tcPr>
            <w:tcW w:w="1668" w:type="dxa"/>
            <w:gridSpan w:val="14"/>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c>
          <w:tcPr>
            <w:tcW w:w="1871" w:type="dxa"/>
            <w:gridSpan w:val="7"/>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c>
          <w:tcPr>
            <w:tcW w:w="2270" w:type="dxa"/>
            <w:gridSpan w:val="17"/>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c>
          <w:tcPr>
            <w:tcW w:w="614" w:type="dxa"/>
            <w:gridSpan w:val="10"/>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c>
          <w:tcPr>
            <w:tcW w:w="885" w:type="dxa"/>
            <w:gridSpan w:val="9"/>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c>
          <w:tcPr>
            <w:tcW w:w="884" w:type="dxa"/>
            <w:gridSpan w:val="11"/>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c>
          <w:tcPr>
            <w:tcW w:w="1429" w:type="dxa"/>
            <w:gridSpan w:val="12"/>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c>
          <w:tcPr>
            <w:tcW w:w="967" w:type="dxa"/>
            <w:gridSpan w:val="12"/>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r>
      <w:tr w:rsidR="00F318A4" w:rsidRPr="00F318A4" w:rsidTr="00713426">
        <w:trPr>
          <w:trHeight w:val="450"/>
        </w:trPr>
        <w:tc>
          <w:tcPr>
            <w:tcW w:w="11074" w:type="dxa"/>
            <w:gridSpan w:val="94"/>
            <w:tcBorders>
              <w:top w:val="nil"/>
              <w:left w:val="nil"/>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注：为计取</w:t>
            </w:r>
            <w:proofErr w:type="gramStart"/>
            <w:r w:rsidRPr="00F318A4">
              <w:rPr>
                <w:rFonts w:ascii="宋体" w:eastAsia="宋体" w:hAnsi="宋体" w:cs="Arial" w:hint="eastAsia"/>
                <w:color w:val="000000"/>
                <w:kern w:val="0"/>
                <w:sz w:val="18"/>
                <w:szCs w:val="18"/>
              </w:rPr>
              <w:t>规</w:t>
            </w:r>
            <w:proofErr w:type="gramEnd"/>
            <w:r w:rsidRPr="00F318A4">
              <w:rPr>
                <w:rFonts w:ascii="宋体" w:eastAsia="宋体" w:hAnsi="宋体" w:cs="Arial" w:hint="eastAsia"/>
                <w:color w:val="000000"/>
                <w:kern w:val="0"/>
                <w:sz w:val="18"/>
                <w:szCs w:val="18"/>
              </w:rPr>
              <w:t>费等的使用，可在表中增设其中：“定额人工费”。</w:t>
            </w:r>
          </w:p>
        </w:tc>
      </w:tr>
      <w:tr w:rsidR="00F318A4" w:rsidRPr="00F318A4" w:rsidTr="00713426">
        <w:trPr>
          <w:trHeight w:val="450"/>
        </w:trPr>
        <w:tc>
          <w:tcPr>
            <w:tcW w:w="8678" w:type="dxa"/>
            <w:gridSpan w:val="70"/>
            <w:tcBorders>
              <w:top w:val="nil"/>
              <w:left w:val="nil"/>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软件测评合格编号:HA-01-2017-RJ003</w:t>
            </w:r>
          </w:p>
        </w:tc>
        <w:tc>
          <w:tcPr>
            <w:tcW w:w="1429" w:type="dxa"/>
            <w:gridSpan w:val="12"/>
            <w:tcBorders>
              <w:top w:val="nil"/>
              <w:left w:val="nil"/>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nil"/>
              <w:left w:val="nil"/>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表-08</w:t>
            </w:r>
          </w:p>
        </w:tc>
      </w:tr>
      <w:tr w:rsidR="00F318A4" w:rsidRPr="00F318A4" w:rsidTr="00713426">
        <w:trPr>
          <w:trHeight w:val="900"/>
        </w:trPr>
        <w:tc>
          <w:tcPr>
            <w:tcW w:w="11074" w:type="dxa"/>
            <w:gridSpan w:val="94"/>
            <w:tcBorders>
              <w:top w:val="nil"/>
              <w:left w:val="nil"/>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40"/>
                <w:szCs w:val="40"/>
              </w:rPr>
            </w:pPr>
            <w:r w:rsidRPr="00F318A4">
              <w:rPr>
                <w:rFonts w:ascii="宋体" w:eastAsia="宋体" w:hAnsi="宋体" w:cs="Arial" w:hint="eastAsia"/>
                <w:b/>
                <w:bCs/>
                <w:color w:val="000000"/>
                <w:kern w:val="0"/>
                <w:sz w:val="40"/>
                <w:szCs w:val="40"/>
              </w:rPr>
              <w:t>分部分项工程和单价措施项目清单与计价表</w:t>
            </w:r>
          </w:p>
        </w:tc>
      </w:tr>
      <w:tr w:rsidR="00F318A4" w:rsidRPr="00F318A4" w:rsidTr="00713426">
        <w:trPr>
          <w:trHeight w:val="450"/>
        </w:trPr>
        <w:tc>
          <w:tcPr>
            <w:tcW w:w="6295" w:type="dxa"/>
            <w:gridSpan w:val="40"/>
            <w:tcBorders>
              <w:top w:val="nil"/>
              <w:left w:val="nil"/>
              <w:bottom w:val="nil"/>
              <w:right w:val="nil"/>
            </w:tcBorders>
            <w:shd w:val="clear" w:color="000000" w:fill="FFFFFF"/>
            <w:vAlign w:val="bottom"/>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工程名称:南楼装饰改造工程</w:t>
            </w:r>
          </w:p>
        </w:tc>
        <w:tc>
          <w:tcPr>
            <w:tcW w:w="1499" w:type="dxa"/>
            <w:gridSpan w:val="19"/>
            <w:tcBorders>
              <w:top w:val="nil"/>
              <w:left w:val="nil"/>
              <w:bottom w:val="nil"/>
              <w:right w:val="nil"/>
            </w:tcBorders>
            <w:shd w:val="clear" w:color="000000" w:fill="FFFFFF"/>
            <w:vAlign w:val="bottom"/>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标段:</w:t>
            </w:r>
          </w:p>
        </w:tc>
        <w:tc>
          <w:tcPr>
            <w:tcW w:w="3280" w:type="dxa"/>
            <w:gridSpan w:val="35"/>
            <w:tcBorders>
              <w:top w:val="nil"/>
              <w:left w:val="nil"/>
              <w:bottom w:val="nil"/>
              <w:right w:val="nil"/>
            </w:tcBorders>
            <w:shd w:val="clear" w:color="000000" w:fill="FFFFFF"/>
            <w:vAlign w:val="bottom"/>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第2页 共3页</w:t>
            </w:r>
          </w:p>
        </w:tc>
      </w:tr>
      <w:tr w:rsidR="00713426" w:rsidRPr="00F318A4" w:rsidTr="00713426">
        <w:trPr>
          <w:trHeight w:val="375"/>
        </w:trPr>
        <w:tc>
          <w:tcPr>
            <w:tcW w:w="486" w:type="dxa"/>
            <w:gridSpan w:val="2"/>
            <w:vMerge w:val="restart"/>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序号</w:t>
            </w:r>
          </w:p>
        </w:tc>
        <w:tc>
          <w:tcPr>
            <w:tcW w:w="1668" w:type="dxa"/>
            <w:gridSpan w:val="14"/>
            <w:vMerge w:val="restart"/>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项目编码</w:t>
            </w:r>
          </w:p>
        </w:tc>
        <w:tc>
          <w:tcPr>
            <w:tcW w:w="1871" w:type="dxa"/>
            <w:gridSpan w:val="7"/>
            <w:vMerge w:val="restart"/>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项目名称</w:t>
            </w:r>
          </w:p>
        </w:tc>
        <w:tc>
          <w:tcPr>
            <w:tcW w:w="2270" w:type="dxa"/>
            <w:gridSpan w:val="17"/>
            <w:vMerge w:val="restart"/>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项目特征描述</w:t>
            </w:r>
          </w:p>
        </w:tc>
        <w:tc>
          <w:tcPr>
            <w:tcW w:w="614" w:type="dxa"/>
            <w:gridSpan w:val="10"/>
            <w:vMerge w:val="restart"/>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计量</w:t>
            </w:r>
            <w:r w:rsidRPr="00F318A4">
              <w:rPr>
                <w:rFonts w:ascii="宋体" w:eastAsia="宋体" w:hAnsi="宋体" w:cs="Arial" w:hint="eastAsia"/>
                <w:b/>
                <w:bCs/>
                <w:color w:val="000000"/>
                <w:kern w:val="0"/>
                <w:sz w:val="18"/>
                <w:szCs w:val="18"/>
              </w:rPr>
              <w:br/>
              <w:t>单位</w:t>
            </w:r>
          </w:p>
        </w:tc>
        <w:tc>
          <w:tcPr>
            <w:tcW w:w="885" w:type="dxa"/>
            <w:gridSpan w:val="9"/>
            <w:vMerge w:val="restart"/>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工程量</w:t>
            </w:r>
          </w:p>
        </w:tc>
        <w:tc>
          <w:tcPr>
            <w:tcW w:w="3280" w:type="dxa"/>
            <w:gridSpan w:val="35"/>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金 额(元)</w:t>
            </w:r>
          </w:p>
        </w:tc>
      </w:tr>
      <w:tr w:rsidR="00F318A4" w:rsidRPr="00F318A4" w:rsidTr="00713426">
        <w:trPr>
          <w:trHeight w:val="375"/>
        </w:trPr>
        <w:tc>
          <w:tcPr>
            <w:tcW w:w="486" w:type="dxa"/>
            <w:gridSpan w:val="2"/>
            <w:vMerge/>
            <w:tcBorders>
              <w:top w:val="single" w:sz="4" w:space="0" w:color="000000"/>
              <w:left w:val="single" w:sz="4" w:space="0" w:color="000000"/>
              <w:bottom w:val="nil"/>
              <w:right w:val="nil"/>
            </w:tcBorders>
            <w:vAlign w:val="center"/>
            <w:hideMark/>
          </w:tcPr>
          <w:p w:rsidR="00F318A4" w:rsidRPr="00F318A4" w:rsidRDefault="00F318A4" w:rsidP="00F318A4">
            <w:pPr>
              <w:widowControl/>
              <w:jc w:val="left"/>
              <w:rPr>
                <w:rFonts w:ascii="宋体" w:eastAsia="宋体" w:hAnsi="宋体" w:cs="Arial"/>
                <w:b/>
                <w:bCs/>
                <w:color w:val="000000"/>
                <w:kern w:val="0"/>
                <w:sz w:val="18"/>
                <w:szCs w:val="18"/>
              </w:rPr>
            </w:pPr>
          </w:p>
        </w:tc>
        <w:tc>
          <w:tcPr>
            <w:tcW w:w="1668" w:type="dxa"/>
            <w:gridSpan w:val="14"/>
            <w:vMerge/>
            <w:tcBorders>
              <w:top w:val="single" w:sz="4" w:space="0" w:color="000000"/>
              <w:left w:val="single" w:sz="4" w:space="0" w:color="000000"/>
              <w:bottom w:val="nil"/>
              <w:right w:val="nil"/>
            </w:tcBorders>
            <w:vAlign w:val="center"/>
            <w:hideMark/>
          </w:tcPr>
          <w:p w:rsidR="00F318A4" w:rsidRPr="00F318A4" w:rsidRDefault="00F318A4" w:rsidP="00F318A4">
            <w:pPr>
              <w:widowControl/>
              <w:jc w:val="left"/>
              <w:rPr>
                <w:rFonts w:ascii="宋体" w:eastAsia="宋体" w:hAnsi="宋体" w:cs="Arial"/>
                <w:b/>
                <w:bCs/>
                <w:color w:val="000000"/>
                <w:kern w:val="0"/>
                <w:sz w:val="18"/>
                <w:szCs w:val="18"/>
              </w:rPr>
            </w:pPr>
          </w:p>
        </w:tc>
        <w:tc>
          <w:tcPr>
            <w:tcW w:w="1871" w:type="dxa"/>
            <w:gridSpan w:val="7"/>
            <w:vMerge/>
            <w:tcBorders>
              <w:top w:val="single" w:sz="4" w:space="0" w:color="000000"/>
              <w:left w:val="single" w:sz="4" w:space="0" w:color="000000"/>
              <w:bottom w:val="nil"/>
              <w:right w:val="nil"/>
            </w:tcBorders>
            <w:vAlign w:val="center"/>
            <w:hideMark/>
          </w:tcPr>
          <w:p w:rsidR="00F318A4" w:rsidRPr="00F318A4" w:rsidRDefault="00F318A4" w:rsidP="00F318A4">
            <w:pPr>
              <w:widowControl/>
              <w:jc w:val="left"/>
              <w:rPr>
                <w:rFonts w:ascii="宋体" w:eastAsia="宋体" w:hAnsi="宋体" w:cs="Arial"/>
                <w:b/>
                <w:bCs/>
                <w:color w:val="000000"/>
                <w:kern w:val="0"/>
                <w:sz w:val="18"/>
                <w:szCs w:val="18"/>
              </w:rPr>
            </w:pPr>
          </w:p>
        </w:tc>
        <w:tc>
          <w:tcPr>
            <w:tcW w:w="2270" w:type="dxa"/>
            <w:gridSpan w:val="17"/>
            <w:vMerge/>
            <w:tcBorders>
              <w:top w:val="single" w:sz="4" w:space="0" w:color="000000"/>
              <w:left w:val="single" w:sz="4" w:space="0" w:color="000000"/>
              <w:bottom w:val="nil"/>
              <w:right w:val="nil"/>
            </w:tcBorders>
            <w:vAlign w:val="center"/>
            <w:hideMark/>
          </w:tcPr>
          <w:p w:rsidR="00F318A4" w:rsidRPr="00F318A4" w:rsidRDefault="00F318A4" w:rsidP="00F318A4">
            <w:pPr>
              <w:widowControl/>
              <w:jc w:val="left"/>
              <w:rPr>
                <w:rFonts w:ascii="宋体" w:eastAsia="宋体" w:hAnsi="宋体" w:cs="Arial"/>
                <w:b/>
                <w:bCs/>
                <w:color w:val="000000"/>
                <w:kern w:val="0"/>
                <w:sz w:val="18"/>
                <w:szCs w:val="18"/>
              </w:rPr>
            </w:pPr>
          </w:p>
        </w:tc>
        <w:tc>
          <w:tcPr>
            <w:tcW w:w="614" w:type="dxa"/>
            <w:gridSpan w:val="10"/>
            <w:vMerge/>
            <w:tcBorders>
              <w:top w:val="single" w:sz="4" w:space="0" w:color="000000"/>
              <w:left w:val="single" w:sz="4" w:space="0" w:color="000000"/>
              <w:bottom w:val="nil"/>
              <w:right w:val="nil"/>
            </w:tcBorders>
            <w:vAlign w:val="center"/>
            <w:hideMark/>
          </w:tcPr>
          <w:p w:rsidR="00F318A4" w:rsidRPr="00F318A4" w:rsidRDefault="00F318A4" w:rsidP="00F318A4">
            <w:pPr>
              <w:widowControl/>
              <w:jc w:val="left"/>
              <w:rPr>
                <w:rFonts w:ascii="宋体" w:eastAsia="宋体" w:hAnsi="宋体" w:cs="Arial"/>
                <w:b/>
                <w:bCs/>
                <w:color w:val="000000"/>
                <w:kern w:val="0"/>
                <w:sz w:val="18"/>
                <w:szCs w:val="18"/>
              </w:rPr>
            </w:pPr>
          </w:p>
        </w:tc>
        <w:tc>
          <w:tcPr>
            <w:tcW w:w="885" w:type="dxa"/>
            <w:gridSpan w:val="9"/>
            <w:vMerge/>
            <w:tcBorders>
              <w:top w:val="single" w:sz="4" w:space="0" w:color="000000"/>
              <w:left w:val="single" w:sz="4" w:space="0" w:color="000000"/>
              <w:bottom w:val="nil"/>
              <w:right w:val="nil"/>
            </w:tcBorders>
            <w:vAlign w:val="center"/>
            <w:hideMark/>
          </w:tcPr>
          <w:p w:rsidR="00F318A4" w:rsidRPr="00F318A4" w:rsidRDefault="00F318A4" w:rsidP="00F318A4">
            <w:pPr>
              <w:widowControl/>
              <w:jc w:val="left"/>
              <w:rPr>
                <w:rFonts w:ascii="宋体" w:eastAsia="宋体" w:hAnsi="宋体" w:cs="Arial"/>
                <w:b/>
                <w:bCs/>
                <w:color w:val="000000"/>
                <w:kern w:val="0"/>
                <w:sz w:val="18"/>
                <w:szCs w:val="18"/>
              </w:rPr>
            </w:pPr>
          </w:p>
        </w:tc>
        <w:tc>
          <w:tcPr>
            <w:tcW w:w="884" w:type="dxa"/>
            <w:gridSpan w:val="11"/>
            <w:vMerge w:val="restart"/>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综合单价</w:t>
            </w:r>
          </w:p>
        </w:tc>
        <w:tc>
          <w:tcPr>
            <w:tcW w:w="1429" w:type="dxa"/>
            <w:gridSpan w:val="12"/>
            <w:vMerge w:val="restart"/>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合价</w:t>
            </w:r>
          </w:p>
        </w:tc>
        <w:tc>
          <w:tcPr>
            <w:tcW w:w="967" w:type="dxa"/>
            <w:gridSpan w:val="12"/>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其 中</w:t>
            </w:r>
          </w:p>
        </w:tc>
      </w:tr>
      <w:tr w:rsidR="00F318A4" w:rsidRPr="00F318A4" w:rsidTr="00713426">
        <w:trPr>
          <w:trHeight w:val="375"/>
        </w:trPr>
        <w:tc>
          <w:tcPr>
            <w:tcW w:w="486" w:type="dxa"/>
            <w:gridSpan w:val="2"/>
            <w:vMerge/>
            <w:tcBorders>
              <w:top w:val="single" w:sz="4" w:space="0" w:color="000000"/>
              <w:left w:val="single" w:sz="4" w:space="0" w:color="000000"/>
              <w:bottom w:val="nil"/>
              <w:right w:val="nil"/>
            </w:tcBorders>
            <w:vAlign w:val="center"/>
            <w:hideMark/>
          </w:tcPr>
          <w:p w:rsidR="00F318A4" w:rsidRPr="00F318A4" w:rsidRDefault="00F318A4" w:rsidP="00F318A4">
            <w:pPr>
              <w:widowControl/>
              <w:jc w:val="left"/>
              <w:rPr>
                <w:rFonts w:ascii="宋体" w:eastAsia="宋体" w:hAnsi="宋体" w:cs="Arial"/>
                <w:b/>
                <w:bCs/>
                <w:color w:val="000000"/>
                <w:kern w:val="0"/>
                <w:sz w:val="18"/>
                <w:szCs w:val="18"/>
              </w:rPr>
            </w:pPr>
          </w:p>
        </w:tc>
        <w:tc>
          <w:tcPr>
            <w:tcW w:w="1668" w:type="dxa"/>
            <w:gridSpan w:val="14"/>
            <w:vMerge/>
            <w:tcBorders>
              <w:top w:val="single" w:sz="4" w:space="0" w:color="000000"/>
              <w:left w:val="single" w:sz="4" w:space="0" w:color="000000"/>
              <w:bottom w:val="nil"/>
              <w:right w:val="nil"/>
            </w:tcBorders>
            <w:vAlign w:val="center"/>
            <w:hideMark/>
          </w:tcPr>
          <w:p w:rsidR="00F318A4" w:rsidRPr="00F318A4" w:rsidRDefault="00F318A4" w:rsidP="00F318A4">
            <w:pPr>
              <w:widowControl/>
              <w:jc w:val="left"/>
              <w:rPr>
                <w:rFonts w:ascii="宋体" w:eastAsia="宋体" w:hAnsi="宋体" w:cs="Arial"/>
                <w:b/>
                <w:bCs/>
                <w:color w:val="000000"/>
                <w:kern w:val="0"/>
                <w:sz w:val="18"/>
                <w:szCs w:val="18"/>
              </w:rPr>
            </w:pPr>
          </w:p>
        </w:tc>
        <w:tc>
          <w:tcPr>
            <w:tcW w:w="1871" w:type="dxa"/>
            <w:gridSpan w:val="7"/>
            <w:vMerge/>
            <w:tcBorders>
              <w:top w:val="single" w:sz="4" w:space="0" w:color="000000"/>
              <w:left w:val="single" w:sz="4" w:space="0" w:color="000000"/>
              <w:bottom w:val="nil"/>
              <w:right w:val="nil"/>
            </w:tcBorders>
            <w:vAlign w:val="center"/>
            <w:hideMark/>
          </w:tcPr>
          <w:p w:rsidR="00F318A4" w:rsidRPr="00F318A4" w:rsidRDefault="00F318A4" w:rsidP="00F318A4">
            <w:pPr>
              <w:widowControl/>
              <w:jc w:val="left"/>
              <w:rPr>
                <w:rFonts w:ascii="宋体" w:eastAsia="宋体" w:hAnsi="宋体" w:cs="Arial"/>
                <w:b/>
                <w:bCs/>
                <w:color w:val="000000"/>
                <w:kern w:val="0"/>
                <w:sz w:val="18"/>
                <w:szCs w:val="18"/>
              </w:rPr>
            </w:pPr>
          </w:p>
        </w:tc>
        <w:tc>
          <w:tcPr>
            <w:tcW w:w="2270" w:type="dxa"/>
            <w:gridSpan w:val="17"/>
            <w:vMerge/>
            <w:tcBorders>
              <w:top w:val="single" w:sz="4" w:space="0" w:color="000000"/>
              <w:left w:val="single" w:sz="4" w:space="0" w:color="000000"/>
              <w:bottom w:val="nil"/>
              <w:right w:val="nil"/>
            </w:tcBorders>
            <w:vAlign w:val="center"/>
            <w:hideMark/>
          </w:tcPr>
          <w:p w:rsidR="00F318A4" w:rsidRPr="00F318A4" w:rsidRDefault="00F318A4" w:rsidP="00F318A4">
            <w:pPr>
              <w:widowControl/>
              <w:jc w:val="left"/>
              <w:rPr>
                <w:rFonts w:ascii="宋体" w:eastAsia="宋体" w:hAnsi="宋体" w:cs="Arial"/>
                <w:b/>
                <w:bCs/>
                <w:color w:val="000000"/>
                <w:kern w:val="0"/>
                <w:sz w:val="18"/>
                <w:szCs w:val="18"/>
              </w:rPr>
            </w:pPr>
          </w:p>
        </w:tc>
        <w:tc>
          <w:tcPr>
            <w:tcW w:w="614" w:type="dxa"/>
            <w:gridSpan w:val="10"/>
            <w:vMerge/>
            <w:tcBorders>
              <w:top w:val="single" w:sz="4" w:space="0" w:color="000000"/>
              <w:left w:val="single" w:sz="4" w:space="0" w:color="000000"/>
              <w:bottom w:val="nil"/>
              <w:right w:val="nil"/>
            </w:tcBorders>
            <w:vAlign w:val="center"/>
            <w:hideMark/>
          </w:tcPr>
          <w:p w:rsidR="00F318A4" w:rsidRPr="00F318A4" w:rsidRDefault="00F318A4" w:rsidP="00F318A4">
            <w:pPr>
              <w:widowControl/>
              <w:jc w:val="left"/>
              <w:rPr>
                <w:rFonts w:ascii="宋体" w:eastAsia="宋体" w:hAnsi="宋体" w:cs="Arial"/>
                <w:b/>
                <w:bCs/>
                <w:color w:val="000000"/>
                <w:kern w:val="0"/>
                <w:sz w:val="18"/>
                <w:szCs w:val="18"/>
              </w:rPr>
            </w:pPr>
          </w:p>
        </w:tc>
        <w:tc>
          <w:tcPr>
            <w:tcW w:w="885" w:type="dxa"/>
            <w:gridSpan w:val="9"/>
            <w:vMerge/>
            <w:tcBorders>
              <w:top w:val="single" w:sz="4" w:space="0" w:color="000000"/>
              <w:left w:val="single" w:sz="4" w:space="0" w:color="000000"/>
              <w:bottom w:val="nil"/>
              <w:right w:val="nil"/>
            </w:tcBorders>
            <w:vAlign w:val="center"/>
            <w:hideMark/>
          </w:tcPr>
          <w:p w:rsidR="00F318A4" w:rsidRPr="00F318A4" w:rsidRDefault="00F318A4" w:rsidP="00F318A4">
            <w:pPr>
              <w:widowControl/>
              <w:jc w:val="left"/>
              <w:rPr>
                <w:rFonts w:ascii="宋体" w:eastAsia="宋体" w:hAnsi="宋体" w:cs="Arial"/>
                <w:b/>
                <w:bCs/>
                <w:color w:val="000000"/>
                <w:kern w:val="0"/>
                <w:sz w:val="18"/>
                <w:szCs w:val="18"/>
              </w:rPr>
            </w:pPr>
          </w:p>
        </w:tc>
        <w:tc>
          <w:tcPr>
            <w:tcW w:w="884" w:type="dxa"/>
            <w:gridSpan w:val="11"/>
            <w:vMerge/>
            <w:tcBorders>
              <w:top w:val="single" w:sz="4" w:space="0" w:color="000000"/>
              <w:left w:val="single" w:sz="4" w:space="0" w:color="000000"/>
              <w:bottom w:val="nil"/>
              <w:right w:val="nil"/>
            </w:tcBorders>
            <w:vAlign w:val="center"/>
            <w:hideMark/>
          </w:tcPr>
          <w:p w:rsidR="00F318A4" w:rsidRPr="00F318A4" w:rsidRDefault="00F318A4" w:rsidP="00F318A4">
            <w:pPr>
              <w:widowControl/>
              <w:jc w:val="left"/>
              <w:rPr>
                <w:rFonts w:ascii="宋体" w:eastAsia="宋体" w:hAnsi="宋体" w:cs="Arial"/>
                <w:b/>
                <w:bCs/>
                <w:color w:val="000000"/>
                <w:kern w:val="0"/>
                <w:sz w:val="18"/>
                <w:szCs w:val="18"/>
              </w:rPr>
            </w:pPr>
          </w:p>
        </w:tc>
        <w:tc>
          <w:tcPr>
            <w:tcW w:w="1429" w:type="dxa"/>
            <w:gridSpan w:val="12"/>
            <w:vMerge/>
            <w:tcBorders>
              <w:top w:val="single" w:sz="4" w:space="0" w:color="000000"/>
              <w:left w:val="single" w:sz="4" w:space="0" w:color="000000"/>
              <w:bottom w:val="nil"/>
              <w:right w:val="nil"/>
            </w:tcBorders>
            <w:vAlign w:val="center"/>
            <w:hideMark/>
          </w:tcPr>
          <w:p w:rsidR="00F318A4" w:rsidRPr="00F318A4" w:rsidRDefault="00F318A4" w:rsidP="00F318A4">
            <w:pPr>
              <w:widowControl/>
              <w:jc w:val="left"/>
              <w:rPr>
                <w:rFonts w:ascii="宋体" w:eastAsia="宋体" w:hAnsi="宋体" w:cs="Arial"/>
                <w:b/>
                <w:bCs/>
                <w:color w:val="000000"/>
                <w:kern w:val="0"/>
                <w:sz w:val="18"/>
                <w:szCs w:val="18"/>
              </w:rPr>
            </w:pPr>
          </w:p>
        </w:tc>
        <w:tc>
          <w:tcPr>
            <w:tcW w:w="967" w:type="dxa"/>
            <w:gridSpan w:val="12"/>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暂估价</w:t>
            </w:r>
          </w:p>
        </w:tc>
      </w:tr>
      <w:tr w:rsidR="00713426" w:rsidRPr="00F318A4" w:rsidTr="00713426">
        <w:trPr>
          <w:trHeight w:val="81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3</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010103002002</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余方弃置</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1、人工装车 土方</w:t>
            </w:r>
            <w:r w:rsidRPr="00F318A4">
              <w:rPr>
                <w:rFonts w:ascii="宋体" w:eastAsia="宋体" w:hAnsi="宋体" w:cs="Arial" w:hint="eastAsia"/>
                <w:color w:val="000000"/>
                <w:kern w:val="0"/>
                <w:sz w:val="18"/>
                <w:szCs w:val="18"/>
              </w:rPr>
              <w:br/>
              <w:t>2、人力车运土方 ~运距≤50m</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m3</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2.71</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102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4</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010501001003</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垫层</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1、现浇混凝土基础 垫层^预拌混凝土 C15</w:t>
            </w:r>
            <w:r w:rsidRPr="00F318A4">
              <w:rPr>
                <w:rFonts w:ascii="宋体" w:eastAsia="宋体" w:hAnsi="宋体" w:cs="Arial" w:hint="eastAsia"/>
                <w:color w:val="000000"/>
                <w:kern w:val="0"/>
                <w:sz w:val="18"/>
                <w:szCs w:val="18"/>
              </w:rPr>
              <w:br/>
              <w:t>2、基础垫层 复合模板</w:t>
            </w:r>
            <w:r w:rsidRPr="00F318A4">
              <w:rPr>
                <w:rFonts w:ascii="宋体" w:eastAsia="宋体" w:hAnsi="宋体" w:cs="Arial" w:hint="eastAsia"/>
                <w:color w:val="000000"/>
                <w:kern w:val="0"/>
                <w:sz w:val="18"/>
                <w:szCs w:val="18"/>
              </w:rPr>
              <w:br/>
              <w:t>3、泵送混凝土 泵车</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m3</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0.64</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81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5</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010501001004</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垫层</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1、现浇混凝土基础 垫层^预拌混凝土  C25</w:t>
            </w:r>
            <w:r w:rsidRPr="00F318A4">
              <w:rPr>
                <w:rFonts w:ascii="宋体" w:eastAsia="宋体" w:hAnsi="宋体" w:cs="Arial" w:hint="eastAsia"/>
                <w:color w:val="000000"/>
                <w:kern w:val="0"/>
                <w:sz w:val="18"/>
                <w:szCs w:val="18"/>
              </w:rPr>
              <w:br/>
              <w:t>2、泵送混凝土 泵车</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m3</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0.15</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147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6</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010501003002</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独立基础</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1、现浇混凝土基础 独立基础 混凝土^预拌混凝土  C30</w:t>
            </w:r>
            <w:r w:rsidRPr="00F318A4">
              <w:rPr>
                <w:rFonts w:ascii="宋体" w:eastAsia="宋体" w:hAnsi="宋体" w:cs="Arial" w:hint="eastAsia"/>
                <w:color w:val="000000"/>
                <w:kern w:val="0"/>
                <w:sz w:val="18"/>
                <w:szCs w:val="18"/>
              </w:rPr>
              <w:br/>
              <w:t>2、独立基础 复合模板 木支撑</w:t>
            </w:r>
            <w:r w:rsidRPr="00F318A4">
              <w:rPr>
                <w:rFonts w:ascii="宋体" w:eastAsia="宋体" w:hAnsi="宋体" w:cs="Arial" w:hint="eastAsia"/>
                <w:color w:val="000000"/>
                <w:kern w:val="0"/>
                <w:sz w:val="18"/>
                <w:szCs w:val="18"/>
              </w:rPr>
              <w:br/>
              <w:t>3、泵送混凝土 泵车</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m3</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1.37</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147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7</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010501003003</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独立基础</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1、现浇混凝土基础 独立基础 混凝土^预拌混凝土  C25</w:t>
            </w:r>
            <w:r w:rsidRPr="00F318A4">
              <w:rPr>
                <w:rFonts w:ascii="宋体" w:eastAsia="宋体" w:hAnsi="宋体" w:cs="Arial" w:hint="eastAsia"/>
                <w:color w:val="000000"/>
                <w:kern w:val="0"/>
                <w:sz w:val="18"/>
                <w:szCs w:val="18"/>
              </w:rPr>
              <w:br/>
              <w:t>2、独立基础 复合模板 木支撑</w:t>
            </w:r>
            <w:r w:rsidRPr="00F318A4">
              <w:rPr>
                <w:rFonts w:ascii="宋体" w:eastAsia="宋体" w:hAnsi="宋体" w:cs="Arial" w:hint="eastAsia"/>
                <w:color w:val="000000"/>
                <w:kern w:val="0"/>
                <w:sz w:val="18"/>
                <w:szCs w:val="18"/>
              </w:rPr>
              <w:br/>
              <w:t>3、泵送混凝土 泵车</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m3</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0.57</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102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8</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010502001002</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矩形柱</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1、现浇混凝土 矩形柱^预拌混凝土 C20</w:t>
            </w:r>
            <w:r w:rsidRPr="00F318A4">
              <w:rPr>
                <w:rFonts w:ascii="宋体" w:eastAsia="宋体" w:hAnsi="宋体" w:cs="Arial" w:hint="eastAsia"/>
                <w:color w:val="000000"/>
                <w:kern w:val="0"/>
                <w:sz w:val="18"/>
                <w:szCs w:val="18"/>
              </w:rPr>
              <w:br/>
              <w:t>2、矩形柱 复合模板 钢支撑~</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m3</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0.60</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57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9</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010515001004</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现浇构件钢筋</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1、带肋钢筋HRB400以内 直径(mm) ≤18</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t</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0.064</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57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10</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010515001005</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现浇构件钢筋</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1、带肋钢筋HRB400以内 直径(mm) ≤18</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t</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0.050</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45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11</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010516001002</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螺栓</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1、预埋螺栓安装</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t</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0.046</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81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12</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010603001002</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实腹钢柱</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1、柱类型：H型</w:t>
            </w:r>
            <w:r w:rsidRPr="00F318A4">
              <w:rPr>
                <w:rFonts w:ascii="宋体" w:eastAsia="宋体" w:hAnsi="宋体" w:cs="Arial" w:hint="eastAsia"/>
                <w:color w:val="000000"/>
                <w:kern w:val="0"/>
                <w:sz w:val="18"/>
                <w:szCs w:val="18"/>
              </w:rPr>
              <w:br/>
              <w:t>2、钢材品种、规格：H250*200*8*10</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t</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0.522</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81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13</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010603001003</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实腹钢柱</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1、柱类型：槽钢</w:t>
            </w:r>
            <w:r w:rsidRPr="00F318A4">
              <w:rPr>
                <w:rFonts w:ascii="宋体" w:eastAsia="宋体" w:hAnsi="宋体" w:cs="Arial" w:hint="eastAsia"/>
                <w:color w:val="000000"/>
                <w:kern w:val="0"/>
                <w:sz w:val="18"/>
                <w:szCs w:val="18"/>
              </w:rPr>
              <w:br/>
              <w:t>2、钢材品种、规格：</w:t>
            </w:r>
            <w:proofErr w:type="gramStart"/>
            <w:r w:rsidRPr="00F318A4">
              <w:rPr>
                <w:rFonts w:ascii="宋体" w:eastAsia="宋体" w:hAnsi="宋体" w:cs="Arial" w:hint="eastAsia"/>
                <w:color w:val="000000"/>
                <w:kern w:val="0"/>
                <w:sz w:val="18"/>
                <w:szCs w:val="18"/>
              </w:rPr>
              <w:t>【</w:t>
            </w:r>
            <w:proofErr w:type="gramEnd"/>
            <w:r w:rsidRPr="00F318A4">
              <w:rPr>
                <w:rFonts w:ascii="宋体" w:eastAsia="宋体" w:hAnsi="宋体" w:cs="Arial" w:hint="eastAsia"/>
                <w:color w:val="000000"/>
                <w:kern w:val="0"/>
                <w:sz w:val="18"/>
                <w:szCs w:val="18"/>
              </w:rPr>
              <w:t>22b</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t</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0.162</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147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14</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010606008002</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钢梯</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1、钢材品种、规格：6mm</w:t>
            </w:r>
            <w:r w:rsidRPr="00F318A4">
              <w:rPr>
                <w:rFonts w:ascii="宋体" w:eastAsia="宋体" w:hAnsi="宋体" w:cs="Arial" w:hint="eastAsia"/>
                <w:color w:val="000000"/>
                <w:kern w:val="0"/>
                <w:sz w:val="18"/>
                <w:szCs w:val="18"/>
              </w:rPr>
              <w:br/>
              <w:t>2、钢梯形式：踏步式</w:t>
            </w:r>
            <w:r w:rsidRPr="00F318A4">
              <w:rPr>
                <w:rFonts w:ascii="宋体" w:eastAsia="宋体" w:hAnsi="宋体" w:cs="Arial" w:hint="eastAsia"/>
                <w:color w:val="000000"/>
                <w:kern w:val="0"/>
                <w:sz w:val="18"/>
                <w:szCs w:val="18"/>
              </w:rPr>
              <w:br/>
              <w:t>3、红丹防锈漆两遍、调和漆两遍、防火漆耐火极限不小于2h</w:t>
            </w:r>
            <w:r w:rsidRPr="00F318A4">
              <w:rPr>
                <w:rFonts w:ascii="宋体" w:eastAsia="宋体" w:hAnsi="宋体" w:cs="Arial" w:hint="eastAsia"/>
                <w:color w:val="000000"/>
                <w:kern w:val="0"/>
                <w:sz w:val="18"/>
                <w:szCs w:val="18"/>
              </w:rPr>
              <w:br/>
              <w:t>4、具体做法详见图纸</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t</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1.368</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57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15</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011106002003</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块料楼梯面层</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1、楼梯踏步</w:t>
            </w:r>
            <w:r w:rsidRPr="00F318A4">
              <w:rPr>
                <w:rFonts w:ascii="宋体" w:eastAsia="宋体" w:hAnsi="宋体" w:cs="Arial" w:hint="eastAsia"/>
                <w:color w:val="000000"/>
                <w:kern w:val="0"/>
                <w:sz w:val="18"/>
                <w:szCs w:val="18"/>
              </w:rPr>
              <w:br/>
              <w:t>2、做法详见图纸</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m2</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14.04</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trHeight w:val="450"/>
        </w:trPr>
        <w:tc>
          <w:tcPr>
            <w:tcW w:w="8678" w:type="dxa"/>
            <w:gridSpan w:val="70"/>
            <w:tcBorders>
              <w:top w:val="single" w:sz="4" w:space="0" w:color="000000"/>
              <w:left w:val="single" w:sz="4" w:space="0" w:color="000000"/>
              <w:bottom w:val="single" w:sz="4" w:space="0" w:color="000000"/>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本页小计</w:t>
            </w:r>
          </w:p>
        </w:tc>
        <w:tc>
          <w:tcPr>
            <w:tcW w:w="1429" w:type="dxa"/>
            <w:gridSpan w:val="12"/>
            <w:tcBorders>
              <w:top w:val="single" w:sz="4" w:space="0" w:color="000000"/>
              <w:left w:val="single" w:sz="4" w:space="0" w:color="000000"/>
              <w:bottom w:val="single" w:sz="4" w:space="0" w:color="000000"/>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trHeight w:val="30"/>
        </w:trPr>
        <w:tc>
          <w:tcPr>
            <w:tcW w:w="486" w:type="dxa"/>
            <w:gridSpan w:val="2"/>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c>
          <w:tcPr>
            <w:tcW w:w="1668" w:type="dxa"/>
            <w:gridSpan w:val="14"/>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c>
          <w:tcPr>
            <w:tcW w:w="1871" w:type="dxa"/>
            <w:gridSpan w:val="7"/>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c>
          <w:tcPr>
            <w:tcW w:w="2270" w:type="dxa"/>
            <w:gridSpan w:val="17"/>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c>
          <w:tcPr>
            <w:tcW w:w="614" w:type="dxa"/>
            <w:gridSpan w:val="10"/>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c>
          <w:tcPr>
            <w:tcW w:w="885" w:type="dxa"/>
            <w:gridSpan w:val="9"/>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c>
          <w:tcPr>
            <w:tcW w:w="884" w:type="dxa"/>
            <w:gridSpan w:val="11"/>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c>
          <w:tcPr>
            <w:tcW w:w="1429" w:type="dxa"/>
            <w:gridSpan w:val="12"/>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c>
          <w:tcPr>
            <w:tcW w:w="967" w:type="dxa"/>
            <w:gridSpan w:val="12"/>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r>
      <w:tr w:rsidR="00F318A4" w:rsidRPr="00F318A4" w:rsidTr="00713426">
        <w:trPr>
          <w:trHeight w:val="450"/>
        </w:trPr>
        <w:tc>
          <w:tcPr>
            <w:tcW w:w="11074" w:type="dxa"/>
            <w:gridSpan w:val="94"/>
            <w:tcBorders>
              <w:top w:val="nil"/>
              <w:left w:val="nil"/>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注：为计取</w:t>
            </w:r>
            <w:proofErr w:type="gramStart"/>
            <w:r w:rsidRPr="00F318A4">
              <w:rPr>
                <w:rFonts w:ascii="宋体" w:eastAsia="宋体" w:hAnsi="宋体" w:cs="Arial" w:hint="eastAsia"/>
                <w:color w:val="000000"/>
                <w:kern w:val="0"/>
                <w:sz w:val="18"/>
                <w:szCs w:val="18"/>
              </w:rPr>
              <w:t>规</w:t>
            </w:r>
            <w:proofErr w:type="gramEnd"/>
            <w:r w:rsidRPr="00F318A4">
              <w:rPr>
                <w:rFonts w:ascii="宋体" w:eastAsia="宋体" w:hAnsi="宋体" w:cs="Arial" w:hint="eastAsia"/>
                <w:color w:val="000000"/>
                <w:kern w:val="0"/>
                <w:sz w:val="18"/>
                <w:szCs w:val="18"/>
              </w:rPr>
              <w:t>费等的使用，可在表中增设其中：“定额人工费”。</w:t>
            </w:r>
          </w:p>
        </w:tc>
      </w:tr>
      <w:tr w:rsidR="00F318A4" w:rsidRPr="00F318A4" w:rsidTr="00713426">
        <w:trPr>
          <w:trHeight w:val="450"/>
        </w:trPr>
        <w:tc>
          <w:tcPr>
            <w:tcW w:w="8678" w:type="dxa"/>
            <w:gridSpan w:val="70"/>
            <w:tcBorders>
              <w:top w:val="nil"/>
              <w:left w:val="nil"/>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软件测评合格编号:HA-01-2017-RJ003</w:t>
            </w:r>
          </w:p>
        </w:tc>
        <w:tc>
          <w:tcPr>
            <w:tcW w:w="1429" w:type="dxa"/>
            <w:gridSpan w:val="12"/>
            <w:tcBorders>
              <w:top w:val="nil"/>
              <w:left w:val="nil"/>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nil"/>
              <w:left w:val="nil"/>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表-08</w:t>
            </w:r>
          </w:p>
        </w:tc>
      </w:tr>
      <w:tr w:rsidR="00F318A4" w:rsidRPr="00F318A4" w:rsidTr="00713426">
        <w:trPr>
          <w:trHeight w:val="900"/>
        </w:trPr>
        <w:tc>
          <w:tcPr>
            <w:tcW w:w="11074" w:type="dxa"/>
            <w:gridSpan w:val="94"/>
            <w:tcBorders>
              <w:top w:val="nil"/>
              <w:left w:val="nil"/>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40"/>
                <w:szCs w:val="40"/>
              </w:rPr>
            </w:pPr>
            <w:r w:rsidRPr="00F318A4">
              <w:rPr>
                <w:rFonts w:ascii="宋体" w:eastAsia="宋体" w:hAnsi="宋体" w:cs="Arial" w:hint="eastAsia"/>
                <w:b/>
                <w:bCs/>
                <w:color w:val="000000"/>
                <w:kern w:val="0"/>
                <w:sz w:val="40"/>
                <w:szCs w:val="40"/>
              </w:rPr>
              <w:t>分部分项工程和单价措施项目清单与计价表</w:t>
            </w:r>
          </w:p>
        </w:tc>
      </w:tr>
      <w:tr w:rsidR="00F318A4" w:rsidRPr="00F318A4" w:rsidTr="00713426">
        <w:trPr>
          <w:trHeight w:val="450"/>
        </w:trPr>
        <w:tc>
          <w:tcPr>
            <w:tcW w:w="6295" w:type="dxa"/>
            <w:gridSpan w:val="40"/>
            <w:tcBorders>
              <w:top w:val="nil"/>
              <w:left w:val="nil"/>
              <w:bottom w:val="nil"/>
              <w:right w:val="nil"/>
            </w:tcBorders>
            <w:shd w:val="clear" w:color="000000" w:fill="FFFFFF"/>
            <w:vAlign w:val="bottom"/>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工程名称:南楼装饰改造工程</w:t>
            </w:r>
          </w:p>
        </w:tc>
        <w:tc>
          <w:tcPr>
            <w:tcW w:w="1499" w:type="dxa"/>
            <w:gridSpan w:val="19"/>
            <w:tcBorders>
              <w:top w:val="nil"/>
              <w:left w:val="nil"/>
              <w:bottom w:val="nil"/>
              <w:right w:val="nil"/>
            </w:tcBorders>
            <w:shd w:val="clear" w:color="000000" w:fill="FFFFFF"/>
            <w:vAlign w:val="bottom"/>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标段:</w:t>
            </w:r>
          </w:p>
        </w:tc>
        <w:tc>
          <w:tcPr>
            <w:tcW w:w="3280" w:type="dxa"/>
            <w:gridSpan w:val="35"/>
            <w:tcBorders>
              <w:top w:val="nil"/>
              <w:left w:val="nil"/>
              <w:bottom w:val="nil"/>
              <w:right w:val="nil"/>
            </w:tcBorders>
            <w:shd w:val="clear" w:color="000000" w:fill="FFFFFF"/>
            <w:vAlign w:val="bottom"/>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第3页 共3页</w:t>
            </w:r>
          </w:p>
        </w:tc>
      </w:tr>
      <w:tr w:rsidR="00713426" w:rsidRPr="00F318A4" w:rsidTr="00713426">
        <w:trPr>
          <w:trHeight w:val="375"/>
        </w:trPr>
        <w:tc>
          <w:tcPr>
            <w:tcW w:w="486" w:type="dxa"/>
            <w:gridSpan w:val="2"/>
            <w:vMerge w:val="restart"/>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序号</w:t>
            </w:r>
          </w:p>
        </w:tc>
        <w:tc>
          <w:tcPr>
            <w:tcW w:w="1668" w:type="dxa"/>
            <w:gridSpan w:val="14"/>
            <w:vMerge w:val="restart"/>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项目编码</w:t>
            </w:r>
          </w:p>
        </w:tc>
        <w:tc>
          <w:tcPr>
            <w:tcW w:w="1871" w:type="dxa"/>
            <w:gridSpan w:val="7"/>
            <w:vMerge w:val="restart"/>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项目名称</w:t>
            </w:r>
          </w:p>
        </w:tc>
        <w:tc>
          <w:tcPr>
            <w:tcW w:w="2270" w:type="dxa"/>
            <w:gridSpan w:val="17"/>
            <w:vMerge w:val="restart"/>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项目特征描述</w:t>
            </w:r>
          </w:p>
        </w:tc>
        <w:tc>
          <w:tcPr>
            <w:tcW w:w="614" w:type="dxa"/>
            <w:gridSpan w:val="10"/>
            <w:vMerge w:val="restart"/>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计量</w:t>
            </w:r>
            <w:r w:rsidRPr="00F318A4">
              <w:rPr>
                <w:rFonts w:ascii="宋体" w:eastAsia="宋体" w:hAnsi="宋体" w:cs="Arial" w:hint="eastAsia"/>
                <w:b/>
                <w:bCs/>
                <w:color w:val="000000"/>
                <w:kern w:val="0"/>
                <w:sz w:val="18"/>
                <w:szCs w:val="18"/>
              </w:rPr>
              <w:br/>
              <w:t>单位</w:t>
            </w:r>
          </w:p>
        </w:tc>
        <w:tc>
          <w:tcPr>
            <w:tcW w:w="885" w:type="dxa"/>
            <w:gridSpan w:val="9"/>
            <w:vMerge w:val="restart"/>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工程量</w:t>
            </w:r>
          </w:p>
        </w:tc>
        <w:tc>
          <w:tcPr>
            <w:tcW w:w="3280" w:type="dxa"/>
            <w:gridSpan w:val="35"/>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金 额(元)</w:t>
            </w:r>
          </w:p>
        </w:tc>
      </w:tr>
      <w:tr w:rsidR="00F318A4" w:rsidRPr="00F318A4" w:rsidTr="00713426">
        <w:trPr>
          <w:trHeight w:val="375"/>
        </w:trPr>
        <w:tc>
          <w:tcPr>
            <w:tcW w:w="486" w:type="dxa"/>
            <w:gridSpan w:val="2"/>
            <w:vMerge/>
            <w:tcBorders>
              <w:top w:val="single" w:sz="4" w:space="0" w:color="000000"/>
              <w:left w:val="single" w:sz="4" w:space="0" w:color="000000"/>
              <w:bottom w:val="nil"/>
              <w:right w:val="nil"/>
            </w:tcBorders>
            <w:vAlign w:val="center"/>
            <w:hideMark/>
          </w:tcPr>
          <w:p w:rsidR="00F318A4" w:rsidRPr="00F318A4" w:rsidRDefault="00F318A4" w:rsidP="00F318A4">
            <w:pPr>
              <w:widowControl/>
              <w:jc w:val="left"/>
              <w:rPr>
                <w:rFonts w:ascii="宋体" w:eastAsia="宋体" w:hAnsi="宋体" w:cs="Arial"/>
                <w:b/>
                <w:bCs/>
                <w:color w:val="000000"/>
                <w:kern w:val="0"/>
                <w:sz w:val="18"/>
                <w:szCs w:val="18"/>
              </w:rPr>
            </w:pPr>
          </w:p>
        </w:tc>
        <w:tc>
          <w:tcPr>
            <w:tcW w:w="1668" w:type="dxa"/>
            <w:gridSpan w:val="14"/>
            <w:vMerge/>
            <w:tcBorders>
              <w:top w:val="single" w:sz="4" w:space="0" w:color="000000"/>
              <w:left w:val="single" w:sz="4" w:space="0" w:color="000000"/>
              <w:bottom w:val="nil"/>
              <w:right w:val="nil"/>
            </w:tcBorders>
            <w:vAlign w:val="center"/>
            <w:hideMark/>
          </w:tcPr>
          <w:p w:rsidR="00F318A4" w:rsidRPr="00F318A4" w:rsidRDefault="00F318A4" w:rsidP="00F318A4">
            <w:pPr>
              <w:widowControl/>
              <w:jc w:val="left"/>
              <w:rPr>
                <w:rFonts w:ascii="宋体" w:eastAsia="宋体" w:hAnsi="宋体" w:cs="Arial"/>
                <w:b/>
                <w:bCs/>
                <w:color w:val="000000"/>
                <w:kern w:val="0"/>
                <w:sz w:val="18"/>
                <w:szCs w:val="18"/>
              </w:rPr>
            </w:pPr>
          </w:p>
        </w:tc>
        <w:tc>
          <w:tcPr>
            <w:tcW w:w="1871" w:type="dxa"/>
            <w:gridSpan w:val="7"/>
            <w:vMerge/>
            <w:tcBorders>
              <w:top w:val="single" w:sz="4" w:space="0" w:color="000000"/>
              <w:left w:val="single" w:sz="4" w:space="0" w:color="000000"/>
              <w:bottom w:val="nil"/>
              <w:right w:val="nil"/>
            </w:tcBorders>
            <w:vAlign w:val="center"/>
            <w:hideMark/>
          </w:tcPr>
          <w:p w:rsidR="00F318A4" w:rsidRPr="00F318A4" w:rsidRDefault="00F318A4" w:rsidP="00F318A4">
            <w:pPr>
              <w:widowControl/>
              <w:jc w:val="left"/>
              <w:rPr>
                <w:rFonts w:ascii="宋体" w:eastAsia="宋体" w:hAnsi="宋体" w:cs="Arial"/>
                <w:b/>
                <w:bCs/>
                <w:color w:val="000000"/>
                <w:kern w:val="0"/>
                <w:sz w:val="18"/>
                <w:szCs w:val="18"/>
              </w:rPr>
            </w:pPr>
          </w:p>
        </w:tc>
        <w:tc>
          <w:tcPr>
            <w:tcW w:w="2270" w:type="dxa"/>
            <w:gridSpan w:val="17"/>
            <w:vMerge/>
            <w:tcBorders>
              <w:top w:val="single" w:sz="4" w:space="0" w:color="000000"/>
              <w:left w:val="single" w:sz="4" w:space="0" w:color="000000"/>
              <w:bottom w:val="nil"/>
              <w:right w:val="nil"/>
            </w:tcBorders>
            <w:vAlign w:val="center"/>
            <w:hideMark/>
          </w:tcPr>
          <w:p w:rsidR="00F318A4" w:rsidRPr="00F318A4" w:rsidRDefault="00F318A4" w:rsidP="00F318A4">
            <w:pPr>
              <w:widowControl/>
              <w:jc w:val="left"/>
              <w:rPr>
                <w:rFonts w:ascii="宋体" w:eastAsia="宋体" w:hAnsi="宋体" w:cs="Arial"/>
                <w:b/>
                <w:bCs/>
                <w:color w:val="000000"/>
                <w:kern w:val="0"/>
                <w:sz w:val="18"/>
                <w:szCs w:val="18"/>
              </w:rPr>
            </w:pPr>
          </w:p>
        </w:tc>
        <w:tc>
          <w:tcPr>
            <w:tcW w:w="614" w:type="dxa"/>
            <w:gridSpan w:val="10"/>
            <w:vMerge/>
            <w:tcBorders>
              <w:top w:val="single" w:sz="4" w:space="0" w:color="000000"/>
              <w:left w:val="single" w:sz="4" w:space="0" w:color="000000"/>
              <w:bottom w:val="nil"/>
              <w:right w:val="nil"/>
            </w:tcBorders>
            <w:vAlign w:val="center"/>
            <w:hideMark/>
          </w:tcPr>
          <w:p w:rsidR="00F318A4" w:rsidRPr="00F318A4" w:rsidRDefault="00F318A4" w:rsidP="00F318A4">
            <w:pPr>
              <w:widowControl/>
              <w:jc w:val="left"/>
              <w:rPr>
                <w:rFonts w:ascii="宋体" w:eastAsia="宋体" w:hAnsi="宋体" w:cs="Arial"/>
                <w:b/>
                <w:bCs/>
                <w:color w:val="000000"/>
                <w:kern w:val="0"/>
                <w:sz w:val="18"/>
                <w:szCs w:val="18"/>
              </w:rPr>
            </w:pPr>
          </w:p>
        </w:tc>
        <w:tc>
          <w:tcPr>
            <w:tcW w:w="885" w:type="dxa"/>
            <w:gridSpan w:val="9"/>
            <w:vMerge/>
            <w:tcBorders>
              <w:top w:val="single" w:sz="4" w:space="0" w:color="000000"/>
              <w:left w:val="single" w:sz="4" w:space="0" w:color="000000"/>
              <w:bottom w:val="nil"/>
              <w:right w:val="nil"/>
            </w:tcBorders>
            <w:vAlign w:val="center"/>
            <w:hideMark/>
          </w:tcPr>
          <w:p w:rsidR="00F318A4" w:rsidRPr="00F318A4" w:rsidRDefault="00F318A4" w:rsidP="00F318A4">
            <w:pPr>
              <w:widowControl/>
              <w:jc w:val="left"/>
              <w:rPr>
                <w:rFonts w:ascii="宋体" w:eastAsia="宋体" w:hAnsi="宋体" w:cs="Arial"/>
                <w:b/>
                <w:bCs/>
                <w:color w:val="000000"/>
                <w:kern w:val="0"/>
                <w:sz w:val="18"/>
                <w:szCs w:val="18"/>
              </w:rPr>
            </w:pPr>
          </w:p>
        </w:tc>
        <w:tc>
          <w:tcPr>
            <w:tcW w:w="884" w:type="dxa"/>
            <w:gridSpan w:val="11"/>
            <w:vMerge w:val="restart"/>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综合单价</w:t>
            </w:r>
          </w:p>
        </w:tc>
        <w:tc>
          <w:tcPr>
            <w:tcW w:w="1429" w:type="dxa"/>
            <w:gridSpan w:val="12"/>
            <w:vMerge w:val="restart"/>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合价</w:t>
            </w:r>
          </w:p>
        </w:tc>
        <w:tc>
          <w:tcPr>
            <w:tcW w:w="967" w:type="dxa"/>
            <w:gridSpan w:val="12"/>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其 中</w:t>
            </w:r>
          </w:p>
        </w:tc>
      </w:tr>
      <w:tr w:rsidR="00F318A4" w:rsidRPr="00F318A4" w:rsidTr="00713426">
        <w:trPr>
          <w:trHeight w:val="375"/>
        </w:trPr>
        <w:tc>
          <w:tcPr>
            <w:tcW w:w="486" w:type="dxa"/>
            <w:gridSpan w:val="2"/>
            <w:vMerge/>
            <w:tcBorders>
              <w:top w:val="single" w:sz="4" w:space="0" w:color="000000"/>
              <w:left w:val="single" w:sz="4" w:space="0" w:color="000000"/>
              <w:bottom w:val="nil"/>
              <w:right w:val="nil"/>
            </w:tcBorders>
            <w:vAlign w:val="center"/>
            <w:hideMark/>
          </w:tcPr>
          <w:p w:rsidR="00F318A4" w:rsidRPr="00F318A4" w:rsidRDefault="00F318A4" w:rsidP="00F318A4">
            <w:pPr>
              <w:widowControl/>
              <w:jc w:val="left"/>
              <w:rPr>
                <w:rFonts w:ascii="宋体" w:eastAsia="宋体" w:hAnsi="宋体" w:cs="Arial"/>
                <w:b/>
                <w:bCs/>
                <w:color w:val="000000"/>
                <w:kern w:val="0"/>
                <w:sz w:val="18"/>
                <w:szCs w:val="18"/>
              </w:rPr>
            </w:pPr>
          </w:p>
        </w:tc>
        <w:tc>
          <w:tcPr>
            <w:tcW w:w="1668" w:type="dxa"/>
            <w:gridSpan w:val="14"/>
            <w:vMerge/>
            <w:tcBorders>
              <w:top w:val="single" w:sz="4" w:space="0" w:color="000000"/>
              <w:left w:val="single" w:sz="4" w:space="0" w:color="000000"/>
              <w:bottom w:val="nil"/>
              <w:right w:val="nil"/>
            </w:tcBorders>
            <w:vAlign w:val="center"/>
            <w:hideMark/>
          </w:tcPr>
          <w:p w:rsidR="00F318A4" w:rsidRPr="00F318A4" w:rsidRDefault="00F318A4" w:rsidP="00F318A4">
            <w:pPr>
              <w:widowControl/>
              <w:jc w:val="left"/>
              <w:rPr>
                <w:rFonts w:ascii="宋体" w:eastAsia="宋体" w:hAnsi="宋体" w:cs="Arial"/>
                <w:b/>
                <w:bCs/>
                <w:color w:val="000000"/>
                <w:kern w:val="0"/>
                <w:sz w:val="18"/>
                <w:szCs w:val="18"/>
              </w:rPr>
            </w:pPr>
          </w:p>
        </w:tc>
        <w:tc>
          <w:tcPr>
            <w:tcW w:w="1871" w:type="dxa"/>
            <w:gridSpan w:val="7"/>
            <w:vMerge/>
            <w:tcBorders>
              <w:top w:val="single" w:sz="4" w:space="0" w:color="000000"/>
              <w:left w:val="single" w:sz="4" w:space="0" w:color="000000"/>
              <w:bottom w:val="nil"/>
              <w:right w:val="nil"/>
            </w:tcBorders>
            <w:vAlign w:val="center"/>
            <w:hideMark/>
          </w:tcPr>
          <w:p w:rsidR="00F318A4" w:rsidRPr="00F318A4" w:rsidRDefault="00F318A4" w:rsidP="00F318A4">
            <w:pPr>
              <w:widowControl/>
              <w:jc w:val="left"/>
              <w:rPr>
                <w:rFonts w:ascii="宋体" w:eastAsia="宋体" w:hAnsi="宋体" w:cs="Arial"/>
                <w:b/>
                <w:bCs/>
                <w:color w:val="000000"/>
                <w:kern w:val="0"/>
                <w:sz w:val="18"/>
                <w:szCs w:val="18"/>
              </w:rPr>
            </w:pPr>
          </w:p>
        </w:tc>
        <w:tc>
          <w:tcPr>
            <w:tcW w:w="2270" w:type="dxa"/>
            <w:gridSpan w:val="17"/>
            <w:vMerge/>
            <w:tcBorders>
              <w:top w:val="single" w:sz="4" w:space="0" w:color="000000"/>
              <w:left w:val="single" w:sz="4" w:space="0" w:color="000000"/>
              <w:bottom w:val="nil"/>
              <w:right w:val="nil"/>
            </w:tcBorders>
            <w:vAlign w:val="center"/>
            <w:hideMark/>
          </w:tcPr>
          <w:p w:rsidR="00F318A4" w:rsidRPr="00F318A4" w:rsidRDefault="00F318A4" w:rsidP="00F318A4">
            <w:pPr>
              <w:widowControl/>
              <w:jc w:val="left"/>
              <w:rPr>
                <w:rFonts w:ascii="宋体" w:eastAsia="宋体" w:hAnsi="宋体" w:cs="Arial"/>
                <w:b/>
                <w:bCs/>
                <w:color w:val="000000"/>
                <w:kern w:val="0"/>
                <w:sz w:val="18"/>
                <w:szCs w:val="18"/>
              </w:rPr>
            </w:pPr>
          </w:p>
        </w:tc>
        <w:tc>
          <w:tcPr>
            <w:tcW w:w="614" w:type="dxa"/>
            <w:gridSpan w:val="10"/>
            <w:vMerge/>
            <w:tcBorders>
              <w:top w:val="single" w:sz="4" w:space="0" w:color="000000"/>
              <w:left w:val="single" w:sz="4" w:space="0" w:color="000000"/>
              <w:bottom w:val="nil"/>
              <w:right w:val="nil"/>
            </w:tcBorders>
            <w:vAlign w:val="center"/>
            <w:hideMark/>
          </w:tcPr>
          <w:p w:rsidR="00F318A4" w:rsidRPr="00F318A4" w:rsidRDefault="00F318A4" w:rsidP="00F318A4">
            <w:pPr>
              <w:widowControl/>
              <w:jc w:val="left"/>
              <w:rPr>
                <w:rFonts w:ascii="宋体" w:eastAsia="宋体" w:hAnsi="宋体" w:cs="Arial"/>
                <w:b/>
                <w:bCs/>
                <w:color w:val="000000"/>
                <w:kern w:val="0"/>
                <w:sz w:val="18"/>
                <w:szCs w:val="18"/>
              </w:rPr>
            </w:pPr>
          </w:p>
        </w:tc>
        <w:tc>
          <w:tcPr>
            <w:tcW w:w="885" w:type="dxa"/>
            <w:gridSpan w:val="9"/>
            <w:vMerge/>
            <w:tcBorders>
              <w:top w:val="single" w:sz="4" w:space="0" w:color="000000"/>
              <w:left w:val="single" w:sz="4" w:space="0" w:color="000000"/>
              <w:bottom w:val="nil"/>
              <w:right w:val="nil"/>
            </w:tcBorders>
            <w:vAlign w:val="center"/>
            <w:hideMark/>
          </w:tcPr>
          <w:p w:rsidR="00F318A4" w:rsidRPr="00F318A4" w:rsidRDefault="00F318A4" w:rsidP="00F318A4">
            <w:pPr>
              <w:widowControl/>
              <w:jc w:val="left"/>
              <w:rPr>
                <w:rFonts w:ascii="宋体" w:eastAsia="宋体" w:hAnsi="宋体" w:cs="Arial"/>
                <w:b/>
                <w:bCs/>
                <w:color w:val="000000"/>
                <w:kern w:val="0"/>
                <w:sz w:val="18"/>
                <w:szCs w:val="18"/>
              </w:rPr>
            </w:pPr>
          </w:p>
        </w:tc>
        <w:tc>
          <w:tcPr>
            <w:tcW w:w="884" w:type="dxa"/>
            <w:gridSpan w:val="11"/>
            <w:vMerge/>
            <w:tcBorders>
              <w:top w:val="single" w:sz="4" w:space="0" w:color="000000"/>
              <w:left w:val="single" w:sz="4" w:space="0" w:color="000000"/>
              <w:bottom w:val="nil"/>
              <w:right w:val="nil"/>
            </w:tcBorders>
            <w:vAlign w:val="center"/>
            <w:hideMark/>
          </w:tcPr>
          <w:p w:rsidR="00F318A4" w:rsidRPr="00F318A4" w:rsidRDefault="00F318A4" w:rsidP="00F318A4">
            <w:pPr>
              <w:widowControl/>
              <w:jc w:val="left"/>
              <w:rPr>
                <w:rFonts w:ascii="宋体" w:eastAsia="宋体" w:hAnsi="宋体" w:cs="Arial"/>
                <w:b/>
                <w:bCs/>
                <w:color w:val="000000"/>
                <w:kern w:val="0"/>
                <w:sz w:val="18"/>
                <w:szCs w:val="18"/>
              </w:rPr>
            </w:pPr>
          </w:p>
        </w:tc>
        <w:tc>
          <w:tcPr>
            <w:tcW w:w="1429" w:type="dxa"/>
            <w:gridSpan w:val="12"/>
            <w:vMerge/>
            <w:tcBorders>
              <w:top w:val="single" w:sz="4" w:space="0" w:color="000000"/>
              <w:left w:val="single" w:sz="4" w:space="0" w:color="000000"/>
              <w:bottom w:val="nil"/>
              <w:right w:val="nil"/>
            </w:tcBorders>
            <w:vAlign w:val="center"/>
            <w:hideMark/>
          </w:tcPr>
          <w:p w:rsidR="00F318A4" w:rsidRPr="00F318A4" w:rsidRDefault="00F318A4" w:rsidP="00F318A4">
            <w:pPr>
              <w:widowControl/>
              <w:jc w:val="left"/>
              <w:rPr>
                <w:rFonts w:ascii="宋体" w:eastAsia="宋体" w:hAnsi="宋体" w:cs="Arial"/>
                <w:b/>
                <w:bCs/>
                <w:color w:val="000000"/>
                <w:kern w:val="0"/>
                <w:sz w:val="18"/>
                <w:szCs w:val="18"/>
              </w:rPr>
            </w:pPr>
          </w:p>
        </w:tc>
        <w:tc>
          <w:tcPr>
            <w:tcW w:w="967" w:type="dxa"/>
            <w:gridSpan w:val="12"/>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暂估价</w:t>
            </w:r>
          </w:p>
        </w:tc>
      </w:tr>
      <w:tr w:rsidR="00713426" w:rsidRPr="00F318A4" w:rsidTr="00713426">
        <w:trPr>
          <w:trHeight w:val="57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16</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011503001002</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金属扶手、栏杆、栏板</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1、不锈钢栏杆 不锈钢扶手</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m</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24.78</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45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011701008001</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外装饰吊篮</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1、外装饰吊篮</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m2</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706.06</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45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2</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011703001003</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垂直运输</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1、垂直运输</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工日</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250</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45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45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45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45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45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45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45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45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45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45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45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45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45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45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45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45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45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45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45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45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45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F318A4" w:rsidTr="00713426">
        <w:trPr>
          <w:trHeight w:val="450"/>
        </w:trPr>
        <w:tc>
          <w:tcPr>
            <w:tcW w:w="486" w:type="dxa"/>
            <w:gridSpan w:val="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668"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871" w:type="dxa"/>
            <w:gridSpan w:val="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270" w:type="dxa"/>
            <w:gridSpan w:val="17"/>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1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5" w:type="dxa"/>
            <w:gridSpan w:val="9"/>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84" w:type="dxa"/>
            <w:gridSpan w:val="11"/>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trHeight w:val="450"/>
        </w:trPr>
        <w:tc>
          <w:tcPr>
            <w:tcW w:w="8678" w:type="dxa"/>
            <w:gridSpan w:val="7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本页小计</w:t>
            </w:r>
          </w:p>
        </w:tc>
        <w:tc>
          <w:tcPr>
            <w:tcW w:w="1429" w:type="dxa"/>
            <w:gridSpan w:val="1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trHeight w:val="450"/>
        </w:trPr>
        <w:tc>
          <w:tcPr>
            <w:tcW w:w="8678" w:type="dxa"/>
            <w:gridSpan w:val="70"/>
            <w:tcBorders>
              <w:top w:val="single" w:sz="4" w:space="0" w:color="000000"/>
              <w:left w:val="single" w:sz="4" w:space="0" w:color="000000"/>
              <w:bottom w:val="single" w:sz="4" w:space="0" w:color="000000"/>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合  计</w:t>
            </w:r>
          </w:p>
        </w:tc>
        <w:tc>
          <w:tcPr>
            <w:tcW w:w="1429" w:type="dxa"/>
            <w:gridSpan w:val="12"/>
            <w:tcBorders>
              <w:top w:val="single" w:sz="4" w:space="0" w:color="000000"/>
              <w:left w:val="single" w:sz="4" w:space="0" w:color="000000"/>
              <w:bottom w:val="single" w:sz="4" w:space="0" w:color="000000"/>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trHeight w:val="60"/>
        </w:trPr>
        <w:tc>
          <w:tcPr>
            <w:tcW w:w="486" w:type="dxa"/>
            <w:gridSpan w:val="2"/>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c>
          <w:tcPr>
            <w:tcW w:w="1668" w:type="dxa"/>
            <w:gridSpan w:val="14"/>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c>
          <w:tcPr>
            <w:tcW w:w="1871" w:type="dxa"/>
            <w:gridSpan w:val="7"/>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c>
          <w:tcPr>
            <w:tcW w:w="2270" w:type="dxa"/>
            <w:gridSpan w:val="17"/>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c>
          <w:tcPr>
            <w:tcW w:w="614" w:type="dxa"/>
            <w:gridSpan w:val="10"/>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c>
          <w:tcPr>
            <w:tcW w:w="885" w:type="dxa"/>
            <w:gridSpan w:val="9"/>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c>
          <w:tcPr>
            <w:tcW w:w="884" w:type="dxa"/>
            <w:gridSpan w:val="11"/>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c>
          <w:tcPr>
            <w:tcW w:w="1429" w:type="dxa"/>
            <w:gridSpan w:val="12"/>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c>
          <w:tcPr>
            <w:tcW w:w="967" w:type="dxa"/>
            <w:gridSpan w:val="12"/>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r>
      <w:tr w:rsidR="00F318A4" w:rsidRPr="00F318A4" w:rsidTr="00713426">
        <w:trPr>
          <w:trHeight w:val="450"/>
        </w:trPr>
        <w:tc>
          <w:tcPr>
            <w:tcW w:w="11074" w:type="dxa"/>
            <w:gridSpan w:val="94"/>
            <w:tcBorders>
              <w:top w:val="nil"/>
              <w:left w:val="nil"/>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注：为计取</w:t>
            </w:r>
            <w:proofErr w:type="gramStart"/>
            <w:r w:rsidRPr="00F318A4">
              <w:rPr>
                <w:rFonts w:ascii="宋体" w:eastAsia="宋体" w:hAnsi="宋体" w:cs="Arial" w:hint="eastAsia"/>
                <w:color w:val="000000"/>
                <w:kern w:val="0"/>
                <w:sz w:val="18"/>
                <w:szCs w:val="18"/>
              </w:rPr>
              <w:t>规</w:t>
            </w:r>
            <w:proofErr w:type="gramEnd"/>
            <w:r w:rsidRPr="00F318A4">
              <w:rPr>
                <w:rFonts w:ascii="宋体" w:eastAsia="宋体" w:hAnsi="宋体" w:cs="Arial" w:hint="eastAsia"/>
                <w:color w:val="000000"/>
                <w:kern w:val="0"/>
                <w:sz w:val="18"/>
                <w:szCs w:val="18"/>
              </w:rPr>
              <w:t>费等的使用，可在表中增设其中：“定额人工费”。</w:t>
            </w:r>
          </w:p>
        </w:tc>
      </w:tr>
      <w:tr w:rsidR="00F318A4" w:rsidRPr="00F318A4" w:rsidTr="00713426">
        <w:trPr>
          <w:trHeight w:val="450"/>
        </w:trPr>
        <w:tc>
          <w:tcPr>
            <w:tcW w:w="8678" w:type="dxa"/>
            <w:gridSpan w:val="70"/>
            <w:tcBorders>
              <w:top w:val="nil"/>
              <w:left w:val="nil"/>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软件测评合格编号:HA-01-2017-RJ003</w:t>
            </w:r>
          </w:p>
        </w:tc>
        <w:tc>
          <w:tcPr>
            <w:tcW w:w="1429" w:type="dxa"/>
            <w:gridSpan w:val="12"/>
            <w:tcBorders>
              <w:top w:val="nil"/>
              <w:left w:val="nil"/>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967" w:type="dxa"/>
            <w:gridSpan w:val="12"/>
            <w:tcBorders>
              <w:top w:val="nil"/>
              <w:left w:val="nil"/>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表-08</w:t>
            </w:r>
          </w:p>
        </w:tc>
      </w:tr>
      <w:tr w:rsidR="00F318A4" w:rsidRPr="00F318A4" w:rsidTr="00713426">
        <w:trPr>
          <w:gridAfter w:val="4"/>
          <w:wAfter w:w="620" w:type="dxa"/>
          <w:trHeight w:val="900"/>
        </w:trPr>
        <w:tc>
          <w:tcPr>
            <w:tcW w:w="10454" w:type="dxa"/>
            <w:gridSpan w:val="90"/>
            <w:tcBorders>
              <w:top w:val="nil"/>
              <w:left w:val="nil"/>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40"/>
                <w:szCs w:val="40"/>
              </w:rPr>
            </w:pPr>
            <w:r w:rsidRPr="00F318A4">
              <w:rPr>
                <w:rFonts w:ascii="宋体" w:eastAsia="宋体" w:hAnsi="宋体" w:cs="Arial" w:hint="eastAsia"/>
                <w:b/>
                <w:bCs/>
                <w:color w:val="000000"/>
                <w:kern w:val="0"/>
                <w:sz w:val="40"/>
                <w:szCs w:val="40"/>
              </w:rPr>
              <w:t>总价措施项目清单与计价表</w:t>
            </w:r>
          </w:p>
        </w:tc>
      </w:tr>
      <w:tr w:rsidR="00F318A4" w:rsidRPr="00F318A4" w:rsidTr="00713426">
        <w:trPr>
          <w:gridAfter w:val="4"/>
          <w:wAfter w:w="620" w:type="dxa"/>
          <w:trHeight w:val="435"/>
        </w:trPr>
        <w:tc>
          <w:tcPr>
            <w:tcW w:w="4268" w:type="dxa"/>
            <w:gridSpan w:val="25"/>
            <w:tcBorders>
              <w:top w:val="nil"/>
              <w:left w:val="nil"/>
              <w:bottom w:val="nil"/>
              <w:right w:val="nil"/>
            </w:tcBorders>
            <w:shd w:val="clear" w:color="000000" w:fill="FFFFFF"/>
            <w:vAlign w:val="bottom"/>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工程名称:南楼装饰改造工程</w:t>
            </w:r>
          </w:p>
        </w:tc>
        <w:tc>
          <w:tcPr>
            <w:tcW w:w="2060" w:type="dxa"/>
            <w:gridSpan w:val="16"/>
            <w:tcBorders>
              <w:top w:val="nil"/>
              <w:left w:val="nil"/>
              <w:bottom w:val="nil"/>
              <w:right w:val="nil"/>
            </w:tcBorders>
            <w:shd w:val="clear" w:color="000000" w:fill="FFFFFF"/>
            <w:vAlign w:val="bottom"/>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标段:</w:t>
            </w:r>
          </w:p>
        </w:tc>
        <w:tc>
          <w:tcPr>
            <w:tcW w:w="1006" w:type="dxa"/>
            <w:gridSpan w:val="14"/>
            <w:tcBorders>
              <w:top w:val="nil"/>
              <w:left w:val="nil"/>
              <w:bottom w:val="nil"/>
              <w:right w:val="nil"/>
            </w:tcBorders>
            <w:shd w:val="clear" w:color="000000" w:fill="FFFFFF"/>
            <w:vAlign w:val="bottom"/>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20" w:type="dxa"/>
            <w:gridSpan w:val="12"/>
            <w:tcBorders>
              <w:top w:val="nil"/>
              <w:left w:val="nil"/>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100" w:type="dxa"/>
            <w:gridSpan w:val="23"/>
            <w:tcBorders>
              <w:top w:val="nil"/>
              <w:left w:val="nil"/>
              <w:bottom w:val="nil"/>
              <w:right w:val="nil"/>
            </w:tcBorders>
            <w:shd w:val="clear" w:color="000000" w:fill="FFFFFF"/>
            <w:vAlign w:val="bottom"/>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第1页 共1页</w:t>
            </w:r>
          </w:p>
        </w:tc>
      </w:tr>
      <w:tr w:rsidR="00F318A4" w:rsidRPr="00F318A4" w:rsidTr="00713426">
        <w:trPr>
          <w:gridAfter w:val="4"/>
          <w:wAfter w:w="620" w:type="dxa"/>
          <w:trHeight w:val="705"/>
        </w:trPr>
        <w:tc>
          <w:tcPr>
            <w:tcW w:w="524" w:type="dxa"/>
            <w:gridSpan w:val="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序号</w:t>
            </w:r>
          </w:p>
        </w:tc>
        <w:tc>
          <w:tcPr>
            <w:tcW w:w="148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项目编码</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项 目 名 称</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计算基础</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费率</w:t>
            </w:r>
            <w:r w:rsidRPr="00F318A4">
              <w:rPr>
                <w:rFonts w:ascii="宋体" w:eastAsia="宋体" w:hAnsi="宋体" w:cs="Arial" w:hint="eastAsia"/>
                <w:color w:val="000000"/>
                <w:kern w:val="0"/>
                <w:sz w:val="18"/>
                <w:szCs w:val="18"/>
              </w:rPr>
              <w:br/>
              <w:t>(%)</w:t>
            </w:r>
          </w:p>
        </w:tc>
        <w:tc>
          <w:tcPr>
            <w:tcW w:w="1006" w:type="dxa"/>
            <w:gridSpan w:val="14"/>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金额</w:t>
            </w:r>
            <w:r w:rsidRPr="00F318A4">
              <w:rPr>
                <w:rFonts w:ascii="宋体" w:eastAsia="宋体" w:hAnsi="宋体" w:cs="Arial" w:hint="eastAsia"/>
                <w:color w:val="000000"/>
                <w:kern w:val="0"/>
                <w:sz w:val="18"/>
                <w:szCs w:val="18"/>
              </w:rPr>
              <w:br/>
              <w:t>(元)</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调整</w:t>
            </w:r>
            <w:r w:rsidRPr="00F318A4">
              <w:rPr>
                <w:rFonts w:ascii="宋体" w:eastAsia="宋体" w:hAnsi="宋体" w:cs="Arial" w:hint="eastAsia"/>
                <w:color w:val="000000"/>
                <w:kern w:val="0"/>
                <w:sz w:val="18"/>
                <w:szCs w:val="18"/>
              </w:rPr>
              <w:br/>
              <w:t>费率</w:t>
            </w:r>
            <w:r w:rsidRPr="00F318A4">
              <w:rPr>
                <w:rFonts w:ascii="宋体" w:eastAsia="宋体" w:hAnsi="宋体" w:cs="Arial" w:hint="eastAsia"/>
                <w:color w:val="000000"/>
                <w:kern w:val="0"/>
                <w:sz w:val="18"/>
                <w:szCs w:val="18"/>
              </w:rPr>
              <w:br/>
              <w:t>(%)</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调整后</w:t>
            </w:r>
            <w:r w:rsidRPr="00F318A4">
              <w:rPr>
                <w:rFonts w:ascii="宋体" w:eastAsia="宋体" w:hAnsi="宋体" w:cs="Arial" w:hint="eastAsia"/>
                <w:color w:val="000000"/>
                <w:kern w:val="0"/>
                <w:sz w:val="18"/>
                <w:szCs w:val="18"/>
              </w:rPr>
              <w:br/>
              <w:t>金额(元)</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备注</w:t>
            </w:r>
          </w:p>
        </w:tc>
      </w:tr>
      <w:tr w:rsidR="00F318A4" w:rsidRPr="00F318A4" w:rsidTr="00713426">
        <w:trPr>
          <w:gridAfter w:val="4"/>
          <w:wAfter w:w="620"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w:t>
            </w:r>
          </w:p>
        </w:tc>
        <w:tc>
          <w:tcPr>
            <w:tcW w:w="148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011707001001</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安全文明施工费</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100</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4"/>
          <w:wAfter w:w="620"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2</w:t>
            </w:r>
          </w:p>
        </w:tc>
        <w:tc>
          <w:tcPr>
            <w:tcW w:w="148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其他措施费（费率类）</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100</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4"/>
          <w:wAfter w:w="620" w:type="dxa"/>
          <w:trHeight w:val="450"/>
        </w:trPr>
        <w:tc>
          <w:tcPr>
            <w:tcW w:w="524" w:type="dxa"/>
            <w:gridSpan w:val="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2.1</w:t>
            </w:r>
          </w:p>
        </w:tc>
        <w:tc>
          <w:tcPr>
            <w:tcW w:w="148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011707002001</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夜间施工增加费</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25</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4"/>
          <w:wAfter w:w="620" w:type="dxa"/>
          <w:trHeight w:val="450"/>
        </w:trPr>
        <w:tc>
          <w:tcPr>
            <w:tcW w:w="524" w:type="dxa"/>
            <w:gridSpan w:val="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2.2</w:t>
            </w:r>
          </w:p>
        </w:tc>
        <w:tc>
          <w:tcPr>
            <w:tcW w:w="148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011707004001</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二次搬运费</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50</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4"/>
          <w:wAfter w:w="620" w:type="dxa"/>
          <w:trHeight w:val="450"/>
        </w:trPr>
        <w:tc>
          <w:tcPr>
            <w:tcW w:w="524" w:type="dxa"/>
            <w:gridSpan w:val="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2.3</w:t>
            </w:r>
          </w:p>
        </w:tc>
        <w:tc>
          <w:tcPr>
            <w:tcW w:w="148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011707005001</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冬雨季施工增加费</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25</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4"/>
          <w:wAfter w:w="620" w:type="dxa"/>
          <w:trHeight w:val="450"/>
        </w:trPr>
        <w:tc>
          <w:tcPr>
            <w:tcW w:w="524" w:type="dxa"/>
            <w:gridSpan w:val="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2.4</w:t>
            </w:r>
          </w:p>
        </w:tc>
        <w:tc>
          <w:tcPr>
            <w:tcW w:w="148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011707008001</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其他</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4"/>
          <w:wAfter w:w="620"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3</w:t>
            </w:r>
          </w:p>
        </w:tc>
        <w:tc>
          <w:tcPr>
            <w:tcW w:w="148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011707007001</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已完工程及设备保护费</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4"/>
          <w:wAfter w:w="620"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8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4"/>
          <w:wAfter w:w="620"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8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4"/>
          <w:wAfter w:w="620"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8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4"/>
          <w:wAfter w:w="620"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8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4"/>
          <w:wAfter w:w="620"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8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4"/>
          <w:wAfter w:w="620"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8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4"/>
          <w:wAfter w:w="620"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8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4"/>
          <w:wAfter w:w="620"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8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4"/>
          <w:wAfter w:w="620"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8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4"/>
          <w:wAfter w:w="620"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8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4"/>
          <w:wAfter w:w="620"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8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4"/>
          <w:wAfter w:w="620"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8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4"/>
          <w:wAfter w:w="620"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8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4"/>
          <w:wAfter w:w="620"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8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4"/>
          <w:wAfter w:w="620"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8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4"/>
          <w:wAfter w:w="620"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8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4"/>
          <w:wAfter w:w="620"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8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4"/>
          <w:wAfter w:w="620"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8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4"/>
          <w:wAfter w:w="620"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84" w:type="dxa"/>
            <w:gridSpan w:val="1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26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64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06" w:type="dxa"/>
            <w:gridSpan w:val="14"/>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4"/>
          <w:wAfter w:w="620" w:type="dxa"/>
          <w:trHeight w:val="435"/>
        </w:trPr>
        <w:tc>
          <w:tcPr>
            <w:tcW w:w="6328" w:type="dxa"/>
            <w:gridSpan w:val="41"/>
            <w:tcBorders>
              <w:top w:val="single" w:sz="4" w:space="0" w:color="000000"/>
              <w:left w:val="single" w:sz="4" w:space="0" w:color="000000"/>
              <w:bottom w:val="single" w:sz="4" w:space="0" w:color="000000"/>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合  计</w:t>
            </w:r>
          </w:p>
        </w:tc>
        <w:tc>
          <w:tcPr>
            <w:tcW w:w="1006" w:type="dxa"/>
            <w:gridSpan w:val="14"/>
            <w:tcBorders>
              <w:top w:val="single" w:sz="4" w:space="0" w:color="000000"/>
              <w:left w:val="single" w:sz="4" w:space="0" w:color="000000"/>
              <w:bottom w:val="single" w:sz="4" w:space="0" w:color="000000"/>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20" w:type="dxa"/>
            <w:gridSpan w:val="12"/>
            <w:tcBorders>
              <w:top w:val="single" w:sz="4" w:space="0" w:color="000000"/>
              <w:left w:val="single" w:sz="4" w:space="0" w:color="000000"/>
              <w:bottom w:val="single" w:sz="4" w:space="0" w:color="000000"/>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800" w:type="dxa"/>
            <w:gridSpan w:val="8"/>
            <w:tcBorders>
              <w:top w:val="single" w:sz="4" w:space="0" w:color="000000"/>
              <w:left w:val="single" w:sz="4" w:space="0" w:color="000000"/>
              <w:bottom w:val="single" w:sz="4" w:space="0" w:color="000000"/>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300" w:type="dxa"/>
            <w:gridSpan w:val="15"/>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4"/>
          <w:wAfter w:w="620" w:type="dxa"/>
          <w:trHeight w:val="90"/>
        </w:trPr>
        <w:tc>
          <w:tcPr>
            <w:tcW w:w="524" w:type="dxa"/>
            <w:gridSpan w:val="3"/>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c>
          <w:tcPr>
            <w:tcW w:w="1484" w:type="dxa"/>
            <w:gridSpan w:val="10"/>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c>
          <w:tcPr>
            <w:tcW w:w="2260" w:type="dxa"/>
            <w:gridSpan w:val="12"/>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c>
          <w:tcPr>
            <w:tcW w:w="1420" w:type="dxa"/>
            <w:gridSpan w:val="8"/>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c>
          <w:tcPr>
            <w:tcW w:w="640" w:type="dxa"/>
            <w:gridSpan w:val="8"/>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c>
          <w:tcPr>
            <w:tcW w:w="1006" w:type="dxa"/>
            <w:gridSpan w:val="14"/>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c>
          <w:tcPr>
            <w:tcW w:w="1020" w:type="dxa"/>
            <w:gridSpan w:val="12"/>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c>
          <w:tcPr>
            <w:tcW w:w="800" w:type="dxa"/>
            <w:gridSpan w:val="8"/>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c>
          <w:tcPr>
            <w:tcW w:w="1300" w:type="dxa"/>
            <w:gridSpan w:val="15"/>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r>
      <w:tr w:rsidR="00F318A4" w:rsidRPr="00F318A4" w:rsidTr="00713426">
        <w:trPr>
          <w:gridAfter w:val="4"/>
          <w:wAfter w:w="620" w:type="dxa"/>
          <w:trHeight w:val="315"/>
        </w:trPr>
        <w:tc>
          <w:tcPr>
            <w:tcW w:w="10454" w:type="dxa"/>
            <w:gridSpan w:val="90"/>
            <w:tcBorders>
              <w:top w:val="nil"/>
              <w:left w:val="nil"/>
              <w:bottom w:val="nil"/>
              <w:right w:val="nil"/>
            </w:tcBorders>
            <w:shd w:val="clear" w:color="000000" w:fill="FFFFFF"/>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编制人(造价人员):                                        复核人(造价工程师):</w:t>
            </w:r>
          </w:p>
        </w:tc>
      </w:tr>
      <w:tr w:rsidR="00F318A4" w:rsidRPr="00F318A4" w:rsidTr="00713426">
        <w:trPr>
          <w:gridAfter w:val="4"/>
          <w:wAfter w:w="620" w:type="dxa"/>
          <w:trHeight w:val="1005"/>
        </w:trPr>
        <w:tc>
          <w:tcPr>
            <w:tcW w:w="10454" w:type="dxa"/>
            <w:gridSpan w:val="90"/>
            <w:tcBorders>
              <w:top w:val="nil"/>
              <w:left w:val="nil"/>
              <w:bottom w:val="nil"/>
              <w:right w:val="nil"/>
            </w:tcBorders>
            <w:shd w:val="clear" w:color="000000" w:fill="FFFFFF"/>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F318A4">
              <w:rPr>
                <w:rFonts w:ascii="宋体" w:eastAsia="宋体" w:hAnsi="宋体" w:cs="Arial" w:hint="eastAsia"/>
                <w:color w:val="000000"/>
                <w:kern w:val="0"/>
                <w:sz w:val="18"/>
                <w:szCs w:val="18"/>
              </w:rPr>
              <w:br/>
              <w:t>2.按施工方案计算的措施费，若无“计算基础”和“费率”的数值，也可只填“金额”数值，但应在备注</w:t>
            </w:r>
            <w:proofErr w:type="gramStart"/>
            <w:r w:rsidRPr="00F318A4">
              <w:rPr>
                <w:rFonts w:ascii="宋体" w:eastAsia="宋体" w:hAnsi="宋体" w:cs="Arial" w:hint="eastAsia"/>
                <w:color w:val="000000"/>
                <w:kern w:val="0"/>
                <w:sz w:val="18"/>
                <w:szCs w:val="18"/>
              </w:rPr>
              <w:t>栏说明</w:t>
            </w:r>
            <w:proofErr w:type="gramEnd"/>
            <w:r w:rsidRPr="00F318A4">
              <w:rPr>
                <w:rFonts w:ascii="宋体" w:eastAsia="宋体" w:hAnsi="宋体" w:cs="Arial" w:hint="eastAsia"/>
                <w:color w:val="000000"/>
                <w:kern w:val="0"/>
                <w:sz w:val="18"/>
                <w:szCs w:val="18"/>
              </w:rPr>
              <w:t>施工方案出处或计算方法。</w:t>
            </w:r>
          </w:p>
        </w:tc>
      </w:tr>
      <w:tr w:rsidR="00F318A4" w:rsidRPr="00F318A4" w:rsidTr="00713426">
        <w:trPr>
          <w:gridAfter w:val="4"/>
          <w:wAfter w:w="620" w:type="dxa"/>
          <w:trHeight w:val="450"/>
        </w:trPr>
        <w:tc>
          <w:tcPr>
            <w:tcW w:w="7334" w:type="dxa"/>
            <w:gridSpan w:val="55"/>
            <w:tcBorders>
              <w:top w:val="nil"/>
              <w:left w:val="nil"/>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软件测评合格编号:HA-01-2017-RJ003</w:t>
            </w:r>
          </w:p>
        </w:tc>
        <w:tc>
          <w:tcPr>
            <w:tcW w:w="1020" w:type="dxa"/>
            <w:gridSpan w:val="12"/>
            <w:tcBorders>
              <w:top w:val="nil"/>
              <w:left w:val="nil"/>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100" w:type="dxa"/>
            <w:gridSpan w:val="23"/>
            <w:tcBorders>
              <w:top w:val="nil"/>
              <w:left w:val="nil"/>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表-11</w:t>
            </w:r>
          </w:p>
        </w:tc>
      </w:tr>
      <w:tr w:rsidR="00F318A4" w:rsidRPr="00F318A4" w:rsidTr="00713426">
        <w:trPr>
          <w:gridAfter w:val="1"/>
          <w:wAfter w:w="316" w:type="dxa"/>
          <w:trHeight w:val="735"/>
        </w:trPr>
        <w:tc>
          <w:tcPr>
            <w:tcW w:w="10758" w:type="dxa"/>
            <w:gridSpan w:val="93"/>
            <w:tcBorders>
              <w:top w:val="nil"/>
              <w:left w:val="nil"/>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40"/>
                <w:szCs w:val="40"/>
              </w:rPr>
            </w:pPr>
            <w:r w:rsidRPr="00F318A4">
              <w:rPr>
                <w:rFonts w:ascii="宋体" w:eastAsia="宋体" w:hAnsi="宋体" w:cs="Arial" w:hint="eastAsia"/>
                <w:b/>
                <w:bCs/>
                <w:color w:val="000000"/>
                <w:kern w:val="0"/>
                <w:sz w:val="40"/>
                <w:szCs w:val="40"/>
              </w:rPr>
              <w:t>其他项目清单与计价汇总表</w:t>
            </w:r>
          </w:p>
        </w:tc>
      </w:tr>
      <w:tr w:rsidR="00F318A4" w:rsidRPr="00F318A4" w:rsidTr="00713426">
        <w:trPr>
          <w:gridAfter w:val="1"/>
          <w:wAfter w:w="316" w:type="dxa"/>
          <w:trHeight w:val="450"/>
        </w:trPr>
        <w:tc>
          <w:tcPr>
            <w:tcW w:w="4712" w:type="dxa"/>
            <w:gridSpan w:val="28"/>
            <w:tcBorders>
              <w:top w:val="nil"/>
              <w:left w:val="nil"/>
              <w:bottom w:val="nil"/>
              <w:right w:val="nil"/>
            </w:tcBorders>
            <w:shd w:val="clear" w:color="000000" w:fill="FFFFFF"/>
            <w:vAlign w:val="bottom"/>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工程名称:南楼装饰改造工程</w:t>
            </w:r>
          </w:p>
        </w:tc>
        <w:tc>
          <w:tcPr>
            <w:tcW w:w="3966" w:type="dxa"/>
            <w:gridSpan w:val="42"/>
            <w:tcBorders>
              <w:top w:val="nil"/>
              <w:left w:val="nil"/>
              <w:bottom w:val="nil"/>
              <w:right w:val="nil"/>
            </w:tcBorders>
            <w:shd w:val="clear" w:color="000000" w:fill="FFFFFF"/>
            <w:vAlign w:val="bottom"/>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标段:</w:t>
            </w:r>
          </w:p>
        </w:tc>
        <w:tc>
          <w:tcPr>
            <w:tcW w:w="2080" w:type="dxa"/>
            <w:gridSpan w:val="23"/>
            <w:tcBorders>
              <w:top w:val="nil"/>
              <w:left w:val="nil"/>
              <w:bottom w:val="nil"/>
              <w:right w:val="nil"/>
            </w:tcBorders>
            <w:shd w:val="clear" w:color="000000" w:fill="FFFFFF"/>
            <w:vAlign w:val="bottom"/>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第1页 共1页</w:t>
            </w:r>
          </w:p>
        </w:tc>
      </w:tr>
      <w:tr w:rsidR="00F318A4" w:rsidRPr="00F318A4" w:rsidTr="00713426">
        <w:trPr>
          <w:gridAfter w:val="1"/>
          <w:wAfter w:w="316" w:type="dxa"/>
          <w:trHeight w:val="450"/>
        </w:trPr>
        <w:tc>
          <w:tcPr>
            <w:tcW w:w="1317"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序号</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项目名称</w:t>
            </w:r>
          </w:p>
        </w:tc>
        <w:tc>
          <w:tcPr>
            <w:tcW w:w="1983" w:type="dxa"/>
            <w:gridSpan w:val="2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金额(元)</w:t>
            </w:r>
          </w:p>
        </w:tc>
        <w:tc>
          <w:tcPr>
            <w:tcW w:w="1983" w:type="dxa"/>
            <w:gridSpan w:val="2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结算金额(元)</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备注</w:t>
            </w:r>
          </w:p>
        </w:tc>
      </w:tr>
      <w:tr w:rsidR="00F318A4" w:rsidRPr="00F318A4" w:rsidTr="00713426">
        <w:trPr>
          <w:gridAfter w:val="1"/>
          <w:wAfter w:w="316" w:type="dxa"/>
          <w:trHeight w:val="450"/>
        </w:trPr>
        <w:tc>
          <w:tcPr>
            <w:tcW w:w="1317"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暂列金额</w:t>
            </w:r>
          </w:p>
        </w:tc>
        <w:tc>
          <w:tcPr>
            <w:tcW w:w="1983" w:type="dxa"/>
            <w:gridSpan w:val="20"/>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明细详见表12-2-1</w:t>
            </w:r>
          </w:p>
        </w:tc>
      </w:tr>
      <w:tr w:rsidR="00F318A4" w:rsidRPr="00F318A4" w:rsidTr="00713426">
        <w:trPr>
          <w:gridAfter w:val="1"/>
          <w:wAfter w:w="316" w:type="dxa"/>
          <w:trHeight w:val="450"/>
        </w:trPr>
        <w:tc>
          <w:tcPr>
            <w:tcW w:w="1317"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2</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暂估价</w:t>
            </w:r>
          </w:p>
        </w:tc>
        <w:tc>
          <w:tcPr>
            <w:tcW w:w="1983" w:type="dxa"/>
            <w:gridSpan w:val="20"/>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1"/>
          <w:wAfter w:w="316" w:type="dxa"/>
          <w:trHeight w:val="450"/>
        </w:trPr>
        <w:tc>
          <w:tcPr>
            <w:tcW w:w="1317"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2.1</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材料暂估价</w:t>
            </w:r>
          </w:p>
        </w:tc>
        <w:tc>
          <w:tcPr>
            <w:tcW w:w="1983" w:type="dxa"/>
            <w:gridSpan w:val="20"/>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明细详见表12-2-2</w:t>
            </w:r>
          </w:p>
        </w:tc>
      </w:tr>
      <w:tr w:rsidR="00F318A4" w:rsidRPr="00F318A4" w:rsidTr="00713426">
        <w:trPr>
          <w:gridAfter w:val="1"/>
          <w:wAfter w:w="316" w:type="dxa"/>
          <w:trHeight w:val="450"/>
        </w:trPr>
        <w:tc>
          <w:tcPr>
            <w:tcW w:w="1317"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2.2</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专业工程暂估价</w:t>
            </w:r>
          </w:p>
        </w:tc>
        <w:tc>
          <w:tcPr>
            <w:tcW w:w="1983" w:type="dxa"/>
            <w:gridSpan w:val="20"/>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明细详见表12-2-3</w:t>
            </w:r>
          </w:p>
        </w:tc>
      </w:tr>
      <w:tr w:rsidR="00F318A4" w:rsidRPr="00F318A4" w:rsidTr="00713426">
        <w:trPr>
          <w:gridAfter w:val="1"/>
          <w:wAfter w:w="316" w:type="dxa"/>
          <w:trHeight w:val="450"/>
        </w:trPr>
        <w:tc>
          <w:tcPr>
            <w:tcW w:w="1317"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3</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计日工</w:t>
            </w:r>
          </w:p>
        </w:tc>
        <w:tc>
          <w:tcPr>
            <w:tcW w:w="1983" w:type="dxa"/>
            <w:gridSpan w:val="20"/>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明细详见表12-2-4</w:t>
            </w:r>
          </w:p>
        </w:tc>
      </w:tr>
      <w:tr w:rsidR="00F318A4" w:rsidRPr="00F318A4" w:rsidTr="00713426">
        <w:trPr>
          <w:gridAfter w:val="1"/>
          <w:wAfter w:w="316" w:type="dxa"/>
          <w:trHeight w:val="450"/>
        </w:trPr>
        <w:tc>
          <w:tcPr>
            <w:tcW w:w="1317"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4</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总承包服务费</w:t>
            </w:r>
          </w:p>
        </w:tc>
        <w:tc>
          <w:tcPr>
            <w:tcW w:w="1983" w:type="dxa"/>
            <w:gridSpan w:val="20"/>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明细详见表12-2-5</w:t>
            </w:r>
          </w:p>
        </w:tc>
      </w:tr>
      <w:tr w:rsidR="00F318A4" w:rsidRPr="00F318A4" w:rsidTr="00713426">
        <w:trPr>
          <w:gridAfter w:val="1"/>
          <w:wAfter w:w="316" w:type="dxa"/>
          <w:trHeight w:val="450"/>
        </w:trPr>
        <w:tc>
          <w:tcPr>
            <w:tcW w:w="1317"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5</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索赔与现场签证</w:t>
            </w:r>
          </w:p>
        </w:tc>
        <w:tc>
          <w:tcPr>
            <w:tcW w:w="1983" w:type="dxa"/>
            <w:gridSpan w:val="20"/>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2"/>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明细详见表-12-6</w:t>
            </w:r>
          </w:p>
        </w:tc>
      </w:tr>
      <w:tr w:rsidR="00F318A4" w:rsidRPr="00F318A4" w:rsidTr="00713426">
        <w:trPr>
          <w:gridAfter w:val="1"/>
          <w:wAfter w:w="316" w:type="dxa"/>
          <w:trHeight w:val="450"/>
        </w:trPr>
        <w:tc>
          <w:tcPr>
            <w:tcW w:w="1317"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0"/>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1"/>
          <w:wAfter w:w="316" w:type="dxa"/>
          <w:trHeight w:val="450"/>
        </w:trPr>
        <w:tc>
          <w:tcPr>
            <w:tcW w:w="1317"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0"/>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1"/>
          <w:wAfter w:w="316" w:type="dxa"/>
          <w:trHeight w:val="450"/>
        </w:trPr>
        <w:tc>
          <w:tcPr>
            <w:tcW w:w="1317"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0"/>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1"/>
          <w:wAfter w:w="316" w:type="dxa"/>
          <w:trHeight w:val="450"/>
        </w:trPr>
        <w:tc>
          <w:tcPr>
            <w:tcW w:w="1317"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0"/>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1"/>
          <w:wAfter w:w="316" w:type="dxa"/>
          <w:trHeight w:val="450"/>
        </w:trPr>
        <w:tc>
          <w:tcPr>
            <w:tcW w:w="1317"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0"/>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1"/>
          <w:wAfter w:w="316" w:type="dxa"/>
          <w:trHeight w:val="450"/>
        </w:trPr>
        <w:tc>
          <w:tcPr>
            <w:tcW w:w="1317"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0"/>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1"/>
          <w:wAfter w:w="316" w:type="dxa"/>
          <w:trHeight w:val="450"/>
        </w:trPr>
        <w:tc>
          <w:tcPr>
            <w:tcW w:w="1317"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0"/>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1"/>
          <w:wAfter w:w="316" w:type="dxa"/>
          <w:trHeight w:val="450"/>
        </w:trPr>
        <w:tc>
          <w:tcPr>
            <w:tcW w:w="1317"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0"/>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1"/>
          <w:wAfter w:w="316" w:type="dxa"/>
          <w:trHeight w:val="450"/>
        </w:trPr>
        <w:tc>
          <w:tcPr>
            <w:tcW w:w="1317"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0"/>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1"/>
          <w:wAfter w:w="316" w:type="dxa"/>
          <w:trHeight w:val="450"/>
        </w:trPr>
        <w:tc>
          <w:tcPr>
            <w:tcW w:w="1317"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0"/>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1"/>
          <w:wAfter w:w="316" w:type="dxa"/>
          <w:trHeight w:val="450"/>
        </w:trPr>
        <w:tc>
          <w:tcPr>
            <w:tcW w:w="1317"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0"/>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1"/>
          <w:wAfter w:w="316" w:type="dxa"/>
          <w:trHeight w:val="450"/>
        </w:trPr>
        <w:tc>
          <w:tcPr>
            <w:tcW w:w="1317"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0"/>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1"/>
          <w:wAfter w:w="316" w:type="dxa"/>
          <w:trHeight w:val="450"/>
        </w:trPr>
        <w:tc>
          <w:tcPr>
            <w:tcW w:w="1317"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0"/>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1"/>
          <w:wAfter w:w="316" w:type="dxa"/>
          <w:trHeight w:val="450"/>
        </w:trPr>
        <w:tc>
          <w:tcPr>
            <w:tcW w:w="1317"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0"/>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1"/>
          <w:wAfter w:w="316" w:type="dxa"/>
          <w:trHeight w:val="450"/>
        </w:trPr>
        <w:tc>
          <w:tcPr>
            <w:tcW w:w="1317"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0"/>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1"/>
          <w:wAfter w:w="316" w:type="dxa"/>
          <w:trHeight w:val="450"/>
        </w:trPr>
        <w:tc>
          <w:tcPr>
            <w:tcW w:w="1317"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0"/>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1"/>
          <w:wAfter w:w="316" w:type="dxa"/>
          <w:trHeight w:val="450"/>
        </w:trPr>
        <w:tc>
          <w:tcPr>
            <w:tcW w:w="1317"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0"/>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1"/>
          <w:wAfter w:w="316" w:type="dxa"/>
          <w:trHeight w:val="450"/>
        </w:trPr>
        <w:tc>
          <w:tcPr>
            <w:tcW w:w="1317"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0"/>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1"/>
          <w:wAfter w:w="316" w:type="dxa"/>
          <w:trHeight w:val="450"/>
        </w:trPr>
        <w:tc>
          <w:tcPr>
            <w:tcW w:w="1317"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0"/>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1"/>
          <w:wAfter w:w="316" w:type="dxa"/>
          <w:trHeight w:val="450"/>
        </w:trPr>
        <w:tc>
          <w:tcPr>
            <w:tcW w:w="1317"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0"/>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1"/>
          <w:wAfter w:w="316" w:type="dxa"/>
          <w:trHeight w:val="450"/>
        </w:trPr>
        <w:tc>
          <w:tcPr>
            <w:tcW w:w="1317" w:type="dxa"/>
            <w:gridSpan w:val="8"/>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3395" w:type="dxa"/>
            <w:gridSpan w:val="20"/>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0"/>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2"/>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1"/>
          <w:wAfter w:w="316" w:type="dxa"/>
          <w:trHeight w:val="450"/>
        </w:trPr>
        <w:tc>
          <w:tcPr>
            <w:tcW w:w="4712" w:type="dxa"/>
            <w:gridSpan w:val="28"/>
            <w:tcBorders>
              <w:top w:val="single" w:sz="4" w:space="0" w:color="000000"/>
              <w:left w:val="single" w:sz="4" w:space="0" w:color="000000"/>
              <w:bottom w:val="single" w:sz="4" w:space="0" w:color="000000"/>
              <w:right w:val="nil"/>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合    计</w:t>
            </w:r>
          </w:p>
        </w:tc>
        <w:tc>
          <w:tcPr>
            <w:tcW w:w="1983" w:type="dxa"/>
            <w:gridSpan w:val="20"/>
            <w:tcBorders>
              <w:top w:val="single" w:sz="4" w:space="0" w:color="000000"/>
              <w:left w:val="single" w:sz="4" w:space="0" w:color="000000"/>
              <w:bottom w:val="single" w:sz="4" w:space="0" w:color="000000"/>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983" w:type="dxa"/>
            <w:gridSpan w:val="22"/>
            <w:tcBorders>
              <w:top w:val="single" w:sz="4" w:space="0" w:color="000000"/>
              <w:left w:val="single" w:sz="4" w:space="0" w:color="000000"/>
              <w:bottom w:val="single" w:sz="4" w:space="0" w:color="000000"/>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1"/>
          <w:wAfter w:w="316" w:type="dxa"/>
          <w:trHeight w:val="120"/>
        </w:trPr>
        <w:tc>
          <w:tcPr>
            <w:tcW w:w="1317" w:type="dxa"/>
            <w:gridSpan w:val="8"/>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c>
          <w:tcPr>
            <w:tcW w:w="3395" w:type="dxa"/>
            <w:gridSpan w:val="20"/>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c>
          <w:tcPr>
            <w:tcW w:w="1983" w:type="dxa"/>
            <w:gridSpan w:val="20"/>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c>
          <w:tcPr>
            <w:tcW w:w="1983" w:type="dxa"/>
            <w:gridSpan w:val="22"/>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c>
          <w:tcPr>
            <w:tcW w:w="2080" w:type="dxa"/>
            <w:gridSpan w:val="23"/>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r>
      <w:tr w:rsidR="00F318A4" w:rsidRPr="00F318A4" w:rsidTr="00713426">
        <w:trPr>
          <w:gridAfter w:val="1"/>
          <w:wAfter w:w="316" w:type="dxa"/>
          <w:trHeight w:val="450"/>
        </w:trPr>
        <w:tc>
          <w:tcPr>
            <w:tcW w:w="10758" w:type="dxa"/>
            <w:gridSpan w:val="93"/>
            <w:tcBorders>
              <w:top w:val="nil"/>
              <w:left w:val="nil"/>
              <w:bottom w:val="nil"/>
              <w:right w:val="nil"/>
            </w:tcBorders>
            <w:shd w:val="clear" w:color="000000" w:fill="FFFFFF"/>
            <w:vAlign w:val="bottom"/>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注：材料（工程设备）</w:t>
            </w:r>
            <w:proofErr w:type="gramStart"/>
            <w:r w:rsidRPr="00F318A4">
              <w:rPr>
                <w:rFonts w:ascii="宋体" w:eastAsia="宋体" w:hAnsi="宋体" w:cs="Arial" w:hint="eastAsia"/>
                <w:color w:val="000000"/>
                <w:kern w:val="0"/>
                <w:sz w:val="18"/>
                <w:szCs w:val="18"/>
              </w:rPr>
              <w:t>暂估单价</w:t>
            </w:r>
            <w:proofErr w:type="gramEnd"/>
            <w:r w:rsidRPr="00F318A4">
              <w:rPr>
                <w:rFonts w:ascii="宋体" w:eastAsia="宋体" w:hAnsi="宋体" w:cs="Arial" w:hint="eastAsia"/>
                <w:color w:val="000000"/>
                <w:kern w:val="0"/>
                <w:sz w:val="18"/>
                <w:szCs w:val="18"/>
              </w:rPr>
              <w:t>进入清单项目综合单价，此处不汇总。</w:t>
            </w:r>
          </w:p>
        </w:tc>
      </w:tr>
      <w:tr w:rsidR="00F318A4" w:rsidRPr="00F318A4" w:rsidTr="00713426">
        <w:trPr>
          <w:gridAfter w:val="1"/>
          <w:wAfter w:w="316" w:type="dxa"/>
          <w:trHeight w:val="450"/>
        </w:trPr>
        <w:tc>
          <w:tcPr>
            <w:tcW w:w="6695" w:type="dxa"/>
            <w:gridSpan w:val="48"/>
            <w:tcBorders>
              <w:top w:val="nil"/>
              <w:left w:val="nil"/>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软件测评合格编号:HA-01-2017-RJ003</w:t>
            </w:r>
          </w:p>
        </w:tc>
        <w:tc>
          <w:tcPr>
            <w:tcW w:w="1983" w:type="dxa"/>
            <w:gridSpan w:val="22"/>
            <w:tcBorders>
              <w:top w:val="nil"/>
              <w:left w:val="nil"/>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080" w:type="dxa"/>
            <w:gridSpan w:val="23"/>
            <w:tcBorders>
              <w:top w:val="nil"/>
              <w:left w:val="nil"/>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表-12</w:t>
            </w:r>
          </w:p>
        </w:tc>
      </w:tr>
      <w:tr w:rsidR="00F318A4" w:rsidRPr="00F318A4" w:rsidTr="00713426">
        <w:trPr>
          <w:gridAfter w:val="6"/>
          <w:wAfter w:w="656" w:type="dxa"/>
          <w:trHeight w:val="645"/>
        </w:trPr>
        <w:tc>
          <w:tcPr>
            <w:tcW w:w="10418" w:type="dxa"/>
            <w:gridSpan w:val="88"/>
            <w:tcBorders>
              <w:top w:val="nil"/>
              <w:left w:val="nil"/>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40"/>
                <w:szCs w:val="40"/>
              </w:rPr>
            </w:pPr>
            <w:proofErr w:type="gramStart"/>
            <w:r w:rsidRPr="00F318A4">
              <w:rPr>
                <w:rFonts w:ascii="宋体" w:eastAsia="宋体" w:hAnsi="宋体" w:cs="Arial" w:hint="eastAsia"/>
                <w:b/>
                <w:bCs/>
                <w:color w:val="000000"/>
                <w:kern w:val="0"/>
                <w:sz w:val="40"/>
                <w:szCs w:val="40"/>
              </w:rPr>
              <w:t>规</w:t>
            </w:r>
            <w:proofErr w:type="gramEnd"/>
            <w:r w:rsidRPr="00F318A4">
              <w:rPr>
                <w:rFonts w:ascii="宋体" w:eastAsia="宋体" w:hAnsi="宋体" w:cs="Arial" w:hint="eastAsia"/>
                <w:b/>
                <w:bCs/>
                <w:color w:val="000000"/>
                <w:kern w:val="0"/>
                <w:sz w:val="40"/>
                <w:szCs w:val="40"/>
              </w:rPr>
              <w:t>费、税金项目计价表</w:t>
            </w:r>
          </w:p>
        </w:tc>
      </w:tr>
      <w:tr w:rsidR="00F318A4" w:rsidRPr="00F318A4" w:rsidTr="00713426">
        <w:trPr>
          <w:gridAfter w:val="6"/>
          <w:wAfter w:w="656" w:type="dxa"/>
          <w:trHeight w:val="810"/>
        </w:trPr>
        <w:tc>
          <w:tcPr>
            <w:tcW w:w="6715" w:type="dxa"/>
            <w:gridSpan w:val="49"/>
            <w:tcBorders>
              <w:top w:val="nil"/>
              <w:left w:val="nil"/>
              <w:bottom w:val="nil"/>
              <w:right w:val="nil"/>
            </w:tcBorders>
            <w:shd w:val="clear" w:color="000000" w:fill="FFFFFF"/>
            <w:vAlign w:val="bottom"/>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工程名称:南楼装饰改造工程</w:t>
            </w:r>
          </w:p>
        </w:tc>
        <w:tc>
          <w:tcPr>
            <w:tcW w:w="2583" w:type="dxa"/>
            <w:gridSpan w:val="28"/>
            <w:tcBorders>
              <w:top w:val="nil"/>
              <w:left w:val="nil"/>
              <w:bottom w:val="nil"/>
              <w:right w:val="nil"/>
            </w:tcBorders>
            <w:shd w:val="clear" w:color="000000" w:fill="FFFFFF"/>
            <w:vAlign w:val="bottom"/>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标段:</w:t>
            </w:r>
          </w:p>
        </w:tc>
        <w:tc>
          <w:tcPr>
            <w:tcW w:w="1120" w:type="dxa"/>
            <w:gridSpan w:val="11"/>
            <w:tcBorders>
              <w:top w:val="nil"/>
              <w:left w:val="nil"/>
              <w:bottom w:val="nil"/>
              <w:right w:val="nil"/>
            </w:tcBorders>
            <w:shd w:val="clear" w:color="000000" w:fill="FFFFFF"/>
            <w:vAlign w:val="bottom"/>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第1页 共1页</w:t>
            </w:r>
          </w:p>
        </w:tc>
      </w:tr>
      <w:tr w:rsidR="00F318A4" w:rsidRPr="00F318A4" w:rsidTr="00713426">
        <w:trPr>
          <w:gridAfter w:val="6"/>
          <w:wAfter w:w="656" w:type="dxa"/>
          <w:trHeight w:val="525"/>
        </w:trPr>
        <w:tc>
          <w:tcPr>
            <w:tcW w:w="711" w:type="dxa"/>
            <w:gridSpan w:val="5"/>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序号</w:t>
            </w:r>
          </w:p>
        </w:tc>
        <w:tc>
          <w:tcPr>
            <w:tcW w:w="2901"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项 目 名 称</w:t>
            </w:r>
          </w:p>
        </w:tc>
        <w:tc>
          <w:tcPr>
            <w:tcW w:w="3103" w:type="dxa"/>
            <w:gridSpan w:val="31"/>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计算基础</w:t>
            </w:r>
          </w:p>
        </w:tc>
        <w:tc>
          <w:tcPr>
            <w:tcW w:w="1523" w:type="dxa"/>
            <w:gridSpan w:val="15"/>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计算基数</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计算费率(%)</w:t>
            </w:r>
          </w:p>
        </w:tc>
        <w:tc>
          <w:tcPr>
            <w:tcW w:w="1120" w:type="dxa"/>
            <w:gridSpan w:val="11"/>
            <w:tcBorders>
              <w:top w:val="single" w:sz="4" w:space="0" w:color="000000"/>
              <w:left w:val="single" w:sz="4" w:space="0" w:color="000000"/>
              <w:bottom w:val="nil"/>
              <w:right w:val="single" w:sz="4" w:space="0" w:color="000000"/>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金额(元)</w:t>
            </w:r>
          </w:p>
        </w:tc>
      </w:tr>
      <w:tr w:rsidR="00F318A4" w:rsidRPr="00F318A4" w:rsidTr="00713426">
        <w:trPr>
          <w:gridAfter w:val="6"/>
          <w:wAfter w:w="656" w:type="dxa"/>
          <w:trHeight w:val="480"/>
        </w:trPr>
        <w:tc>
          <w:tcPr>
            <w:tcW w:w="711" w:type="dxa"/>
            <w:gridSpan w:val="5"/>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w:t>
            </w:r>
          </w:p>
        </w:tc>
        <w:tc>
          <w:tcPr>
            <w:tcW w:w="2901"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proofErr w:type="gramStart"/>
            <w:r w:rsidRPr="00F318A4">
              <w:rPr>
                <w:rFonts w:ascii="宋体" w:eastAsia="宋体" w:hAnsi="宋体" w:cs="Arial" w:hint="eastAsia"/>
                <w:color w:val="000000"/>
                <w:kern w:val="0"/>
                <w:sz w:val="18"/>
                <w:szCs w:val="18"/>
              </w:rPr>
              <w:t>规</w:t>
            </w:r>
            <w:proofErr w:type="gramEnd"/>
            <w:r w:rsidRPr="00F318A4">
              <w:rPr>
                <w:rFonts w:ascii="宋体" w:eastAsia="宋体" w:hAnsi="宋体" w:cs="Arial" w:hint="eastAsia"/>
                <w:color w:val="000000"/>
                <w:kern w:val="0"/>
                <w:sz w:val="18"/>
                <w:szCs w:val="18"/>
              </w:rPr>
              <w:t>费</w:t>
            </w:r>
          </w:p>
        </w:tc>
        <w:tc>
          <w:tcPr>
            <w:tcW w:w="3103" w:type="dxa"/>
            <w:gridSpan w:val="31"/>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定额</w:t>
            </w:r>
            <w:proofErr w:type="gramStart"/>
            <w:r w:rsidRPr="00F318A4">
              <w:rPr>
                <w:rFonts w:ascii="宋体" w:eastAsia="宋体" w:hAnsi="宋体" w:cs="Arial" w:hint="eastAsia"/>
                <w:color w:val="000000"/>
                <w:kern w:val="0"/>
                <w:sz w:val="18"/>
                <w:szCs w:val="18"/>
              </w:rPr>
              <w:t>规</w:t>
            </w:r>
            <w:proofErr w:type="gramEnd"/>
            <w:r w:rsidRPr="00F318A4">
              <w:rPr>
                <w:rFonts w:ascii="宋体" w:eastAsia="宋体" w:hAnsi="宋体" w:cs="Arial" w:hint="eastAsia"/>
                <w:color w:val="000000"/>
                <w:kern w:val="0"/>
                <w:sz w:val="18"/>
                <w:szCs w:val="18"/>
              </w:rPr>
              <w:t>费+工程排污费+其他</w:t>
            </w:r>
          </w:p>
        </w:tc>
        <w:tc>
          <w:tcPr>
            <w:tcW w:w="1523" w:type="dxa"/>
            <w:gridSpan w:val="15"/>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6"/>
          <w:wAfter w:w="656" w:type="dxa"/>
          <w:trHeight w:val="450"/>
        </w:trPr>
        <w:tc>
          <w:tcPr>
            <w:tcW w:w="711" w:type="dxa"/>
            <w:gridSpan w:val="5"/>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1.1</w:t>
            </w:r>
          </w:p>
        </w:tc>
        <w:tc>
          <w:tcPr>
            <w:tcW w:w="2901"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定额</w:t>
            </w:r>
            <w:proofErr w:type="gramStart"/>
            <w:r w:rsidRPr="00F318A4">
              <w:rPr>
                <w:rFonts w:ascii="宋体" w:eastAsia="宋体" w:hAnsi="宋体" w:cs="Arial" w:hint="eastAsia"/>
                <w:color w:val="000000"/>
                <w:kern w:val="0"/>
                <w:sz w:val="18"/>
                <w:szCs w:val="18"/>
              </w:rPr>
              <w:t>规</w:t>
            </w:r>
            <w:proofErr w:type="gramEnd"/>
            <w:r w:rsidRPr="00F318A4">
              <w:rPr>
                <w:rFonts w:ascii="宋体" w:eastAsia="宋体" w:hAnsi="宋体" w:cs="Arial" w:hint="eastAsia"/>
                <w:color w:val="000000"/>
                <w:kern w:val="0"/>
                <w:sz w:val="18"/>
                <w:szCs w:val="18"/>
              </w:rPr>
              <w:t>费</w:t>
            </w:r>
          </w:p>
        </w:tc>
        <w:tc>
          <w:tcPr>
            <w:tcW w:w="3103" w:type="dxa"/>
            <w:gridSpan w:val="31"/>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分部分项</w:t>
            </w:r>
            <w:proofErr w:type="gramStart"/>
            <w:r w:rsidRPr="00F318A4">
              <w:rPr>
                <w:rFonts w:ascii="宋体" w:eastAsia="宋体" w:hAnsi="宋体" w:cs="Arial" w:hint="eastAsia"/>
                <w:color w:val="000000"/>
                <w:kern w:val="0"/>
                <w:sz w:val="18"/>
                <w:szCs w:val="18"/>
              </w:rPr>
              <w:t>规</w:t>
            </w:r>
            <w:proofErr w:type="gramEnd"/>
            <w:r w:rsidRPr="00F318A4">
              <w:rPr>
                <w:rFonts w:ascii="宋体" w:eastAsia="宋体" w:hAnsi="宋体" w:cs="Arial" w:hint="eastAsia"/>
                <w:color w:val="000000"/>
                <w:kern w:val="0"/>
                <w:sz w:val="18"/>
                <w:szCs w:val="18"/>
              </w:rPr>
              <w:t>费+单价措施</w:t>
            </w:r>
            <w:proofErr w:type="gramStart"/>
            <w:r w:rsidRPr="00F318A4">
              <w:rPr>
                <w:rFonts w:ascii="宋体" w:eastAsia="宋体" w:hAnsi="宋体" w:cs="Arial" w:hint="eastAsia"/>
                <w:color w:val="000000"/>
                <w:kern w:val="0"/>
                <w:sz w:val="18"/>
                <w:szCs w:val="18"/>
              </w:rPr>
              <w:t>规</w:t>
            </w:r>
            <w:proofErr w:type="gramEnd"/>
            <w:r w:rsidRPr="00F318A4">
              <w:rPr>
                <w:rFonts w:ascii="宋体" w:eastAsia="宋体" w:hAnsi="宋体" w:cs="Arial" w:hint="eastAsia"/>
                <w:color w:val="000000"/>
                <w:kern w:val="0"/>
                <w:sz w:val="18"/>
                <w:szCs w:val="18"/>
              </w:rPr>
              <w:t>费</w:t>
            </w:r>
          </w:p>
        </w:tc>
        <w:tc>
          <w:tcPr>
            <w:tcW w:w="1523" w:type="dxa"/>
            <w:gridSpan w:val="15"/>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6"/>
          <w:wAfter w:w="656" w:type="dxa"/>
          <w:trHeight w:val="450"/>
        </w:trPr>
        <w:tc>
          <w:tcPr>
            <w:tcW w:w="711" w:type="dxa"/>
            <w:gridSpan w:val="5"/>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1.2</w:t>
            </w:r>
          </w:p>
        </w:tc>
        <w:tc>
          <w:tcPr>
            <w:tcW w:w="2901"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工程排污费</w:t>
            </w:r>
          </w:p>
        </w:tc>
        <w:tc>
          <w:tcPr>
            <w:tcW w:w="3103" w:type="dxa"/>
            <w:gridSpan w:val="31"/>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523" w:type="dxa"/>
            <w:gridSpan w:val="15"/>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6"/>
          <w:wAfter w:w="656" w:type="dxa"/>
          <w:trHeight w:val="450"/>
        </w:trPr>
        <w:tc>
          <w:tcPr>
            <w:tcW w:w="711" w:type="dxa"/>
            <w:gridSpan w:val="5"/>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1.3</w:t>
            </w:r>
          </w:p>
        </w:tc>
        <w:tc>
          <w:tcPr>
            <w:tcW w:w="2901"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其他</w:t>
            </w:r>
          </w:p>
        </w:tc>
        <w:tc>
          <w:tcPr>
            <w:tcW w:w="3103" w:type="dxa"/>
            <w:gridSpan w:val="31"/>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523" w:type="dxa"/>
            <w:gridSpan w:val="15"/>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6"/>
          <w:wAfter w:w="656" w:type="dxa"/>
          <w:trHeight w:val="450"/>
        </w:trPr>
        <w:tc>
          <w:tcPr>
            <w:tcW w:w="711" w:type="dxa"/>
            <w:gridSpan w:val="5"/>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2</w:t>
            </w:r>
          </w:p>
        </w:tc>
        <w:tc>
          <w:tcPr>
            <w:tcW w:w="2901"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增值税</w:t>
            </w:r>
          </w:p>
        </w:tc>
        <w:tc>
          <w:tcPr>
            <w:tcW w:w="3103" w:type="dxa"/>
            <w:gridSpan w:val="31"/>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不含税工程造价</w:t>
            </w:r>
          </w:p>
        </w:tc>
        <w:tc>
          <w:tcPr>
            <w:tcW w:w="1523" w:type="dxa"/>
            <w:gridSpan w:val="15"/>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6"/>
          <w:wAfter w:w="656" w:type="dxa"/>
          <w:trHeight w:val="480"/>
        </w:trPr>
        <w:tc>
          <w:tcPr>
            <w:tcW w:w="711" w:type="dxa"/>
            <w:gridSpan w:val="5"/>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901"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3103" w:type="dxa"/>
            <w:gridSpan w:val="31"/>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523" w:type="dxa"/>
            <w:gridSpan w:val="15"/>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6"/>
          <w:wAfter w:w="656" w:type="dxa"/>
          <w:trHeight w:val="480"/>
        </w:trPr>
        <w:tc>
          <w:tcPr>
            <w:tcW w:w="711" w:type="dxa"/>
            <w:gridSpan w:val="5"/>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901"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3103" w:type="dxa"/>
            <w:gridSpan w:val="31"/>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523" w:type="dxa"/>
            <w:gridSpan w:val="15"/>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6"/>
          <w:wAfter w:w="656" w:type="dxa"/>
          <w:trHeight w:val="480"/>
        </w:trPr>
        <w:tc>
          <w:tcPr>
            <w:tcW w:w="711" w:type="dxa"/>
            <w:gridSpan w:val="5"/>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901"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3103" w:type="dxa"/>
            <w:gridSpan w:val="31"/>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523" w:type="dxa"/>
            <w:gridSpan w:val="15"/>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6"/>
          <w:wAfter w:w="656" w:type="dxa"/>
          <w:trHeight w:val="480"/>
        </w:trPr>
        <w:tc>
          <w:tcPr>
            <w:tcW w:w="711" w:type="dxa"/>
            <w:gridSpan w:val="5"/>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901"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3103" w:type="dxa"/>
            <w:gridSpan w:val="31"/>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523" w:type="dxa"/>
            <w:gridSpan w:val="15"/>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6"/>
          <w:wAfter w:w="656" w:type="dxa"/>
          <w:trHeight w:val="480"/>
        </w:trPr>
        <w:tc>
          <w:tcPr>
            <w:tcW w:w="711" w:type="dxa"/>
            <w:gridSpan w:val="5"/>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901"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3103" w:type="dxa"/>
            <w:gridSpan w:val="31"/>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523" w:type="dxa"/>
            <w:gridSpan w:val="15"/>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6"/>
          <w:wAfter w:w="656" w:type="dxa"/>
          <w:trHeight w:val="480"/>
        </w:trPr>
        <w:tc>
          <w:tcPr>
            <w:tcW w:w="711" w:type="dxa"/>
            <w:gridSpan w:val="5"/>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901"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3103" w:type="dxa"/>
            <w:gridSpan w:val="31"/>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523" w:type="dxa"/>
            <w:gridSpan w:val="15"/>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6"/>
          <w:wAfter w:w="656" w:type="dxa"/>
          <w:trHeight w:val="480"/>
        </w:trPr>
        <w:tc>
          <w:tcPr>
            <w:tcW w:w="711" w:type="dxa"/>
            <w:gridSpan w:val="5"/>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901"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3103" w:type="dxa"/>
            <w:gridSpan w:val="31"/>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523" w:type="dxa"/>
            <w:gridSpan w:val="15"/>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6"/>
          <w:wAfter w:w="656" w:type="dxa"/>
          <w:trHeight w:val="480"/>
        </w:trPr>
        <w:tc>
          <w:tcPr>
            <w:tcW w:w="711" w:type="dxa"/>
            <w:gridSpan w:val="5"/>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901"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3103" w:type="dxa"/>
            <w:gridSpan w:val="31"/>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523" w:type="dxa"/>
            <w:gridSpan w:val="15"/>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6"/>
          <w:wAfter w:w="656" w:type="dxa"/>
          <w:trHeight w:val="480"/>
        </w:trPr>
        <w:tc>
          <w:tcPr>
            <w:tcW w:w="711" w:type="dxa"/>
            <w:gridSpan w:val="5"/>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901"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3103" w:type="dxa"/>
            <w:gridSpan w:val="31"/>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523" w:type="dxa"/>
            <w:gridSpan w:val="15"/>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6"/>
          <w:wAfter w:w="656" w:type="dxa"/>
          <w:trHeight w:val="480"/>
        </w:trPr>
        <w:tc>
          <w:tcPr>
            <w:tcW w:w="711" w:type="dxa"/>
            <w:gridSpan w:val="5"/>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901"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3103" w:type="dxa"/>
            <w:gridSpan w:val="31"/>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523" w:type="dxa"/>
            <w:gridSpan w:val="15"/>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6"/>
          <w:wAfter w:w="656" w:type="dxa"/>
          <w:trHeight w:val="480"/>
        </w:trPr>
        <w:tc>
          <w:tcPr>
            <w:tcW w:w="711" w:type="dxa"/>
            <w:gridSpan w:val="5"/>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901"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3103" w:type="dxa"/>
            <w:gridSpan w:val="31"/>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523" w:type="dxa"/>
            <w:gridSpan w:val="15"/>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6"/>
          <w:wAfter w:w="656" w:type="dxa"/>
          <w:trHeight w:val="480"/>
        </w:trPr>
        <w:tc>
          <w:tcPr>
            <w:tcW w:w="711" w:type="dxa"/>
            <w:gridSpan w:val="5"/>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901"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3103" w:type="dxa"/>
            <w:gridSpan w:val="31"/>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523" w:type="dxa"/>
            <w:gridSpan w:val="15"/>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6"/>
          <w:wAfter w:w="656" w:type="dxa"/>
          <w:trHeight w:val="480"/>
        </w:trPr>
        <w:tc>
          <w:tcPr>
            <w:tcW w:w="711" w:type="dxa"/>
            <w:gridSpan w:val="5"/>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901"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3103" w:type="dxa"/>
            <w:gridSpan w:val="31"/>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523" w:type="dxa"/>
            <w:gridSpan w:val="15"/>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6"/>
          <w:wAfter w:w="656" w:type="dxa"/>
          <w:trHeight w:val="480"/>
        </w:trPr>
        <w:tc>
          <w:tcPr>
            <w:tcW w:w="711" w:type="dxa"/>
            <w:gridSpan w:val="5"/>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901"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3103" w:type="dxa"/>
            <w:gridSpan w:val="31"/>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523" w:type="dxa"/>
            <w:gridSpan w:val="15"/>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6"/>
          <w:wAfter w:w="656" w:type="dxa"/>
          <w:trHeight w:val="480"/>
        </w:trPr>
        <w:tc>
          <w:tcPr>
            <w:tcW w:w="711" w:type="dxa"/>
            <w:gridSpan w:val="5"/>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901"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3103" w:type="dxa"/>
            <w:gridSpan w:val="31"/>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523" w:type="dxa"/>
            <w:gridSpan w:val="15"/>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6"/>
          <w:wAfter w:w="656" w:type="dxa"/>
          <w:trHeight w:val="480"/>
        </w:trPr>
        <w:tc>
          <w:tcPr>
            <w:tcW w:w="711" w:type="dxa"/>
            <w:gridSpan w:val="5"/>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901"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3103" w:type="dxa"/>
            <w:gridSpan w:val="31"/>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523" w:type="dxa"/>
            <w:gridSpan w:val="15"/>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6"/>
          <w:wAfter w:w="656" w:type="dxa"/>
          <w:trHeight w:val="480"/>
        </w:trPr>
        <w:tc>
          <w:tcPr>
            <w:tcW w:w="711" w:type="dxa"/>
            <w:gridSpan w:val="5"/>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901"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3103" w:type="dxa"/>
            <w:gridSpan w:val="31"/>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523" w:type="dxa"/>
            <w:gridSpan w:val="15"/>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6"/>
          <w:wAfter w:w="656" w:type="dxa"/>
          <w:trHeight w:val="480"/>
        </w:trPr>
        <w:tc>
          <w:tcPr>
            <w:tcW w:w="711" w:type="dxa"/>
            <w:gridSpan w:val="5"/>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901"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3103" w:type="dxa"/>
            <w:gridSpan w:val="31"/>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523" w:type="dxa"/>
            <w:gridSpan w:val="15"/>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6"/>
          <w:wAfter w:w="656" w:type="dxa"/>
          <w:trHeight w:val="480"/>
        </w:trPr>
        <w:tc>
          <w:tcPr>
            <w:tcW w:w="711" w:type="dxa"/>
            <w:gridSpan w:val="5"/>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901"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3103" w:type="dxa"/>
            <w:gridSpan w:val="31"/>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523" w:type="dxa"/>
            <w:gridSpan w:val="15"/>
            <w:tcBorders>
              <w:top w:val="single" w:sz="4" w:space="0" w:color="000000"/>
              <w:left w:val="single" w:sz="4" w:space="0" w:color="000000"/>
              <w:bottom w:val="nil"/>
              <w:right w:val="nil"/>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60" w:type="dxa"/>
            <w:gridSpan w:val="13"/>
            <w:tcBorders>
              <w:top w:val="single" w:sz="4" w:space="0" w:color="000000"/>
              <w:left w:val="single" w:sz="4" w:space="0" w:color="000000"/>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1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6"/>
          <w:wAfter w:w="656" w:type="dxa"/>
          <w:trHeight w:val="480"/>
        </w:trPr>
        <w:tc>
          <w:tcPr>
            <w:tcW w:w="9298" w:type="dxa"/>
            <w:gridSpan w:val="77"/>
            <w:tcBorders>
              <w:top w:val="single" w:sz="4" w:space="0" w:color="000000"/>
              <w:left w:val="single" w:sz="4" w:space="0" w:color="000000"/>
              <w:bottom w:val="single" w:sz="4" w:space="0" w:color="000000"/>
              <w:right w:val="nil"/>
            </w:tcBorders>
            <w:shd w:val="clear" w:color="000000" w:fill="FFFFFF"/>
            <w:vAlign w:val="center"/>
            <w:hideMark/>
          </w:tcPr>
          <w:p w:rsidR="00F318A4" w:rsidRPr="00F318A4" w:rsidRDefault="00F318A4" w:rsidP="00F318A4">
            <w:pPr>
              <w:widowControl/>
              <w:jc w:val="center"/>
              <w:rPr>
                <w:rFonts w:ascii="宋体" w:eastAsia="宋体" w:hAnsi="宋体" w:cs="Arial"/>
                <w:b/>
                <w:bCs/>
                <w:color w:val="000000"/>
                <w:kern w:val="0"/>
                <w:sz w:val="18"/>
                <w:szCs w:val="18"/>
              </w:rPr>
            </w:pPr>
            <w:r w:rsidRPr="00F318A4">
              <w:rPr>
                <w:rFonts w:ascii="宋体" w:eastAsia="宋体" w:hAnsi="宋体" w:cs="Arial" w:hint="eastAsia"/>
                <w:b/>
                <w:bCs/>
                <w:color w:val="000000"/>
                <w:kern w:val="0"/>
                <w:sz w:val="18"/>
                <w:szCs w:val="18"/>
              </w:rPr>
              <w:t>合  计</w:t>
            </w:r>
          </w:p>
        </w:tc>
        <w:tc>
          <w:tcPr>
            <w:tcW w:w="1120" w:type="dxa"/>
            <w:gridSpan w:val="11"/>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F318A4" w:rsidRPr="00F318A4" w:rsidTr="00713426">
        <w:trPr>
          <w:gridAfter w:val="6"/>
          <w:wAfter w:w="656" w:type="dxa"/>
          <w:trHeight w:val="435"/>
        </w:trPr>
        <w:tc>
          <w:tcPr>
            <w:tcW w:w="711" w:type="dxa"/>
            <w:gridSpan w:val="5"/>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c>
          <w:tcPr>
            <w:tcW w:w="2901" w:type="dxa"/>
            <w:gridSpan w:val="13"/>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c>
          <w:tcPr>
            <w:tcW w:w="3103" w:type="dxa"/>
            <w:gridSpan w:val="31"/>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c>
          <w:tcPr>
            <w:tcW w:w="1523" w:type="dxa"/>
            <w:gridSpan w:val="15"/>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c>
          <w:tcPr>
            <w:tcW w:w="1060" w:type="dxa"/>
            <w:gridSpan w:val="13"/>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c>
          <w:tcPr>
            <w:tcW w:w="1120" w:type="dxa"/>
            <w:gridSpan w:val="11"/>
            <w:tcBorders>
              <w:top w:val="nil"/>
              <w:left w:val="nil"/>
              <w:bottom w:val="nil"/>
              <w:right w:val="nil"/>
            </w:tcBorders>
            <w:shd w:val="clear" w:color="auto" w:fill="auto"/>
            <w:noWrap/>
            <w:vAlign w:val="bottom"/>
            <w:hideMark/>
          </w:tcPr>
          <w:p w:rsidR="00F318A4" w:rsidRPr="00F318A4" w:rsidRDefault="00F318A4" w:rsidP="00F318A4">
            <w:pPr>
              <w:widowControl/>
              <w:jc w:val="left"/>
              <w:rPr>
                <w:rFonts w:ascii="Arial" w:eastAsia="宋体" w:hAnsi="Arial" w:cs="Arial"/>
                <w:kern w:val="0"/>
                <w:sz w:val="20"/>
                <w:szCs w:val="20"/>
              </w:rPr>
            </w:pPr>
          </w:p>
        </w:tc>
      </w:tr>
      <w:tr w:rsidR="00F318A4" w:rsidRPr="00F318A4" w:rsidTr="00713426">
        <w:trPr>
          <w:gridAfter w:val="6"/>
          <w:wAfter w:w="656" w:type="dxa"/>
          <w:trHeight w:val="480"/>
        </w:trPr>
        <w:tc>
          <w:tcPr>
            <w:tcW w:w="6715" w:type="dxa"/>
            <w:gridSpan w:val="49"/>
            <w:tcBorders>
              <w:top w:val="nil"/>
              <w:left w:val="nil"/>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编制人(造价人员):</w:t>
            </w:r>
          </w:p>
        </w:tc>
        <w:tc>
          <w:tcPr>
            <w:tcW w:w="1523" w:type="dxa"/>
            <w:gridSpan w:val="15"/>
            <w:tcBorders>
              <w:top w:val="nil"/>
              <w:left w:val="nil"/>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2180" w:type="dxa"/>
            <w:gridSpan w:val="24"/>
            <w:tcBorders>
              <w:top w:val="nil"/>
              <w:left w:val="nil"/>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复核人(造价工程师):</w:t>
            </w:r>
          </w:p>
        </w:tc>
      </w:tr>
      <w:tr w:rsidR="00F318A4" w:rsidRPr="00F318A4" w:rsidTr="00713426">
        <w:trPr>
          <w:gridAfter w:val="6"/>
          <w:wAfter w:w="656" w:type="dxa"/>
          <w:trHeight w:val="465"/>
        </w:trPr>
        <w:tc>
          <w:tcPr>
            <w:tcW w:w="10418" w:type="dxa"/>
            <w:gridSpan w:val="88"/>
            <w:tcBorders>
              <w:top w:val="nil"/>
              <w:left w:val="nil"/>
              <w:bottom w:val="nil"/>
              <w:right w:val="nil"/>
            </w:tcBorders>
            <w:shd w:val="clear" w:color="000000" w:fill="FFFFFF"/>
            <w:vAlign w:val="center"/>
            <w:hideMark/>
          </w:tcPr>
          <w:p w:rsidR="00F318A4" w:rsidRPr="00F318A4" w:rsidRDefault="00F318A4" w:rsidP="00F318A4">
            <w:pPr>
              <w:widowControl/>
              <w:jc w:val="righ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表-13</w:t>
            </w:r>
          </w:p>
        </w:tc>
      </w:tr>
      <w:tr w:rsidR="00F318A4" w:rsidRPr="00F318A4" w:rsidTr="00713426">
        <w:trPr>
          <w:gridAfter w:val="6"/>
          <w:wAfter w:w="656" w:type="dxa"/>
          <w:trHeight w:val="465"/>
        </w:trPr>
        <w:tc>
          <w:tcPr>
            <w:tcW w:w="6715" w:type="dxa"/>
            <w:gridSpan w:val="49"/>
            <w:tcBorders>
              <w:top w:val="nil"/>
              <w:left w:val="nil"/>
              <w:bottom w:val="nil"/>
              <w:right w:val="nil"/>
            </w:tcBorders>
            <w:shd w:val="clear" w:color="000000" w:fill="FFFFFF"/>
            <w:vAlign w:val="center"/>
            <w:hideMark/>
          </w:tcPr>
          <w:p w:rsidR="00F318A4" w:rsidRPr="00F318A4" w:rsidRDefault="00F318A4" w:rsidP="00F318A4">
            <w:pPr>
              <w:widowControl/>
              <w:jc w:val="left"/>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软件测评合格编号:HA-01-2017-RJ003</w:t>
            </w:r>
          </w:p>
        </w:tc>
        <w:tc>
          <w:tcPr>
            <w:tcW w:w="1523" w:type="dxa"/>
            <w:gridSpan w:val="15"/>
            <w:tcBorders>
              <w:top w:val="nil"/>
              <w:left w:val="nil"/>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060" w:type="dxa"/>
            <w:gridSpan w:val="13"/>
            <w:tcBorders>
              <w:top w:val="nil"/>
              <w:left w:val="nil"/>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c>
          <w:tcPr>
            <w:tcW w:w="1120" w:type="dxa"/>
            <w:gridSpan w:val="11"/>
            <w:tcBorders>
              <w:top w:val="nil"/>
              <w:left w:val="nil"/>
              <w:bottom w:val="nil"/>
              <w:right w:val="nil"/>
            </w:tcBorders>
            <w:shd w:val="clear" w:color="000000" w:fill="FFFFFF"/>
            <w:vAlign w:val="center"/>
            <w:hideMark/>
          </w:tcPr>
          <w:p w:rsidR="00F318A4" w:rsidRPr="00F318A4" w:rsidRDefault="00F318A4" w:rsidP="00F318A4">
            <w:pPr>
              <w:widowControl/>
              <w:jc w:val="center"/>
              <w:rPr>
                <w:rFonts w:ascii="宋体" w:eastAsia="宋体" w:hAnsi="宋体" w:cs="Arial"/>
                <w:color w:val="000000"/>
                <w:kern w:val="0"/>
                <w:sz w:val="18"/>
                <w:szCs w:val="18"/>
              </w:rPr>
            </w:pPr>
            <w:r w:rsidRPr="00F318A4">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900"/>
        </w:trPr>
        <w:tc>
          <w:tcPr>
            <w:tcW w:w="10358" w:type="dxa"/>
            <w:gridSpan w:val="86"/>
            <w:tcBorders>
              <w:top w:val="nil"/>
              <w:left w:val="nil"/>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40"/>
                <w:szCs w:val="40"/>
              </w:rPr>
            </w:pPr>
            <w:r w:rsidRPr="00713426">
              <w:rPr>
                <w:rFonts w:ascii="宋体" w:eastAsia="宋体" w:hAnsi="宋体" w:cs="Arial" w:hint="eastAsia"/>
                <w:b/>
                <w:bCs/>
                <w:color w:val="000000"/>
                <w:kern w:val="0"/>
                <w:sz w:val="40"/>
                <w:szCs w:val="40"/>
              </w:rPr>
              <w:t>分部分项工程和单价措施项目清单与计价表</w:t>
            </w:r>
          </w:p>
        </w:tc>
      </w:tr>
      <w:tr w:rsidR="00713426" w:rsidRPr="00713426" w:rsidTr="00713426">
        <w:trPr>
          <w:gridAfter w:val="8"/>
          <w:wAfter w:w="716" w:type="dxa"/>
          <w:trHeight w:val="450"/>
        </w:trPr>
        <w:tc>
          <w:tcPr>
            <w:tcW w:w="5812" w:type="dxa"/>
            <w:gridSpan w:val="35"/>
            <w:tcBorders>
              <w:top w:val="nil"/>
              <w:left w:val="nil"/>
              <w:bottom w:val="nil"/>
              <w:right w:val="nil"/>
            </w:tcBorders>
            <w:shd w:val="clear" w:color="000000" w:fill="FFFFFF"/>
            <w:vAlign w:val="bottom"/>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工程名称:室内安装工程</w:t>
            </w:r>
          </w:p>
        </w:tc>
        <w:tc>
          <w:tcPr>
            <w:tcW w:w="1426" w:type="dxa"/>
            <w:gridSpan w:val="18"/>
            <w:tcBorders>
              <w:top w:val="nil"/>
              <w:left w:val="nil"/>
              <w:bottom w:val="nil"/>
              <w:right w:val="nil"/>
            </w:tcBorders>
            <w:shd w:val="clear" w:color="000000" w:fill="FFFFFF"/>
            <w:vAlign w:val="bottom"/>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标段:</w:t>
            </w:r>
          </w:p>
        </w:tc>
        <w:tc>
          <w:tcPr>
            <w:tcW w:w="3120" w:type="dxa"/>
            <w:gridSpan w:val="33"/>
            <w:tcBorders>
              <w:top w:val="nil"/>
              <w:left w:val="nil"/>
              <w:bottom w:val="nil"/>
              <w:right w:val="nil"/>
            </w:tcBorders>
            <w:shd w:val="clear" w:color="000000" w:fill="FFFFFF"/>
            <w:vAlign w:val="bottom"/>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第1页 共5页</w:t>
            </w:r>
          </w:p>
        </w:tc>
      </w:tr>
      <w:tr w:rsidR="00713426" w:rsidRPr="00713426" w:rsidTr="00713426">
        <w:trPr>
          <w:gridAfter w:val="8"/>
          <w:wAfter w:w="716" w:type="dxa"/>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序号</w:t>
            </w:r>
          </w:p>
        </w:tc>
        <w:tc>
          <w:tcPr>
            <w:tcW w:w="1412" w:type="dxa"/>
            <w:gridSpan w:val="10"/>
            <w:vMerge w:val="restart"/>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项目编码</w:t>
            </w:r>
          </w:p>
        </w:tc>
        <w:tc>
          <w:tcPr>
            <w:tcW w:w="1780" w:type="dxa"/>
            <w:gridSpan w:val="9"/>
            <w:vMerge w:val="restart"/>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项目名称</w:t>
            </w:r>
          </w:p>
        </w:tc>
        <w:tc>
          <w:tcPr>
            <w:tcW w:w="2160" w:type="dxa"/>
            <w:gridSpan w:val="15"/>
            <w:vMerge w:val="restart"/>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项目特征描述</w:t>
            </w:r>
          </w:p>
        </w:tc>
        <w:tc>
          <w:tcPr>
            <w:tcW w:w="580" w:type="dxa"/>
            <w:gridSpan w:val="8"/>
            <w:vMerge w:val="restart"/>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计量</w:t>
            </w:r>
            <w:r w:rsidRPr="00713426">
              <w:rPr>
                <w:rFonts w:ascii="宋体" w:eastAsia="宋体" w:hAnsi="宋体" w:cs="Arial" w:hint="eastAsia"/>
                <w:b/>
                <w:bCs/>
                <w:color w:val="000000"/>
                <w:kern w:val="0"/>
                <w:sz w:val="18"/>
                <w:szCs w:val="18"/>
              </w:rPr>
              <w:br/>
              <w:t>单位</w:t>
            </w:r>
          </w:p>
        </w:tc>
        <w:tc>
          <w:tcPr>
            <w:tcW w:w="846" w:type="dxa"/>
            <w:gridSpan w:val="10"/>
            <w:vMerge w:val="restart"/>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工程量</w:t>
            </w:r>
          </w:p>
        </w:tc>
        <w:tc>
          <w:tcPr>
            <w:tcW w:w="3120" w:type="dxa"/>
            <w:gridSpan w:val="3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金 额(元)</w:t>
            </w:r>
          </w:p>
        </w:tc>
      </w:tr>
      <w:tr w:rsidR="00713426" w:rsidRPr="00713426" w:rsidTr="00713426">
        <w:trPr>
          <w:gridAfter w:val="8"/>
          <w:wAfter w:w="716" w:type="dxa"/>
          <w:trHeight w:val="375"/>
        </w:trPr>
        <w:tc>
          <w:tcPr>
            <w:tcW w:w="460" w:type="dxa"/>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1412" w:type="dxa"/>
            <w:gridSpan w:val="10"/>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1780" w:type="dxa"/>
            <w:gridSpan w:val="9"/>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2160" w:type="dxa"/>
            <w:gridSpan w:val="15"/>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580" w:type="dxa"/>
            <w:gridSpan w:val="8"/>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846" w:type="dxa"/>
            <w:gridSpan w:val="10"/>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840" w:type="dxa"/>
            <w:gridSpan w:val="8"/>
            <w:vMerge w:val="restart"/>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综合单价</w:t>
            </w:r>
          </w:p>
        </w:tc>
        <w:tc>
          <w:tcPr>
            <w:tcW w:w="1360" w:type="dxa"/>
            <w:gridSpan w:val="18"/>
            <w:vMerge w:val="restart"/>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合价</w:t>
            </w:r>
          </w:p>
        </w:tc>
        <w:tc>
          <w:tcPr>
            <w:tcW w:w="920" w:type="dxa"/>
            <w:gridSpan w:val="7"/>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其 中</w:t>
            </w:r>
          </w:p>
        </w:tc>
      </w:tr>
      <w:tr w:rsidR="00713426" w:rsidRPr="00713426" w:rsidTr="00713426">
        <w:trPr>
          <w:gridAfter w:val="8"/>
          <w:wAfter w:w="716" w:type="dxa"/>
          <w:trHeight w:val="375"/>
        </w:trPr>
        <w:tc>
          <w:tcPr>
            <w:tcW w:w="460" w:type="dxa"/>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1412" w:type="dxa"/>
            <w:gridSpan w:val="10"/>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1780" w:type="dxa"/>
            <w:gridSpan w:val="9"/>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2160" w:type="dxa"/>
            <w:gridSpan w:val="15"/>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580" w:type="dxa"/>
            <w:gridSpan w:val="8"/>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846" w:type="dxa"/>
            <w:gridSpan w:val="10"/>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840" w:type="dxa"/>
            <w:gridSpan w:val="8"/>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1360" w:type="dxa"/>
            <w:gridSpan w:val="18"/>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920" w:type="dxa"/>
            <w:gridSpan w:val="7"/>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暂估价</w:t>
            </w:r>
          </w:p>
        </w:tc>
      </w:tr>
      <w:tr w:rsidR="00713426" w:rsidRPr="00713426" w:rsidTr="00713426">
        <w:trPr>
          <w:gridAfter w:val="8"/>
          <w:wAfter w:w="716"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敬老院北楼（东边）修缮电气</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030404017001</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配电箱</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1.名称:照明配电箱</w:t>
            </w:r>
            <w:r w:rsidRPr="00713426">
              <w:rPr>
                <w:rFonts w:ascii="宋体" w:eastAsia="宋体" w:hAnsi="宋体" w:cs="Arial" w:hint="eastAsia"/>
                <w:color w:val="000000"/>
                <w:kern w:val="0"/>
                <w:sz w:val="18"/>
                <w:szCs w:val="18"/>
              </w:rPr>
              <w:br/>
              <w:t>2.规格:AL</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台</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2</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2</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030404017002</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配电箱</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1.名称:动力配电箱</w:t>
            </w:r>
            <w:r w:rsidRPr="00713426">
              <w:rPr>
                <w:rFonts w:ascii="宋体" w:eastAsia="宋体" w:hAnsi="宋体" w:cs="Arial" w:hint="eastAsia"/>
                <w:color w:val="000000"/>
                <w:kern w:val="0"/>
                <w:sz w:val="18"/>
                <w:szCs w:val="18"/>
              </w:rPr>
              <w:br/>
              <w:t>2.规格:AP</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台</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3</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030404032001</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端子箱</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1.名称:总等电位联结端子箱</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台</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4</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030412005001</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荧光灯</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1.名称:单管荧光灯</w:t>
            </w:r>
            <w:r w:rsidRPr="00713426">
              <w:rPr>
                <w:rFonts w:ascii="宋体" w:eastAsia="宋体" w:hAnsi="宋体" w:cs="Arial" w:hint="eastAsia"/>
                <w:color w:val="000000"/>
                <w:kern w:val="0"/>
                <w:sz w:val="18"/>
                <w:szCs w:val="18"/>
              </w:rPr>
              <w:br/>
              <w:t>2.型号:吸顶式 单管</w:t>
            </w:r>
            <w:r w:rsidRPr="00713426">
              <w:rPr>
                <w:rFonts w:ascii="宋体" w:eastAsia="宋体" w:hAnsi="宋体" w:cs="Arial" w:hint="eastAsia"/>
                <w:color w:val="000000"/>
                <w:kern w:val="0"/>
                <w:sz w:val="18"/>
                <w:szCs w:val="18"/>
              </w:rPr>
              <w:br/>
              <w:t>3.规格:1*40W</w:t>
            </w:r>
            <w:r w:rsidRPr="00713426">
              <w:rPr>
                <w:rFonts w:ascii="宋体" w:eastAsia="宋体" w:hAnsi="宋体" w:cs="Arial" w:hint="eastAsia"/>
                <w:color w:val="000000"/>
                <w:kern w:val="0"/>
                <w:sz w:val="18"/>
                <w:szCs w:val="18"/>
              </w:rPr>
              <w:br/>
              <w:t>4.安装形式:</w:t>
            </w:r>
            <w:proofErr w:type="gramStart"/>
            <w:r w:rsidRPr="00713426">
              <w:rPr>
                <w:rFonts w:ascii="宋体" w:eastAsia="宋体" w:hAnsi="宋体" w:cs="Arial" w:hint="eastAsia"/>
                <w:color w:val="000000"/>
                <w:kern w:val="0"/>
                <w:sz w:val="18"/>
                <w:szCs w:val="18"/>
              </w:rPr>
              <w:t>贴顶</w:t>
            </w:r>
            <w:proofErr w:type="gramEnd"/>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套</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56</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5</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030412001001</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普通灯具</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1.名称:嵌入式吸顶灯</w:t>
            </w:r>
            <w:r w:rsidRPr="00713426">
              <w:rPr>
                <w:rFonts w:ascii="宋体" w:eastAsia="宋体" w:hAnsi="宋体" w:cs="Arial" w:hint="eastAsia"/>
                <w:color w:val="000000"/>
                <w:kern w:val="0"/>
                <w:sz w:val="18"/>
                <w:szCs w:val="18"/>
              </w:rPr>
              <w:br/>
              <w:t>2.型号:1*15W</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套</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14</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6</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030404035001</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插座</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1.名称:单相组合插座</w:t>
            </w:r>
            <w:r w:rsidRPr="00713426">
              <w:rPr>
                <w:rFonts w:ascii="宋体" w:eastAsia="宋体" w:hAnsi="宋体" w:cs="Arial" w:hint="eastAsia"/>
                <w:color w:val="000000"/>
                <w:kern w:val="0"/>
                <w:sz w:val="18"/>
                <w:szCs w:val="18"/>
              </w:rPr>
              <w:br/>
              <w:t>2.规格:250V-10A</w:t>
            </w:r>
            <w:r w:rsidRPr="00713426">
              <w:rPr>
                <w:rFonts w:ascii="宋体" w:eastAsia="宋体" w:hAnsi="宋体" w:cs="Arial" w:hint="eastAsia"/>
                <w:color w:val="000000"/>
                <w:kern w:val="0"/>
                <w:sz w:val="18"/>
                <w:szCs w:val="18"/>
              </w:rPr>
              <w:br/>
              <w:t>3.安装方式:明装</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proofErr w:type="gramStart"/>
            <w:r w:rsidRPr="00713426">
              <w:rPr>
                <w:rFonts w:ascii="宋体" w:eastAsia="宋体" w:hAnsi="宋体" w:cs="Arial" w:hint="eastAsia"/>
                <w:color w:val="000000"/>
                <w:kern w:val="0"/>
                <w:sz w:val="18"/>
                <w:szCs w:val="18"/>
              </w:rPr>
              <w:t>个</w:t>
            </w:r>
            <w:proofErr w:type="gramEnd"/>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50</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7</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030404035002</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插座</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1.名称:单相空调插座</w:t>
            </w:r>
            <w:r w:rsidRPr="00713426">
              <w:rPr>
                <w:rFonts w:ascii="宋体" w:eastAsia="宋体" w:hAnsi="宋体" w:cs="Arial" w:hint="eastAsia"/>
                <w:color w:val="000000"/>
                <w:kern w:val="0"/>
                <w:sz w:val="18"/>
                <w:szCs w:val="18"/>
              </w:rPr>
              <w:br/>
              <w:t>2.规格:250V-20A</w:t>
            </w:r>
            <w:r w:rsidRPr="00713426">
              <w:rPr>
                <w:rFonts w:ascii="宋体" w:eastAsia="宋体" w:hAnsi="宋体" w:cs="Arial" w:hint="eastAsia"/>
                <w:color w:val="000000"/>
                <w:kern w:val="0"/>
                <w:sz w:val="18"/>
                <w:szCs w:val="18"/>
              </w:rPr>
              <w:br/>
              <w:t>3.安装方式:明装</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proofErr w:type="gramStart"/>
            <w:r w:rsidRPr="00713426">
              <w:rPr>
                <w:rFonts w:ascii="宋体" w:eastAsia="宋体" w:hAnsi="宋体" w:cs="Arial" w:hint="eastAsia"/>
                <w:color w:val="000000"/>
                <w:kern w:val="0"/>
                <w:sz w:val="18"/>
                <w:szCs w:val="18"/>
              </w:rPr>
              <w:t>个</w:t>
            </w:r>
            <w:proofErr w:type="gramEnd"/>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21</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8</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030404034001</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照明开关</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1.名称:单</w:t>
            </w:r>
            <w:proofErr w:type="gramStart"/>
            <w:r w:rsidRPr="00713426">
              <w:rPr>
                <w:rFonts w:ascii="宋体" w:eastAsia="宋体" w:hAnsi="宋体" w:cs="Arial" w:hint="eastAsia"/>
                <w:color w:val="000000"/>
                <w:kern w:val="0"/>
                <w:sz w:val="18"/>
                <w:szCs w:val="18"/>
              </w:rPr>
              <w:t>极单控</w:t>
            </w:r>
            <w:proofErr w:type="gramEnd"/>
            <w:r w:rsidRPr="00713426">
              <w:rPr>
                <w:rFonts w:ascii="宋体" w:eastAsia="宋体" w:hAnsi="宋体" w:cs="Arial" w:hint="eastAsia"/>
                <w:color w:val="000000"/>
                <w:kern w:val="0"/>
                <w:sz w:val="18"/>
                <w:szCs w:val="18"/>
              </w:rPr>
              <w:t>开关</w:t>
            </w:r>
            <w:r w:rsidRPr="00713426">
              <w:rPr>
                <w:rFonts w:ascii="宋体" w:eastAsia="宋体" w:hAnsi="宋体" w:cs="Arial" w:hint="eastAsia"/>
                <w:color w:val="000000"/>
                <w:kern w:val="0"/>
                <w:sz w:val="18"/>
                <w:szCs w:val="18"/>
              </w:rPr>
              <w:br/>
              <w:t>2.规格:250V-6A</w:t>
            </w:r>
            <w:r w:rsidRPr="00713426">
              <w:rPr>
                <w:rFonts w:ascii="宋体" w:eastAsia="宋体" w:hAnsi="宋体" w:cs="Arial" w:hint="eastAsia"/>
                <w:color w:val="000000"/>
                <w:kern w:val="0"/>
                <w:sz w:val="18"/>
                <w:szCs w:val="18"/>
              </w:rPr>
              <w:br/>
              <w:t>3.安装方式:明装</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proofErr w:type="gramStart"/>
            <w:r w:rsidRPr="00713426">
              <w:rPr>
                <w:rFonts w:ascii="宋体" w:eastAsia="宋体" w:hAnsi="宋体" w:cs="Arial" w:hint="eastAsia"/>
                <w:color w:val="000000"/>
                <w:kern w:val="0"/>
                <w:sz w:val="18"/>
                <w:szCs w:val="18"/>
              </w:rPr>
              <w:t>个</w:t>
            </w:r>
            <w:proofErr w:type="gramEnd"/>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12</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9</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030404034002</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照明开关</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1.名称:单极双控开关</w:t>
            </w:r>
            <w:r w:rsidRPr="00713426">
              <w:rPr>
                <w:rFonts w:ascii="宋体" w:eastAsia="宋体" w:hAnsi="宋体" w:cs="Arial" w:hint="eastAsia"/>
                <w:color w:val="000000"/>
                <w:kern w:val="0"/>
                <w:sz w:val="18"/>
                <w:szCs w:val="18"/>
              </w:rPr>
              <w:br/>
              <w:t>2.规格:250V-6A</w:t>
            </w:r>
            <w:r w:rsidRPr="00713426">
              <w:rPr>
                <w:rFonts w:ascii="宋体" w:eastAsia="宋体" w:hAnsi="宋体" w:cs="Arial" w:hint="eastAsia"/>
                <w:color w:val="000000"/>
                <w:kern w:val="0"/>
                <w:sz w:val="18"/>
                <w:szCs w:val="18"/>
              </w:rPr>
              <w:br/>
              <w:t>3.安装方式:明装</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proofErr w:type="gramStart"/>
            <w:r w:rsidRPr="00713426">
              <w:rPr>
                <w:rFonts w:ascii="宋体" w:eastAsia="宋体" w:hAnsi="宋体" w:cs="Arial" w:hint="eastAsia"/>
                <w:color w:val="000000"/>
                <w:kern w:val="0"/>
                <w:sz w:val="18"/>
                <w:szCs w:val="18"/>
              </w:rPr>
              <w:t>个</w:t>
            </w:r>
            <w:proofErr w:type="gramEnd"/>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19</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10</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030404034003</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照明开关</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1.名称:声光延时开关</w:t>
            </w:r>
            <w:r w:rsidRPr="00713426">
              <w:rPr>
                <w:rFonts w:ascii="宋体" w:eastAsia="宋体" w:hAnsi="宋体" w:cs="Arial" w:hint="eastAsia"/>
                <w:color w:val="000000"/>
                <w:kern w:val="0"/>
                <w:sz w:val="18"/>
                <w:szCs w:val="18"/>
              </w:rPr>
              <w:br/>
              <w:t>2.规格:F16TT</w:t>
            </w:r>
            <w:r w:rsidRPr="00713426">
              <w:rPr>
                <w:rFonts w:ascii="宋体" w:eastAsia="宋体" w:hAnsi="宋体" w:cs="Arial" w:hint="eastAsia"/>
                <w:color w:val="000000"/>
                <w:kern w:val="0"/>
                <w:sz w:val="18"/>
                <w:szCs w:val="18"/>
              </w:rPr>
              <w:br/>
              <w:t>3.安装方式:明装</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proofErr w:type="gramStart"/>
            <w:r w:rsidRPr="00713426">
              <w:rPr>
                <w:rFonts w:ascii="宋体" w:eastAsia="宋体" w:hAnsi="宋体" w:cs="Arial" w:hint="eastAsia"/>
                <w:color w:val="000000"/>
                <w:kern w:val="0"/>
                <w:sz w:val="18"/>
                <w:szCs w:val="18"/>
              </w:rPr>
              <w:t>个</w:t>
            </w:r>
            <w:proofErr w:type="gramEnd"/>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2</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11</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030404033001</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风扇</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1.名称:吊扇/调速器</w:t>
            </w:r>
            <w:r w:rsidRPr="00713426">
              <w:rPr>
                <w:rFonts w:ascii="宋体" w:eastAsia="宋体" w:hAnsi="宋体" w:cs="Arial" w:hint="eastAsia"/>
                <w:color w:val="000000"/>
                <w:kern w:val="0"/>
                <w:sz w:val="18"/>
                <w:szCs w:val="18"/>
              </w:rPr>
              <w:br/>
              <w:t>2.规格:φ1000</w:t>
            </w:r>
            <w:r w:rsidRPr="00713426">
              <w:rPr>
                <w:rFonts w:ascii="宋体" w:eastAsia="宋体" w:hAnsi="宋体" w:cs="Arial" w:hint="eastAsia"/>
                <w:color w:val="000000"/>
                <w:kern w:val="0"/>
                <w:sz w:val="18"/>
                <w:szCs w:val="18"/>
              </w:rPr>
              <w:br/>
              <w:t>3.安装方式:明装</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台</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25</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12</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030412004001</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装饰灯</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1.名称:自带电源事故照明灯</w:t>
            </w:r>
            <w:r w:rsidRPr="00713426">
              <w:rPr>
                <w:rFonts w:ascii="宋体" w:eastAsia="宋体" w:hAnsi="宋体" w:cs="Arial" w:hint="eastAsia"/>
                <w:color w:val="000000"/>
                <w:kern w:val="0"/>
                <w:sz w:val="18"/>
                <w:szCs w:val="18"/>
              </w:rPr>
              <w:br/>
              <w:t>2.规格:GB980198    2*3W</w:t>
            </w:r>
            <w:r w:rsidRPr="00713426">
              <w:rPr>
                <w:rFonts w:ascii="宋体" w:eastAsia="宋体" w:hAnsi="宋体" w:cs="Arial" w:hint="eastAsia"/>
                <w:color w:val="000000"/>
                <w:kern w:val="0"/>
                <w:sz w:val="18"/>
                <w:szCs w:val="18"/>
              </w:rPr>
              <w:br/>
              <w:t>3.安装形式:明装</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套</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10</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13</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030412004002</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装饰灯</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1.名称:应急诱导灯</w:t>
            </w:r>
            <w:r w:rsidRPr="00713426">
              <w:rPr>
                <w:rFonts w:ascii="宋体" w:eastAsia="宋体" w:hAnsi="宋体" w:cs="Arial" w:hint="eastAsia"/>
                <w:color w:val="000000"/>
                <w:kern w:val="0"/>
                <w:sz w:val="18"/>
                <w:szCs w:val="18"/>
              </w:rPr>
              <w:br/>
              <w:t>2.型号:1*2W</w:t>
            </w:r>
            <w:r w:rsidRPr="00713426">
              <w:rPr>
                <w:rFonts w:ascii="宋体" w:eastAsia="宋体" w:hAnsi="宋体" w:cs="Arial" w:hint="eastAsia"/>
                <w:color w:val="000000"/>
                <w:kern w:val="0"/>
                <w:sz w:val="18"/>
                <w:szCs w:val="18"/>
              </w:rPr>
              <w:br/>
              <w:t>3.安装形式:明装</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套</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4</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14</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030411004001</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配线</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1.名称:管内穿线</w:t>
            </w:r>
            <w:r w:rsidRPr="00713426">
              <w:rPr>
                <w:rFonts w:ascii="宋体" w:eastAsia="宋体" w:hAnsi="宋体" w:cs="Arial" w:hint="eastAsia"/>
                <w:color w:val="000000"/>
                <w:kern w:val="0"/>
                <w:sz w:val="18"/>
                <w:szCs w:val="18"/>
              </w:rPr>
              <w:br/>
              <w:t>2.配线形式:照明线路</w:t>
            </w:r>
            <w:r w:rsidRPr="00713426">
              <w:rPr>
                <w:rFonts w:ascii="宋体" w:eastAsia="宋体" w:hAnsi="宋体" w:cs="Arial" w:hint="eastAsia"/>
                <w:color w:val="000000"/>
                <w:kern w:val="0"/>
                <w:sz w:val="18"/>
                <w:szCs w:val="18"/>
              </w:rPr>
              <w:br/>
              <w:t>3.型号:BV-10</w:t>
            </w:r>
            <w:r w:rsidRPr="00713426">
              <w:rPr>
                <w:rFonts w:ascii="宋体" w:eastAsia="宋体" w:hAnsi="宋体" w:cs="Arial" w:hint="eastAsia"/>
                <w:color w:val="000000"/>
                <w:kern w:val="0"/>
                <w:sz w:val="18"/>
                <w:szCs w:val="18"/>
              </w:rPr>
              <w:br/>
              <w:t>4.材质:铜芯</w:t>
            </w:r>
            <w:r w:rsidRPr="00713426">
              <w:rPr>
                <w:rFonts w:ascii="宋体" w:eastAsia="宋体" w:hAnsi="宋体" w:cs="Arial" w:hint="eastAsia"/>
                <w:color w:val="000000"/>
                <w:kern w:val="0"/>
                <w:sz w:val="18"/>
                <w:szCs w:val="18"/>
              </w:rPr>
              <w:br/>
              <w:t>5.配线部位:明敷</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m</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51.00</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450"/>
        </w:trPr>
        <w:tc>
          <w:tcPr>
            <w:tcW w:w="8078" w:type="dxa"/>
            <w:gridSpan w:val="61"/>
            <w:tcBorders>
              <w:top w:val="single" w:sz="4" w:space="0" w:color="000000"/>
              <w:left w:val="single" w:sz="4" w:space="0" w:color="000000"/>
              <w:bottom w:val="single" w:sz="4" w:space="0" w:color="000000"/>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本页小计</w:t>
            </w:r>
          </w:p>
        </w:tc>
        <w:tc>
          <w:tcPr>
            <w:tcW w:w="1360" w:type="dxa"/>
            <w:gridSpan w:val="18"/>
            <w:tcBorders>
              <w:top w:val="single" w:sz="4" w:space="0" w:color="000000"/>
              <w:left w:val="single" w:sz="4" w:space="0" w:color="000000"/>
              <w:bottom w:val="single" w:sz="4" w:space="0" w:color="000000"/>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60"/>
        </w:trPr>
        <w:tc>
          <w:tcPr>
            <w:tcW w:w="460" w:type="dxa"/>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1412" w:type="dxa"/>
            <w:gridSpan w:val="10"/>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1780" w:type="dxa"/>
            <w:gridSpan w:val="9"/>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2160" w:type="dxa"/>
            <w:gridSpan w:val="15"/>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580" w:type="dxa"/>
            <w:gridSpan w:val="8"/>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846" w:type="dxa"/>
            <w:gridSpan w:val="10"/>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840" w:type="dxa"/>
            <w:gridSpan w:val="8"/>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1360" w:type="dxa"/>
            <w:gridSpan w:val="18"/>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920" w:type="dxa"/>
            <w:gridSpan w:val="7"/>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r>
      <w:tr w:rsidR="00713426" w:rsidRPr="00713426" w:rsidTr="00713426">
        <w:trPr>
          <w:gridAfter w:val="8"/>
          <w:wAfter w:w="716" w:type="dxa"/>
          <w:trHeight w:val="450"/>
        </w:trPr>
        <w:tc>
          <w:tcPr>
            <w:tcW w:w="10358" w:type="dxa"/>
            <w:gridSpan w:val="86"/>
            <w:tcBorders>
              <w:top w:val="nil"/>
              <w:left w:val="nil"/>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注：为计取</w:t>
            </w:r>
            <w:proofErr w:type="gramStart"/>
            <w:r w:rsidRPr="00713426">
              <w:rPr>
                <w:rFonts w:ascii="宋体" w:eastAsia="宋体" w:hAnsi="宋体" w:cs="Arial" w:hint="eastAsia"/>
                <w:color w:val="000000"/>
                <w:kern w:val="0"/>
                <w:sz w:val="18"/>
                <w:szCs w:val="18"/>
              </w:rPr>
              <w:t>规</w:t>
            </w:r>
            <w:proofErr w:type="gramEnd"/>
            <w:r w:rsidRPr="00713426">
              <w:rPr>
                <w:rFonts w:ascii="宋体" w:eastAsia="宋体" w:hAnsi="宋体" w:cs="Arial" w:hint="eastAsia"/>
                <w:color w:val="000000"/>
                <w:kern w:val="0"/>
                <w:sz w:val="18"/>
                <w:szCs w:val="18"/>
              </w:rPr>
              <w:t>费等的使用，可在表中增设其中：“定额人工费”。</w:t>
            </w:r>
          </w:p>
        </w:tc>
      </w:tr>
      <w:tr w:rsidR="00713426" w:rsidRPr="00713426" w:rsidTr="00713426">
        <w:trPr>
          <w:gridAfter w:val="8"/>
          <w:wAfter w:w="716" w:type="dxa"/>
          <w:trHeight w:val="450"/>
        </w:trPr>
        <w:tc>
          <w:tcPr>
            <w:tcW w:w="8078" w:type="dxa"/>
            <w:gridSpan w:val="61"/>
            <w:tcBorders>
              <w:top w:val="nil"/>
              <w:left w:val="nil"/>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软件测评合格编号:HA-02-2017-RJ003</w:t>
            </w:r>
          </w:p>
        </w:tc>
        <w:tc>
          <w:tcPr>
            <w:tcW w:w="1360" w:type="dxa"/>
            <w:gridSpan w:val="18"/>
            <w:tcBorders>
              <w:top w:val="nil"/>
              <w:left w:val="nil"/>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nil"/>
              <w:left w:val="nil"/>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表-08</w:t>
            </w:r>
          </w:p>
        </w:tc>
      </w:tr>
      <w:tr w:rsidR="00713426" w:rsidRPr="00713426" w:rsidTr="00713426">
        <w:trPr>
          <w:gridAfter w:val="8"/>
          <w:wAfter w:w="716" w:type="dxa"/>
          <w:trHeight w:val="900"/>
        </w:trPr>
        <w:tc>
          <w:tcPr>
            <w:tcW w:w="10358" w:type="dxa"/>
            <w:gridSpan w:val="86"/>
            <w:tcBorders>
              <w:top w:val="nil"/>
              <w:left w:val="nil"/>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40"/>
                <w:szCs w:val="40"/>
              </w:rPr>
            </w:pPr>
            <w:r w:rsidRPr="00713426">
              <w:rPr>
                <w:rFonts w:ascii="宋体" w:eastAsia="宋体" w:hAnsi="宋体" w:cs="Arial" w:hint="eastAsia"/>
                <w:b/>
                <w:bCs/>
                <w:color w:val="000000"/>
                <w:kern w:val="0"/>
                <w:sz w:val="40"/>
                <w:szCs w:val="40"/>
              </w:rPr>
              <w:t>分部分项工程和单价措施项目清单与计价表</w:t>
            </w:r>
          </w:p>
        </w:tc>
      </w:tr>
      <w:tr w:rsidR="00713426" w:rsidRPr="00713426" w:rsidTr="00713426">
        <w:trPr>
          <w:gridAfter w:val="8"/>
          <w:wAfter w:w="716" w:type="dxa"/>
          <w:trHeight w:val="450"/>
        </w:trPr>
        <w:tc>
          <w:tcPr>
            <w:tcW w:w="5812" w:type="dxa"/>
            <w:gridSpan w:val="35"/>
            <w:tcBorders>
              <w:top w:val="nil"/>
              <w:left w:val="nil"/>
              <w:bottom w:val="nil"/>
              <w:right w:val="nil"/>
            </w:tcBorders>
            <w:shd w:val="clear" w:color="000000" w:fill="FFFFFF"/>
            <w:vAlign w:val="bottom"/>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工程名称:室内安装工程</w:t>
            </w:r>
          </w:p>
        </w:tc>
        <w:tc>
          <w:tcPr>
            <w:tcW w:w="1426" w:type="dxa"/>
            <w:gridSpan w:val="18"/>
            <w:tcBorders>
              <w:top w:val="nil"/>
              <w:left w:val="nil"/>
              <w:bottom w:val="nil"/>
              <w:right w:val="nil"/>
            </w:tcBorders>
            <w:shd w:val="clear" w:color="000000" w:fill="FFFFFF"/>
            <w:vAlign w:val="bottom"/>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标段:</w:t>
            </w:r>
          </w:p>
        </w:tc>
        <w:tc>
          <w:tcPr>
            <w:tcW w:w="3120" w:type="dxa"/>
            <w:gridSpan w:val="33"/>
            <w:tcBorders>
              <w:top w:val="nil"/>
              <w:left w:val="nil"/>
              <w:bottom w:val="nil"/>
              <w:right w:val="nil"/>
            </w:tcBorders>
            <w:shd w:val="clear" w:color="000000" w:fill="FFFFFF"/>
            <w:vAlign w:val="bottom"/>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第2页 共5页</w:t>
            </w:r>
          </w:p>
        </w:tc>
      </w:tr>
      <w:tr w:rsidR="00713426" w:rsidRPr="00713426" w:rsidTr="00713426">
        <w:trPr>
          <w:gridAfter w:val="8"/>
          <w:wAfter w:w="716" w:type="dxa"/>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序号</w:t>
            </w:r>
          </w:p>
        </w:tc>
        <w:tc>
          <w:tcPr>
            <w:tcW w:w="1412" w:type="dxa"/>
            <w:gridSpan w:val="10"/>
            <w:vMerge w:val="restart"/>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项目编码</w:t>
            </w:r>
          </w:p>
        </w:tc>
        <w:tc>
          <w:tcPr>
            <w:tcW w:w="1780" w:type="dxa"/>
            <w:gridSpan w:val="9"/>
            <w:vMerge w:val="restart"/>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项目名称</w:t>
            </w:r>
          </w:p>
        </w:tc>
        <w:tc>
          <w:tcPr>
            <w:tcW w:w="2160" w:type="dxa"/>
            <w:gridSpan w:val="15"/>
            <w:vMerge w:val="restart"/>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项目特征描述</w:t>
            </w:r>
          </w:p>
        </w:tc>
        <w:tc>
          <w:tcPr>
            <w:tcW w:w="580" w:type="dxa"/>
            <w:gridSpan w:val="8"/>
            <w:vMerge w:val="restart"/>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计量</w:t>
            </w:r>
            <w:r w:rsidRPr="00713426">
              <w:rPr>
                <w:rFonts w:ascii="宋体" w:eastAsia="宋体" w:hAnsi="宋体" w:cs="Arial" w:hint="eastAsia"/>
                <w:b/>
                <w:bCs/>
                <w:color w:val="000000"/>
                <w:kern w:val="0"/>
                <w:sz w:val="18"/>
                <w:szCs w:val="18"/>
              </w:rPr>
              <w:br/>
              <w:t>单位</w:t>
            </w:r>
          </w:p>
        </w:tc>
        <w:tc>
          <w:tcPr>
            <w:tcW w:w="846" w:type="dxa"/>
            <w:gridSpan w:val="10"/>
            <w:vMerge w:val="restart"/>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工程量</w:t>
            </w:r>
          </w:p>
        </w:tc>
        <w:tc>
          <w:tcPr>
            <w:tcW w:w="3120" w:type="dxa"/>
            <w:gridSpan w:val="3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金 额(元)</w:t>
            </w:r>
          </w:p>
        </w:tc>
      </w:tr>
      <w:tr w:rsidR="00713426" w:rsidRPr="00713426" w:rsidTr="00713426">
        <w:trPr>
          <w:gridAfter w:val="8"/>
          <w:wAfter w:w="716" w:type="dxa"/>
          <w:trHeight w:val="375"/>
        </w:trPr>
        <w:tc>
          <w:tcPr>
            <w:tcW w:w="460" w:type="dxa"/>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1412" w:type="dxa"/>
            <w:gridSpan w:val="10"/>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1780" w:type="dxa"/>
            <w:gridSpan w:val="9"/>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2160" w:type="dxa"/>
            <w:gridSpan w:val="15"/>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580" w:type="dxa"/>
            <w:gridSpan w:val="8"/>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846" w:type="dxa"/>
            <w:gridSpan w:val="10"/>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840" w:type="dxa"/>
            <w:gridSpan w:val="8"/>
            <w:vMerge w:val="restart"/>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综合单价</w:t>
            </w:r>
          </w:p>
        </w:tc>
        <w:tc>
          <w:tcPr>
            <w:tcW w:w="1360" w:type="dxa"/>
            <w:gridSpan w:val="18"/>
            <w:vMerge w:val="restart"/>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合价</w:t>
            </w:r>
          </w:p>
        </w:tc>
        <w:tc>
          <w:tcPr>
            <w:tcW w:w="920" w:type="dxa"/>
            <w:gridSpan w:val="7"/>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其 中</w:t>
            </w:r>
          </w:p>
        </w:tc>
      </w:tr>
      <w:tr w:rsidR="00713426" w:rsidRPr="00713426" w:rsidTr="00713426">
        <w:trPr>
          <w:gridAfter w:val="8"/>
          <w:wAfter w:w="716" w:type="dxa"/>
          <w:trHeight w:val="375"/>
        </w:trPr>
        <w:tc>
          <w:tcPr>
            <w:tcW w:w="460" w:type="dxa"/>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1412" w:type="dxa"/>
            <w:gridSpan w:val="10"/>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1780" w:type="dxa"/>
            <w:gridSpan w:val="9"/>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2160" w:type="dxa"/>
            <w:gridSpan w:val="15"/>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580" w:type="dxa"/>
            <w:gridSpan w:val="8"/>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846" w:type="dxa"/>
            <w:gridSpan w:val="10"/>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840" w:type="dxa"/>
            <w:gridSpan w:val="8"/>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1360" w:type="dxa"/>
            <w:gridSpan w:val="18"/>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920" w:type="dxa"/>
            <w:gridSpan w:val="7"/>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暂估价</w:t>
            </w:r>
          </w:p>
        </w:tc>
      </w:tr>
      <w:tr w:rsidR="00713426" w:rsidRPr="00713426" w:rsidTr="00713426">
        <w:trPr>
          <w:gridAfter w:val="8"/>
          <w:wAfter w:w="716" w:type="dxa"/>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15</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030411004002</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配线</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1.名称:管内穿线</w:t>
            </w:r>
            <w:r w:rsidRPr="00713426">
              <w:rPr>
                <w:rFonts w:ascii="宋体" w:eastAsia="宋体" w:hAnsi="宋体" w:cs="Arial" w:hint="eastAsia"/>
                <w:color w:val="000000"/>
                <w:kern w:val="0"/>
                <w:sz w:val="18"/>
                <w:szCs w:val="18"/>
              </w:rPr>
              <w:br/>
              <w:t>2.配线形式:照明线路</w:t>
            </w:r>
            <w:r w:rsidRPr="00713426">
              <w:rPr>
                <w:rFonts w:ascii="宋体" w:eastAsia="宋体" w:hAnsi="宋体" w:cs="Arial" w:hint="eastAsia"/>
                <w:color w:val="000000"/>
                <w:kern w:val="0"/>
                <w:sz w:val="18"/>
                <w:szCs w:val="18"/>
              </w:rPr>
              <w:br/>
              <w:t>3.型号:BV-2.5</w:t>
            </w:r>
            <w:r w:rsidRPr="00713426">
              <w:rPr>
                <w:rFonts w:ascii="宋体" w:eastAsia="宋体" w:hAnsi="宋体" w:cs="Arial" w:hint="eastAsia"/>
                <w:color w:val="000000"/>
                <w:kern w:val="0"/>
                <w:sz w:val="18"/>
                <w:szCs w:val="18"/>
              </w:rPr>
              <w:br/>
              <w:t>4.材质:铜芯</w:t>
            </w:r>
            <w:r w:rsidRPr="00713426">
              <w:rPr>
                <w:rFonts w:ascii="宋体" w:eastAsia="宋体" w:hAnsi="宋体" w:cs="Arial" w:hint="eastAsia"/>
                <w:color w:val="000000"/>
                <w:kern w:val="0"/>
                <w:sz w:val="18"/>
                <w:szCs w:val="18"/>
              </w:rPr>
              <w:br/>
              <w:t>5.配线部位:明敷</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m</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1023.10</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16</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030411004003</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配线</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1.名称:管内穿线</w:t>
            </w:r>
            <w:r w:rsidRPr="00713426">
              <w:rPr>
                <w:rFonts w:ascii="宋体" w:eastAsia="宋体" w:hAnsi="宋体" w:cs="Arial" w:hint="eastAsia"/>
                <w:color w:val="000000"/>
                <w:kern w:val="0"/>
                <w:sz w:val="18"/>
                <w:szCs w:val="18"/>
              </w:rPr>
              <w:br/>
              <w:t>2.配线形式:照明线路</w:t>
            </w:r>
            <w:r w:rsidRPr="00713426">
              <w:rPr>
                <w:rFonts w:ascii="宋体" w:eastAsia="宋体" w:hAnsi="宋体" w:cs="Arial" w:hint="eastAsia"/>
                <w:color w:val="000000"/>
                <w:kern w:val="0"/>
                <w:sz w:val="18"/>
                <w:szCs w:val="18"/>
              </w:rPr>
              <w:br/>
              <w:t>3.型号:BV-4</w:t>
            </w:r>
            <w:r w:rsidRPr="00713426">
              <w:rPr>
                <w:rFonts w:ascii="宋体" w:eastAsia="宋体" w:hAnsi="宋体" w:cs="Arial" w:hint="eastAsia"/>
                <w:color w:val="000000"/>
                <w:kern w:val="0"/>
                <w:sz w:val="18"/>
                <w:szCs w:val="18"/>
              </w:rPr>
              <w:br/>
              <w:t>4.材质:铜芯</w:t>
            </w:r>
            <w:r w:rsidRPr="00713426">
              <w:rPr>
                <w:rFonts w:ascii="宋体" w:eastAsia="宋体" w:hAnsi="宋体" w:cs="Arial" w:hint="eastAsia"/>
                <w:color w:val="000000"/>
                <w:kern w:val="0"/>
                <w:sz w:val="18"/>
                <w:szCs w:val="18"/>
              </w:rPr>
              <w:br/>
              <w:t>5.配线部位:明敷</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m</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786.60</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17</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030411004004</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配线</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1.名称:管内穿线</w:t>
            </w:r>
            <w:r w:rsidRPr="00713426">
              <w:rPr>
                <w:rFonts w:ascii="宋体" w:eastAsia="宋体" w:hAnsi="宋体" w:cs="Arial" w:hint="eastAsia"/>
                <w:color w:val="000000"/>
                <w:kern w:val="0"/>
                <w:sz w:val="18"/>
                <w:szCs w:val="18"/>
              </w:rPr>
              <w:br/>
              <w:t>2.配线形式:照明线路</w:t>
            </w:r>
            <w:r w:rsidRPr="00713426">
              <w:rPr>
                <w:rFonts w:ascii="宋体" w:eastAsia="宋体" w:hAnsi="宋体" w:cs="Arial" w:hint="eastAsia"/>
                <w:color w:val="000000"/>
                <w:kern w:val="0"/>
                <w:sz w:val="18"/>
                <w:szCs w:val="18"/>
              </w:rPr>
              <w:br/>
              <w:t>3.型号:BV-6</w:t>
            </w:r>
            <w:r w:rsidRPr="00713426">
              <w:rPr>
                <w:rFonts w:ascii="宋体" w:eastAsia="宋体" w:hAnsi="宋体" w:cs="Arial" w:hint="eastAsia"/>
                <w:color w:val="000000"/>
                <w:kern w:val="0"/>
                <w:sz w:val="18"/>
                <w:szCs w:val="18"/>
              </w:rPr>
              <w:br/>
              <w:t>4.材质:铜芯</w:t>
            </w:r>
            <w:r w:rsidRPr="00713426">
              <w:rPr>
                <w:rFonts w:ascii="宋体" w:eastAsia="宋体" w:hAnsi="宋体" w:cs="Arial" w:hint="eastAsia"/>
                <w:color w:val="000000"/>
                <w:kern w:val="0"/>
                <w:sz w:val="18"/>
                <w:szCs w:val="18"/>
              </w:rPr>
              <w:br/>
              <w:t>5.配线部位:明敷</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m</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293.78</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18</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030411001001</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配管</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1.名称:钢管</w:t>
            </w:r>
            <w:r w:rsidRPr="00713426">
              <w:rPr>
                <w:rFonts w:ascii="宋体" w:eastAsia="宋体" w:hAnsi="宋体" w:cs="Arial" w:hint="eastAsia"/>
                <w:color w:val="000000"/>
                <w:kern w:val="0"/>
                <w:sz w:val="18"/>
                <w:szCs w:val="18"/>
              </w:rPr>
              <w:br/>
              <w:t>2.材质:SC</w:t>
            </w:r>
            <w:r w:rsidRPr="00713426">
              <w:rPr>
                <w:rFonts w:ascii="宋体" w:eastAsia="宋体" w:hAnsi="宋体" w:cs="Arial" w:hint="eastAsia"/>
                <w:color w:val="000000"/>
                <w:kern w:val="0"/>
                <w:sz w:val="18"/>
                <w:szCs w:val="18"/>
              </w:rPr>
              <w:br/>
              <w:t>3.规格:SC65</w:t>
            </w:r>
            <w:r w:rsidRPr="00713426">
              <w:rPr>
                <w:rFonts w:ascii="宋体" w:eastAsia="宋体" w:hAnsi="宋体" w:cs="Arial" w:hint="eastAsia"/>
                <w:color w:val="000000"/>
                <w:kern w:val="0"/>
                <w:sz w:val="18"/>
                <w:szCs w:val="18"/>
              </w:rPr>
              <w:br/>
              <w:t>4.配置形式:埋地敷设</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m</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3.04</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19</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030411002001</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线槽</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1.名称:线槽</w:t>
            </w:r>
            <w:r w:rsidRPr="00713426">
              <w:rPr>
                <w:rFonts w:ascii="宋体" w:eastAsia="宋体" w:hAnsi="宋体" w:cs="Arial" w:hint="eastAsia"/>
                <w:color w:val="000000"/>
                <w:kern w:val="0"/>
                <w:sz w:val="18"/>
                <w:szCs w:val="18"/>
              </w:rPr>
              <w:br/>
              <w:t>2.材质:塑料</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m</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876.30</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20</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030411006001</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接线盒</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1、名称：开关盒</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proofErr w:type="gramStart"/>
            <w:r w:rsidRPr="00713426">
              <w:rPr>
                <w:rFonts w:ascii="宋体" w:eastAsia="宋体" w:hAnsi="宋体" w:cs="Arial" w:hint="eastAsia"/>
                <w:color w:val="000000"/>
                <w:kern w:val="0"/>
                <w:sz w:val="18"/>
                <w:szCs w:val="18"/>
              </w:rPr>
              <w:t>个</w:t>
            </w:r>
            <w:proofErr w:type="gramEnd"/>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33</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21</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030411006002</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接线盒</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1、名称：接线盒</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proofErr w:type="gramStart"/>
            <w:r w:rsidRPr="00713426">
              <w:rPr>
                <w:rFonts w:ascii="宋体" w:eastAsia="宋体" w:hAnsi="宋体" w:cs="Arial" w:hint="eastAsia"/>
                <w:color w:val="000000"/>
                <w:kern w:val="0"/>
                <w:sz w:val="18"/>
                <w:szCs w:val="18"/>
              </w:rPr>
              <w:t>个</w:t>
            </w:r>
            <w:proofErr w:type="gramEnd"/>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180</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22</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030414002001</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送配电装置系统</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1、名称：输配电装置系统调试 ≤1kV交流供电</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系统</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敬老院北楼（西边）修缮电气</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030404017003</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配电箱</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1.名称:照明配电箱</w:t>
            </w:r>
            <w:r w:rsidRPr="00713426">
              <w:rPr>
                <w:rFonts w:ascii="宋体" w:eastAsia="宋体" w:hAnsi="宋体" w:cs="Arial" w:hint="eastAsia"/>
                <w:color w:val="000000"/>
                <w:kern w:val="0"/>
                <w:sz w:val="18"/>
                <w:szCs w:val="18"/>
              </w:rPr>
              <w:br/>
              <w:t>2.规格:AL</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台</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2</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2</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030404032002</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端子箱</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1.名称:总等电位联结端子箱</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台</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3</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030412005002</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荧光灯</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1.名称:单管荧光灯</w:t>
            </w:r>
            <w:r w:rsidRPr="00713426">
              <w:rPr>
                <w:rFonts w:ascii="宋体" w:eastAsia="宋体" w:hAnsi="宋体" w:cs="Arial" w:hint="eastAsia"/>
                <w:color w:val="000000"/>
                <w:kern w:val="0"/>
                <w:sz w:val="18"/>
                <w:szCs w:val="18"/>
              </w:rPr>
              <w:br/>
              <w:t>2.型号:吸顶式 单管</w:t>
            </w:r>
            <w:r w:rsidRPr="00713426">
              <w:rPr>
                <w:rFonts w:ascii="宋体" w:eastAsia="宋体" w:hAnsi="宋体" w:cs="Arial" w:hint="eastAsia"/>
                <w:color w:val="000000"/>
                <w:kern w:val="0"/>
                <w:sz w:val="18"/>
                <w:szCs w:val="18"/>
              </w:rPr>
              <w:br/>
              <w:t>3.规格:1*40W</w:t>
            </w:r>
            <w:r w:rsidRPr="00713426">
              <w:rPr>
                <w:rFonts w:ascii="宋体" w:eastAsia="宋体" w:hAnsi="宋体" w:cs="Arial" w:hint="eastAsia"/>
                <w:color w:val="000000"/>
                <w:kern w:val="0"/>
                <w:sz w:val="18"/>
                <w:szCs w:val="18"/>
              </w:rPr>
              <w:br/>
              <w:t>4.安装形式:</w:t>
            </w:r>
            <w:proofErr w:type="gramStart"/>
            <w:r w:rsidRPr="00713426">
              <w:rPr>
                <w:rFonts w:ascii="宋体" w:eastAsia="宋体" w:hAnsi="宋体" w:cs="Arial" w:hint="eastAsia"/>
                <w:color w:val="000000"/>
                <w:kern w:val="0"/>
                <w:sz w:val="18"/>
                <w:szCs w:val="18"/>
              </w:rPr>
              <w:t>贴顶</w:t>
            </w:r>
            <w:proofErr w:type="gramEnd"/>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套</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44</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4</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030412001002</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普通灯具</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1.名称:嵌入式吸顶灯</w:t>
            </w:r>
            <w:r w:rsidRPr="00713426">
              <w:rPr>
                <w:rFonts w:ascii="宋体" w:eastAsia="宋体" w:hAnsi="宋体" w:cs="Arial" w:hint="eastAsia"/>
                <w:color w:val="000000"/>
                <w:kern w:val="0"/>
                <w:sz w:val="18"/>
                <w:szCs w:val="18"/>
              </w:rPr>
              <w:br/>
              <w:t>2.型号:1*15W</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套</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12</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5</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030404035003</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插座</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1.名称:单相组合插座</w:t>
            </w:r>
            <w:r w:rsidRPr="00713426">
              <w:rPr>
                <w:rFonts w:ascii="宋体" w:eastAsia="宋体" w:hAnsi="宋体" w:cs="Arial" w:hint="eastAsia"/>
                <w:color w:val="000000"/>
                <w:kern w:val="0"/>
                <w:sz w:val="18"/>
                <w:szCs w:val="18"/>
              </w:rPr>
              <w:br/>
              <w:t>2.规格:250V-10A</w:t>
            </w:r>
            <w:r w:rsidRPr="00713426">
              <w:rPr>
                <w:rFonts w:ascii="宋体" w:eastAsia="宋体" w:hAnsi="宋体" w:cs="Arial" w:hint="eastAsia"/>
                <w:color w:val="000000"/>
                <w:kern w:val="0"/>
                <w:sz w:val="18"/>
                <w:szCs w:val="18"/>
              </w:rPr>
              <w:br/>
              <w:t>3.安装方式:明装</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proofErr w:type="gramStart"/>
            <w:r w:rsidRPr="00713426">
              <w:rPr>
                <w:rFonts w:ascii="宋体" w:eastAsia="宋体" w:hAnsi="宋体" w:cs="Arial" w:hint="eastAsia"/>
                <w:color w:val="000000"/>
                <w:kern w:val="0"/>
                <w:sz w:val="18"/>
                <w:szCs w:val="18"/>
              </w:rPr>
              <w:t>个</w:t>
            </w:r>
            <w:proofErr w:type="gramEnd"/>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44</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6</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030404035004</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插座</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1.名称:单相空调插座</w:t>
            </w:r>
            <w:r w:rsidRPr="00713426">
              <w:rPr>
                <w:rFonts w:ascii="宋体" w:eastAsia="宋体" w:hAnsi="宋体" w:cs="Arial" w:hint="eastAsia"/>
                <w:color w:val="000000"/>
                <w:kern w:val="0"/>
                <w:sz w:val="18"/>
                <w:szCs w:val="18"/>
              </w:rPr>
              <w:br/>
              <w:t>2.规格:250V-20A</w:t>
            </w:r>
            <w:r w:rsidRPr="00713426">
              <w:rPr>
                <w:rFonts w:ascii="宋体" w:eastAsia="宋体" w:hAnsi="宋体" w:cs="Arial" w:hint="eastAsia"/>
                <w:color w:val="000000"/>
                <w:kern w:val="0"/>
                <w:sz w:val="18"/>
                <w:szCs w:val="18"/>
              </w:rPr>
              <w:br/>
              <w:t>3.安装方式:明装</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proofErr w:type="gramStart"/>
            <w:r w:rsidRPr="00713426">
              <w:rPr>
                <w:rFonts w:ascii="宋体" w:eastAsia="宋体" w:hAnsi="宋体" w:cs="Arial" w:hint="eastAsia"/>
                <w:color w:val="000000"/>
                <w:kern w:val="0"/>
                <w:sz w:val="18"/>
                <w:szCs w:val="18"/>
              </w:rPr>
              <w:t>个</w:t>
            </w:r>
            <w:proofErr w:type="gramEnd"/>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18</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450"/>
        </w:trPr>
        <w:tc>
          <w:tcPr>
            <w:tcW w:w="8078" w:type="dxa"/>
            <w:gridSpan w:val="61"/>
            <w:tcBorders>
              <w:top w:val="single" w:sz="4" w:space="0" w:color="000000"/>
              <w:left w:val="single" w:sz="4" w:space="0" w:color="000000"/>
              <w:bottom w:val="single" w:sz="4" w:space="0" w:color="000000"/>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本页小计</w:t>
            </w:r>
          </w:p>
        </w:tc>
        <w:tc>
          <w:tcPr>
            <w:tcW w:w="1360" w:type="dxa"/>
            <w:gridSpan w:val="18"/>
            <w:tcBorders>
              <w:top w:val="single" w:sz="4" w:space="0" w:color="000000"/>
              <w:left w:val="single" w:sz="4" w:space="0" w:color="000000"/>
              <w:bottom w:val="single" w:sz="4" w:space="0" w:color="000000"/>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120"/>
        </w:trPr>
        <w:tc>
          <w:tcPr>
            <w:tcW w:w="460" w:type="dxa"/>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1412" w:type="dxa"/>
            <w:gridSpan w:val="10"/>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1780" w:type="dxa"/>
            <w:gridSpan w:val="9"/>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2160" w:type="dxa"/>
            <w:gridSpan w:val="15"/>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580" w:type="dxa"/>
            <w:gridSpan w:val="8"/>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846" w:type="dxa"/>
            <w:gridSpan w:val="10"/>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840" w:type="dxa"/>
            <w:gridSpan w:val="8"/>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1360" w:type="dxa"/>
            <w:gridSpan w:val="18"/>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920" w:type="dxa"/>
            <w:gridSpan w:val="7"/>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r>
      <w:tr w:rsidR="00713426" w:rsidRPr="00713426" w:rsidTr="00713426">
        <w:trPr>
          <w:gridAfter w:val="8"/>
          <w:wAfter w:w="716" w:type="dxa"/>
          <w:trHeight w:val="450"/>
        </w:trPr>
        <w:tc>
          <w:tcPr>
            <w:tcW w:w="10358" w:type="dxa"/>
            <w:gridSpan w:val="86"/>
            <w:tcBorders>
              <w:top w:val="nil"/>
              <w:left w:val="nil"/>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注：为计取</w:t>
            </w:r>
            <w:proofErr w:type="gramStart"/>
            <w:r w:rsidRPr="00713426">
              <w:rPr>
                <w:rFonts w:ascii="宋体" w:eastAsia="宋体" w:hAnsi="宋体" w:cs="Arial" w:hint="eastAsia"/>
                <w:color w:val="000000"/>
                <w:kern w:val="0"/>
                <w:sz w:val="18"/>
                <w:szCs w:val="18"/>
              </w:rPr>
              <w:t>规</w:t>
            </w:r>
            <w:proofErr w:type="gramEnd"/>
            <w:r w:rsidRPr="00713426">
              <w:rPr>
                <w:rFonts w:ascii="宋体" w:eastAsia="宋体" w:hAnsi="宋体" w:cs="Arial" w:hint="eastAsia"/>
                <w:color w:val="000000"/>
                <w:kern w:val="0"/>
                <w:sz w:val="18"/>
                <w:szCs w:val="18"/>
              </w:rPr>
              <w:t>费等的使用，可在表中增设其中：“定额人工费”。</w:t>
            </w:r>
          </w:p>
        </w:tc>
      </w:tr>
      <w:tr w:rsidR="00713426" w:rsidRPr="00713426" w:rsidTr="00713426">
        <w:trPr>
          <w:gridAfter w:val="8"/>
          <w:wAfter w:w="716" w:type="dxa"/>
          <w:trHeight w:val="450"/>
        </w:trPr>
        <w:tc>
          <w:tcPr>
            <w:tcW w:w="8078" w:type="dxa"/>
            <w:gridSpan w:val="61"/>
            <w:tcBorders>
              <w:top w:val="nil"/>
              <w:left w:val="nil"/>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软件测评合格编号:HA-02-2017-RJ003</w:t>
            </w:r>
          </w:p>
        </w:tc>
        <w:tc>
          <w:tcPr>
            <w:tcW w:w="1360" w:type="dxa"/>
            <w:gridSpan w:val="18"/>
            <w:tcBorders>
              <w:top w:val="nil"/>
              <w:left w:val="nil"/>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nil"/>
              <w:left w:val="nil"/>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表-08</w:t>
            </w:r>
          </w:p>
        </w:tc>
      </w:tr>
      <w:tr w:rsidR="00713426" w:rsidRPr="00713426" w:rsidTr="00713426">
        <w:trPr>
          <w:gridAfter w:val="8"/>
          <w:wAfter w:w="716" w:type="dxa"/>
          <w:trHeight w:val="900"/>
        </w:trPr>
        <w:tc>
          <w:tcPr>
            <w:tcW w:w="10358" w:type="dxa"/>
            <w:gridSpan w:val="86"/>
            <w:tcBorders>
              <w:top w:val="nil"/>
              <w:left w:val="nil"/>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40"/>
                <w:szCs w:val="40"/>
              </w:rPr>
            </w:pPr>
            <w:r w:rsidRPr="00713426">
              <w:rPr>
                <w:rFonts w:ascii="宋体" w:eastAsia="宋体" w:hAnsi="宋体" w:cs="Arial" w:hint="eastAsia"/>
                <w:b/>
                <w:bCs/>
                <w:color w:val="000000"/>
                <w:kern w:val="0"/>
                <w:sz w:val="40"/>
                <w:szCs w:val="40"/>
              </w:rPr>
              <w:t>分部分项工程和单价措施项目清单与计价表</w:t>
            </w:r>
          </w:p>
        </w:tc>
      </w:tr>
      <w:tr w:rsidR="00713426" w:rsidRPr="00713426" w:rsidTr="00713426">
        <w:trPr>
          <w:gridAfter w:val="8"/>
          <w:wAfter w:w="716" w:type="dxa"/>
          <w:trHeight w:val="450"/>
        </w:trPr>
        <w:tc>
          <w:tcPr>
            <w:tcW w:w="5812" w:type="dxa"/>
            <w:gridSpan w:val="35"/>
            <w:tcBorders>
              <w:top w:val="nil"/>
              <w:left w:val="nil"/>
              <w:bottom w:val="nil"/>
              <w:right w:val="nil"/>
            </w:tcBorders>
            <w:shd w:val="clear" w:color="000000" w:fill="FFFFFF"/>
            <w:vAlign w:val="bottom"/>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工程名称:室内安装工程</w:t>
            </w:r>
          </w:p>
        </w:tc>
        <w:tc>
          <w:tcPr>
            <w:tcW w:w="1426" w:type="dxa"/>
            <w:gridSpan w:val="18"/>
            <w:tcBorders>
              <w:top w:val="nil"/>
              <w:left w:val="nil"/>
              <w:bottom w:val="nil"/>
              <w:right w:val="nil"/>
            </w:tcBorders>
            <w:shd w:val="clear" w:color="000000" w:fill="FFFFFF"/>
            <w:vAlign w:val="bottom"/>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标段:</w:t>
            </w:r>
          </w:p>
        </w:tc>
        <w:tc>
          <w:tcPr>
            <w:tcW w:w="3120" w:type="dxa"/>
            <w:gridSpan w:val="33"/>
            <w:tcBorders>
              <w:top w:val="nil"/>
              <w:left w:val="nil"/>
              <w:bottom w:val="nil"/>
              <w:right w:val="nil"/>
            </w:tcBorders>
            <w:shd w:val="clear" w:color="000000" w:fill="FFFFFF"/>
            <w:vAlign w:val="bottom"/>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第3页 共5页</w:t>
            </w:r>
          </w:p>
        </w:tc>
      </w:tr>
      <w:tr w:rsidR="00713426" w:rsidRPr="00713426" w:rsidTr="00713426">
        <w:trPr>
          <w:gridAfter w:val="8"/>
          <w:wAfter w:w="716" w:type="dxa"/>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序号</w:t>
            </w:r>
          </w:p>
        </w:tc>
        <w:tc>
          <w:tcPr>
            <w:tcW w:w="1412" w:type="dxa"/>
            <w:gridSpan w:val="10"/>
            <w:vMerge w:val="restart"/>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项目编码</w:t>
            </w:r>
          </w:p>
        </w:tc>
        <w:tc>
          <w:tcPr>
            <w:tcW w:w="1780" w:type="dxa"/>
            <w:gridSpan w:val="9"/>
            <w:vMerge w:val="restart"/>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项目名称</w:t>
            </w:r>
          </w:p>
        </w:tc>
        <w:tc>
          <w:tcPr>
            <w:tcW w:w="2160" w:type="dxa"/>
            <w:gridSpan w:val="15"/>
            <w:vMerge w:val="restart"/>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项目特征描述</w:t>
            </w:r>
          </w:p>
        </w:tc>
        <w:tc>
          <w:tcPr>
            <w:tcW w:w="580" w:type="dxa"/>
            <w:gridSpan w:val="8"/>
            <w:vMerge w:val="restart"/>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计量</w:t>
            </w:r>
            <w:r w:rsidRPr="00713426">
              <w:rPr>
                <w:rFonts w:ascii="宋体" w:eastAsia="宋体" w:hAnsi="宋体" w:cs="Arial" w:hint="eastAsia"/>
                <w:b/>
                <w:bCs/>
                <w:color w:val="000000"/>
                <w:kern w:val="0"/>
                <w:sz w:val="18"/>
                <w:szCs w:val="18"/>
              </w:rPr>
              <w:br/>
              <w:t>单位</w:t>
            </w:r>
          </w:p>
        </w:tc>
        <w:tc>
          <w:tcPr>
            <w:tcW w:w="846" w:type="dxa"/>
            <w:gridSpan w:val="10"/>
            <w:vMerge w:val="restart"/>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工程量</w:t>
            </w:r>
          </w:p>
        </w:tc>
        <w:tc>
          <w:tcPr>
            <w:tcW w:w="3120" w:type="dxa"/>
            <w:gridSpan w:val="3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金 额(元)</w:t>
            </w:r>
          </w:p>
        </w:tc>
      </w:tr>
      <w:tr w:rsidR="00713426" w:rsidRPr="00713426" w:rsidTr="00713426">
        <w:trPr>
          <w:gridAfter w:val="8"/>
          <w:wAfter w:w="716" w:type="dxa"/>
          <w:trHeight w:val="375"/>
        </w:trPr>
        <w:tc>
          <w:tcPr>
            <w:tcW w:w="460" w:type="dxa"/>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1412" w:type="dxa"/>
            <w:gridSpan w:val="10"/>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1780" w:type="dxa"/>
            <w:gridSpan w:val="9"/>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2160" w:type="dxa"/>
            <w:gridSpan w:val="15"/>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580" w:type="dxa"/>
            <w:gridSpan w:val="8"/>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846" w:type="dxa"/>
            <w:gridSpan w:val="10"/>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840" w:type="dxa"/>
            <w:gridSpan w:val="8"/>
            <w:vMerge w:val="restart"/>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综合单价</w:t>
            </w:r>
          </w:p>
        </w:tc>
        <w:tc>
          <w:tcPr>
            <w:tcW w:w="1360" w:type="dxa"/>
            <w:gridSpan w:val="18"/>
            <w:vMerge w:val="restart"/>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合价</w:t>
            </w:r>
          </w:p>
        </w:tc>
        <w:tc>
          <w:tcPr>
            <w:tcW w:w="920" w:type="dxa"/>
            <w:gridSpan w:val="7"/>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其 中</w:t>
            </w:r>
          </w:p>
        </w:tc>
      </w:tr>
      <w:tr w:rsidR="00713426" w:rsidRPr="00713426" w:rsidTr="00713426">
        <w:trPr>
          <w:gridAfter w:val="8"/>
          <w:wAfter w:w="716" w:type="dxa"/>
          <w:trHeight w:val="375"/>
        </w:trPr>
        <w:tc>
          <w:tcPr>
            <w:tcW w:w="460" w:type="dxa"/>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1412" w:type="dxa"/>
            <w:gridSpan w:val="10"/>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1780" w:type="dxa"/>
            <w:gridSpan w:val="9"/>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2160" w:type="dxa"/>
            <w:gridSpan w:val="15"/>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580" w:type="dxa"/>
            <w:gridSpan w:val="8"/>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846" w:type="dxa"/>
            <w:gridSpan w:val="10"/>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840" w:type="dxa"/>
            <w:gridSpan w:val="8"/>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1360" w:type="dxa"/>
            <w:gridSpan w:val="18"/>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920" w:type="dxa"/>
            <w:gridSpan w:val="7"/>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暂估价</w:t>
            </w:r>
          </w:p>
        </w:tc>
      </w:tr>
      <w:tr w:rsidR="00713426" w:rsidRPr="00713426" w:rsidTr="00713426">
        <w:trPr>
          <w:gridAfter w:val="8"/>
          <w:wAfter w:w="716"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7</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030404034004</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照明开关</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1.名称:单</w:t>
            </w:r>
            <w:proofErr w:type="gramStart"/>
            <w:r w:rsidRPr="00713426">
              <w:rPr>
                <w:rFonts w:ascii="宋体" w:eastAsia="宋体" w:hAnsi="宋体" w:cs="Arial" w:hint="eastAsia"/>
                <w:color w:val="000000"/>
                <w:kern w:val="0"/>
                <w:sz w:val="18"/>
                <w:szCs w:val="18"/>
              </w:rPr>
              <w:t>极单控</w:t>
            </w:r>
            <w:proofErr w:type="gramEnd"/>
            <w:r w:rsidRPr="00713426">
              <w:rPr>
                <w:rFonts w:ascii="宋体" w:eastAsia="宋体" w:hAnsi="宋体" w:cs="Arial" w:hint="eastAsia"/>
                <w:color w:val="000000"/>
                <w:kern w:val="0"/>
                <w:sz w:val="18"/>
                <w:szCs w:val="18"/>
              </w:rPr>
              <w:t>开关</w:t>
            </w:r>
            <w:r w:rsidRPr="00713426">
              <w:rPr>
                <w:rFonts w:ascii="宋体" w:eastAsia="宋体" w:hAnsi="宋体" w:cs="Arial" w:hint="eastAsia"/>
                <w:color w:val="000000"/>
                <w:kern w:val="0"/>
                <w:sz w:val="18"/>
                <w:szCs w:val="18"/>
              </w:rPr>
              <w:br/>
              <w:t>2.规格:250V-6A</w:t>
            </w:r>
            <w:r w:rsidRPr="00713426">
              <w:rPr>
                <w:rFonts w:ascii="宋体" w:eastAsia="宋体" w:hAnsi="宋体" w:cs="Arial" w:hint="eastAsia"/>
                <w:color w:val="000000"/>
                <w:kern w:val="0"/>
                <w:sz w:val="18"/>
                <w:szCs w:val="18"/>
              </w:rPr>
              <w:br/>
              <w:t>3.安装方式:明装</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proofErr w:type="gramStart"/>
            <w:r w:rsidRPr="00713426">
              <w:rPr>
                <w:rFonts w:ascii="宋体" w:eastAsia="宋体" w:hAnsi="宋体" w:cs="Arial" w:hint="eastAsia"/>
                <w:color w:val="000000"/>
                <w:kern w:val="0"/>
                <w:sz w:val="18"/>
                <w:szCs w:val="18"/>
              </w:rPr>
              <w:t>个</w:t>
            </w:r>
            <w:proofErr w:type="gramEnd"/>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10</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8</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030404034005</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照明开关</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1.名称:单极双控开关</w:t>
            </w:r>
            <w:r w:rsidRPr="00713426">
              <w:rPr>
                <w:rFonts w:ascii="宋体" w:eastAsia="宋体" w:hAnsi="宋体" w:cs="Arial" w:hint="eastAsia"/>
                <w:color w:val="000000"/>
                <w:kern w:val="0"/>
                <w:sz w:val="18"/>
                <w:szCs w:val="18"/>
              </w:rPr>
              <w:br/>
              <w:t>2.规格:250V-6A</w:t>
            </w:r>
            <w:r w:rsidRPr="00713426">
              <w:rPr>
                <w:rFonts w:ascii="宋体" w:eastAsia="宋体" w:hAnsi="宋体" w:cs="Arial" w:hint="eastAsia"/>
                <w:color w:val="000000"/>
                <w:kern w:val="0"/>
                <w:sz w:val="18"/>
                <w:szCs w:val="18"/>
              </w:rPr>
              <w:br/>
              <w:t>3.安装方式:明装</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proofErr w:type="gramStart"/>
            <w:r w:rsidRPr="00713426">
              <w:rPr>
                <w:rFonts w:ascii="宋体" w:eastAsia="宋体" w:hAnsi="宋体" w:cs="Arial" w:hint="eastAsia"/>
                <w:color w:val="000000"/>
                <w:kern w:val="0"/>
                <w:sz w:val="18"/>
                <w:szCs w:val="18"/>
              </w:rPr>
              <w:t>个</w:t>
            </w:r>
            <w:proofErr w:type="gramEnd"/>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22</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9</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030404034006</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照明开关</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1.名称:声光延时开关</w:t>
            </w:r>
            <w:r w:rsidRPr="00713426">
              <w:rPr>
                <w:rFonts w:ascii="宋体" w:eastAsia="宋体" w:hAnsi="宋体" w:cs="Arial" w:hint="eastAsia"/>
                <w:color w:val="000000"/>
                <w:kern w:val="0"/>
                <w:sz w:val="18"/>
                <w:szCs w:val="18"/>
              </w:rPr>
              <w:br/>
              <w:t>2.规格:F16TT</w:t>
            </w:r>
            <w:r w:rsidRPr="00713426">
              <w:rPr>
                <w:rFonts w:ascii="宋体" w:eastAsia="宋体" w:hAnsi="宋体" w:cs="Arial" w:hint="eastAsia"/>
                <w:color w:val="000000"/>
                <w:kern w:val="0"/>
                <w:sz w:val="18"/>
                <w:szCs w:val="18"/>
              </w:rPr>
              <w:br/>
              <w:t>3.安装方式:明装</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proofErr w:type="gramStart"/>
            <w:r w:rsidRPr="00713426">
              <w:rPr>
                <w:rFonts w:ascii="宋体" w:eastAsia="宋体" w:hAnsi="宋体" w:cs="Arial" w:hint="eastAsia"/>
                <w:color w:val="000000"/>
                <w:kern w:val="0"/>
                <w:sz w:val="18"/>
                <w:szCs w:val="18"/>
              </w:rPr>
              <w:t>个</w:t>
            </w:r>
            <w:proofErr w:type="gramEnd"/>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2</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10</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030404033002</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风扇</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1.名称:吊扇/调速器</w:t>
            </w:r>
            <w:r w:rsidRPr="00713426">
              <w:rPr>
                <w:rFonts w:ascii="宋体" w:eastAsia="宋体" w:hAnsi="宋体" w:cs="Arial" w:hint="eastAsia"/>
                <w:color w:val="000000"/>
                <w:kern w:val="0"/>
                <w:sz w:val="18"/>
                <w:szCs w:val="18"/>
              </w:rPr>
              <w:br/>
              <w:t>2.规格:φ1000</w:t>
            </w:r>
            <w:r w:rsidRPr="00713426">
              <w:rPr>
                <w:rFonts w:ascii="宋体" w:eastAsia="宋体" w:hAnsi="宋体" w:cs="Arial" w:hint="eastAsia"/>
                <w:color w:val="000000"/>
                <w:kern w:val="0"/>
                <w:sz w:val="18"/>
                <w:szCs w:val="18"/>
              </w:rPr>
              <w:br/>
              <w:t>3.安装方式:明装</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台</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22</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11</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030412004003</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装饰灯</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1.名称:自带电源事故照明灯</w:t>
            </w:r>
            <w:r w:rsidRPr="00713426">
              <w:rPr>
                <w:rFonts w:ascii="宋体" w:eastAsia="宋体" w:hAnsi="宋体" w:cs="Arial" w:hint="eastAsia"/>
                <w:color w:val="000000"/>
                <w:kern w:val="0"/>
                <w:sz w:val="18"/>
                <w:szCs w:val="18"/>
              </w:rPr>
              <w:br/>
              <w:t>2.规格:GB980198    2*3W</w:t>
            </w:r>
            <w:r w:rsidRPr="00713426">
              <w:rPr>
                <w:rFonts w:ascii="宋体" w:eastAsia="宋体" w:hAnsi="宋体" w:cs="Arial" w:hint="eastAsia"/>
                <w:color w:val="000000"/>
                <w:kern w:val="0"/>
                <w:sz w:val="18"/>
                <w:szCs w:val="18"/>
              </w:rPr>
              <w:br/>
              <w:t>3.安装形式:明装</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套</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8</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12</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030412004004</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装饰灯</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1.名称:应急诱导灯</w:t>
            </w:r>
            <w:r w:rsidRPr="00713426">
              <w:rPr>
                <w:rFonts w:ascii="宋体" w:eastAsia="宋体" w:hAnsi="宋体" w:cs="Arial" w:hint="eastAsia"/>
                <w:color w:val="000000"/>
                <w:kern w:val="0"/>
                <w:sz w:val="18"/>
                <w:szCs w:val="18"/>
              </w:rPr>
              <w:br/>
              <w:t>2.型号:1*2W</w:t>
            </w:r>
            <w:r w:rsidRPr="00713426">
              <w:rPr>
                <w:rFonts w:ascii="宋体" w:eastAsia="宋体" w:hAnsi="宋体" w:cs="Arial" w:hint="eastAsia"/>
                <w:color w:val="000000"/>
                <w:kern w:val="0"/>
                <w:sz w:val="18"/>
                <w:szCs w:val="18"/>
              </w:rPr>
              <w:br/>
              <w:t>3.安装形式:明装</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套</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8</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13</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030411004005</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配线</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1.名称:管内穿线</w:t>
            </w:r>
            <w:r w:rsidRPr="00713426">
              <w:rPr>
                <w:rFonts w:ascii="宋体" w:eastAsia="宋体" w:hAnsi="宋体" w:cs="Arial" w:hint="eastAsia"/>
                <w:color w:val="000000"/>
                <w:kern w:val="0"/>
                <w:sz w:val="18"/>
                <w:szCs w:val="18"/>
              </w:rPr>
              <w:br/>
              <w:t>2.配线形式:照明线路</w:t>
            </w:r>
            <w:r w:rsidRPr="00713426">
              <w:rPr>
                <w:rFonts w:ascii="宋体" w:eastAsia="宋体" w:hAnsi="宋体" w:cs="Arial" w:hint="eastAsia"/>
                <w:color w:val="000000"/>
                <w:kern w:val="0"/>
                <w:sz w:val="18"/>
                <w:szCs w:val="18"/>
              </w:rPr>
              <w:br/>
              <w:t>3.型号:BV-10</w:t>
            </w:r>
            <w:r w:rsidRPr="00713426">
              <w:rPr>
                <w:rFonts w:ascii="宋体" w:eastAsia="宋体" w:hAnsi="宋体" w:cs="Arial" w:hint="eastAsia"/>
                <w:color w:val="000000"/>
                <w:kern w:val="0"/>
                <w:sz w:val="18"/>
                <w:szCs w:val="18"/>
              </w:rPr>
              <w:br/>
              <w:t>4.材质:铜芯</w:t>
            </w:r>
            <w:r w:rsidRPr="00713426">
              <w:rPr>
                <w:rFonts w:ascii="宋体" w:eastAsia="宋体" w:hAnsi="宋体" w:cs="Arial" w:hint="eastAsia"/>
                <w:color w:val="000000"/>
                <w:kern w:val="0"/>
                <w:sz w:val="18"/>
                <w:szCs w:val="18"/>
              </w:rPr>
              <w:br/>
              <w:t>5.配线部位:明敷</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m</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23.00</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14</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030411004006</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配线</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1.名称:管内穿线</w:t>
            </w:r>
            <w:r w:rsidRPr="00713426">
              <w:rPr>
                <w:rFonts w:ascii="宋体" w:eastAsia="宋体" w:hAnsi="宋体" w:cs="Arial" w:hint="eastAsia"/>
                <w:color w:val="000000"/>
                <w:kern w:val="0"/>
                <w:sz w:val="18"/>
                <w:szCs w:val="18"/>
              </w:rPr>
              <w:br/>
              <w:t>2.配线形式:照明线路</w:t>
            </w:r>
            <w:r w:rsidRPr="00713426">
              <w:rPr>
                <w:rFonts w:ascii="宋体" w:eastAsia="宋体" w:hAnsi="宋体" w:cs="Arial" w:hint="eastAsia"/>
                <w:color w:val="000000"/>
                <w:kern w:val="0"/>
                <w:sz w:val="18"/>
                <w:szCs w:val="18"/>
              </w:rPr>
              <w:br/>
              <w:t>3.型号:BV-2.5</w:t>
            </w:r>
            <w:r w:rsidRPr="00713426">
              <w:rPr>
                <w:rFonts w:ascii="宋体" w:eastAsia="宋体" w:hAnsi="宋体" w:cs="Arial" w:hint="eastAsia"/>
                <w:color w:val="000000"/>
                <w:kern w:val="0"/>
                <w:sz w:val="18"/>
                <w:szCs w:val="18"/>
              </w:rPr>
              <w:br/>
              <w:t>4.材质:铜芯</w:t>
            </w:r>
            <w:r w:rsidRPr="00713426">
              <w:rPr>
                <w:rFonts w:ascii="宋体" w:eastAsia="宋体" w:hAnsi="宋体" w:cs="Arial" w:hint="eastAsia"/>
                <w:color w:val="000000"/>
                <w:kern w:val="0"/>
                <w:sz w:val="18"/>
                <w:szCs w:val="18"/>
              </w:rPr>
              <w:br/>
              <w:t>5.配线部位:明敷</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m</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769.60</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15</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030411004007</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配线</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1.名称:管内穿线</w:t>
            </w:r>
            <w:r w:rsidRPr="00713426">
              <w:rPr>
                <w:rFonts w:ascii="宋体" w:eastAsia="宋体" w:hAnsi="宋体" w:cs="Arial" w:hint="eastAsia"/>
                <w:color w:val="000000"/>
                <w:kern w:val="0"/>
                <w:sz w:val="18"/>
                <w:szCs w:val="18"/>
              </w:rPr>
              <w:br/>
              <w:t>2.配线形式:照明线路</w:t>
            </w:r>
            <w:r w:rsidRPr="00713426">
              <w:rPr>
                <w:rFonts w:ascii="宋体" w:eastAsia="宋体" w:hAnsi="宋体" w:cs="Arial" w:hint="eastAsia"/>
                <w:color w:val="000000"/>
                <w:kern w:val="0"/>
                <w:sz w:val="18"/>
                <w:szCs w:val="18"/>
              </w:rPr>
              <w:br/>
              <w:t>3.型号:BV-4</w:t>
            </w:r>
            <w:r w:rsidRPr="00713426">
              <w:rPr>
                <w:rFonts w:ascii="宋体" w:eastAsia="宋体" w:hAnsi="宋体" w:cs="Arial" w:hint="eastAsia"/>
                <w:color w:val="000000"/>
                <w:kern w:val="0"/>
                <w:sz w:val="18"/>
                <w:szCs w:val="18"/>
              </w:rPr>
              <w:br/>
              <w:t>4.材质:铜芯</w:t>
            </w:r>
            <w:r w:rsidRPr="00713426">
              <w:rPr>
                <w:rFonts w:ascii="宋体" w:eastAsia="宋体" w:hAnsi="宋体" w:cs="Arial" w:hint="eastAsia"/>
                <w:color w:val="000000"/>
                <w:kern w:val="0"/>
                <w:sz w:val="18"/>
                <w:szCs w:val="18"/>
              </w:rPr>
              <w:br/>
              <w:t>5.配线部位:明敷</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m</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1011.20</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16</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030411001002</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配管</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1.名称:钢管</w:t>
            </w:r>
            <w:r w:rsidRPr="00713426">
              <w:rPr>
                <w:rFonts w:ascii="宋体" w:eastAsia="宋体" w:hAnsi="宋体" w:cs="Arial" w:hint="eastAsia"/>
                <w:color w:val="000000"/>
                <w:kern w:val="0"/>
                <w:sz w:val="18"/>
                <w:szCs w:val="18"/>
              </w:rPr>
              <w:br/>
              <w:t>2.材质:SC</w:t>
            </w:r>
            <w:r w:rsidRPr="00713426">
              <w:rPr>
                <w:rFonts w:ascii="宋体" w:eastAsia="宋体" w:hAnsi="宋体" w:cs="Arial" w:hint="eastAsia"/>
                <w:color w:val="000000"/>
                <w:kern w:val="0"/>
                <w:sz w:val="18"/>
                <w:szCs w:val="18"/>
              </w:rPr>
              <w:br/>
              <w:t>3.规格:SC65</w:t>
            </w:r>
            <w:r w:rsidRPr="00713426">
              <w:rPr>
                <w:rFonts w:ascii="宋体" w:eastAsia="宋体" w:hAnsi="宋体" w:cs="Arial" w:hint="eastAsia"/>
                <w:color w:val="000000"/>
                <w:kern w:val="0"/>
                <w:sz w:val="18"/>
                <w:szCs w:val="18"/>
              </w:rPr>
              <w:br/>
              <w:t>4.配置形式:埋地敷设</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m</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6.95</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17</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030411002002</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线槽</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1.名称:线槽</w:t>
            </w:r>
            <w:r w:rsidRPr="00713426">
              <w:rPr>
                <w:rFonts w:ascii="宋体" w:eastAsia="宋体" w:hAnsi="宋体" w:cs="Arial" w:hint="eastAsia"/>
                <w:color w:val="000000"/>
                <w:kern w:val="0"/>
                <w:sz w:val="18"/>
                <w:szCs w:val="18"/>
              </w:rPr>
              <w:br/>
              <w:t>2.材质:塑料</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m</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758.60</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18</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030411006003</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接线盒</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1、名称：开关盒</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proofErr w:type="gramStart"/>
            <w:r w:rsidRPr="00713426">
              <w:rPr>
                <w:rFonts w:ascii="宋体" w:eastAsia="宋体" w:hAnsi="宋体" w:cs="Arial" w:hint="eastAsia"/>
                <w:color w:val="000000"/>
                <w:kern w:val="0"/>
                <w:sz w:val="18"/>
                <w:szCs w:val="18"/>
              </w:rPr>
              <w:t>个</w:t>
            </w:r>
            <w:proofErr w:type="gramEnd"/>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34</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19</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030411006004</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接线盒</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1、名称：接线盒</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proofErr w:type="gramStart"/>
            <w:r w:rsidRPr="00713426">
              <w:rPr>
                <w:rFonts w:ascii="宋体" w:eastAsia="宋体" w:hAnsi="宋体" w:cs="Arial" w:hint="eastAsia"/>
                <w:color w:val="000000"/>
                <w:kern w:val="0"/>
                <w:sz w:val="18"/>
                <w:szCs w:val="18"/>
              </w:rPr>
              <w:t>个</w:t>
            </w:r>
            <w:proofErr w:type="gramEnd"/>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156</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450"/>
        </w:trPr>
        <w:tc>
          <w:tcPr>
            <w:tcW w:w="8078" w:type="dxa"/>
            <w:gridSpan w:val="61"/>
            <w:tcBorders>
              <w:top w:val="single" w:sz="4" w:space="0" w:color="000000"/>
              <w:left w:val="single" w:sz="4" w:space="0" w:color="000000"/>
              <w:bottom w:val="single" w:sz="4" w:space="0" w:color="000000"/>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本页小计</w:t>
            </w:r>
          </w:p>
        </w:tc>
        <w:tc>
          <w:tcPr>
            <w:tcW w:w="1360" w:type="dxa"/>
            <w:gridSpan w:val="18"/>
            <w:tcBorders>
              <w:top w:val="single" w:sz="4" w:space="0" w:color="000000"/>
              <w:left w:val="single" w:sz="4" w:space="0" w:color="000000"/>
              <w:bottom w:val="single" w:sz="4" w:space="0" w:color="000000"/>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540"/>
        </w:trPr>
        <w:tc>
          <w:tcPr>
            <w:tcW w:w="460" w:type="dxa"/>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1412" w:type="dxa"/>
            <w:gridSpan w:val="10"/>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1780" w:type="dxa"/>
            <w:gridSpan w:val="9"/>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2160" w:type="dxa"/>
            <w:gridSpan w:val="15"/>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580" w:type="dxa"/>
            <w:gridSpan w:val="8"/>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846" w:type="dxa"/>
            <w:gridSpan w:val="10"/>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840" w:type="dxa"/>
            <w:gridSpan w:val="8"/>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1360" w:type="dxa"/>
            <w:gridSpan w:val="18"/>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920" w:type="dxa"/>
            <w:gridSpan w:val="7"/>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r>
      <w:tr w:rsidR="00713426" w:rsidRPr="00713426" w:rsidTr="00713426">
        <w:trPr>
          <w:gridAfter w:val="8"/>
          <w:wAfter w:w="716" w:type="dxa"/>
          <w:trHeight w:val="450"/>
        </w:trPr>
        <w:tc>
          <w:tcPr>
            <w:tcW w:w="10358" w:type="dxa"/>
            <w:gridSpan w:val="86"/>
            <w:tcBorders>
              <w:top w:val="nil"/>
              <w:left w:val="nil"/>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注：为计取</w:t>
            </w:r>
            <w:proofErr w:type="gramStart"/>
            <w:r w:rsidRPr="00713426">
              <w:rPr>
                <w:rFonts w:ascii="宋体" w:eastAsia="宋体" w:hAnsi="宋体" w:cs="Arial" w:hint="eastAsia"/>
                <w:color w:val="000000"/>
                <w:kern w:val="0"/>
                <w:sz w:val="18"/>
                <w:szCs w:val="18"/>
              </w:rPr>
              <w:t>规</w:t>
            </w:r>
            <w:proofErr w:type="gramEnd"/>
            <w:r w:rsidRPr="00713426">
              <w:rPr>
                <w:rFonts w:ascii="宋体" w:eastAsia="宋体" w:hAnsi="宋体" w:cs="Arial" w:hint="eastAsia"/>
                <w:color w:val="000000"/>
                <w:kern w:val="0"/>
                <w:sz w:val="18"/>
                <w:szCs w:val="18"/>
              </w:rPr>
              <w:t>费等的使用，可在表中增设其中：“定额人工费”。</w:t>
            </w:r>
          </w:p>
        </w:tc>
      </w:tr>
      <w:tr w:rsidR="00713426" w:rsidRPr="00713426" w:rsidTr="00713426">
        <w:trPr>
          <w:gridAfter w:val="8"/>
          <w:wAfter w:w="716" w:type="dxa"/>
          <w:trHeight w:val="450"/>
        </w:trPr>
        <w:tc>
          <w:tcPr>
            <w:tcW w:w="8078" w:type="dxa"/>
            <w:gridSpan w:val="61"/>
            <w:tcBorders>
              <w:top w:val="nil"/>
              <w:left w:val="nil"/>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软件测评合格编号:HA-02-2017-RJ003</w:t>
            </w:r>
          </w:p>
        </w:tc>
        <w:tc>
          <w:tcPr>
            <w:tcW w:w="1360" w:type="dxa"/>
            <w:gridSpan w:val="18"/>
            <w:tcBorders>
              <w:top w:val="nil"/>
              <w:left w:val="nil"/>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nil"/>
              <w:left w:val="nil"/>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表-08</w:t>
            </w:r>
          </w:p>
        </w:tc>
      </w:tr>
      <w:tr w:rsidR="00713426" w:rsidRPr="00713426" w:rsidTr="00713426">
        <w:trPr>
          <w:gridAfter w:val="8"/>
          <w:wAfter w:w="716" w:type="dxa"/>
          <w:trHeight w:val="900"/>
        </w:trPr>
        <w:tc>
          <w:tcPr>
            <w:tcW w:w="10358" w:type="dxa"/>
            <w:gridSpan w:val="86"/>
            <w:tcBorders>
              <w:top w:val="nil"/>
              <w:left w:val="nil"/>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40"/>
                <w:szCs w:val="40"/>
              </w:rPr>
            </w:pPr>
            <w:r w:rsidRPr="00713426">
              <w:rPr>
                <w:rFonts w:ascii="宋体" w:eastAsia="宋体" w:hAnsi="宋体" w:cs="Arial" w:hint="eastAsia"/>
                <w:b/>
                <w:bCs/>
                <w:color w:val="000000"/>
                <w:kern w:val="0"/>
                <w:sz w:val="40"/>
                <w:szCs w:val="40"/>
              </w:rPr>
              <w:t>分部分项工程和单价措施项目清单与计价表</w:t>
            </w:r>
          </w:p>
        </w:tc>
      </w:tr>
      <w:tr w:rsidR="00713426" w:rsidRPr="00713426" w:rsidTr="00713426">
        <w:trPr>
          <w:gridAfter w:val="8"/>
          <w:wAfter w:w="716" w:type="dxa"/>
          <w:trHeight w:val="450"/>
        </w:trPr>
        <w:tc>
          <w:tcPr>
            <w:tcW w:w="5812" w:type="dxa"/>
            <w:gridSpan w:val="35"/>
            <w:tcBorders>
              <w:top w:val="nil"/>
              <w:left w:val="nil"/>
              <w:bottom w:val="nil"/>
              <w:right w:val="nil"/>
            </w:tcBorders>
            <w:shd w:val="clear" w:color="000000" w:fill="FFFFFF"/>
            <w:vAlign w:val="bottom"/>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工程名称:室内安装工程</w:t>
            </w:r>
          </w:p>
        </w:tc>
        <w:tc>
          <w:tcPr>
            <w:tcW w:w="1426" w:type="dxa"/>
            <w:gridSpan w:val="18"/>
            <w:tcBorders>
              <w:top w:val="nil"/>
              <w:left w:val="nil"/>
              <w:bottom w:val="nil"/>
              <w:right w:val="nil"/>
            </w:tcBorders>
            <w:shd w:val="clear" w:color="000000" w:fill="FFFFFF"/>
            <w:vAlign w:val="bottom"/>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标段:</w:t>
            </w:r>
          </w:p>
        </w:tc>
        <w:tc>
          <w:tcPr>
            <w:tcW w:w="3120" w:type="dxa"/>
            <w:gridSpan w:val="33"/>
            <w:tcBorders>
              <w:top w:val="nil"/>
              <w:left w:val="nil"/>
              <w:bottom w:val="nil"/>
              <w:right w:val="nil"/>
            </w:tcBorders>
            <w:shd w:val="clear" w:color="000000" w:fill="FFFFFF"/>
            <w:vAlign w:val="bottom"/>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第4页 共5页</w:t>
            </w:r>
          </w:p>
        </w:tc>
      </w:tr>
      <w:tr w:rsidR="00713426" w:rsidRPr="00713426" w:rsidTr="00713426">
        <w:trPr>
          <w:gridAfter w:val="8"/>
          <w:wAfter w:w="716" w:type="dxa"/>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序号</w:t>
            </w:r>
          </w:p>
        </w:tc>
        <w:tc>
          <w:tcPr>
            <w:tcW w:w="1412" w:type="dxa"/>
            <w:gridSpan w:val="10"/>
            <w:vMerge w:val="restart"/>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项目编码</w:t>
            </w:r>
          </w:p>
        </w:tc>
        <w:tc>
          <w:tcPr>
            <w:tcW w:w="1780" w:type="dxa"/>
            <w:gridSpan w:val="9"/>
            <w:vMerge w:val="restart"/>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项目名称</w:t>
            </w:r>
          </w:p>
        </w:tc>
        <w:tc>
          <w:tcPr>
            <w:tcW w:w="2160" w:type="dxa"/>
            <w:gridSpan w:val="15"/>
            <w:vMerge w:val="restart"/>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项目特征描述</w:t>
            </w:r>
          </w:p>
        </w:tc>
        <w:tc>
          <w:tcPr>
            <w:tcW w:w="580" w:type="dxa"/>
            <w:gridSpan w:val="8"/>
            <w:vMerge w:val="restart"/>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计量</w:t>
            </w:r>
            <w:r w:rsidRPr="00713426">
              <w:rPr>
                <w:rFonts w:ascii="宋体" w:eastAsia="宋体" w:hAnsi="宋体" w:cs="Arial" w:hint="eastAsia"/>
                <w:b/>
                <w:bCs/>
                <w:color w:val="000000"/>
                <w:kern w:val="0"/>
                <w:sz w:val="18"/>
                <w:szCs w:val="18"/>
              </w:rPr>
              <w:br/>
              <w:t>单位</w:t>
            </w:r>
          </w:p>
        </w:tc>
        <w:tc>
          <w:tcPr>
            <w:tcW w:w="846" w:type="dxa"/>
            <w:gridSpan w:val="10"/>
            <w:vMerge w:val="restart"/>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工程量</w:t>
            </w:r>
          </w:p>
        </w:tc>
        <w:tc>
          <w:tcPr>
            <w:tcW w:w="3120" w:type="dxa"/>
            <w:gridSpan w:val="3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金 额(元)</w:t>
            </w:r>
          </w:p>
        </w:tc>
      </w:tr>
      <w:tr w:rsidR="00713426" w:rsidRPr="00713426" w:rsidTr="00713426">
        <w:trPr>
          <w:gridAfter w:val="8"/>
          <w:wAfter w:w="716" w:type="dxa"/>
          <w:trHeight w:val="375"/>
        </w:trPr>
        <w:tc>
          <w:tcPr>
            <w:tcW w:w="460" w:type="dxa"/>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1412" w:type="dxa"/>
            <w:gridSpan w:val="10"/>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1780" w:type="dxa"/>
            <w:gridSpan w:val="9"/>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2160" w:type="dxa"/>
            <w:gridSpan w:val="15"/>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580" w:type="dxa"/>
            <w:gridSpan w:val="8"/>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846" w:type="dxa"/>
            <w:gridSpan w:val="10"/>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840" w:type="dxa"/>
            <w:gridSpan w:val="8"/>
            <w:vMerge w:val="restart"/>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综合单价</w:t>
            </w:r>
          </w:p>
        </w:tc>
        <w:tc>
          <w:tcPr>
            <w:tcW w:w="1360" w:type="dxa"/>
            <w:gridSpan w:val="18"/>
            <w:vMerge w:val="restart"/>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合价</w:t>
            </w:r>
          </w:p>
        </w:tc>
        <w:tc>
          <w:tcPr>
            <w:tcW w:w="920" w:type="dxa"/>
            <w:gridSpan w:val="7"/>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其 中</w:t>
            </w:r>
          </w:p>
        </w:tc>
      </w:tr>
      <w:tr w:rsidR="00713426" w:rsidRPr="00713426" w:rsidTr="00713426">
        <w:trPr>
          <w:gridAfter w:val="8"/>
          <w:wAfter w:w="716" w:type="dxa"/>
          <w:trHeight w:val="375"/>
        </w:trPr>
        <w:tc>
          <w:tcPr>
            <w:tcW w:w="460" w:type="dxa"/>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1412" w:type="dxa"/>
            <w:gridSpan w:val="10"/>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1780" w:type="dxa"/>
            <w:gridSpan w:val="9"/>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2160" w:type="dxa"/>
            <w:gridSpan w:val="15"/>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580" w:type="dxa"/>
            <w:gridSpan w:val="8"/>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846" w:type="dxa"/>
            <w:gridSpan w:val="10"/>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840" w:type="dxa"/>
            <w:gridSpan w:val="8"/>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1360" w:type="dxa"/>
            <w:gridSpan w:val="18"/>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920" w:type="dxa"/>
            <w:gridSpan w:val="7"/>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暂估价</w:t>
            </w:r>
          </w:p>
        </w:tc>
      </w:tr>
      <w:tr w:rsidR="00713426" w:rsidRPr="00713426" w:rsidTr="00713426">
        <w:trPr>
          <w:gridAfter w:val="8"/>
          <w:wAfter w:w="716"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20</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030414002002</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送配电装置系统</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1、名称：输配电装置系统调试 ≤1kV交流供电</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系统</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敬老院南楼修缮电气</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030404017004</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配电箱</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1.名称:照明配电箱</w:t>
            </w:r>
            <w:r w:rsidRPr="00713426">
              <w:rPr>
                <w:rFonts w:ascii="宋体" w:eastAsia="宋体" w:hAnsi="宋体" w:cs="Arial" w:hint="eastAsia"/>
                <w:color w:val="000000"/>
                <w:kern w:val="0"/>
                <w:sz w:val="18"/>
                <w:szCs w:val="18"/>
              </w:rPr>
              <w:br/>
              <w:t>2.规格:AL</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台</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2</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2</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030404032003</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端子箱</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1.名称:总等电位联结端子箱</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台</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3</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030412005003</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荧光灯</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1.名称:单管荧光灯</w:t>
            </w:r>
            <w:r w:rsidRPr="00713426">
              <w:rPr>
                <w:rFonts w:ascii="宋体" w:eastAsia="宋体" w:hAnsi="宋体" w:cs="Arial" w:hint="eastAsia"/>
                <w:color w:val="000000"/>
                <w:kern w:val="0"/>
                <w:sz w:val="18"/>
                <w:szCs w:val="18"/>
              </w:rPr>
              <w:br/>
              <w:t>2.型号:吸顶式 单管</w:t>
            </w:r>
            <w:r w:rsidRPr="00713426">
              <w:rPr>
                <w:rFonts w:ascii="宋体" w:eastAsia="宋体" w:hAnsi="宋体" w:cs="Arial" w:hint="eastAsia"/>
                <w:color w:val="000000"/>
                <w:kern w:val="0"/>
                <w:sz w:val="18"/>
                <w:szCs w:val="18"/>
              </w:rPr>
              <w:br/>
              <w:t>3.规格:1*40W</w:t>
            </w:r>
            <w:r w:rsidRPr="00713426">
              <w:rPr>
                <w:rFonts w:ascii="宋体" w:eastAsia="宋体" w:hAnsi="宋体" w:cs="Arial" w:hint="eastAsia"/>
                <w:color w:val="000000"/>
                <w:kern w:val="0"/>
                <w:sz w:val="18"/>
                <w:szCs w:val="18"/>
              </w:rPr>
              <w:br/>
              <w:t>4.安装形式:</w:t>
            </w:r>
            <w:proofErr w:type="gramStart"/>
            <w:r w:rsidRPr="00713426">
              <w:rPr>
                <w:rFonts w:ascii="宋体" w:eastAsia="宋体" w:hAnsi="宋体" w:cs="Arial" w:hint="eastAsia"/>
                <w:color w:val="000000"/>
                <w:kern w:val="0"/>
                <w:sz w:val="18"/>
                <w:szCs w:val="18"/>
              </w:rPr>
              <w:t>贴顶</w:t>
            </w:r>
            <w:proofErr w:type="gramEnd"/>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套</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40</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4</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030412001003</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普通灯具</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1.名称:嵌入式吸顶灯</w:t>
            </w:r>
            <w:r w:rsidRPr="00713426">
              <w:rPr>
                <w:rFonts w:ascii="宋体" w:eastAsia="宋体" w:hAnsi="宋体" w:cs="Arial" w:hint="eastAsia"/>
                <w:color w:val="000000"/>
                <w:kern w:val="0"/>
                <w:sz w:val="18"/>
                <w:szCs w:val="18"/>
              </w:rPr>
              <w:br/>
              <w:t>2.型号:1*15W</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套</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12</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5</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030404035005</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插座</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1.名称:单相组合插座</w:t>
            </w:r>
            <w:r w:rsidRPr="00713426">
              <w:rPr>
                <w:rFonts w:ascii="宋体" w:eastAsia="宋体" w:hAnsi="宋体" w:cs="Arial" w:hint="eastAsia"/>
                <w:color w:val="000000"/>
                <w:kern w:val="0"/>
                <w:sz w:val="18"/>
                <w:szCs w:val="18"/>
              </w:rPr>
              <w:br/>
              <w:t>2.规格:250V-10A</w:t>
            </w:r>
            <w:r w:rsidRPr="00713426">
              <w:rPr>
                <w:rFonts w:ascii="宋体" w:eastAsia="宋体" w:hAnsi="宋体" w:cs="Arial" w:hint="eastAsia"/>
                <w:color w:val="000000"/>
                <w:kern w:val="0"/>
                <w:sz w:val="18"/>
                <w:szCs w:val="18"/>
              </w:rPr>
              <w:br/>
              <w:t>3.安装方式:明装</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proofErr w:type="gramStart"/>
            <w:r w:rsidRPr="00713426">
              <w:rPr>
                <w:rFonts w:ascii="宋体" w:eastAsia="宋体" w:hAnsi="宋体" w:cs="Arial" w:hint="eastAsia"/>
                <w:color w:val="000000"/>
                <w:kern w:val="0"/>
                <w:sz w:val="18"/>
                <w:szCs w:val="18"/>
              </w:rPr>
              <w:t>个</w:t>
            </w:r>
            <w:proofErr w:type="gramEnd"/>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40</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6</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030404035006</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插座</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1.名称:单相空调插座</w:t>
            </w:r>
            <w:r w:rsidRPr="00713426">
              <w:rPr>
                <w:rFonts w:ascii="宋体" w:eastAsia="宋体" w:hAnsi="宋体" w:cs="Arial" w:hint="eastAsia"/>
                <w:color w:val="000000"/>
                <w:kern w:val="0"/>
                <w:sz w:val="18"/>
                <w:szCs w:val="18"/>
              </w:rPr>
              <w:br/>
              <w:t>2.规格:250V-20A</w:t>
            </w:r>
            <w:r w:rsidRPr="00713426">
              <w:rPr>
                <w:rFonts w:ascii="宋体" w:eastAsia="宋体" w:hAnsi="宋体" w:cs="Arial" w:hint="eastAsia"/>
                <w:color w:val="000000"/>
                <w:kern w:val="0"/>
                <w:sz w:val="18"/>
                <w:szCs w:val="18"/>
              </w:rPr>
              <w:br/>
              <w:t>3.安装方式:明装</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proofErr w:type="gramStart"/>
            <w:r w:rsidRPr="00713426">
              <w:rPr>
                <w:rFonts w:ascii="宋体" w:eastAsia="宋体" w:hAnsi="宋体" w:cs="Arial" w:hint="eastAsia"/>
                <w:color w:val="000000"/>
                <w:kern w:val="0"/>
                <w:sz w:val="18"/>
                <w:szCs w:val="18"/>
              </w:rPr>
              <w:t>个</w:t>
            </w:r>
            <w:proofErr w:type="gramEnd"/>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16</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7</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030404034007</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照明开关</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1.名称:单</w:t>
            </w:r>
            <w:proofErr w:type="gramStart"/>
            <w:r w:rsidRPr="00713426">
              <w:rPr>
                <w:rFonts w:ascii="宋体" w:eastAsia="宋体" w:hAnsi="宋体" w:cs="Arial" w:hint="eastAsia"/>
                <w:color w:val="000000"/>
                <w:kern w:val="0"/>
                <w:sz w:val="18"/>
                <w:szCs w:val="18"/>
              </w:rPr>
              <w:t>极单控</w:t>
            </w:r>
            <w:proofErr w:type="gramEnd"/>
            <w:r w:rsidRPr="00713426">
              <w:rPr>
                <w:rFonts w:ascii="宋体" w:eastAsia="宋体" w:hAnsi="宋体" w:cs="Arial" w:hint="eastAsia"/>
                <w:color w:val="000000"/>
                <w:kern w:val="0"/>
                <w:sz w:val="18"/>
                <w:szCs w:val="18"/>
              </w:rPr>
              <w:t>开关</w:t>
            </w:r>
            <w:r w:rsidRPr="00713426">
              <w:rPr>
                <w:rFonts w:ascii="宋体" w:eastAsia="宋体" w:hAnsi="宋体" w:cs="Arial" w:hint="eastAsia"/>
                <w:color w:val="000000"/>
                <w:kern w:val="0"/>
                <w:sz w:val="18"/>
                <w:szCs w:val="18"/>
              </w:rPr>
              <w:br/>
              <w:t>2.规格:250V-6A</w:t>
            </w:r>
            <w:r w:rsidRPr="00713426">
              <w:rPr>
                <w:rFonts w:ascii="宋体" w:eastAsia="宋体" w:hAnsi="宋体" w:cs="Arial" w:hint="eastAsia"/>
                <w:color w:val="000000"/>
                <w:kern w:val="0"/>
                <w:sz w:val="18"/>
                <w:szCs w:val="18"/>
              </w:rPr>
              <w:br/>
              <w:t>3.安装方式:明装</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proofErr w:type="gramStart"/>
            <w:r w:rsidRPr="00713426">
              <w:rPr>
                <w:rFonts w:ascii="宋体" w:eastAsia="宋体" w:hAnsi="宋体" w:cs="Arial" w:hint="eastAsia"/>
                <w:color w:val="000000"/>
                <w:kern w:val="0"/>
                <w:sz w:val="18"/>
                <w:szCs w:val="18"/>
              </w:rPr>
              <w:t>个</w:t>
            </w:r>
            <w:proofErr w:type="gramEnd"/>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10</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8</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030404034008</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照明开关</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1.名称:单极双控开关</w:t>
            </w:r>
            <w:r w:rsidRPr="00713426">
              <w:rPr>
                <w:rFonts w:ascii="宋体" w:eastAsia="宋体" w:hAnsi="宋体" w:cs="Arial" w:hint="eastAsia"/>
                <w:color w:val="000000"/>
                <w:kern w:val="0"/>
                <w:sz w:val="18"/>
                <w:szCs w:val="18"/>
              </w:rPr>
              <w:br/>
              <w:t>2.规格:250V-6A</w:t>
            </w:r>
            <w:r w:rsidRPr="00713426">
              <w:rPr>
                <w:rFonts w:ascii="宋体" w:eastAsia="宋体" w:hAnsi="宋体" w:cs="Arial" w:hint="eastAsia"/>
                <w:color w:val="000000"/>
                <w:kern w:val="0"/>
                <w:sz w:val="18"/>
                <w:szCs w:val="18"/>
              </w:rPr>
              <w:br/>
              <w:t>3.安装方式:明装</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proofErr w:type="gramStart"/>
            <w:r w:rsidRPr="00713426">
              <w:rPr>
                <w:rFonts w:ascii="宋体" w:eastAsia="宋体" w:hAnsi="宋体" w:cs="Arial" w:hint="eastAsia"/>
                <w:color w:val="000000"/>
                <w:kern w:val="0"/>
                <w:sz w:val="18"/>
                <w:szCs w:val="18"/>
              </w:rPr>
              <w:t>个</w:t>
            </w:r>
            <w:proofErr w:type="gramEnd"/>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17</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9</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030404034009</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照明开关</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1.名称:声光延时开关</w:t>
            </w:r>
            <w:r w:rsidRPr="00713426">
              <w:rPr>
                <w:rFonts w:ascii="宋体" w:eastAsia="宋体" w:hAnsi="宋体" w:cs="Arial" w:hint="eastAsia"/>
                <w:color w:val="000000"/>
                <w:kern w:val="0"/>
                <w:sz w:val="18"/>
                <w:szCs w:val="18"/>
              </w:rPr>
              <w:br/>
              <w:t>2.规格:F16TT</w:t>
            </w:r>
            <w:r w:rsidRPr="00713426">
              <w:rPr>
                <w:rFonts w:ascii="宋体" w:eastAsia="宋体" w:hAnsi="宋体" w:cs="Arial" w:hint="eastAsia"/>
                <w:color w:val="000000"/>
                <w:kern w:val="0"/>
                <w:sz w:val="18"/>
                <w:szCs w:val="18"/>
              </w:rPr>
              <w:br/>
              <w:t>3.安装方式:明装</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proofErr w:type="gramStart"/>
            <w:r w:rsidRPr="00713426">
              <w:rPr>
                <w:rFonts w:ascii="宋体" w:eastAsia="宋体" w:hAnsi="宋体" w:cs="Arial" w:hint="eastAsia"/>
                <w:color w:val="000000"/>
                <w:kern w:val="0"/>
                <w:sz w:val="18"/>
                <w:szCs w:val="18"/>
              </w:rPr>
              <w:t>个</w:t>
            </w:r>
            <w:proofErr w:type="gramEnd"/>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2</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10</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030404033003</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风扇</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1.名称:吊扇/调速器</w:t>
            </w:r>
            <w:r w:rsidRPr="00713426">
              <w:rPr>
                <w:rFonts w:ascii="宋体" w:eastAsia="宋体" w:hAnsi="宋体" w:cs="Arial" w:hint="eastAsia"/>
                <w:color w:val="000000"/>
                <w:kern w:val="0"/>
                <w:sz w:val="18"/>
                <w:szCs w:val="18"/>
              </w:rPr>
              <w:br/>
              <w:t>2.规格:φ1000</w:t>
            </w:r>
            <w:r w:rsidRPr="00713426">
              <w:rPr>
                <w:rFonts w:ascii="宋体" w:eastAsia="宋体" w:hAnsi="宋体" w:cs="Arial" w:hint="eastAsia"/>
                <w:color w:val="000000"/>
                <w:kern w:val="0"/>
                <w:sz w:val="18"/>
                <w:szCs w:val="18"/>
              </w:rPr>
              <w:br/>
              <w:t>3.安装方式:明装</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台</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20</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11</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030412004005</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装饰灯</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1.名称:自带电源事故照明灯</w:t>
            </w:r>
            <w:r w:rsidRPr="00713426">
              <w:rPr>
                <w:rFonts w:ascii="宋体" w:eastAsia="宋体" w:hAnsi="宋体" w:cs="Arial" w:hint="eastAsia"/>
                <w:color w:val="000000"/>
                <w:kern w:val="0"/>
                <w:sz w:val="18"/>
                <w:szCs w:val="18"/>
              </w:rPr>
              <w:br/>
              <w:t>2.规格:GB980198    2*3W</w:t>
            </w:r>
            <w:r w:rsidRPr="00713426">
              <w:rPr>
                <w:rFonts w:ascii="宋体" w:eastAsia="宋体" w:hAnsi="宋体" w:cs="Arial" w:hint="eastAsia"/>
                <w:color w:val="000000"/>
                <w:kern w:val="0"/>
                <w:sz w:val="18"/>
                <w:szCs w:val="18"/>
              </w:rPr>
              <w:br/>
              <w:t>3.安装形式:明装</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套</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10</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12</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030412004006</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装饰灯</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1.名称:应急诱导灯</w:t>
            </w:r>
            <w:r w:rsidRPr="00713426">
              <w:rPr>
                <w:rFonts w:ascii="宋体" w:eastAsia="宋体" w:hAnsi="宋体" w:cs="Arial" w:hint="eastAsia"/>
                <w:color w:val="000000"/>
                <w:kern w:val="0"/>
                <w:sz w:val="18"/>
                <w:szCs w:val="18"/>
              </w:rPr>
              <w:br/>
              <w:t>2.型号:1*2W</w:t>
            </w:r>
            <w:r w:rsidRPr="00713426">
              <w:rPr>
                <w:rFonts w:ascii="宋体" w:eastAsia="宋体" w:hAnsi="宋体" w:cs="Arial" w:hint="eastAsia"/>
                <w:color w:val="000000"/>
                <w:kern w:val="0"/>
                <w:sz w:val="18"/>
                <w:szCs w:val="18"/>
              </w:rPr>
              <w:br/>
              <w:t>3.安装形式:明装</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套</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8</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13</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030411004008</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配线</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1.名称:管内穿线</w:t>
            </w:r>
            <w:r w:rsidRPr="00713426">
              <w:rPr>
                <w:rFonts w:ascii="宋体" w:eastAsia="宋体" w:hAnsi="宋体" w:cs="Arial" w:hint="eastAsia"/>
                <w:color w:val="000000"/>
                <w:kern w:val="0"/>
                <w:sz w:val="18"/>
                <w:szCs w:val="18"/>
              </w:rPr>
              <w:br/>
              <w:t>2.配线形式:照明线路</w:t>
            </w:r>
            <w:r w:rsidRPr="00713426">
              <w:rPr>
                <w:rFonts w:ascii="宋体" w:eastAsia="宋体" w:hAnsi="宋体" w:cs="Arial" w:hint="eastAsia"/>
                <w:color w:val="000000"/>
                <w:kern w:val="0"/>
                <w:sz w:val="18"/>
                <w:szCs w:val="18"/>
              </w:rPr>
              <w:br/>
              <w:t>3.型号:BV-10</w:t>
            </w:r>
            <w:r w:rsidRPr="00713426">
              <w:rPr>
                <w:rFonts w:ascii="宋体" w:eastAsia="宋体" w:hAnsi="宋体" w:cs="Arial" w:hint="eastAsia"/>
                <w:color w:val="000000"/>
                <w:kern w:val="0"/>
                <w:sz w:val="18"/>
                <w:szCs w:val="18"/>
              </w:rPr>
              <w:br/>
              <w:t>4.材质:铜芯</w:t>
            </w:r>
            <w:r w:rsidRPr="00713426">
              <w:rPr>
                <w:rFonts w:ascii="宋体" w:eastAsia="宋体" w:hAnsi="宋体" w:cs="Arial" w:hint="eastAsia"/>
                <w:color w:val="000000"/>
                <w:kern w:val="0"/>
                <w:sz w:val="18"/>
                <w:szCs w:val="18"/>
              </w:rPr>
              <w:br/>
              <w:t>5.配线部位:明敷</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m</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23.00</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450"/>
        </w:trPr>
        <w:tc>
          <w:tcPr>
            <w:tcW w:w="8078" w:type="dxa"/>
            <w:gridSpan w:val="61"/>
            <w:tcBorders>
              <w:top w:val="single" w:sz="4" w:space="0" w:color="000000"/>
              <w:left w:val="single" w:sz="4" w:space="0" w:color="000000"/>
              <w:bottom w:val="single" w:sz="4" w:space="0" w:color="000000"/>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本页小计</w:t>
            </w:r>
          </w:p>
        </w:tc>
        <w:tc>
          <w:tcPr>
            <w:tcW w:w="1360" w:type="dxa"/>
            <w:gridSpan w:val="18"/>
            <w:tcBorders>
              <w:top w:val="single" w:sz="4" w:space="0" w:color="000000"/>
              <w:left w:val="single" w:sz="4" w:space="0" w:color="000000"/>
              <w:bottom w:val="single" w:sz="4" w:space="0" w:color="000000"/>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180"/>
        </w:trPr>
        <w:tc>
          <w:tcPr>
            <w:tcW w:w="460" w:type="dxa"/>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1412" w:type="dxa"/>
            <w:gridSpan w:val="10"/>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1780" w:type="dxa"/>
            <w:gridSpan w:val="9"/>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2160" w:type="dxa"/>
            <w:gridSpan w:val="15"/>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580" w:type="dxa"/>
            <w:gridSpan w:val="8"/>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846" w:type="dxa"/>
            <w:gridSpan w:val="10"/>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840" w:type="dxa"/>
            <w:gridSpan w:val="8"/>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1360" w:type="dxa"/>
            <w:gridSpan w:val="18"/>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920" w:type="dxa"/>
            <w:gridSpan w:val="7"/>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r>
      <w:tr w:rsidR="00713426" w:rsidRPr="00713426" w:rsidTr="00713426">
        <w:trPr>
          <w:gridAfter w:val="8"/>
          <w:wAfter w:w="716" w:type="dxa"/>
          <w:trHeight w:val="450"/>
        </w:trPr>
        <w:tc>
          <w:tcPr>
            <w:tcW w:w="10358" w:type="dxa"/>
            <w:gridSpan w:val="86"/>
            <w:tcBorders>
              <w:top w:val="nil"/>
              <w:left w:val="nil"/>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注：为计取</w:t>
            </w:r>
            <w:proofErr w:type="gramStart"/>
            <w:r w:rsidRPr="00713426">
              <w:rPr>
                <w:rFonts w:ascii="宋体" w:eastAsia="宋体" w:hAnsi="宋体" w:cs="Arial" w:hint="eastAsia"/>
                <w:color w:val="000000"/>
                <w:kern w:val="0"/>
                <w:sz w:val="18"/>
                <w:szCs w:val="18"/>
              </w:rPr>
              <w:t>规</w:t>
            </w:r>
            <w:proofErr w:type="gramEnd"/>
            <w:r w:rsidRPr="00713426">
              <w:rPr>
                <w:rFonts w:ascii="宋体" w:eastAsia="宋体" w:hAnsi="宋体" w:cs="Arial" w:hint="eastAsia"/>
                <w:color w:val="000000"/>
                <w:kern w:val="0"/>
                <w:sz w:val="18"/>
                <w:szCs w:val="18"/>
              </w:rPr>
              <w:t>费等的使用，可在表中增设其中：“定额人工费”。</w:t>
            </w:r>
          </w:p>
        </w:tc>
      </w:tr>
      <w:tr w:rsidR="00713426" w:rsidRPr="00713426" w:rsidTr="00713426">
        <w:trPr>
          <w:gridAfter w:val="8"/>
          <w:wAfter w:w="716" w:type="dxa"/>
          <w:trHeight w:val="450"/>
        </w:trPr>
        <w:tc>
          <w:tcPr>
            <w:tcW w:w="8078" w:type="dxa"/>
            <w:gridSpan w:val="61"/>
            <w:tcBorders>
              <w:top w:val="nil"/>
              <w:left w:val="nil"/>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软件测评合格编号:HA-02-2017-RJ003</w:t>
            </w:r>
          </w:p>
        </w:tc>
        <w:tc>
          <w:tcPr>
            <w:tcW w:w="1360" w:type="dxa"/>
            <w:gridSpan w:val="18"/>
            <w:tcBorders>
              <w:top w:val="nil"/>
              <w:left w:val="nil"/>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nil"/>
              <w:left w:val="nil"/>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表-08</w:t>
            </w:r>
          </w:p>
        </w:tc>
      </w:tr>
      <w:tr w:rsidR="00713426" w:rsidRPr="00713426" w:rsidTr="00713426">
        <w:trPr>
          <w:gridAfter w:val="8"/>
          <w:wAfter w:w="716" w:type="dxa"/>
          <w:trHeight w:val="900"/>
        </w:trPr>
        <w:tc>
          <w:tcPr>
            <w:tcW w:w="10358" w:type="dxa"/>
            <w:gridSpan w:val="86"/>
            <w:tcBorders>
              <w:top w:val="nil"/>
              <w:left w:val="nil"/>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40"/>
                <w:szCs w:val="40"/>
              </w:rPr>
            </w:pPr>
            <w:r w:rsidRPr="00713426">
              <w:rPr>
                <w:rFonts w:ascii="宋体" w:eastAsia="宋体" w:hAnsi="宋体" w:cs="Arial" w:hint="eastAsia"/>
                <w:b/>
                <w:bCs/>
                <w:color w:val="000000"/>
                <w:kern w:val="0"/>
                <w:sz w:val="40"/>
                <w:szCs w:val="40"/>
              </w:rPr>
              <w:t>分部分项工程和单价措施项目清单与计价表</w:t>
            </w:r>
          </w:p>
        </w:tc>
      </w:tr>
      <w:tr w:rsidR="00713426" w:rsidRPr="00713426" w:rsidTr="00713426">
        <w:trPr>
          <w:gridAfter w:val="8"/>
          <w:wAfter w:w="716" w:type="dxa"/>
          <w:trHeight w:val="450"/>
        </w:trPr>
        <w:tc>
          <w:tcPr>
            <w:tcW w:w="5812" w:type="dxa"/>
            <w:gridSpan w:val="35"/>
            <w:tcBorders>
              <w:top w:val="nil"/>
              <w:left w:val="nil"/>
              <w:bottom w:val="nil"/>
              <w:right w:val="nil"/>
            </w:tcBorders>
            <w:shd w:val="clear" w:color="000000" w:fill="FFFFFF"/>
            <w:vAlign w:val="bottom"/>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工程名称:室内安装工程</w:t>
            </w:r>
          </w:p>
        </w:tc>
        <w:tc>
          <w:tcPr>
            <w:tcW w:w="1426" w:type="dxa"/>
            <w:gridSpan w:val="18"/>
            <w:tcBorders>
              <w:top w:val="nil"/>
              <w:left w:val="nil"/>
              <w:bottom w:val="nil"/>
              <w:right w:val="nil"/>
            </w:tcBorders>
            <w:shd w:val="clear" w:color="000000" w:fill="FFFFFF"/>
            <w:vAlign w:val="bottom"/>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标段:</w:t>
            </w:r>
          </w:p>
        </w:tc>
        <w:tc>
          <w:tcPr>
            <w:tcW w:w="3120" w:type="dxa"/>
            <w:gridSpan w:val="33"/>
            <w:tcBorders>
              <w:top w:val="nil"/>
              <w:left w:val="nil"/>
              <w:bottom w:val="nil"/>
              <w:right w:val="nil"/>
            </w:tcBorders>
            <w:shd w:val="clear" w:color="000000" w:fill="FFFFFF"/>
            <w:vAlign w:val="bottom"/>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第5页 共5页</w:t>
            </w:r>
          </w:p>
        </w:tc>
      </w:tr>
      <w:tr w:rsidR="00713426" w:rsidRPr="00713426" w:rsidTr="00713426">
        <w:trPr>
          <w:gridAfter w:val="8"/>
          <w:wAfter w:w="716" w:type="dxa"/>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序号</w:t>
            </w:r>
          </w:p>
        </w:tc>
        <w:tc>
          <w:tcPr>
            <w:tcW w:w="1412" w:type="dxa"/>
            <w:gridSpan w:val="10"/>
            <w:vMerge w:val="restart"/>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项目编码</w:t>
            </w:r>
          </w:p>
        </w:tc>
        <w:tc>
          <w:tcPr>
            <w:tcW w:w="1780" w:type="dxa"/>
            <w:gridSpan w:val="9"/>
            <w:vMerge w:val="restart"/>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项目名称</w:t>
            </w:r>
          </w:p>
        </w:tc>
        <w:tc>
          <w:tcPr>
            <w:tcW w:w="2160" w:type="dxa"/>
            <w:gridSpan w:val="15"/>
            <w:vMerge w:val="restart"/>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项目特征描述</w:t>
            </w:r>
          </w:p>
        </w:tc>
        <w:tc>
          <w:tcPr>
            <w:tcW w:w="580" w:type="dxa"/>
            <w:gridSpan w:val="8"/>
            <w:vMerge w:val="restart"/>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计量</w:t>
            </w:r>
            <w:r w:rsidRPr="00713426">
              <w:rPr>
                <w:rFonts w:ascii="宋体" w:eastAsia="宋体" w:hAnsi="宋体" w:cs="Arial" w:hint="eastAsia"/>
                <w:b/>
                <w:bCs/>
                <w:color w:val="000000"/>
                <w:kern w:val="0"/>
                <w:sz w:val="18"/>
                <w:szCs w:val="18"/>
              </w:rPr>
              <w:br/>
              <w:t>单位</w:t>
            </w:r>
          </w:p>
        </w:tc>
        <w:tc>
          <w:tcPr>
            <w:tcW w:w="846" w:type="dxa"/>
            <w:gridSpan w:val="10"/>
            <w:vMerge w:val="restart"/>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工程量</w:t>
            </w:r>
          </w:p>
        </w:tc>
        <w:tc>
          <w:tcPr>
            <w:tcW w:w="3120" w:type="dxa"/>
            <w:gridSpan w:val="3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金 额(元)</w:t>
            </w:r>
          </w:p>
        </w:tc>
      </w:tr>
      <w:tr w:rsidR="00713426" w:rsidRPr="00713426" w:rsidTr="00713426">
        <w:trPr>
          <w:gridAfter w:val="8"/>
          <w:wAfter w:w="716" w:type="dxa"/>
          <w:trHeight w:val="375"/>
        </w:trPr>
        <w:tc>
          <w:tcPr>
            <w:tcW w:w="460" w:type="dxa"/>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1412" w:type="dxa"/>
            <w:gridSpan w:val="10"/>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1780" w:type="dxa"/>
            <w:gridSpan w:val="9"/>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2160" w:type="dxa"/>
            <w:gridSpan w:val="15"/>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580" w:type="dxa"/>
            <w:gridSpan w:val="8"/>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846" w:type="dxa"/>
            <w:gridSpan w:val="10"/>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840" w:type="dxa"/>
            <w:gridSpan w:val="8"/>
            <w:vMerge w:val="restart"/>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综合单价</w:t>
            </w:r>
          </w:p>
        </w:tc>
        <w:tc>
          <w:tcPr>
            <w:tcW w:w="1360" w:type="dxa"/>
            <w:gridSpan w:val="18"/>
            <w:vMerge w:val="restart"/>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合价</w:t>
            </w:r>
          </w:p>
        </w:tc>
        <w:tc>
          <w:tcPr>
            <w:tcW w:w="920" w:type="dxa"/>
            <w:gridSpan w:val="7"/>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其 中</w:t>
            </w:r>
          </w:p>
        </w:tc>
      </w:tr>
      <w:tr w:rsidR="00713426" w:rsidRPr="00713426" w:rsidTr="00713426">
        <w:trPr>
          <w:gridAfter w:val="8"/>
          <w:wAfter w:w="716" w:type="dxa"/>
          <w:trHeight w:val="375"/>
        </w:trPr>
        <w:tc>
          <w:tcPr>
            <w:tcW w:w="460" w:type="dxa"/>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1412" w:type="dxa"/>
            <w:gridSpan w:val="10"/>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1780" w:type="dxa"/>
            <w:gridSpan w:val="9"/>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2160" w:type="dxa"/>
            <w:gridSpan w:val="15"/>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580" w:type="dxa"/>
            <w:gridSpan w:val="8"/>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846" w:type="dxa"/>
            <w:gridSpan w:val="10"/>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840" w:type="dxa"/>
            <w:gridSpan w:val="8"/>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1360" w:type="dxa"/>
            <w:gridSpan w:val="18"/>
            <w:vMerge/>
            <w:tcBorders>
              <w:top w:val="single" w:sz="4" w:space="0" w:color="000000"/>
              <w:left w:val="single" w:sz="4" w:space="0" w:color="000000"/>
              <w:bottom w:val="nil"/>
              <w:right w:val="nil"/>
            </w:tcBorders>
            <w:vAlign w:val="center"/>
            <w:hideMark/>
          </w:tcPr>
          <w:p w:rsidR="00713426" w:rsidRPr="00713426" w:rsidRDefault="00713426" w:rsidP="00713426">
            <w:pPr>
              <w:widowControl/>
              <w:jc w:val="left"/>
              <w:rPr>
                <w:rFonts w:ascii="宋体" w:eastAsia="宋体" w:hAnsi="宋体" w:cs="Arial"/>
                <w:b/>
                <w:bCs/>
                <w:color w:val="000000"/>
                <w:kern w:val="0"/>
                <w:sz w:val="18"/>
                <w:szCs w:val="18"/>
              </w:rPr>
            </w:pPr>
          </w:p>
        </w:tc>
        <w:tc>
          <w:tcPr>
            <w:tcW w:w="920" w:type="dxa"/>
            <w:gridSpan w:val="7"/>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暂估价</w:t>
            </w:r>
          </w:p>
        </w:tc>
      </w:tr>
      <w:tr w:rsidR="00713426" w:rsidRPr="00713426" w:rsidTr="00713426">
        <w:trPr>
          <w:gridAfter w:val="8"/>
          <w:wAfter w:w="716" w:type="dxa"/>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14</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030411004009</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配线</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1.名称:管内穿线</w:t>
            </w:r>
            <w:r w:rsidRPr="00713426">
              <w:rPr>
                <w:rFonts w:ascii="宋体" w:eastAsia="宋体" w:hAnsi="宋体" w:cs="Arial" w:hint="eastAsia"/>
                <w:color w:val="000000"/>
                <w:kern w:val="0"/>
                <w:sz w:val="18"/>
                <w:szCs w:val="18"/>
              </w:rPr>
              <w:br/>
              <w:t>2.配线形式:照明线路</w:t>
            </w:r>
            <w:r w:rsidRPr="00713426">
              <w:rPr>
                <w:rFonts w:ascii="宋体" w:eastAsia="宋体" w:hAnsi="宋体" w:cs="Arial" w:hint="eastAsia"/>
                <w:color w:val="000000"/>
                <w:kern w:val="0"/>
                <w:sz w:val="18"/>
                <w:szCs w:val="18"/>
              </w:rPr>
              <w:br/>
              <w:t>3.型号:BV-2.5</w:t>
            </w:r>
            <w:r w:rsidRPr="00713426">
              <w:rPr>
                <w:rFonts w:ascii="宋体" w:eastAsia="宋体" w:hAnsi="宋体" w:cs="Arial" w:hint="eastAsia"/>
                <w:color w:val="000000"/>
                <w:kern w:val="0"/>
                <w:sz w:val="18"/>
                <w:szCs w:val="18"/>
              </w:rPr>
              <w:br/>
              <w:t>4.材质:铜芯</w:t>
            </w:r>
            <w:r w:rsidRPr="00713426">
              <w:rPr>
                <w:rFonts w:ascii="宋体" w:eastAsia="宋体" w:hAnsi="宋体" w:cs="Arial" w:hint="eastAsia"/>
                <w:color w:val="000000"/>
                <w:kern w:val="0"/>
                <w:sz w:val="18"/>
                <w:szCs w:val="18"/>
              </w:rPr>
              <w:br/>
              <w:t>5.配线部位:明敷</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m</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823.60</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15</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030411004010</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配线</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1.名称:管内穿线</w:t>
            </w:r>
            <w:r w:rsidRPr="00713426">
              <w:rPr>
                <w:rFonts w:ascii="宋体" w:eastAsia="宋体" w:hAnsi="宋体" w:cs="Arial" w:hint="eastAsia"/>
                <w:color w:val="000000"/>
                <w:kern w:val="0"/>
                <w:sz w:val="18"/>
                <w:szCs w:val="18"/>
              </w:rPr>
              <w:br/>
              <w:t>2.配线形式:照明线路</w:t>
            </w:r>
            <w:r w:rsidRPr="00713426">
              <w:rPr>
                <w:rFonts w:ascii="宋体" w:eastAsia="宋体" w:hAnsi="宋体" w:cs="Arial" w:hint="eastAsia"/>
                <w:color w:val="000000"/>
                <w:kern w:val="0"/>
                <w:sz w:val="18"/>
                <w:szCs w:val="18"/>
              </w:rPr>
              <w:br/>
              <w:t>3.型号:BV-4</w:t>
            </w:r>
            <w:r w:rsidRPr="00713426">
              <w:rPr>
                <w:rFonts w:ascii="宋体" w:eastAsia="宋体" w:hAnsi="宋体" w:cs="Arial" w:hint="eastAsia"/>
                <w:color w:val="000000"/>
                <w:kern w:val="0"/>
                <w:sz w:val="18"/>
                <w:szCs w:val="18"/>
              </w:rPr>
              <w:br/>
              <w:t>4.材质:铜芯</w:t>
            </w:r>
            <w:r w:rsidRPr="00713426">
              <w:rPr>
                <w:rFonts w:ascii="宋体" w:eastAsia="宋体" w:hAnsi="宋体" w:cs="Arial" w:hint="eastAsia"/>
                <w:color w:val="000000"/>
                <w:kern w:val="0"/>
                <w:sz w:val="18"/>
                <w:szCs w:val="18"/>
              </w:rPr>
              <w:br/>
              <w:t>5.配线部位:明敷</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m</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975.60</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16</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030411001003</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配管</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1.名称:钢管</w:t>
            </w:r>
            <w:r w:rsidRPr="00713426">
              <w:rPr>
                <w:rFonts w:ascii="宋体" w:eastAsia="宋体" w:hAnsi="宋体" w:cs="Arial" w:hint="eastAsia"/>
                <w:color w:val="000000"/>
                <w:kern w:val="0"/>
                <w:sz w:val="18"/>
                <w:szCs w:val="18"/>
              </w:rPr>
              <w:br/>
              <w:t>2.材质:SC</w:t>
            </w:r>
            <w:r w:rsidRPr="00713426">
              <w:rPr>
                <w:rFonts w:ascii="宋体" w:eastAsia="宋体" w:hAnsi="宋体" w:cs="Arial" w:hint="eastAsia"/>
                <w:color w:val="000000"/>
                <w:kern w:val="0"/>
                <w:sz w:val="18"/>
                <w:szCs w:val="18"/>
              </w:rPr>
              <w:br/>
              <w:t>3.规格:SC65</w:t>
            </w:r>
            <w:r w:rsidRPr="00713426">
              <w:rPr>
                <w:rFonts w:ascii="宋体" w:eastAsia="宋体" w:hAnsi="宋体" w:cs="Arial" w:hint="eastAsia"/>
                <w:color w:val="000000"/>
                <w:kern w:val="0"/>
                <w:sz w:val="18"/>
                <w:szCs w:val="18"/>
              </w:rPr>
              <w:br/>
              <w:t>4.配置形式:埋地敷设</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m</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7.00</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17</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030411002003</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线槽</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1.名称:线槽</w:t>
            </w:r>
            <w:r w:rsidRPr="00713426">
              <w:rPr>
                <w:rFonts w:ascii="宋体" w:eastAsia="宋体" w:hAnsi="宋体" w:cs="Arial" w:hint="eastAsia"/>
                <w:color w:val="000000"/>
                <w:kern w:val="0"/>
                <w:sz w:val="18"/>
                <w:szCs w:val="18"/>
              </w:rPr>
              <w:br/>
              <w:t>2.材质:塑料</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m</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746.30</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18</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030411006005</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接线盒</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1、名称：开关盒</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proofErr w:type="gramStart"/>
            <w:r w:rsidRPr="00713426">
              <w:rPr>
                <w:rFonts w:ascii="宋体" w:eastAsia="宋体" w:hAnsi="宋体" w:cs="Arial" w:hint="eastAsia"/>
                <w:color w:val="000000"/>
                <w:kern w:val="0"/>
                <w:sz w:val="18"/>
                <w:szCs w:val="18"/>
              </w:rPr>
              <w:t>个</w:t>
            </w:r>
            <w:proofErr w:type="gramEnd"/>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29</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19</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030411006006</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接线盒</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1、名称：接线盒</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proofErr w:type="gramStart"/>
            <w:r w:rsidRPr="00713426">
              <w:rPr>
                <w:rFonts w:ascii="宋体" w:eastAsia="宋体" w:hAnsi="宋体" w:cs="Arial" w:hint="eastAsia"/>
                <w:color w:val="000000"/>
                <w:kern w:val="0"/>
                <w:sz w:val="18"/>
                <w:szCs w:val="18"/>
              </w:rPr>
              <w:t>个</w:t>
            </w:r>
            <w:proofErr w:type="gramEnd"/>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146</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20</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030414002003</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送配电装置系统</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1、名称：输配电装置系统调试 ≤1kV交流供电</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系统</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031301017001</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脚手架搭拆</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1.名称：脚手架搭拆费</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项</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450"/>
        </w:trPr>
        <w:tc>
          <w:tcPr>
            <w:tcW w:w="460" w:type="dxa"/>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412"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78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160" w:type="dxa"/>
            <w:gridSpan w:val="15"/>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580" w:type="dxa"/>
            <w:gridSpan w:val="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46" w:type="dxa"/>
            <w:gridSpan w:val="1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40" w:type="dxa"/>
            <w:gridSpan w:val="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450"/>
        </w:trPr>
        <w:tc>
          <w:tcPr>
            <w:tcW w:w="8078" w:type="dxa"/>
            <w:gridSpan w:val="61"/>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本页小计</w:t>
            </w:r>
          </w:p>
        </w:tc>
        <w:tc>
          <w:tcPr>
            <w:tcW w:w="136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450"/>
        </w:trPr>
        <w:tc>
          <w:tcPr>
            <w:tcW w:w="8078" w:type="dxa"/>
            <w:gridSpan w:val="61"/>
            <w:tcBorders>
              <w:top w:val="single" w:sz="4" w:space="0" w:color="000000"/>
              <w:left w:val="single" w:sz="4" w:space="0" w:color="000000"/>
              <w:bottom w:val="single" w:sz="4" w:space="0" w:color="000000"/>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合  计</w:t>
            </w:r>
          </w:p>
        </w:tc>
        <w:tc>
          <w:tcPr>
            <w:tcW w:w="1360" w:type="dxa"/>
            <w:gridSpan w:val="18"/>
            <w:tcBorders>
              <w:top w:val="single" w:sz="4" w:space="0" w:color="000000"/>
              <w:left w:val="single" w:sz="4" w:space="0" w:color="000000"/>
              <w:bottom w:val="single" w:sz="4" w:space="0" w:color="000000"/>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8"/>
          <w:wAfter w:w="716" w:type="dxa"/>
          <w:trHeight w:val="450"/>
        </w:trPr>
        <w:tc>
          <w:tcPr>
            <w:tcW w:w="460" w:type="dxa"/>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1412" w:type="dxa"/>
            <w:gridSpan w:val="10"/>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1780" w:type="dxa"/>
            <w:gridSpan w:val="9"/>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2160" w:type="dxa"/>
            <w:gridSpan w:val="15"/>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580" w:type="dxa"/>
            <w:gridSpan w:val="8"/>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846" w:type="dxa"/>
            <w:gridSpan w:val="10"/>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840" w:type="dxa"/>
            <w:gridSpan w:val="8"/>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1360" w:type="dxa"/>
            <w:gridSpan w:val="18"/>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920" w:type="dxa"/>
            <w:gridSpan w:val="7"/>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r>
      <w:tr w:rsidR="00713426" w:rsidRPr="00713426" w:rsidTr="00713426">
        <w:trPr>
          <w:gridAfter w:val="8"/>
          <w:wAfter w:w="716" w:type="dxa"/>
          <w:trHeight w:val="450"/>
        </w:trPr>
        <w:tc>
          <w:tcPr>
            <w:tcW w:w="10358" w:type="dxa"/>
            <w:gridSpan w:val="86"/>
            <w:tcBorders>
              <w:top w:val="nil"/>
              <w:left w:val="nil"/>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注：为计取</w:t>
            </w:r>
            <w:proofErr w:type="gramStart"/>
            <w:r w:rsidRPr="00713426">
              <w:rPr>
                <w:rFonts w:ascii="宋体" w:eastAsia="宋体" w:hAnsi="宋体" w:cs="Arial" w:hint="eastAsia"/>
                <w:color w:val="000000"/>
                <w:kern w:val="0"/>
                <w:sz w:val="18"/>
                <w:szCs w:val="18"/>
              </w:rPr>
              <w:t>规</w:t>
            </w:r>
            <w:proofErr w:type="gramEnd"/>
            <w:r w:rsidRPr="00713426">
              <w:rPr>
                <w:rFonts w:ascii="宋体" w:eastAsia="宋体" w:hAnsi="宋体" w:cs="Arial" w:hint="eastAsia"/>
                <w:color w:val="000000"/>
                <w:kern w:val="0"/>
                <w:sz w:val="18"/>
                <w:szCs w:val="18"/>
              </w:rPr>
              <w:t>费等的使用，可在表中增设其中：“定额人工费”。</w:t>
            </w:r>
          </w:p>
        </w:tc>
      </w:tr>
      <w:tr w:rsidR="00713426" w:rsidRPr="00713426" w:rsidTr="00713426">
        <w:trPr>
          <w:gridAfter w:val="8"/>
          <w:wAfter w:w="716" w:type="dxa"/>
          <w:trHeight w:val="450"/>
        </w:trPr>
        <w:tc>
          <w:tcPr>
            <w:tcW w:w="8078" w:type="dxa"/>
            <w:gridSpan w:val="61"/>
            <w:tcBorders>
              <w:top w:val="nil"/>
              <w:left w:val="nil"/>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软件测评合格编号:HA-02-2017-RJ003</w:t>
            </w:r>
          </w:p>
        </w:tc>
        <w:tc>
          <w:tcPr>
            <w:tcW w:w="1360" w:type="dxa"/>
            <w:gridSpan w:val="18"/>
            <w:tcBorders>
              <w:top w:val="nil"/>
              <w:left w:val="nil"/>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920" w:type="dxa"/>
            <w:gridSpan w:val="7"/>
            <w:tcBorders>
              <w:top w:val="nil"/>
              <w:left w:val="nil"/>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表-08</w:t>
            </w:r>
          </w:p>
        </w:tc>
      </w:tr>
      <w:tr w:rsidR="00713426" w:rsidRPr="00713426" w:rsidTr="00713426">
        <w:trPr>
          <w:gridAfter w:val="9"/>
          <w:wAfter w:w="814" w:type="dxa"/>
          <w:trHeight w:val="900"/>
        </w:trPr>
        <w:tc>
          <w:tcPr>
            <w:tcW w:w="10260" w:type="dxa"/>
            <w:gridSpan w:val="85"/>
            <w:tcBorders>
              <w:top w:val="nil"/>
              <w:left w:val="nil"/>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40"/>
                <w:szCs w:val="40"/>
              </w:rPr>
            </w:pPr>
            <w:r w:rsidRPr="00713426">
              <w:rPr>
                <w:rFonts w:ascii="宋体" w:eastAsia="宋体" w:hAnsi="宋体" w:cs="Arial" w:hint="eastAsia"/>
                <w:b/>
                <w:bCs/>
                <w:color w:val="000000"/>
                <w:kern w:val="0"/>
                <w:sz w:val="40"/>
                <w:szCs w:val="40"/>
              </w:rPr>
              <w:t>总价措施项目清单与计价表</w:t>
            </w:r>
          </w:p>
        </w:tc>
      </w:tr>
      <w:tr w:rsidR="00713426" w:rsidRPr="00713426" w:rsidTr="00713426">
        <w:trPr>
          <w:gridAfter w:val="9"/>
          <w:wAfter w:w="814" w:type="dxa"/>
          <w:trHeight w:val="435"/>
        </w:trPr>
        <w:tc>
          <w:tcPr>
            <w:tcW w:w="4080" w:type="dxa"/>
            <w:gridSpan w:val="24"/>
            <w:tcBorders>
              <w:top w:val="nil"/>
              <w:left w:val="nil"/>
              <w:bottom w:val="nil"/>
              <w:right w:val="nil"/>
            </w:tcBorders>
            <w:shd w:val="clear" w:color="000000" w:fill="FFFFFF"/>
            <w:vAlign w:val="bottom"/>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工程名称:室内安装工程</w:t>
            </w:r>
          </w:p>
        </w:tc>
        <w:tc>
          <w:tcPr>
            <w:tcW w:w="2060" w:type="dxa"/>
            <w:gridSpan w:val="14"/>
            <w:tcBorders>
              <w:top w:val="nil"/>
              <w:left w:val="nil"/>
              <w:bottom w:val="nil"/>
              <w:right w:val="nil"/>
            </w:tcBorders>
            <w:shd w:val="clear" w:color="000000" w:fill="FFFFFF"/>
            <w:vAlign w:val="bottom"/>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标段:</w:t>
            </w:r>
          </w:p>
        </w:tc>
        <w:tc>
          <w:tcPr>
            <w:tcW w:w="1000" w:type="dxa"/>
            <w:gridSpan w:val="14"/>
            <w:tcBorders>
              <w:top w:val="nil"/>
              <w:left w:val="nil"/>
              <w:bottom w:val="nil"/>
              <w:right w:val="nil"/>
            </w:tcBorders>
            <w:shd w:val="clear" w:color="000000" w:fill="FFFFFF"/>
            <w:vAlign w:val="bottom"/>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20" w:type="dxa"/>
            <w:gridSpan w:val="11"/>
            <w:tcBorders>
              <w:top w:val="nil"/>
              <w:left w:val="nil"/>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100" w:type="dxa"/>
            <w:gridSpan w:val="22"/>
            <w:tcBorders>
              <w:top w:val="nil"/>
              <w:left w:val="nil"/>
              <w:bottom w:val="nil"/>
              <w:right w:val="nil"/>
            </w:tcBorders>
            <w:shd w:val="clear" w:color="000000" w:fill="FFFFFF"/>
            <w:vAlign w:val="bottom"/>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第1页 共1页</w:t>
            </w:r>
          </w:p>
        </w:tc>
      </w:tr>
      <w:tr w:rsidR="00713426" w:rsidRPr="00713426" w:rsidTr="00713426">
        <w:trPr>
          <w:gridAfter w:val="9"/>
          <w:wAfter w:w="814" w:type="dxa"/>
          <w:trHeight w:val="705"/>
        </w:trPr>
        <w:tc>
          <w:tcPr>
            <w:tcW w:w="524" w:type="dxa"/>
            <w:gridSpan w:val="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序号</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项目编码</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项 目 名 称</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计算基础</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费率</w:t>
            </w:r>
            <w:r w:rsidRPr="00713426">
              <w:rPr>
                <w:rFonts w:ascii="宋体" w:eastAsia="宋体" w:hAnsi="宋体" w:cs="Arial" w:hint="eastAsia"/>
                <w:color w:val="000000"/>
                <w:kern w:val="0"/>
                <w:sz w:val="18"/>
                <w:szCs w:val="18"/>
              </w:rPr>
              <w:br/>
              <w:t>(%)</w:t>
            </w:r>
          </w:p>
        </w:tc>
        <w:tc>
          <w:tcPr>
            <w:tcW w:w="100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金额</w:t>
            </w:r>
            <w:r w:rsidRPr="00713426">
              <w:rPr>
                <w:rFonts w:ascii="宋体" w:eastAsia="宋体" w:hAnsi="宋体" w:cs="Arial" w:hint="eastAsia"/>
                <w:color w:val="000000"/>
                <w:kern w:val="0"/>
                <w:sz w:val="18"/>
                <w:szCs w:val="18"/>
              </w:rPr>
              <w:br/>
              <w:t>(元)</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调整</w:t>
            </w:r>
            <w:r w:rsidRPr="00713426">
              <w:rPr>
                <w:rFonts w:ascii="宋体" w:eastAsia="宋体" w:hAnsi="宋体" w:cs="Arial" w:hint="eastAsia"/>
                <w:color w:val="000000"/>
                <w:kern w:val="0"/>
                <w:sz w:val="18"/>
                <w:szCs w:val="18"/>
              </w:rPr>
              <w:br/>
              <w:t>费率</w:t>
            </w:r>
            <w:r w:rsidRPr="00713426">
              <w:rPr>
                <w:rFonts w:ascii="宋体" w:eastAsia="宋体" w:hAnsi="宋体" w:cs="Arial" w:hint="eastAsia"/>
                <w:color w:val="000000"/>
                <w:kern w:val="0"/>
                <w:sz w:val="18"/>
                <w:szCs w:val="18"/>
              </w:rPr>
              <w:br/>
              <w:t>(%)</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调整后</w:t>
            </w:r>
            <w:r w:rsidRPr="00713426">
              <w:rPr>
                <w:rFonts w:ascii="宋体" w:eastAsia="宋体" w:hAnsi="宋体" w:cs="Arial" w:hint="eastAsia"/>
                <w:color w:val="000000"/>
                <w:kern w:val="0"/>
                <w:sz w:val="18"/>
                <w:szCs w:val="18"/>
              </w:rPr>
              <w:br/>
              <w:t>金额(元)</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备注</w:t>
            </w:r>
          </w:p>
        </w:tc>
      </w:tr>
      <w:tr w:rsidR="00713426" w:rsidRPr="00713426"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031302001001</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安全文明施工费</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2</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其他措施费（费率类）</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100</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9"/>
          <w:wAfter w:w="814" w:type="dxa"/>
          <w:trHeight w:val="450"/>
        </w:trPr>
        <w:tc>
          <w:tcPr>
            <w:tcW w:w="524" w:type="dxa"/>
            <w:gridSpan w:val="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2.1</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031302002001</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夜间施工增加费</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25</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9"/>
          <w:wAfter w:w="814" w:type="dxa"/>
          <w:trHeight w:val="450"/>
        </w:trPr>
        <w:tc>
          <w:tcPr>
            <w:tcW w:w="524" w:type="dxa"/>
            <w:gridSpan w:val="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2.2</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031302004001</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二次搬运费</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50</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9"/>
          <w:wAfter w:w="814" w:type="dxa"/>
          <w:trHeight w:val="450"/>
        </w:trPr>
        <w:tc>
          <w:tcPr>
            <w:tcW w:w="524" w:type="dxa"/>
            <w:gridSpan w:val="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2.3</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031302005001</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冬雨季施工增加费</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25</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9"/>
          <w:wAfter w:w="814" w:type="dxa"/>
          <w:trHeight w:val="450"/>
        </w:trPr>
        <w:tc>
          <w:tcPr>
            <w:tcW w:w="524" w:type="dxa"/>
            <w:gridSpan w:val="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2.4</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031302008001</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其他</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3</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031302006001</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已完工程及设备保护</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9"/>
          <w:wAfter w:w="814" w:type="dxa"/>
          <w:trHeight w:val="435"/>
        </w:trPr>
        <w:tc>
          <w:tcPr>
            <w:tcW w:w="524" w:type="dxa"/>
            <w:gridSpan w:val="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296"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2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42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64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0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9"/>
          <w:wAfter w:w="814" w:type="dxa"/>
          <w:trHeight w:val="435"/>
        </w:trPr>
        <w:tc>
          <w:tcPr>
            <w:tcW w:w="6140" w:type="dxa"/>
            <w:gridSpan w:val="38"/>
            <w:tcBorders>
              <w:top w:val="single" w:sz="4" w:space="0" w:color="000000"/>
              <w:left w:val="single" w:sz="4" w:space="0" w:color="000000"/>
              <w:bottom w:val="single" w:sz="4" w:space="0" w:color="000000"/>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合  计</w:t>
            </w:r>
          </w:p>
        </w:tc>
        <w:tc>
          <w:tcPr>
            <w:tcW w:w="1000" w:type="dxa"/>
            <w:gridSpan w:val="14"/>
            <w:tcBorders>
              <w:top w:val="single" w:sz="4" w:space="0" w:color="000000"/>
              <w:left w:val="single" w:sz="4" w:space="0" w:color="000000"/>
              <w:bottom w:val="single" w:sz="4" w:space="0" w:color="000000"/>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20" w:type="dxa"/>
            <w:gridSpan w:val="11"/>
            <w:tcBorders>
              <w:top w:val="single" w:sz="4" w:space="0" w:color="000000"/>
              <w:left w:val="single" w:sz="4" w:space="0" w:color="000000"/>
              <w:bottom w:val="single" w:sz="4" w:space="0" w:color="000000"/>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single" w:sz="4" w:space="0" w:color="000000"/>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300" w:type="dxa"/>
            <w:gridSpan w:val="1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9"/>
          <w:wAfter w:w="814" w:type="dxa"/>
          <w:trHeight w:val="90"/>
        </w:trPr>
        <w:tc>
          <w:tcPr>
            <w:tcW w:w="524" w:type="dxa"/>
            <w:gridSpan w:val="3"/>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1296" w:type="dxa"/>
            <w:gridSpan w:val="7"/>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2260" w:type="dxa"/>
            <w:gridSpan w:val="14"/>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1420" w:type="dxa"/>
            <w:gridSpan w:val="7"/>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640" w:type="dxa"/>
            <w:gridSpan w:val="7"/>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1000" w:type="dxa"/>
            <w:gridSpan w:val="14"/>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1020" w:type="dxa"/>
            <w:gridSpan w:val="11"/>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800" w:type="dxa"/>
            <w:gridSpan w:val="9"/>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1300" w:type="dxa"/>
            <w:gridSpan w:val="13"/>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r>
      <w:tr w:rsidR="00713426" w:rsidRPr="00713426" w:rsidTr="00713426">
        <w:trPr>
          <w:gridAfter w:val="9"/>
          <w:wAfter w:w="814" w:type="dxa"/>
          <w:trHeight w:val="315"/>
        </w:trPr>
        <w:tc>
          <w:tcPr>
            <w:tcW w:w="10260" w:type="dxa"/>
            <w:gridSpan w:val="85"/>
            <w:tcBorders>
              <w:top w:val="nil"/>
              <w:left w:val="nil"/>
              <w:bottom w:val="nil"/>
              <w:right w:val="nil"/>
            </w:tcBorders>
            <w:shd w:val="clear" w:color="000000" w:fill="FFFFFF"/>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编制人(造价人员):                                        复核人(造价工程师):</w:t>
            </w:r>
          </w:p>
        </w:tc>
      </w:tr>
      <w:tr w:rsidR="00713426" w:rsidRPr="00713426" w:rsidTr="00713426">
        <w:trPr>
          <w:gridAfter w:val="9"/>
          <w:wAfter w:w="814" w:type="dxa"/>
          <w:trHeight w:val="1005"/>
        </w:trPr>
        <w:tc>
          <w:tcPr>
            <w:tcW w:w="10260" w:type="dxa"/>
            <w:gridSpan w:val="85"/>
            <w:tcBorders>
              <w:top w:val="nil"/>
              <w:left w:val="nil"/>
              <w:bottom w:val="nil"/>
              <w:right w:val="nil"/>
            </w:tcBorders>
            <w:shd w:val="clear" w:color="000000" w:fill="FFFFFF"/>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713426">
              <w:rPr>
                <w:rFonts w:ascii="宋体" w:eastAsia="宋体" w:hAnsi="宋体" w:cs="Arial" w:hint="eastAsia"/>
                <w:color w:val="000000"/>
                <w:kern w:val="0"/>
                <w:sz w:val="18"/>
                <w:szCs w:val="18"/>
              </w:rPr>
              <w:br/>
              <w:t>2.按施工方案计算的措施费，若无“计算基础”和“费率”的数值，也可只填“金额”数值，但应在备注</w:t>
            </w:r>
            <w:proofErr w:type="gramStart"/>
            <w:r w:rsidRPr="00713426">
              <w:rPr>
                <w:rFonts w:ascii="宋体" w:eastAsia="宋体" w:hAnsi="宋体" w:cs="Arial" w:hint="eastAsia"/>
                <w:color w:val="000000"/>
                <w:kern w:val="0"/>
                <w:sz w:val="18"/>
                <w:szCs w:val="18"/>
              </w:rPr>
              <w:t>栏说明</w:t>
            </w:r>
            <w:proofErr w:type="gramEnd"/>
            <w:r w:rsidRPr="00713426">
              <w:rPr>
                <w:rFonts w:ascii="宋体" w:eastAsia="宋体" w:hAnsi="宋体" w:cs="Arial" w:hint="eastAsia"/>
                <w:color w:val="000000"/>
                <w:kern w:val="0"/>
                <w:sz w:val="18"/>
                <w:szCs w:val="18"/>
              </w:rPr>
              <w:t>施工方案出处或计算方法。</w:t>
            </w:r>
          </w:p>
        </w:tc>
      </w:tr>
      <w:tr w:rsidR="00713426" w:rsidRPr="00713426" w:rsidTr="00713426">
        <w:trPr>
          <w:gridAfter w:val="9"/>
          <w:wAfter w:w="814" w:type="dxa"/>
          <w:trHeight w:val="450"/>
        </w:trPr>
        <w:tc>
          <w:tcPr>
            <w:tcW w:w="7140" w:type="dxa"/>
            <w:gridSpan w:val="52"/>
            <w:tcBorders>
              <w:top w:val="nil"/>
              <w:left w:val="nil"/>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软件测评合格编号:HA-02-2017-RJ003</w:t>
            </w:r>
          </w:p>
        </w:tc>
        <w:tc>
          <w:tcPr>
            <w:tcW w:w="1020" w:type="dxa"/>
            <w:gridSpan w:val="11"/>
            <w:tcBorders>
              <w:top w:val="nil"/>
              <w:left w:val="nil"/>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100" w:type="dxa"/>
            <w:gridSpan w:val="22"/>
            <w:tcBorders>
              <w:top w:val="nil"/>
              <w:left w:val="nil"/>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表-11</w:t>
            </w:r>
          </w:p>
        </w:tc>
      </w:tr>
      <w:tr w:rsidR="00713426" w:rsidRPr="00713426" w:rsidTr="00713426">
        <w:trPr>
          <w:gridAfter w:val="2"/>
          <w:wAfter w:w="514" w:type="dxa"/>
          <w:trHeight w:val="735"/>
        </w:trPr>
        <w:tc>
          <w:tcPr>
            <w:tcW w:w="10560" w:type="dxa"/>
            <w:gridSpan w:val="92"/>
            <w:tcBorders>
              <w:top w:val="nil"/>
              <w:left w:val="nil"/>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40"/>
                <w:szCs w:val="40"/>
              </w:rPr>
            </w:pPr>
            <w:r w:rsidRPr="00713426">
              <w:rPr>
                <w:rFonts w:ascii="宋体" w:eastAsia="宋体" w:hAnsi="宋体" w:cs="Arial" w:hint="eastAsia"/>
                <w:b/>
                <w:bCs/>
                <w:color w:val="000000"/>
                <w:kern w:val="0"/>
                <w:sz w:val="40"/>
                <w:szCs w:val="40"/>
              </w:rPr>
              <w:t>其他项目清单与计价汇总表</w:t>
            </w:r>
          </w:p>
        </w:tc>
      </w:tr>
      <w:tr w:rsidR="00713426" w:rsidRPr="00713426" w:rsidTr="00713426">
        <w:trPr>
          <w:gridAfter w:val="2"/>
          <w:wAfter w:w="514" w:type="dxa"/>
          <w:trHeight w:val="450"/>
        </w:trPr>
        <w:tc>
          <w:tcPr>
            <w:tcW w:w="4520" w:type="dxa"/>
            <w:gridSpan w:val="27"/>
            <w:tcBorders>
              <w:top w:val="nil"/>
              <w:left w:val="nil"/>
              <w:bottom w:val="nil"/>
              <w:right w:val="nil"/>
            </w:tcBorders>
            <w:shd w:val="clear" w:color="000000" w:fill="FFFFFF"/>
            <w:vAlign w:val="bottom"/>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工程名称:室内安装工程</w:t>
            </w:r>
          </w:p>
        </w:tc>
        <w:tc>
          <w:tcPr>
            <w:tcW w:w="3960" w:type="dxa"/>
            <w:gridSpan w:val="42"/>
            <w:tcBorders>
              <w:top w:val="nil"/>
              <w:left w:val="nil"/>
              <w:bottom w:val="nil"/>
              <w:right w:val="nil"/>
            </w:tcBorders>
            <w:shd w:val="clear" w:color="000000" w:fill="FFFFFF"/>
            <w:vAlign w:val="bottom"/>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标段:</w:t>
            </w:r>
          </w:p>
        </w:tc>
        <w:tc>
          <w:tcPr>
            <w:tcW w:w="2080" w:type="dxa"/>
            <w:gridSpan w:val="23"/>
            <w:tcBorders>
              <w:top w:val="nil"/>
              <w:left w:val="nil"/>
              <w:bottom w:val="nil"/>
              <w:right w:val="nil"/>
            </w:tcBorders>
            <w:shd w:val="clear" w:color="000000" w:fill="FFFFFF"/>
            <w:vAlign w:val="bottom"/>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第1页 共1页</w:t>
            </w:r>
          </w:p>
        </w:tc>
      </w:tr>
      <w:tr w:rsidR="00713426" w:rsidRPr="00713426"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序号</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项目名称</w:t>
            </w:r>
          </w:p>
        </w:tc>
        <w:tc>
          <w:tcPr>
            <w:tcW w:w="1980" w:type="dxa"/>
            <w:gridSpan w:val="18"/>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金额(元)</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结算金额(元)</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备注</w:t>
            </w:r>
          </w:p>
        </w:tc>
      </w:tr>
      <w:tr w:rsidR="00713426" w:rsidRPr="00713426"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暂列金额</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明细详见表12-2-1</w:t>
            </w:r>
          </w:p>
        </w:tc>
      </w:tr>
      <w:tr w:rsidR="00713426" w:rsidRPr="00713426"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2</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暂估价</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2.1</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材料暂估价</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明细详见表12-2-2</w:t>
            </w:r>
          </w:p>
        </w:tc>
      </w:tr>
      <w:tr w:rsidR="00713426" w:rsidRPr="00713426"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2.2</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专业工程暂估价</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明细详见表12-2-3</w:t>
            </w:r>
          </w:p>
        </w:tc>
      </w:tr>
      <w:tr w:rsidR="00713426" w:rsidRPr="00713426"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3</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计日工</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明细详见表12-2-4</w:t>
            </w:r>
          </w:p>
        </w:tc>
      </w:tr>
      <w:tr w:rsidR="00713426" w:rsidRPr="00713426"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4</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总承包服务费</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明细详见表12-2-5</w:t>
            </w:r>
          </w:p>
        </w:tc>
      </w:tr>
      <w:tr w:rsidR="00713426" w:rsidRPr="00713426"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5</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索赔与现场签证</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明细详见表-12-6</w:t>
            </w:r>
          </w:p>
        </w:tc>
      </w:tr>
      <w:tr w:rsidR="00713426" w:rsidRPr="00713426"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2"/>
          <w:wAfter w:w="514" w:type="dxa"/>
          <w:trHeight w:val="450"/>
        </w:trPr>
        <w:tc>
          <w:tcPr>
            <w:tcW w:w="1200" w:type="dxa"/>
            <w:gridSpan w:val="7"/>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3320" w:type="dxa"/>
            <w:gridSpan w:val="20"/>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18"/>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2"/>
          <w:wAfter w:w="514" w:type="dxa"/>
          <w:trHeight w:val="450"/>
        </w:trPr>
        <w:tc>
          <w:tcPr>
            <w:tcW w:w="4520" w:type="dxa"/>
            <w:gridSpan w:val="27"/>
            <w:tcBorders>
              <w:top w:val="single" w:sz="4" w:space="0" w:color="000000"/>
              <w:left w:val="single" w:sz="4" w:space="0" w:color="000000"/>
              <w:bottom w:val="single" w:sz="4" w:space="0" w:color="000000"/>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合    计</w:t>
            </w:r>
          </w:p>
        </w:tc>
        <w:tc>
          <w:tcPr>
            <w:tcW w:w="1980" w:type="dxa"/>
            <w:gridSpan w:val="18"/>
            <w:tcBorders>
              <w:top w:val="single" w:sz="4" w:space="0" w:color="000000"/>
              <w:left w:val="single" w:sz="4" w:space="0" w:color="000000"/>
              <w:bottom w:val="single" w:sz="4" w:space="0" w:color="000000"/>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980" w:type="dxa"/>
            <w:gridSpan w:val="24"/>
            <w:tcBorders>
              <w:top w:val="single" w:sz="4" w:space="0" w:color="000000"/>
              <w:left w:val="single" w:sz="4" w:space="0" w:color="000000"/>
              <w:bottom w:val="single" w:sz="4" w:space="0" w:color="000000"/>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2"/>
          <w:wAfter w:w="514" w:type="dxa"/>
          <w:trHeight w:val="120"/>
        </w:trPr>
        <w:tc>
          <w:tcPr>
            <w:tcW w:w="1200" w:type="dxa"/>
            <w:gridSpan w:val="7"/>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3320" w:type="dxa"/>
            <w:gridSpan w:val="20"/>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1980" w:type="dxa"/>
            <w:gridSpan w:val="18"/>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1980" w:type="dxa"/>
            <w:gridSpan w:val="24"/>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2080" w:type="dxa"/>
            <w:gridSpan w:val="23"/>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r>
      <w:tr w:rsidR="00713426" w:rsidRPr="00713426" w:rsidTr="00713426">
        <w:trPr>
          <w:gridAfter w:val="2"/>
          <w:wAfter w:w="514" w:type="dxa"/>
          <w:trHeight w:val="450"/>
        </w:trPr>
        <w:tc>
          <w:tcPr>
            <w:tcW w:w="10560" w:type="dxa"/>
            <w:gridSpan w:val="92"/>
            <w:tcBorders>
              <w:top w:val="nil"/>
              <w:left w:val="nil"/>
              <w:bottom w:val="nil"/>
              <w:right w:val="nil"/>
            </w:tcBorders>
            <w:shd w:val="clear" w:color="000000" w:fill="FFFFFF"/>
            <w:vAlign w:val="bottom"/>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注：材料（工程设备）</w:t>
            </w:r>
            <w:proofErr w:type="gramStart"/>
            <w:r w:rsidRPr="00713426">
              <w:rPr>
                <w:rFonts w:ascii="宋体" w:eastAsia="宋体" w:hAnsi="宋体" w:cs="Arial" w:hint="eastAsia"/>
                <w:color w:val="000000"/>
                <w:kern w:val="0"/>
                <w:sz w:val="18"/>
                <w:szCs w:val="18"/>
              </w:rPr>
              <w:t>暂估单价</w:t>
            </w:r>
            <w:proofErr w:type="gramEnd"/>
            <w:r w:rsidRPr="00713426">
              <w:rPr>
                <w:rFonts w:ascii="宋体" w:eastAsia="宋体" w:hAnsi="宋体" w:cs="Arial" w:hint="eastAsia"/>
                <w:color w:val="000000"/>
                <w:kern w:val="0"/>
                <w:sz w:val="18"/>
                <w:szCs w:val="18"/>
              </w:rPr>
              <w:t>进入清单项目综合单价，此处不汇总。</w:t>
            </w:r>
          </w:p>
        </w:tc>
      </w:tr>
      <w:tr w:rsidR="00713426" w:rsidRPr="00713426" w:rsidTr="00713426">
        <w:trPr>
          <w:gridAfter w:val="2"/>
          <w:wAfter w:w="514" w:type="dxa"/>
          <w:trHeight w:val="450"/>
        </w:trPr>
        <w:tc>
          <w:tcPr>
            <w:tcW w:w="6500" w:type="dxa"/>
            <w:gridSpan w:val="45"/>
            <w:tcBorders>
              <w:top w:val="nil"/>
              <w:left w:val="nil"/>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软件测评合格编号:HA-02-2017-RJ003</w:t>
            </w:r>
          </w:p>
        </w:tc>
        <w:tc>
          <w:tcPr>
            <w:tcW w:w="1980" w:type="dxa"/>
            <w:gridSpan w:val="24"/>
            <w:tcBorders>
              <w:top w:val="nil"/>
              <w:left w:val="nil"/>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080" w:type="dxa"/>
            <w:gridSpan w:val="23"/>
            <w:tcBorders>
              <w:top w:val="nil"/>
              <w:left w:val="nil"/>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表-12</w:t>
            </w:r>
          </w:p>
        </w:tc>
      </w:tr>
      <w:tr w:rsidR="00713426" w:rsidRPr="00713426" w:rsidTr="00713426">
        <w:trPr>
          <w:gridAfter w:val="10"/>
          <w:wAfter w:w="854" w:type="dxa"/>
          <w:trHeight w:val="645"/>
        </w:trPr>
        <w:tc>
          <w:tcPr>
            <w:tcW w:w="10220" w:type="dxa"/>
            <w:gridSpan w:val="84"/>
            <w:tcBorders>
              <w:top w:val="nil"/>
              <w:left w:val="nil"/>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40"/>
                <w:szCs w:val="40"/>
              </w:rPr>
            </w:pPr>
            <w:proofErr w:type="gramStart"/>
            <w:r w:rsidRPr="00713426">
              <w:rPr>
                <w:rFonts w:ascii="宋体" w:eastAsia="宋体" w:hAnsi="宋体" w:cs="Arial" w:hint="eastAsia"/>
                <w:b/>
                <w:bCs/>
                <w:color w:val="000000"/>
                <w:kern w:val="0"/>
                <w:sz w:val="40"/>
                <w:szCs w:val="40"/>
              </w:rPr>
              <w:t>规</w:t>
            </w:r>
            <w:proofErr w:type="gramEnd"/>
            <w:r w:rsidRPr="00713426">
              <w:rPr>
                <w:rFonts w:ascii="宋体" w:eastAsia="宋体" w:hAnsi="宋体" w:cs="Arial" w:hint="eastAsia"/>
                <w:b/>
                <w:bCs/>
                <w:color w:val="000000"/>
                <w:kern w:val="0"/>
                <w:sz w:val="40"/>
                <w:szCs w:val="40"/>
              </w:rPr>
              <w:t>费、税金项目计价表</w:t>
            </w:r>
          </w:p>
        </w:tc>
      </w:tr>
      <w:tr w:rsidR="00713426" w:rsidRPr="00713426" w:rsidTr="00713426">
        <w:trPr>
          <w:gridAfter w:val="10"/>
          <w:wAfter w:w="854" w:type="dxa"/>
          <w:trHeight w:val="810"/>
        </w:trPr>
        <w:tc>
          <w:tcPr>
            <w:tcW w:w="6520" w:type="dxa"/>
            <w:gridSpan w:val="46"/>
            <w:tcBorders>
              <w:top w:val="nil"/>
              <w:left w:val="nil"/>
              <w:bottom w:val="nil"/>
              <w:right w:val="nil"/>
            </w:tcBorders>
            <w:shd w:val="clear" w:color="000000" w:fill="FFFFFF"/>
            <w:vAlign w:val="bottom"/>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工程名称:室内安装工程</w:t>
            </w:r>
          </w:p>
        </w:tc>
        <w:tc>
          <w:tcPr>
            <w:tcW w:w="2580" w:type="dxa"/>
            <w:gridSpan w:val="28"/>
            <w:tcBorders>
              <w:top w:val="nil"/>
              <w:left w:val="nil"/>
              <w:bottom w:val="nil"/>
              <w:right w:val="nil"/>
            </w:tcBorders>
            <w:shd w:val="clear" w:color="000000" w:fill="FFFFFF"/>
            <w:vAlign w:val="bottom"/>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标段:</w:t>
            </w:r>
          </w:p>
        </w:tc>
        <w:tc>
          <w:tcPr>
            <w:tcW w:w="1120" w:type="dxa"/>
            <w:gridSpan w:val="10"/>
            <w:tcBorders>
              <w:top w:val="nil"/>
              <w:left w:val="nil"/>
              <w:bottom w:val="nil"/>
              <w:right w:val="nil"/>
            </w:tcBorders>
            <w:shd w:val="clear" w:color="000000" w:fill="FFFFFF"/>
            <w:vAlign w:val="bottom"/>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第1页 共1页</w:t>
            </w:r>
          </w:p>
        </w:tc>
      </w:tr>
      <w:tr w:rsidR="00713426" w:rsidRPr="00713426" w:rsidTr="00713426">
        <w:trPr>
          <w:gridAfter w:val="10"/>
          <w:wAfter w:w="854" w:type="dxa"/>
          <w:trHeight w:val="525"/>
        </w:trPr>
        <w:tc>
          <w:tcPr>
            <w:tcW w:w="680" w:type="dxa"/>
            <w:gridSpan w:val="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序号</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项 目 名 称</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计算基础</w:t>
            </w:r>
          </w:p>
        </w:tc>
        <w:tc>
          <w:tcPr>
            <w:tcW w:w="152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计算基数</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计算费率(%)</w:t>
            </w:r>
          </w:p>
        </w:tc>
        <w:tc>
          <w:tcPr>
            <w:tcW w:w="1120" w:type="dxa"/>
            <w:gridSpan w:val="10"/>
            <w:tcBorders>
              <w:top w:val="single" w:sz="4" w:space="0" w:color="000000"/>
              <w:left w:val="single" w:sz="4" w:space="0" w:color="000000"/>
              <w:bottom w:val="nil"/>
              <w:right w:val="single" w:sz="4" w:space="0" w:color="000000"/>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金额(元)</w:t>
            </w:r>
          </w:p>
        </w:tc>
      </w:tr>
      <w:tr w:rsidR="00713426" w:rsidRPr="00713426" w:rsidTr="00713426">
        <w:trPr>
          <w:gridAfter w:val="10"/>
          <w:wAfter w:w="854" w:type="dxa"/>
          <w:trHeight w:val="480"/>
        </w:trPr>
        <w:tc>
          <w:tcPr>
            <w:tcW w:w="680" w:type="dxa"/>
            <w:gridSpan w:val="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proofErr w:type="gramStart"/>
            <w:r w:rsidRPr="00713426">
              <w:rPr>
                <w:rFonts w:ascii="宋体" w:eastAsia="宋体" w:hAnsi="宋体" w:cs="Arial" w:hint="eastAsia"/>
                <w:color w:val="000000"/>
                <w:kern w:val="0"/>
                <w:sz w:val="18"/>
                <w:szCs w:val="18"/>
              </w:rPr>
              <w:t>规</w:t>
            </w:r>
            <w:proofErr w:type="gramEnd"/>
            <w:r w:rsidRPr="00713426">
              <w:rPr>
                <w:rFonts w:ascii="宋体" w:eastAsia="宋体" w:hAnsi="宋体" w:cs="Arial" w:hint="eastAsia"/>
                <w:color w:val="000000"/>
                <w:kern w:val="0"/>
                <w:sz w:val="18"/>
                <w:szCs w:val="18"/>
              </w:rPr>
              <w:t>费</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定额</w:t>
            </w:r>
            <w:proofErr w:type="gramStart"/>
            <w:r w:rsidRPr="00713426">
              <w:rPr>
                <w:rFonts w:ascii="宋体" w:eastAsia="宋体" w:hAnsi="宋体" w:cs="Arial" w:hint="eastAsia"/>
                <w:color w:val="000000"/>
                <w:kern w:val="0"/>
                <w:sz w:val="18"/>
                <w:szCs w:val="18"/>
              </w:rPr>
              <w:t>规</w:t>
            </w:r>
            <w:proofErr w:type="gramEnd"/>
            <w:r w:rsidRPr="00713426">
              <w:rPr>
                <w:rFonts w:ascii="宋体" w:eastAsia="宋体" w:hAnsi="宋体" w:cs="Arial" w:hint="eastAsia"/>
                <w:color w:val="000000"/>
                <w:kern w:val="0"/>
                <w:sz w:val="18"/>
                <w:szCs w:val="18"/>
              </w:rPr>
              <w:t>费+工程排污费+其他</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10"/>
          <w:wAfter w:w="854" w:type="dxa"/>
          <w:trHeight w:val="450"/>
        </w:trPr>
        <w:tc>
          <w:tcPr>
            <w:tcW w:w="680" w:type="dxa"/>
            <w:gridSpan w:val="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1.1</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定额</w:t>
            </w:r>
            <w:proofErr w:type="gramStart"/>
            <w:r w:rsidRPr="00713426">
              <w:rPr>
                <w:rFonts w:ascii="宋体" w:eastAsia="宋体" w:hAnsi="宋体" w:cs="Arial" w:hint="eastAsia"/>
                <w:color w:val="000000"/>
                <w:kern w:val="0"/>
                <w:sz w:val="18"/>
                <w:szCs w:val="18"/>
              </w:rPr>
              <w:t>规</w:t>
            </w:r>
            <w:proofErr w:type="gramEnd"/>
            <w:r w:rsidRPr="00713426">
              <w:rPr>
                <w:rFonts w:ascii="宋体" w:eastAsia="宋体" w:hAnsi="宋体" w:cs="Arial" w:hint="eastAsia"/>
                <w:color w:val="000000"/>
                <w:kern w:val="0"/>
                <w:sz w:val="18"/>
                <w:szCs w:val="18"/>
              </w:rPr>
              <w:t>费</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分部分项</w:t>
            </w:r>
            <w:proofErr w:type="gramStart"/>
            <w:r w:rsidRPr="00713426">
              <w:rPr>
                <w:rFonts w:ascii="宋体" w:eastAsia="宋体" w:hAnsi="宋体" w:cs="Arial" w:hint="eastAsia"/>
                <w:color w:val="000000"/>
                <w:kern w:val="0"/>
                <w:sz w:val="18"/>
                <w:szCs w:val="18"/>
              </w:rPr>
              <w:t>规</w:t>
            </w:r>
            <w:proofErr w:type="gramEnd"/>
            <w:r w:rsidRPr="00713426">
              <w:rPr>
                <w:rFonts w:ascii="宋体" w:eastAsia="宋体" w:hAnsi="宋体" w:cs="Arial" w:hint="eastAsia"/>
                <w:color w:val="000000"/>
                <w:kern w:val="0"/>
                <w:sz w:val="18"/>
                <w:szCs w:val="18"/>
              </w:rPr>
              <w:t>费+单价措施</w:t>
            </w:r>
            <w:proofErr w:type="gramStart"/>
            <w:r w:rsidRPr="00713426">
              <w:rPr>
                <w:rFonts w:ascii="宋体" w:eastAsia="宋体" w:hAnsi="宋体" w:cs="Arial" w:hint="eastAsia"/>
                <w:color w:val="000000"/>
                <w:kern w:val="0"/>
                <w:sz w:val="18"/>
                <w:szCs w:val="18"/>
              </w:rPr>
              <w:t>规</w:t>
            </w:r>
            <w:proofErr w:type="gramEnd"/>
            <w:r w:rsidRPr="00713426">
              <w:rPr>
                <w:rFonts w:ascii="宋体" w:eastAsia="宋体" w:hAnsi="宋体" w:cs="Arial" w:hint="eastAsia"/>
                <w:color w:val="000000"/>
                <w:kern w:val="0"/>
                <w:sz w:val="18"/>
                <w:szCs w:val="18"/>
              </w:rPr>
              <w:t>费</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10"/>
          <w:wAfter w:w="854" w:type="dxa"/>
          <w:trHeight w:val="450"/>
        </w:trPr>
        <w:tc>
          <w:tcPr>
            <w:tcW w:w="680" w:type="dxa"/>
            <w:gridSpan w:val="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1.2</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工程排污费</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10"/>
          <w:wAfter w:w="854" w:type="dxa"/>
          <w:trHeight w:val="450"/>
        </w:trPr>
        <w:tc>
          <w:tcPr>
            <w:tcW w:w="680" w:type="dxa"/>
            <w:gridSpan w:val="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1.3</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其他</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10"/>
          <w:wAfter w:w="854" w:type="dxa"/>
          <w:trHeight w:val="450"/>
        </w:trPr>
        <w:tc>
          <w:tcPr>
            <w:tcW w:w="680" w:type="dxa"/>
            <w:gridSpan w:val="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2</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增值税</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不含税工程造价</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10"/>
          <w:wAfter w:w="854" w:type="dxa"/>
          <w:trHeight w:val="480"/>
        </w:trPr>
        <w:tc>
          <w:tcPr>
            <w:tcW w:w="680" w:type="dxa"/>
            <w:gridSpan w:val="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10"/>
          <w:wAfter w:w="854" w:type="dxa"/>
          <w:trHeight w:val="480"/>
        </w:trPr>
        <w:tc>
          <w:tcPr>
            <w:tcW w:w="680" w:type="dxa"/>
            <w:gridSpan w:val="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10"/>
          <w:wAfter w:w="854" w:type="dxa"/>
          <w:trHeight w:val="480"/>
        </w:trPr>
        <w:tc>
          <w:tcPr>
            <w:tcW w:w="680" w:type="dxa"/>
            <w:gridSpan w:val="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10"/>
          <w:wAfter w:w="854" w:type="dxa"/>
          <w:trHeight w:val="480"/>
        </w:trPr>
        <w:tc>
          <w:tcPr>
            <w:tcW w:w="680" w:type="dxa"/>
            <w:gridSpan w:val="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10"/>
          <w:wAfter w:w="854" w:type="dxa"/>
          <w:trHeight w:val="480"/>
        </w:trPr>
        <w:tc>
          <w:tcPr>
            <w:tcW w:w="680" w:type="dxa"/>
            <w:gridSpan w:val="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10"/>
          <w:wAfter w:w="854" w:type="dxa"/>
          <w:trHeight w:val="480"/>
        </w:trPr>
        <w:tc>
          <w:tcPr>
            <w:tcW w:w="680" w:type="dxa"/>
            <w:gridSpan w:val="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10"/>
          <w:wAfter w:w="854" w:type="dxa"/>
          <w:trHeight w:val="480"/>
        </w:trPr>
        <w:tc>
          <w:tcPr>
            <w:tcW w:w="680" w:type="dxa"/>
            <w:gridSpan w:val="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10"/>
          <w:wAfter w:w="854" w:type="dxa"/>
          <w:trHeight w:val="480"/>
        </w:trPr>
        <w:tc>
          <w:tcPr>
            <w:tcW w:w="680" w:type="dxa"/>
            <w:gridSpan w:val="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10"/>
          <w:wAfter w:w="854" w:type="dxa"/>
          <w:trHeight w:val="480"/>
        </w:trPr>
        <w:tc>
          <w:tcPr>
            <w:tcW w:w="680" w:type="dxa"/>
            <w:gridSpan w:val="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10"/>
          <w:wAfter w:w="854" w:type="dxa"/>
          <w:trHeight w:val="480"/>
        </w:trPr>
        <w:tc>
          <w:tcPr>
            <w:tcW w:w="680" w:type="dxa"/>
            <w:gridSpan w:val="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10"/>
          <w:wAfter w:w="854" w:type="dxa"/>
          <w:trHeight w:val="480"/>
        </w:trPr>
        <w:tc>
          <w:tcPr>
            <w:tcW w:w="680" w:type="dxa"/>
            <w:gridSpan w:val="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10"/>
          <w:wAfter w:w="854" w:type="dxa"/>
          <w:trHeight w:val="480"/>
        </w:trPr>
        <w:tc>
          <w:tcPr>
            <w:tcW w:w="680" w:type="dxa"/>
            <w:gridSpan w:val="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10"/>
          <w:wAfter w:w="854" w:type="dxa"/>
          <w:trHeight w:val="480"/>
        </w:trPr>
        <w:tc>
          <w:tcPr>
            <w:tcW w:w="680" w:type="dxa"/>
            <w:gridSpan w:val="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10"/>
          <w:wAfter w:w="854" w:type="dxa"/>
          <w:trHeight w:val="480"/>
        </w:trPr>
        <w:tc>
          <w:tcPr>
            <w:tcW w:w="680" w:type="dxa"/>
            <w:gridSpan w:val="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10"/>
          <w:wAfter w:w="854" w:type="dxa"/>
          <w:trHeight w:val="480"/>
        </w:trPr>
        <w:tc>
          <w:tcPr>
            <w:tcW w:w="680" w:type="dxa"/>
            <w:gridSpan w:val="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10"/>
          <w:wAfter w:w="854" w:type="dxa"/>
          <w:trHeight w:val="480"/>
        </w:trPr>
        <w:tc>
          <w:tcPr>
            <w:tcW w:w="680" w:type="dxa"/>
            <w:gridSpan w:val="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10"/>
          <w:wAfter w:w="854" w:type="dxa"/>
          <w:trHeight w:val="480"/>
        </w:trPr>
        <w:tc>
          <w:tcPr>
            <w:tcW w:w="680" w:type="dxa"/>
            <w:gridSpan w:val="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10"/>
          <w:wAfter w:w="854" w:type="dxa"/>
          <w:trHeight w:val="480"/>
        </w:trPr>
        <w:tc>
          <w:tcPr>
            <w:tcW w:w="680" w:type="dxa"/>
            <w:gridSpan w:val="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10"/>
          <w:wAfter w:w="854" w:type="dxa"/>
          <w:trHeight w:val="480"/>
        </w:trPr>
        <w:tc>
          <w:tcPr>
            <w:tcW w:w="680" w:type="dxa"/>
            <w:gridSpan w:val="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740" w:type="dxa"/>
            <w:gridSpan w:val="13"/>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3100" w:type="dxa"/>
            <w:gridSpan w:val="29"/>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520" w:type="dxa"/>
            <w:gridSpan w:val="14"/>
            <w:tcBorders>
              <w:top w:val="single" w:sz="4" w:space="0" w:color="000000"/>
              <w:left w:val="single" w:sz="4" w:space="0" w:color="000000"/>
              <w:bottom w:val="nil"/>
              <w:right w:val="nil"/>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060" w:type="dxa"/>
            <w:gridSpan w:val="14"/>
            <w:tcBorders>
              <w:top w:val="single" w:sz="4" w:space="0" w:color="000000"/>
              <w:left w:val="single" w:sz="4" w:space="0" w:color="000000"/>
              <w:bottom w:val="nil"/>
              <w:right w:val="nil"/>
            </w:tcBorders>
            <w:shd w:val="clear" w:color="000000" w:fill="FFFFFF"/>
            <w:vAlign w:val="center"/>
            <w:hideMark/>
          </w:tcPr>
          <w:p w:rsidR="00713426" w:rsidRPr="00713426" w:rsidRDefault="00713426" w:rsidP="00713426">
            <w:pPr>
              <w:widowControl/>
              <w:jc w:val="center"/>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1120"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10"/>
          <w:wAfter w:w="854" w:type="dxa"/>
          <w:trHeight w:val="480"/>
        </w:trPr>
        <w:tc>
          <w:tcPr>
            <w:tcW w:w="9100" w:type="dxa"/>
            <w:gridSpan w:val="74"/>
            <w:tcBorders>
              <w:top w:val="single" w:sz="4" w:space="0" w:color="000000"/>
              <w:left w:val="single" w:sz="4" w:space="0" w:color="000000"/>
              <w:bottom w:val="single" w:sz="4" w:space="0" w:color="000000"/>
              <w:right w:val="nil"/>
            </w:tcBorders>
            <w:shd w:val="clear" w:color="000000" w:fill="FFFFFF"/>
            <w:vAlign w:val="center"/>
            <w:hideMark/>
          </w:tcPr>
          <w:p w:rsidR="00713426" w:rsidRPr="00713426" w:rsidRDefault="00713426" w:rsidP="00713426">
            <w:pPr>
              <w:widowControl/>
              <w:jc w:val="center"/>
              <w:rPr>
                <w:rFonts w:ascii="宋体" w:eastAsia="宋体" w:hAnsi="宋体" w:cs="Arial"/>
                <w:b/>
                <w:bCs/>
                <w:color w:val="000000"/>
                <w:kern w:val="0"/>
                <w:sz w:val="18"/>
                <w:szCs w:val="18"/>
              </w:rPr>
            </w:pPr>
            <w:r w:rsidRPr="00713426">
              <w:rPr>
                <w:rFonts w:ascii="宋体" w:eastAsia="宋体" w:hAnsi="宋体" w:cs="Arial" w:hint="eastAsia"/>
                <w:b/>
                <w:bCs/>
                <w:color w:val="000000"/>
                <w:kern w:val="0"/>
                <w:sz w:val="18"/>
                <w:szCs w:val="18"/>
              </w:rPr>
              <w:t>合  计</w:t>
            </w:r>
          </w:p>
        </w:tc>
        <w:tc>
          <w:tcPr>
            <w:tcW w:w="1120" w:type="dxa"/>
            <w:gridSpan w:val="10"/>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r>
      <w:tr w:rsidR="00713426" w:rsidRPr="00713426" w:rsidTr="00713426">
        <w:trPr>
          <w:gridAfter w:val="10"/>
          <w:wAfter w:w="854" w:type="dxa"/>
          <w:trHeight w:val="435"/>
        </w:trPr>
        <w:tc>
          <w:tcPr>
            <w:tcW w:w="680" w:type="dxa"/>
            <w:gridSpan w:val="4"/>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2740" w:type="dxa"/>
            <w:gridSpan w:val="13"/>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3100" w:type="dxa"/>
            <w:gridSpan w:val="29"/>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1520" w:type="dxa"/>
            <w:gridSpan w:val="14"/>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1060" w:type="dxa"/>
            <w:gridSpan w:val="14"/>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c>
          <w:tcPr>
            <w:tcW w:w="1120" w:type="dxa"/>
            <w:gridSpan w:val="10"/>
            <w:tcBorders>
              <w:top w:val="nil"/>
              <w:left w:val="nil"/>
              <w:bottom w:val="nil"/>
              <w:right w:val="nil"/>
            </w:tcBorders>
            <w:shd w:val="clear" w:color="auto" w:fill="auto"/>
            <w:noWrap/>
            <w:vAlign w:val="bottom"/>
            <w:hideMark/>
          </w:tcPr>
          <w:p w:rsidR="00713426" w:rsidRPr="00713426" w:rsidRDefault="00713426" w:rsidP="00713426">
            <w:pPr>
              <w:widowControl/>
              <w:jc w:val="left"/>
              <w:rPr>
                <w:rFonts w:ascii="Arial" w:eastAsia="宋体" w:hAnsi="Arial" w:cs="Arial"/>
                <w:kern w:val="0"/>
                <w:sz w:val="20"/>
                <w:szCs w:val="20"/>
              </w:rPr>
            </w:pPr>
          </w:p>
        </w:tc>
      </w:tr>
      <w:tr w:rsidR="00713426" w:rsidRPr="00713426" w:rsidTr="00713426">
        <w:trPr>
          <w:gridAfter w:val="10"/>
          <w:wAfter w:w="854" w:type="dxa"/>
          <w:trHeight w:val="480"/>
        </w:trPr>
        <w:tc>
          <w:tcPr>
            <w:tcW w:w="6520" w:type="dxa"/>
            <w:gridSpan w:val="46"/>
            <w:tcBorders>
              <w:top w:val="nil"/>
              <w:left w:val="nil"/>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编制人(造价人员):</w:t>
            </w:r>
          </w:p>
        </w:tc>
        <w:tc>
          <w:tcPr>
            <w:tcW w:w="1520" w:type="dxa"/>
            <w:gridSpan w:val="14"/>
            <w:tcBorders>
              <w:top w:val="nil"/>
              <w:left w:val="nil"/>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 xml:space="preserve">　</w:t>
            </w:r>
          </w:p>
        </w:tc>
        <w:tc>
          <w:tcPr>
            <w:tcW w:w="2180" w:type="dxa"/>
            <w:gridSpan w:val="24"/>
            <w:tcBorders>
              <w:top w:val="nil"/>
              <w:left w:val="nil"/>
              <w:bottom w:val="nil"/>
              <w:right w:val="nil"/>
            </w:tcBorders>
            <w:shd w:val="clear" w:color="000000" w:fill="FFFFFF"/>
            <w:vAlign w:val="center"/>
            <w:hideMark/>
          </w:tcPr>
          <w:p w:rsidR="00713426" w:rsidRPr="00713426" w:rsidRDefault="00713426" w:rsidP="00713426">
            <w:pPr>
              <w:widowControl/>
              <w:jc w:val="lef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复核人(造价工程师):</w:t>
            </w:r>
          </w:p>
        </w:tc>
      </w:tr>
      <w:tr w:rsidR="00713426" w:rsidRPr="00713426" w:rsidTr="00713426">
        <w:trPr>
          <w:gridAfter w:val="10"/>
          <w:wAfter w:w="854" w:type="dxa"/>
          <w:trHeight w:val="465"/>
        </w:trPr>
        <w:tc>
          <w:tcPr>
            <w:tcW w:w="10220" w:type="dxa"/>
            <w:gridSpan w:val="84"/>
            <w:tcBorders>
              <w:top w:val="nil"/>
              <w:left w:val="nil"/>
              <w:bottom w:val="nil"/>
              <w:right w:val="nil"/>
            </w:tcBorders>
            <w:shd w:val="clear" w:color="000000" w:fill="FFFFFF"/>
            <w:vAlign w:val="center"/>
            <w:hideMark/>
          </w:tcPr>
          <w:p w:rsidR="00713426" w:rsidRPr="00713426" w:rsidRDefault="00713426" w:rsidP="00713426">
            <w:pPr>
              <w:widowControl/>
              <w:jc w:val="right"/>
              <w:rPr>
                <w:rFonts w:ascii="宋体" w:eastAsia="宋体" w:hAnsi="宋体" w:cs="Arial"/>
                <w:color w:val="000000"/>
                <w:kern w:val="0"/>
                <w:sz w:val="18"/>
                <w:szCs w:val="18"/>
              </w:rPr>
            </w:pPr>
            <w:r w:rsidRPr="00713426">
              <w:rPr>
                <w:rFonts w:ascii="宋体" w:eastAsia="宋体" w:hAnsi="宋体" w:cs="Arial" w:hint="eastAsia"/>
                <w:color w:val="000000"/>
                <w:kern w:val="0"/>
                <w:sz w:val="18"/>
                <w:szCs w:val="18"/>
              </w:rPr>
              <w:t>表-13</w:t>
            </w:r>
          </w:p>
        </w:tc>
      </w:tr>
    </w:tbl>
    <w:p w:rsidR="00705A43" w:rsidRDefault="00557D34">
      <w:pPr>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（一）、本采购文件所列需求为最低要求，投标工程标准不得低于最低要求。</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（三）、付款方式：工程结束，经验收合格，一次性付款97%，剩余3%作为质量保证金一年后支付。</w:t>
      </w:r>
      <w:r>
        <w:rPr>
          <w:rFonts w:ascii="新宋体" w:eastAsia="新宋体" w:hAnsi="新宋体" w:cs="新宋体"/>
          <w:sz w:val="24"/>
        </w:rPr>
        <w:t xml:space="preserve"> </w:t>
      </w:r>
    </w:p>
    <w:p w:rsidR="00705A43" w:rsidRDefault="00557D34">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预算上限：6</w:t>
      </w:r>
      <w:r w:rsidR="004D0191">
        <w:rPr>
          <w:rFonts w:ascii="新宋体" w:eastAsia="新宋体" w:hAnsi="新宋体" w:hint="eastAsia"/>
          <w:b/>
          <w:bCs/>
          <w:sz w:val="24"/>
        </w:rPr>
        <w:t>6.06316</w:t>
      </w:r>
      <w:r>
        <w:rPr>
          <w:rFonts w:ascii="新宋体" w:eastAsia="新宋体" w:hAnsi="新宋体" w:hint="eastAsia"/>
          <w:b/>
          <w:bCs/>
          <w:sz w:val="24"/>
        </w:rPr>
        <w:t>万元，超出者为无效投标。</w:t>
      </w:r>
    </w:p>
    <w:p w:rsidR="00705A43" w:rsidRDefault="00557D34">
      <w:pPr>
        <w:spacing w:line="500" w:lineRule="exact"/>
        <w:ind w:firstLine="480"/>
        <w:rPr>
          <w:rFonts w:ascii="新宋体" w:eastAsia="新宋体" w:hAnsi="新宋体"/>
          <w:sz w:val="24"/>
        </w:rPr>
      </w:pPr>
      <w:r>
        <w:rPr>
          <w:rFonts w:ascii="新宋体" w:eastAsia="新宋体" w:hAnsi="新宋体" w:hint="eastAsia"/>
          <w:sz w:val="24"/>
        </w:rPr>
        <w:t>（五）、工期：中标单位自签订合同后，在确保工程建设质量的前提下，保证工期</w:t>
      </w:r>
      <w:r w:rsidR="004D0191">
        <w:rPr>
          <w:rFonts w:ascii="新宋体" w:eastAsia="新宋体" w:hAnsi="新宋体" w:hint="eastAsia"/>
          <w:sz w:val="24"/>
        </w:rPr>
        <w:t>50日历天</w:t>
      </w:r>
      <w:r>
        <w:rPr>
          <w:rFonts w:ascii="新宋体" w:eastAsia="新宋体" w:hAnsi="新宋体" w:hint="eastAsia"/>
          <w:sz w:val="24"/>
        </w:rPr>
        <w:t>。</w:t>
      </w:r>
    </w:p>
    <w:p w:rsidR="004D0191" w:rsidRDefault="004D0191">
      <w:pPr>
        <w:spacing w:line="500" w:lineRule="exact"/>
        <w:ind w:firstLine="480"/>
        <w:rPr>
          <w:rFonts w:ascii="新宋体" w:eastAsia="新宋体" w:hAnsi="新宋体"/>
          <w:sz w:val="24"/>
        </w:rPr>
      </w:pPr>
      <w:r>
        <w:rPr>
          <w:rFonts w:ascii="新宋体" w:eastAsia="新宋体" w:hAnsi="新宋体" w:hint="eastAsia"/>
          <w:sz w:val="24"/>
        </w:rPr>
        <w:t>（六）、中标单位必须在规定的范围内，严格按照改造图纸进行施工，不得擅自变更或者更改内容，否则待工程完工后变更或更改项目不予结算。</w:t>
      </w:r>
    </w:p>
    <w:p w:rsidR="00705A43" w:rsidRDefault="00705A43">
      <w:pPr>
        <w:spacing w:line="500" w:lineRule="exact"/>
        <w:ind w:firstLine="480"/>
        <w:rPr>
          <w:rFonts w:ascii="新宋体" w:eastAsia="新宋体" w:hAnsi="新宋体"/>
          <w:sz w:val="24"/>
        </w:rPr>
      </w:pPr>
    </w:p>
    <w:p w:rsidR="00705A43" w:rsidRDefault="00705A43">
      <w:pPr>
        <w:spacing w:line="500" w:lineRule="exact"/>
        <w:ind w:firstLine="480"/>
        <w:rPr>
          <w:rFonts w:ascii="新宋体" w:eastAsia="新宋体" w:hAnsi="新宋体"/>
          <w:sz w:val="24"/>
        </w:rPr>
      </w:pPr>
    </w:p>
    <w:p w:rsidR="00705A43" w:rsidRDefault="00705A43" w:rsidP="004076AA">
      <w:pPr>
        <w:spacing w:line="500" w:lineRule="exact"/>
        <w:rPr>
          <w:rFonts w:ascii="宋体" w:hAnsi="宋体"/>
          <w:b/>
          <w:sz w:val="32"/>
          <w:szCs w:val="32"/>
        </w:rPr>
      </w:pPr>
    </w:p>
    <w:p w:rsidR="00705A43" w:rsidRDefault="00557D34">
      <w:pPr>
        <w:spacing w:line="500" w:lineRule="exact"/>
        <w:rPr>
          <w:rFonts w:ascii="宋体" w:hAnsi="宋体"/>
          <w:b/>
          <w:sz w:val="32"/>
          <w:szCs w:val="32"/>
        </w:rPr>
      </w:pPr>
      <w:r>
        <w:rPr>
          <w:rFonts w:ascii="宋体" w:hAnsi="宋体" w:hint="eastAsia"/>
          <w:b/>
          <w:sz w:val="32"/>
          <w:szCs w:val="32"/>
        </w:rPr>
        <w:t xml:space="preserve">                   第三部分    响应人须知</w:t>
      </w:r>
    </w:p>
    <w:p w:rsidR="00705A43" w:rsidRDefault="00557D34">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w:t>
      </w:r>
    </w:p>
    <w:p w:rsidR="00705A43" w:rsidRDefault="00557D34">
      <w:pPr>
        <w:ind w:firstLineChars="50" w:firstLine="141"/>
        <w:rPr>
          <w:rFonts w:ascii="宋体" w:hAnsi="宋体" w:cs="宋体"/>
          <w:b/>
          <w:sz w:val="28"/>
          <w:szCs w:val="28"/>
        </w:rPr>
      </w:pPr>
      <w:r>
        <w:rPr>
          <w:rFonts w:ascii="宋体" w:hAnsi="宋体" w:cs="宋体" w:hint="eastAsia"/>
          <w:b/>
          <w:sz w:val="28"/>
          <w:szCs w:val="28"/>
        </w:rPr>
        <w:t>一、 说明和释义</w:t>
      </w:r>
    </w:p>
    <w:p w:rsidR="00705A43" w:rsidRDefault="00557D34">
      <w:pPr>
        <w:spacing w:line="400" w:lineRule="exact"/>
        <w:rPr>
          <w:rFonts w:ascii="宋体" w:hAnsi="宋体" w:cs="宋体"/>
          <w:sz w:val="24"/>
        </w:rPr>
      </w:pPr>
      <w:r>
        <w:rPr>
          <w:rFonts w:ascii="宋体" w:hAnsi="宋体" w:cs="宋体" w:hint="eastAsia"/>
          <w:sz w:val="24"/>
        </w:rPr>
        <w:t xml:space="preserve">　 （一）、适用范围</w:t>
      </w:r>
    </w:p>
    <w:p w:rsidR="00705A43" w:rsidRDefault="00557D34">
      <w:pPr>
        <w:spacing w:line="400" w:lineRule="exact"/>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705A43" w:rsidRDefault="00557D34">
      <w:pPr>
        <w:spacing w:line="400" w:lineRule="exact"/>
        <w:rPr>
          <w:rFonts w:ascii="宋体" w:hAnsi="宋体" w:cs="宋体"/>
          <w:sz w:val="24"/>
        </w:rPr>
      </w:pPr>
      <w:r>
        <w:rPr>
          <w:rFonts w:ascii="宋体" w:hAnsi="宋体" w:cs="宋体" w:hint="eastAsia"/>
          <w:sz w:val="24"/>
        </w:rPr>
        <w:t xml:space="preserve">　 （二）、定义</w:t>
      </w:r>
    </w:p>
    <w:p w:rsidR="00705A43" w:rsidRDefault="00557D34">
      <w:pPr>
        <w:pStyle w:val="p16"/>
        <w:spacing w:line="400" w:lineRule="exact"/>
        <w:ind w:left="481"/>
        <w:jc w:val="both"/>
      </w:pPr>
      <w:r>
        <w:rPr>
          <w:rFonts w:hint="eastAsia"/>
        </w:rPr>
        <w:t>1、“采购人”系指组织本次采购的襄城</w:t>
      </w:r>
      <w:proofErr w:type="gramStart"/>
      <w:r>
        <w:rPr>
          <w:rFonts w:hint="eastAsia"/>
        </w:rPr>
        <w:t>县</w:t>
      </w:r>
      <w:r w:rsidR="004076AA">
        <w:rPr>
          <w:rFonts w:hint="eastAsia"/>
        </w:rPr>
        <w:t>丁营乡</w:t>
      </w:r>
      <w:proofErr w:type="gramEnd"/>
      <w:r>
        <w:rPr>
          <w:rFonts w:hint="eastAsia"/>
        </w:rPr>
        <w:t>人民政府。</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2、“响应人”系指向招标人提交投标（响应 ）文件的供应商（公司或企业）。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705A43" w:rsidRDefault="00557D34">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705A43" w:rsidRDefault="00557D34">
      <w:pPr>
        <w:spacing w:line="400" w:lineRule="exact"/>
        <w:rPr>
          <w:rFonts w:ascii="宋体" w:hAnsi="宋体" w:cs="宋体"/>
          <w:sz w:val="24"/>
        </w:rPr>
      </w:pPr>
      <w:r>
        <w:rPr>
          <w:rFonts w:ascii="宋体" w:hAnsi="宋体" w:cs="宋体" w:hint="eastAsia"/>
          <w:sz w:val="24"/>
        </w:rPr>
        <w:t xml:space="preserve">　（三）、合格的响应人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1、符合本招标文件要求。</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705A43" w:rsidRDefault="00557D34">
      <w:pPr>
        <w:spacing w:line="400" w:lineRule="exact"/>
        <w:rPr>
          <w:rFonts w:ascii="宋体" w:hAnsi="宋体" w:cs="宋体"/>
          <w:sz w:val="24"/>
        </w:rPr>
      </w:pPr>
      <w:r>
        <w:rPr>
          <w:rFonts w:ascii="宋体" w:hAnsi="宋体" w:cs="宋体" w:hint="eastAsia"/>
          <w:sz w:val="24"/>
        </w:rPr>
        <w:t xml:space="preserve">   （四）、投标费用</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投标人应自行承担参加投标活动有关的全部费用，采购人在任何情况下均无义务和责任承担上述费用。本项目为交钥匙项目。</w:t>
      </w:r>
    </w:p>
    <w:p w:rsidR="00705A43" w:rsidRDefault="00557D34">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705A43" w:rsidRDefault="00557D34">
      <w:pPr>
        <w:spacing w:line="400" w:lineRule="exact"/>
        <w:rPr>
          <w:rFonts w:ascii="宋体" w:hAnsi="宋体" w:cs="宋体"/>
          <w:sz w:val="24"/>
        </w:rPr>
      </w:pPr>
      <w:r>
        <w:rPr>
          <w:rFonts w:ascii="宋体" w:hAnsi="宋体" w:cs="宋体" w:hint="eastAsia"/>
          <w:sz w:val="24"/>
        </w:rPr>
        <w:t xml:space="preserve">　　（一）、招标文件的构成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（1）、竞争性谈判邀请函；</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（2）、项目要求及技术要求；</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（3）、响应人须知；</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705A43" w:rsidRDefault="00557D34">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705A43" w:rsidRDefault="00557D34">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（7）、附件。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705A43" w:rsidRDefault="00557D34">
      <w:pPr>
        <w:spacing w:line="400" w:lineRule="exact"/>
        <w:rPr>
          <w:rFonts w:ascii="宋体" w:hAnsi="宋体" w:cs="宋体"/>
          <w:sz w:val="24"/>
        </w:rPr>
      </w:pPr>
      <w:r>
        <w:rPr>
          <w:rFonts w:ascii="宋体" w:hAnsi="宋体" w:cs="宋体" w:hint="eastAsia"/>
          <w:sz w:val="24"/>
        </w:rPr>
        <w:t xml:space="preserve">　 （二）、招标文件的澄清</w:t>
      </w:r>
    </w:p>
    <w:p w:rsidR="00705A43" w:rsidRDefault="00557D34">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705A43" w:rsidRDefault="00557D34">
      <w:pPr>
        <w:spacing w:line="400" w:lineRule="exact"/>
        <w:rPr>
          <w:rFonts w:ascii="宋体" w:hAnsi="宋体" w:cs="宋体"/>
          <w:sz w:val="24"/>
        </w:rPr>
      </w:pPr>
      <w:r>
        <w:rPr>
          <w:rFonts w:ascii="宋体" w:hAnsi="宋体" w:cs="宋体" w:hint="eastAsia"/>
          <w:sz w:val="24"/>
        </w:rPr>
        <w:t xml:space="preserve">　 （三）、谈判文件的修改</w:t>
      </w:r>
    </w:p>
    <w:p w:rsidR="00705A43" w:rsidRDefault="00557D34">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705A43" w:rsidRDefault="00557D34">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705A43" w:rsidRDefault="00557D34">
      <w:pPr>
        <w:spacing w:line="400" w:lineRule="exact"/>
        <w:rPr>
          <w:rFonts w:ascii="宋体" w:hAnsi="宋体" w:cs="宋体"/>
          <w:sz w:val="24"/>
        </w:rPr>
      </w:pPr>
      <w:r>
        <w:rPr>
          <w:rFonts w:ascii="宋体" w:hAnsi="宋体" w:cs="宋体" w:hint="eastAsia"/>
          <w:sz w:val="24"/>
        </w:rPr>
        <w:t xml:space="preserve">　　（一）、响应文件书写、计量单位使用等</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（二）、响应文件的组成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1、见附件。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705A43" w:rsidRDefault="00557D34">
      <w:pPr>
        <w:spacing w:line="400" w:lineRule="exact"/>
        <w:ind w:firstLineChars="200" w:firstLine="482"/>
        <w:rPr>
          <w:rFonts w:ascii="宋体" w:hAnsi="宋体" w:cs="宋体"/>
          <w:b/>
          <w:bCs/>
          <w:sz w:val="24"/>
        </w:rPr>
      </w:pPr>
      <w:r>
        <w:rPr>
          <w:rFonts w:ascii="宋体" w:hAnsi="宋体" w:cs="宋体" w:hint="eastAsia"/>
          <w:b/>
          <w:bCs/>
          <w:sz w:val="24"/>
        </w:rPr>
        <w:t xml:space="preserve"> </w:t>
      </w:r>
      <w:r>
        <w:rPr>
          <w:rFonts w:ascii="宋体" w:hAnsi="宋体" w:cs="宋体" w:hint="eastAsia"/>
          <w:bCs/>
          <w:sz w:val="24"/>
        </w:rPr>
        <w:t>4、</w:t>
      </w:r>
      <w:r>
        <w:rPr>
          <w:rFonts w:ascii="宋体" w:hAnsi="宋体" w:cs="宋体" w:hint="eastAsia"/>
          <w:sz w:val="24"/>
        </w:rPr>
        <w:t>响应文件中必须提供交纳投标保证金</w:t>
      </w:r>
      <w:r w:rsidR="00D56D74">
        <w:rPr>
          <w:rFonts w:ascii="宋体" w:hAnsi="宋体" w:cs="宋体" w:hint="eastAsia"/>
          <w:sz w:val="24"/>
        </w:rPr>
        <w:t>缴纳</w:t>
      </w:r>
      <w:r>
        <w:rPr>
          <w:rFonts w:ascii="宋体" w:hAnsi="宋体" w:cs="宋体" w:hint="eastAsia"/>
          <w:sz w:val="24"/>
        </w:rPr>
        <w:t>回执单和基本帐户证明（原件单独提交）</w:t>
      </w:r>
      <w:r>
        <w:rPr>
          <w:rFonts w:ascii="宋体" w:hAnsi="宋体" w:cs="宋体" w:hint="eastAsia"/>
          <w:b/>
          <w:bCs/>
          <w:sz w:val="24"/>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（三）、响应文件格式</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705A43" w:rsidRDefault="00557D34">
      <w:pPr>
        <w:spacing w:line="400" w:lineRule="exact"/>
        <w:rPr>
          <w:rFonts w:ascii="宋体" w:hAnsi="宋体" w:cs="宋体"/>
          <w:sz w:val="24"/>
        </w:rPr>
      </w:pPr>
      <w:r>
        <w:rPr>
          <w:rFonts w:ascii="宋体" w:hAnsi="宋体" w:cs="宋体" w:hint="eastAsia"/>
          <w:sz w:val="24"/>
        </w:rPr>
        <w:t xml:space="preserve">　　（三）、投标报价</w:t>
      </w:r>
    </w:p>
    <w:p w:rsidR="00705A43" w:rsidRDefault="00557D34">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705A43" w:rsidRDefault="00557D34">
      <w:pPr>
        <w:spacing w:line="400" w:lineRule="exact"/>
        <w:rPr>
          <w:rFonts w:ascii="宋体" w:hAnsi="宋体" w:cs="宋体"/>
          <w:sz w:val="24"/>
        </w:rPr>
      </w:pPr>
      <w:r>
        <w:rPr>
          <w:rFonts w:ascii="宋体" w:hAnsi="宋体" w:cs="宋体" w:hint="eastAsia"/>
          <w:sz w:val="24"/>
        </w:rPr>
        <w:t xml:space="preserve">　　（四）、投标货币  报价币种为人民币。</w:t>
      </w:r>
    </w:p>
    <w:p w:rsidR="00705A43" w:rsidRDefault="00557D34">
      <w:pPr>
        <w:spacing w:line="400" w:lineRule="exact"/>
        <w:rPr>
          <w:rFonts w:ascii="宋体" w:hAnsi="宋体" w:cs="宋体"/>
          <w:sz w:val="24"/>
        </w:rPr>
      </w:pPr>
      <w:r>
        <w:rPr>
          <w:rFonts w:ascii="宋体" w:hAnsi="宋体" w:cs="宋体" w:hint="eastAsia"/>
          <w:sz w:val="24"/>
        </w:rPr>
        <w:t xml:space="preserve">　　（五）、响应人资格的证明文件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705A43" w:rsidRDefault="00557D34">
      <w:pPr>
        <w:spacing w:line="400" w:lineRule="exact"/>
        <w:rPr>
          <w:rFonts w:ascii="宋体" w:hAnsi="宋体" w:cs="宋体"/>
          <w:sz w:val="24"/>
        </w:rPr>
      </w:pPr>
      <w:r>
        <w:rPr>
          <w:rFonts w:ascii="宋体" w:hAnsi="宋体" w:cs="宋体" w:hint="eastAsia"/>
          <w:sz w:val="24"/>
        </w:rPr>
        <w:t xml:space="preserve">　 （六）、投标有效期</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705A43" w:rsidRDefault="00557D34">
      <w:pPr>
        <w:spacing w:line="400" w:lineRule="exact"/>
        <w:rPr>
          <w:rFonts w:ascii="宋体" w:hAnsi="宋体" w:cs="宋体"/>
          <w:sz w:val="24"/>
        </w:rPr>
      </w:pPr>
      <w:r>
        <w:rPr>
          <w:rFonts w:ascii="宋体" w:hAnsi="宋体" w:cs="宋体" w:hint="eastAsia"/>
          <w:sz w:val="24"/>
        </w:rPr>
        <w:t xml:space="preserve">　 （七）、投标保证金</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705A43" w:rsidRDefault="00557D34">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Pr>
          <w:rFonts w:ascii="宋体" w:hAnsi="宋体" w:cs="宋体" w:hint="eastAsia"/>
          <w:kern w:val="0"/>
          <w:sz w:val="24"/>
          <w:u w:val="single"/>
        </w:rPr>
        <w:t>1</w:t>
      </w:r>
      <w:r w:rsidR="00AF6FC1">
        <w:rPr>
          <w:rFonts w:ascii="宋体" w:hAnsi="宋体" w:cs="宋体" w:hint="eastAsia"/>
          <w:kern w:val="0"/>
          <w:sz w:val="24"/>
          <w:u w:val="single"/>
        </w:rPr>
        <w:t>2</w:t>
      </w:r>
      <w:r>
        <w:rPr>
          <w:rFonts w:ascii="宋体" w:hAnsi="宋体" w:cs="宋体" w:hint="eastAsia"/>
          <w:kern w:val="0"/>
          <w:sz w:val="24"/>
          <w:u w:val="single"/>
        </w:rPr>
        <w:t>000元</w:t>
      </w:r>
      <w:r>
        <w:rPr>
          <w:rFonts w:ascii="宋体" w:hAnsi="宋体" w:cs="宋体" w:hint="eastAsia"/>
          <w:kern w:val="0"/>
          <w:sz w:val="24"/>
        </w:rPr>
        <w:t>投标保证金。</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9A55C9">
        <w:rPr>
          <w:rFonts w:ascii="宋体" w:hAnsi="宋体" w:cs="宋体" w:hint="eastAsia"/>
          <w:sz w:val="24"/>
        </w:rPr>
        <w:t>缴纳</w:t>
      </w:r>
      <w:r>
        <w:rPr>
          <w:rFonts w:ascii="宋体" w:hAnsi="宋体" w:cs="宋体" w:hint="eastAsia"/>
          <w:sz w:val="24"/>
        </w:rPr>
        <w:t>回执单及基本</w:t>
      </w:r>
      <w:proofErr w:type="gramStart"/>
      <w:r>
        <w:rPr>
          <w:rFonts w:ascii="宋体" w:hAnsi="宋体" w:cs="宋体" w:hint="eastAsia"/>
          <w:sz w:val="24"/>
        </w:rPr>
        <w:t>帐户</w:t>
      </w:r>
      <w:proofErr w:type="gramEnd"/>
      <w:r>
        <w:rPr>
          <w:rFonts w:ascii="宋体" w:hAnsi="宋体" w:cs="宋体" w:hint="eastAsia"/>
          <w:sz w:val="24"/>
        </w:rPr>
        <w:t>证明复印件。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705A43" w:rsidRDefault="00557D34">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705A43" w:rsidRDefault="00557D34">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705A43" w:rsidRDefault="00557D34">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705A43" w:rsidRDefault="00557D34">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705A43" w:rsidRDefault="00557D34">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705A43" w:rsidRDefault="00557D34">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705A43" w:rsidRDefault="00557D34">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05A43" w:rsidRDefault="00557D34">
      <w:pPr>
        <w:spacing w:line="400" w:lineRule="exact"/>
        <w:rPr>
          <w:rFonts w:ascii="宋体" w:hAnsi="宋体" w:cs="宋体"/>
          <w:sz w:val="24"/>
        </w:rPr>
      </w:pPr>
      <w:r>
        <w:rPr>
          <w:rFonts w:ascii="宋体" w:hAnsi="宋体" w:cs="宋体" w:hint="eastAsia"/>
          <w:sz w:val="24"/>
        </w:rPr>
        <w:t xml:space="preserve">　 （八）、响应文件的份数和签署</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705A43" w:rsidRDefault="00557D34">
      <w:pPr>
        <w:ind w:firstLineChars="196" w:firstLine="551"/>
        <w:rPr>
          <w:rFonts w:ascii="宋体" w:hAnsi="宋体" w:cs="宋体"/>
          <w:b/>
          <w:sz w:val="28"/>
          <w:szCs w:val="28"/>
        </w:rPr>
      </w:pPr>
      <w:r>
        <w:rPr>
          <w:rFonts w:ascii="宋体" w:hAnsi="宋体" w:cs="宋体" w:hint="eastAsia"/>
          <w:b/>
          <w:sz w:val="28"/>
          <w:szCs w:val="28"/>
        </w:rPr>
        <w:t>四、响应文件的递交</w:t>
      </w:r>
    </w:p>
    <w:p w:rsidR="00705A43" w:rsidRDefault="00557D34">
      <w:pPr>
        <w:spacing w:line="400" w:lineRule="exact"/>
        <w:rPr>
          <w:rFonts w:ascii="宋体" w:hAnsi="宋体" w:cs="宋体"/>
          <w:sz w:val="24"/>
        </w:rPr>
      </w:pPr>
      <w:r>
        <w:rPr>
          <w:rFonts w:ascii="宋体" w:hAnsi="宋体" w:cs="宋体" w:hint="eastAsia"/>
          <w:sz w:val="24"/>
        </w:rPr>
        <w:t xml:space="preserve">　 （一）、响应文件的密封和标记</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705A43" w:rsidRDefault="00557D34">
      <w:pPr>
        <w:spacing w:line="400" w:lineRule="exact"/>
        <w:rPr>
          <w:rFonts w:ascii="宋体" w:hAnsi="宋体" w:cs="宋体"/>
          <w:sz w:val="24"/>
        </w:rPr>
      </w:pPr>
      <w:r>
        <w:rPr>
          <w:rFonts w:ascii="宋体" w:hAnsi="宋体" w:cs="宋体" w:hint="eastAsia"/>
          <w:sz w:val="24"/>
        </w:rPr>
        <w:t xml:space="preserve">   （二）、递交响应文件的截止时间</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1、所有响应文件都必须按招标人在竞争性谈判邀请函中规定的投标文件递交截止时间之前在开标现场送至招标人。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705A43" w:rsidRDefault="00557D34">
      <w:pPr>
        <w:spacing w:line="400" w:lineRule="exact"/>
        <w:rPr>
          <w:rFonts w:ascii="宋体" w:hAnsi="宋体" w:cs="宋体"/>
          <w:sz w:val="24"/>
        </w:rPr>
      </w:pPr>
      <w:r>
        <w:rPr>
          <w:rFonts w:ascii="宋体" w:hAnsi="宋体" w:cs="宋体" w:hint="eastAsia"/>
          <w:sz w:val="24"/>
        </w:rPr>
        <w:t xml:space="preserve">　 （三）、迟交的响应文件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705A43" w:rsidRDefault="00557D34">
      <w:pPr>
        <w:spacing w:line="400" w:lineRule="exact"/>
        <w:rPr>
          <w:rFonts w:ascii="宋体" w:hAnsi="宋体" w:cs="宋体"/>
          <w:sz w:val="24"/>
        </w:rPr>
      </w:pPr>
      <w:r>
        <w:rPr>
          <w:rFonts w:ascii="宋体" w:hAnsi="宋体" w:cs="宋体" w:hint="eastAsia"/>
          <w:sz w:val="24"/>
        </w:rPr>
        <w:t xml:space="preserve">　 （四）、响应文件的撤销</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705A43" w:rsidRDefault="00557D34">
      <w:pPr>
        <w:jc w:val="left"/>
        <w:rPr>
          <w:rFonts w:ascii="宋体" w:hAnsi="宋体" w:cs="宋体"/>
          <w:b/>
          <w:bCs/>
          <w:sz w:val="28"/>
          <w:szCs w:val="28"/>
        </w:rPr>
      </w:pPr>
      <w:r>
        <w:rPr>
          <w:rFonts w:ascii="宋体" w:hAnsi="宋体" w:cs="宋体" w:hint="eastAsia"/>
          <w:b/>
          <w:bCs/>
          <w:sz w:val="28"/>
          <w:szCs w:val="28"/>
        </w:rPr>
        <w:t xml:space="preserve">　 五、特别提示</w:t>
      </w:r>
    </w:p>
    <w:p w:rsidR="00705A43" w:rsidRDefault="00557D34">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705A43" w:rsidRDefault="00557D34">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705A43" w:rsidRDefault="00557D34">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如谈判小组一致认为某个响应人的最终报价明显不合理，谈判小组有权决定响应人限期进行书面解释或提供相关证明材料。该响应人在规定期限内未做出解释，做出的解释不合理或不能提供证明材料的，谈判小组有权拒绝该报价。</w:t>
      </w:r>
    </w:p>
    <w:p w:rsidR="00705A43" w:rsidRDefault="00557D34">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705A43" w:rsidRDefault="00557D34">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w:t>
      </w:r>
      <w:r>
        <w:rPr>
          <w:rFonts w:ascii="新宋体" w:eastAsia="新宋体" w:hAnsi="新宋体" w:hint="eastAsia"/>
          <w:sz w:val="24"/>
        </w:rPr>
        <w:t>全国公共资源交易平台（河南省•许昌市）</w:t>
      </w:r>
      <w:r>
        <w:rPr>
          <w:rFonts w:ascii="宋体" w:hAnsi="宋体" w:cs="宋体" w:hint="eastAsia"/>
          <w:sz w:val="24"/>
        </w:rPr>
        <w:t>。</w:t>
      </w:r>
    </w:p>
    <w:p w:rsidR="00705A43" w:rsidRDefault="00557D34">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705A43" w:rsidRDefault="00557D34">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705A43" w:rsidRDefault="00557D34">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705A43" w:rsidRDefault="00557D34">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1、未按规定缴纳投标保证金的；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9、</w:t>
      </w:r>
      <w:r>
        <w:rPr>
          <w:rFonts w:ascii="新宋体" w:eastAsia="新宋体" w:hAnsi="新宋体" w:hint="eastAsia"/>
          <w:sz w:val="24"/>
          <w:szCs w:val="22"/>
        </w:rPr>
        <w:t>投标企业信用查询有失信记录的；</w:t>
      </w:r>
    </w:p>
    <w:p w:rsidR="00705A43" w:rsidRDefault="00557D34">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705A43" w:rsidRDefault="00557D34">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705A43" w:rsidRDefault="00557D34">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705A43" w:rsidRDefault="00557D34">
      <w:pPr>
        <w:ind w:firstLineChars="150" w:firstLine="422"/>
        <w:rPr>
          <w:b/>
          <w:sz w:val="28"/>
          <w:szCs w:val="28"/>
        </w:rPr>
      </w:pPr>
      <w:r>
        <w:rPr>
          <w:rFonts w:hint="eastAsia"/>
          <w:b/>
          <w:sz w:val="28"/>
          <w:szCs w:val="28"/>
        </w:rPr>
        <w:t xml:space="preserve"> </w:t>
      </w:r>
      <w:r>
        <w:rPr>
          <w:rFonts w:hint="eastAsia"/>
          <w:b/>
          <w:sz w:val="28"/>
          <w:szCs w:val="28"/>
        </w:rPr>
        <w:t>六、开标和评标</w:t>
      </w:r>
    </w:p>
    <w:p w:rsidR="00705A43" w:rsidRDefault="00557D34">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705A43" w:rsidRDefault="00557D34">
      <w:pPr>
        <w:spacing w:line="400" w:lineRule="exact"/>
        <w:rPr>
          <w:rFonts w:ascii="宋体" w:hAnsi="宋体" w:cs="宋体"/>
          <w:sz w:val="24"/>
        </w:rPr>
      </w:pPr>
      <w:r>
        <w:rPr>
          <w:rFonts w:ascii="宋体" w:hAnsi="宋体" w:cs="宋体" w:hint="eastAsia"/>
          <w:sz w:val="24"/>
        </w:rPr>
        <w:t xml:space="preserve">   （二）、评标委员会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705A43" w:rsidRDefault="00557D34">
      <w:pPr>
        <w:spacing w:line="400" w:lineRule="exact"/>
        <w:rPr>
          <w:rFonts w:ascii="宋体" w:hAnsi="宋体" w:cs="宋体"/>
          <w:sz w:val="24"/>
        </w:rPr>
      </w:pPr>
      <w:r>
        <w:rPr>
          <w:rFonts w:ascii="宋体" w:hAnsi="宋体" w:cs="宋体" w:hint="eastAsia"/>
          <w:sz w:val="24"/>
        </w:rPr>
        <w:t xml:space="preserve">　 （三）、响应文件响应性的确定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705A43" w:rsidRDefault="00557D34">
      <w:pPr>
        <w:spacing w:line="400" w:lineRule="exact"/>
        <w:rPr>
          <w:rFonts w:ascii="宋体" w:hAnsi="宋体" w:cs="宋体"/>
          <w:sz w:val="24"/>
        </w:rPr>
      </w:pPr>
      <w:r>
        <w:rPr>
          <w:rFonts w:ascii="宋体" w:hAnsi="宋体" w:cs="宋体" w:hint="eastAsia"/>
          <w:sz w:val="24"/>
        </w:rPr>
        <w:t xml:space="preserve">　（四）、响应文件的澄清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705A43" w:rsidRDefault="00557D34">
      <w:pPr>
        <w:spacing w:line="400" w:lineRule="exact"/>
        <w:rPr>
          <w:rFonts w:ascii="宋体" w:hAnsi="宋体" w:cs="宋体"/>
          <w:sz w:val="24"/>
        </w:rPr>
      </w:pPr>
      <w:r>
        <w:rPr>
          <w:rFonts w:ascii="宋体" w:hAnsi="宋体" w:cs="宋体" w:hint="eastAsia"/>
          <w:sz w:val="24"/>
        </w:rPr>
        <w:t xml:space="preserve">　 （五）、对响应文件的评估和比较</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705A43" w:rsidRDefault="00557D3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705A43" w:rsidRDefault="00557D34">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705A43" w:rsidRDefault="00557D34">
      <w:pPr>
        <w:spacing w:line="400" w:lineRule="exact"/>
        <w:rPr>
          <w:rFonts w:ascii="宋体" w:hAnsi="宋体" w:cs="宋体"/>
          <w:sz w:val="24"/>
        </w:rPr>
      </w:pPr>
      <w:r>
        <w:rPr>
          <w:rFonts w:ascii="宋体" w:hAnsi="宋体" w:cs="宋体" w:hint="eastAsia"/>
          <w:sz w:val="24"/>
        </w:rPr>
        <w:t xml:space="preserve">    3.2、初步评审内容</w:t>
      </w:r>
    </w:p>
    <w:p w:rsidR="00705A43" w:rsidRDefault="00557D34">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705A43" w:rsidRDefault="00557D34">
      <w:pPr>
        <w:spacing w:line="400" w:lineRule="exact"/>
        <w:rPr>
          <w:rFonts w:ascii="宋体" w:hAnsi="宋体" w:cs="宋体"/>
          <w:sz w:val="24"/>
        </w:rPr>
      </w:pPr>
      <w:r>
        <w:rPr>
          <w:rFonts w:ascii="宋体" w:hAnsi="宋体" w:cs="宋体" w:hint="eastAsia"/>
          <w:sz w:val="24"/>
        </w:rPr>
        <w:t xml:space="preserve">    3.2.3、投标文件格式须符合招标文件要求；</w:t>
      </w:r>
    </w:p>
    <w:p w:rsidR="00705A43" w:rsidRDefault="00557D34">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705A43" w:rsidRDefault="00557D34">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705A43" w:rsidRDefault="00557D34">
      <w:pPr>
        <w:spacing w:line="400" w:lineRule="exact"/>
        <w:rPr>
          <w:rFonts w:ascii="宋体" w:hAnsi="宋体" w:cs="宋体"/>
          <w:sz w:val="24"/>
        </w:rPr>
      </w:pPr>
      <w:r>
        <w:rPr>
          <w:rFonts w:ascii="宋体" w:hAnsi="宋体" w:cs="宋体" w:hint="eastAsia"/>
          <w:sz w:val="24"/>
        </w:rPr>
        <w:t xml:space="preserve">    3.2.6、资质等级须满足要求；</w:t>
      </w:r>
    </w:p>
    <w:p w:rsidR="00705A43" w:rsidRDefault="00557D34">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705A43" w:rsidRDefault="00557D34">
      <w:pPr>
        <w:spacing w:line="400" w:lineRule="exact"/>
        <w:rPr>
          <w:rFonts w:ascii="宋体" w:hAnsi="宋体" w:cs="宋体"/>
          <w:sz w:val="24"/>
        </w:rPr>
      </w:pPr>
      <w:r>
        <w:rPr>
          <w:rFonts w:ascii="宋体" w:hAnsi="宋体" w:cs="宋体" w:hint="eastAsia"/>
          <w:sz w:val="24"/>
        </w:rPr>
        <w:t xml:space="preserve">    3.2.8、权利及义务须符合招标文件规定；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705A43" w:rsidRDefault="00557D34">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清晰、含义明确。只有通过初步评审的投标人才能进入详细评审。</w:t>
      </w:r>
    </w:p>
    <w:p w:rsidR="00705A43" w:rsidRDefault="00557D34">
      <w:pPr>
        <w:spacing w:line="400" w:lineRule="exact"/>
        <w:rPr>
          <w:rFonts w:ascii="宋体" w:hAnsi="宋体" w:cs="宋体"/>
          <w:sz w:val="24"/>
        </w:rPr>
      </w:pPr>
      <w:r>
        <w:rPr>
          <w:rFonts w:ascii="宋体" w:hAnsi="宋体" w:cs="宋体" w:hint="eastAsia"/>
          <w:sz w:val="24"/>
        </w:rPr>
        <w:t xml:space="preserve">    3.3、详细评审的内容</w:t>
      </w:r>
    </w:p>
    <w:p w:rsidR="00705A43" w:rsidRDefault="00557D34">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705A43" w:rsidRDefault="00557D34">
      <w:pPr>
        <w:spacing w:line="400" w:lineRule="exact"/>
        <w:rPr>
          <w:rFonts w:ascii="宋体" w:hAnsi="宋体" w:cs="宋体"/>
          <w:sz w:val="24"/>
        </w:rPr>
      </w:pPr>
      <w:r>
        <w:rPr>
          <w:rFonts w:ascii="宋体" w:hAnsi="宋体" w:cs="宋体" w:hint="eastAsia"/>
          <w:sz w:val="24"/>
        </w:rPr>
        <w:t xml:space="preserve">   （1）项目班子的配备；（20分）</w:t>
      </w:r>
    </w:p>
    <w:p w:rsidR="00705A43" w:rsidRDefault="00557D34">
      <w:pPr>
        <w:spacing w:line="400" w:lineRule="exact"/>
        <w:rPr>
          <w:rFonts w:ascii="宋体" w:hAnsi="宋体" w:cs="宋体"/>
          <w:sz w:val="24"/>
        </w:rPr>
      </w:pPr>
      <w:r>
        <w:rPr>
          <w:rFonts w:ascii="宋体" w:hAnsi="宋体" w:cs="宋体" w:hint="eastAsia"/>
          <w:sz w:val="24"/>
        </w:rPr>
        <w:t xml:space="preserve">   （2）拟派负责人资质；（15分）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c、拟派五员上岗5分；（施工员、质量员、安全员、材料员、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⑶企业综合实力（最近一年审计报告）；（42分）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公司业绩10分；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注册资金6分；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员工人数6分；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年销售额10分；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纳税情况10分；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⑷服务承诺；（8分）</w:t>
      </w:r>
    </w:p>
    <w:p w:rsidR="00705A43" w:rsidRDefault="00557D34">
      <w:pPr>
        <w:spacing w:line="400" w:lineRule="exact"/>
        <w:rPr>
          <w:rFonts w:ascii="宋体" w:hAnsi="宋体" w:cs="宋体"/>
          <w:sz w:val="24"/>
        </w:rPr>
      </w:pPr>
      <w:r>
        <w:rPr>
          <w:rFonts w:ascii="宋体" w:hAnsi="宋体" w:cs="宋体" w:hint="eastAsia"/>
          <w:sz w:val="24"/>
        </w:rPr>
        <w:t xml:space="preserve">    ⑸采购人综合考评；（15分）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705A43" w:rsidRDefault="00557D34">
      <w:pPr>
        <w:spacing w:line="400" w:lineRule="exact"/>
        <w:rPr>
          <w:rFonts w:ascii="宋体" w:hAnsi="宋体" w:cs="宋体"/>
          <w:sz w:val="24"/>
        </w:rPr>
      </w:pPr>
      <w:r>
        <w:rPr>
          <w:rFonts w:ascii="宋体" w:hAnsi="宋体" w:cs="宋体" w:hint="eastAsia"/>
          <w:sz w:val="24"/>
        </w:rPr>
        <w:t xml:space="preserve">    ⑴工程概况及特点; （10分）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705A43" w:rsidRDefault="00557D34">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705A43" w:rsidRDefault="00557D34">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705A43" w:rsidRDefault="00557D34">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705A43" w:rsidRDefault="00557D34">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705A43" w:rsidRDefault="00557D34">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705A43" w:rsidRDefault="00557D34">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排在前面的中标候选供应商投标报价或某些分项报价不得低于企业成本，有可能影响工程和服务质量和不能诚信履约的，应当要求其在规定的期限内提供书面文件予以解释说明，并提交相关证明材料，否则评标委员会可以取消该响应人的中标候选资格。</w:t>
      </w:r>
    </w:p>
    <w:p w:rsidR="00705A43" w:rsidRDefault="00557D34">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705A43" w:rsidRDefault="00557D34">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705A43" w:rsidRDefault="00557D34">
      <w:pPr>
        <w:spacing w:line="400" w:lineRule="exact"/>
        <w:rPr>
          <w:rFonts w:ascii="宋体" w:hAnsi="宋体" w:cs="宋体"/>
          <w:sz w:val="24"/>
        </w:rPr>
      </w:pPr>
      <w:r>
        <w:rPr>
          <w:rFonts w:ascii="宋体" w:hAnsi="宋体" w:cs="宋体" w:hint="eastAsia"/>
          <w:sz w:val="24"/>
        </w:rPr>
        <w:t xml:space="preserve"> 　（七）、保密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705A43" w:rsidRDefault="00557D34">
      <w:pPr>
        <w:ind w:firstLineChars="150" w:firstLine="422"/>
        <w:rPr>
          <w:rFonts w:ascii="宋体" w:hAnsi="宋体" w:cs="宋体"/>
          <w:b/>
          <w:sz w:val="28"/>
          <w:szCs w:val="28"/>
        </w:rPr>
      </w:pPr>
      <w:r>
        <w:rPr>
          <w:rFonts w:ascii="宋体" w:hAnsi="宋体" w:cs="宋体" w:hint="eastAsia"/>
          <w:b/>
          <w:sz w:val="28"/>
          <w:szCs w:val="28"/>
        </w:rPr>
        <w:t>七、授予合同</w:t>
      </w:r>
    </w:p>
    <w:p w:rsidR="00705A43" w:rsidRDefault="00557D34">
      <w:pPr>
        <w:ind w:firstLineChars="150" w:firstLine="360"/>
        <w:rPr>
          <w:rFonts w:ascii="宋体" w:hAnsi="宋体" w:cs="宋体"/>
          <w:b/>
          <w:sz w:val="24"/>
        </w:rPr>
      </w:pPr>
      <w:r>
        <w:rPr>
          <w:rFonts w:ascii="宋体" w:hAnsi="宋体" w:cs="宋体" w:hint="eastAsia"/>
          <w:sz w:val="24"/>
        </w:rPr>
        <w:t>（一）、定标准则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705A43" w:rsidRDefault="00557D34">
      <w:pPr>
        <w:spacing w:line="400" w:lineRule="exact"/>
        <w:rPr>
          <w:rFonts w:ascii="宋体" w:hAnsi="宋体" w:cs="宋体"/>
          <w:sz w:val="24"/>
        </w:rPr>
      </w:pPr>
      <w:r>
        <w:rPr>
          <w:rFonts w:ascii="宋体" w:hAnsi="宋体" w:cs="宋体" w:hint="eastAsia"/>
          <w:sz w:val="24"/>
        </w:rPr>
        <w:t xml:space="preserve">   （二）、公示成交结果、发出成交通知书</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705A43" w:rsidRDefault="00557D34">
      <w:pPr>
        <w:spacing w:line="400" w:lineRule="exact"/>
        <w:rPr>
          <w:rFonts w:ascii="宋体" w:hAnsi="宋体" w:cs="宋体"/>
          <w:sz w:val="24"/>
        </w:rPr>
      </w:pPr>
      <w:r>
        <w:rPr>
          <w:rFonts w:ascii="宋体" w:hAnsi="宋体" w:cs="宋体" w:hint="eastAsia"/>
          <w:sz w:val="24"/>
        </w:rPr>
        <w:t xml:space="preserve">　  （三）、授予合同时变更数量的权力。</w:t>
      </w:r>
    </w:p>
    <w:p w:rsidR="00705A43" w:rsidRDefault="00557D34">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705A43" w:rsidRDefault="00557D34">
      <w:pPr>
        <w:spacing w:line="400" w:lineRule="exact"/>
        <w:rPr>
          <w:rFonts w:ascii="宋体" w:hAnsi="宋体" w:cs="宋体"/>
          <w:sz w:val="24"/>
        </w:rPr>
      </w:pPr>
      <w:r>
        <w:rPr>
          <w:rFonts w:ascii="宋体" w:hAnsi="宋体" w:cs="宋体" w:hint="eastAsia"/>
          <w:sz w:val="24"/>
        </w:rPr>
        <w:t xml:space="preserve">　  （五）、合同协议书的签署</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705A43" w:rsidRDefault="00557D34">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705A43" w:rsidRDefault="00557D34">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705A43" w:rsidRDefault="00705A43">
      <w:pPr>
        <w:spacing w:line="400" w:lineRule="exact"/>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557D34">
      <w:pPr>
        <w:spacing w:line="400" w:lineRule="exact"/>
        <w:ind w:firstLineChars="900" w:firstLine="2891"/>
        <w:rPr>
          <w:rFonts w:ascii="宋体" w:hAnsi="宋体" w:cs="宋体"/>
          <w:b/>
          <w:bCs/>
          <w:sz w:val="32"/>
          <w:szCs w:val="32"/>
        </w:rPr>
      </w:pPr>
      <w:r>
        <w:rPr>
          <w:rFonts w:ascii="新宋体" w:eastAsia="新宋体" w:hAnsi="新宋体" w:hint="eastAsia"/>
          <w:b/>
          <w:sz w:val="32"/>
          <w:szCs w:val="32"/>
        </w:rPr>
        <w:t xml:space="preserve">第四部分  </w:t>
      </w:r>
      <w:bookmarkStart w:id="0" w:name="_Toc357868212"/>
      <w:bookmarkStart w:id="1" w:name="_Toc393143822"/>
      <w:bookmarkStart w:id="2" w:name="_Toc356744032"/>
      <w:r>
        <w:rPr>
          <w:rFonts w:ascii="宋体" w:hAnsi="宋体" w:hint="eastAsia"/>
          <w:b/>
          <w:sz w:val="30"/>
          <w:szCs w:val="30"/>
        </w:rPr>
        <w:t>通用合同条款</w:t>
      </w:r>
      <w:bookmarkEnd w:id="0"/>
      <w:bookmarkEnd w:id="1"/>
      <w:bookmarkEnd w:id="2"/>
    </w:p>
    <w:p w:rsidR="00705A43" w:rsidRDefault="00557D34">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705A43" w:rsidRDefault="00705A43">
      <w:pPr>
        <w:spacing w:line="400" w:lineRule="exact"/>
        <w:ind w:firstLineChars="750" w:firstLine="1800"/>
        <w:jc w:val="left"/>
        <w:rPr>
          <w:rFonts w:ascii="新宋体" w:eastAsia="新宋体" w:hAnsi="新宋体"/>
          <w:sz w:val="24"/>
          <w:szCs w:val="28"/>
        </w:rPr>
      </w:pPr>
    </w:p>
    <w:p w:rsidR="00705A43" w:rsidRDefault="00557D34">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705A43" w:rsidRDefault="00705A43">
      <w:pPr>
        <w:rPr>
          <w:rFonts w:ascii="新宋体" w:eastAsia="新宋体" w:hAnsi="新宋体"/>
          <w:b/>
          <w:sz w:val="28"/>
          <w:szCs w:val="28"/>
        </w:rPr>
      </w:pPr>
    </w:p>
    <w:p w:rsidR="00705A43" w:rsidRDefault="00705A43">
      <w:pPr>
        <w:spacing w:line="360" w:lineRule="auto"/>
        <w:rPr>
          <w:rFonts w:ascii="新宋体" w:eastAsia="新宋体" w:hAnsi="新宋体"/>
          <w:b/>
          <w:sz w:val="28"/>
          <w:szCs w:val="28"/>
        </w:rPr>
      </w:pPr>
    </w:p>
    <w:p w:rsidR="00705A43" w:rsidRDefault="00705A43">
      <w:pPr>
        <w:spacing w:line="360" w:lineRule="auto"/>
        <w:rPr>
          <w:rFonts w:ascii="新宋体" w:eastAsia="新宋体" w:hAnsi="新宋体"/>
          <w:b/>
          <w:sz w:val="28"/>
          <w:szCs w:val="28"/>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outlineLvl w:val="2"/>
        <w:rPr>
          <w:rFonts w:ascii="宋体" w:hAnsi="宋体"/>
          <w:b/>
          <w:sz w:val="30"/>
          <w:szCs w:val="30"/>
        </w:rPr>
      </w:pPr>
      <w:bookmarkStart w:id="3" w:name="_Toc356744033"/>
      <w:bookmarkStart w:id="4" w:name="_Toc393143823"/>
      <w:bookmarkStart w:id="5" w:name="_Toc357868213"/>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557D34">
      <w:pPr>
        <w:spacing w:line="360" w:lineRule="auto"/>
        <w:ind w:firstLineChars="1000" w:firstLine="3012"/>
        <w:outlineLvl w:val="2"/>
        <w:rPr>
          <w:rFonts w:ascii="宋体" w:hAnsi="宋体"/>
          <w:b/>
          <w:sz w:val="30"/>
          <w:szCs w:val="30"/>
        </w:rPr>
      </w:pPr>
      <w:r>
        <w:rPr>
          <w:rFonts w:ascii="宋体" w:hAnsi="宋体" w:hint="eastAsia"/>
          <w:b/>
          <w:sz w:val="30"/>
          <w:szCs w:val="30"/>
        </w:rPr>
        <w:t>第五部分专用合同条款</w:t>
      </w:r>
      <w:bookmarkEnd w:id="3"/>
      <w:bookmarkEnd w:id="4"/>
      <w:bookmarkEnd w:id="5"/>
      <w:r>
        <w:rPr>
          <w:rFonts w:ascii="宋体" w:hAnsi="宋体" w:hint="eastAsia"/>
          <w:b/>
          <w:sz w:val="30"/>
          <w:szCs w:val="30"/>
        </w:rPr>
        <w:t>（参考）</w:t>
      </w:r>
    </w:p>
    <w:p w:rsidR="00705A43" w:rsidRDefault="00557D34">
      <w:pPr>
        <w:spacing w:line="360" w:lineRule="auto"/>
        <w:jc w:val="center"/>
        <w:rPr>
          <w:rFonts w:ascii="宋体" w:hAnsi="宋体"/>
          <w:b/>
          <w:bCs/>
          <w:sz w:val="30"/>
          <w:szCs w:val="30"/>
        </w:rPr>
      </w:pPr>
      <w:r>
        <w:rPr>
          <w:rFonts w:ascii="宋体" w:hAnsi="宋体" w:hint="eastAsia"/>
          <w:b/>
          <w:bCs/>
          <w:sz w:val="30"/>
          <w:szCs w:val="30"/>
        </w:rPr>
        <w:t>专 用 条 款</w:t>
      </w:r>
    </w:p>
    <w:p w:rsidR="00705A43" w:rsidRDefault="00557D34">
      <w:pPr>
        <w:keepNext/>
        <w:keepLines/>
        <w:spacing w:line="360" w:lineRule="auto"/>
        <w:jc w:val="center"/>
        <w:outlineLvl w:val="2"/>
        <w:rPr>
          <w:rFonts w:ascii="宋体" w:hAnsi="宋体"/>
          <w:b/>
          <w:bCs/>
          <w:sz w:val="28"/>
          <w:szCs w:val="28"/>
        </w:rPr>
      </w:pPr>
      <w:bookmarkStart w:id="6" w:name="_Toc326060505"/>
      <w:bookmarkStart w:id="7" w:name="_Toc329278149"/>
      <w:bookmarkStart w:id="8" w:name="_Toc354404029"/>
      <w:bookmarkStart w:id="9" w:name="_Toc354922980"/>
      <w:bookmarkStart w:id="10" w:name="_Toc354923119"/>
      <w:bookmarkStart w:id="11" w:name="_Toc355649942"/>
      <w:bookmarkStart w:id="12" w:name="_Toc356744034"/>
      <w:bookmarkStart w:id="13" w:name="_Toc357868214"/>
      <w:bookmarkStart w:id="14" w:name="_Toc393143824"/>
      <w:r>
        <w:rPr>
          <w:rFonts w:ascii="宋体" w:hAnsi="宋体" w:hint="eastAsia"/>
          <w:b/>
          <w:bCs/>
          <w:sz w:val="28"/>
          <w:szCs w:val="28"/>
        </w:rPr>
        <w:t>一、词语定义及合同文件</w:t>
      </w:r>
      <w:bookmarkEnd w:id="6"/>
      <w:bookmarkEnd w:id="7"/>
      <w:bookmarkEnd w:id="8"/>
      <w:bookmarkEnd w:id="9"/>
      <w:bookmarkEnd w:id="10"/>
      <w:bookmarkEnd w:id="11"/>
      <w:bookmarkEnd w:id="12"/>
      <w:bookmarkEnd w:id="13"/>
      <w:bookmarkEnd w:id="14"/>
    </w:p>
    <w:p w:rsidR="00705A43" w:rsidRDefault="00557D34">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705A43" w:rsidRDefault="00557D34">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705A43" w:rsidRDefault="00557D34">
      <w:pPr>
        <w:spacing w:line="360" w:lineRule="auto"/>
        <w:rPr>
          <w:rFonts w:ascii="宋体" w:hAnsi="宋体"/>
          <w:sz w:val="24"/>
          <w:u w:val="single"/>
        </w:rPr>
      </w:pPr>
      <w:r>
        <w:rPr>
          <w:rFonts w:ascii="宋体" w:hAnsi="宋体" w:hint="eastAsia"/>
          <w:sz w:val="24"/>
          <w:u w:val="single"/>
        </w:rPr>
        <w:t xml:space="preserve">                                                                            </w:t>
      </w:r>
    </w:p>
    <w:p w:rsidR="00705A43" w:rsidRDefault="00557D34">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705A43" w:rsidRDefault="00557D34">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705A43" w:rsidRDefault="00557D34">
      <w:pPr>
        <w:spacing w:line="360" w:lineRule="auto"/>
        <w:ind w:firstLineChars="225" w:firstLine="540"/>
        <w:rPr>
          <w:rFonts w:ascii="宋体" w:hAnsi="宋体"/>
          <w:sz w:val="24"/>
        </w:rPr>
      </w:pPr>
      <w:r>
        <w:rPr>
          <w:rFonts w:ascii="宋体" w:hAnsi="宋体" w:hint="eastAsia"/>
          <w:sz w:val="24"/>
        </w:rPr>
        <w:t>2．2适用法律和法规</w:t>
      </w:r>
    </w:p>
    <w:p w:rsidR="00705A43" w:rsidRDefault="00557D34">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705A43" w:rsidRDefault="00557D34">
      <w:pPr>
        <w:spacing w:line="360" w:lineRule="auto"/>
        <w:ind w:firstLineChars="225" w:firstLine="540"/>
        <w:rPr>
          <w:rFonts w:ascii="宋体" w:hAnsi="宋体"/>
          <w:sz w:val="24"/>
        </w:rPr>
      </w:pPr>
      <w:r>
        <w:rPr>
          <w:rFonts w:ascii="宋体" w:hAnsi="宋体" w:hint="eastAsia"/>
          <w:sz w:val="24"/>
        </w:rPr>
        <w:t>2．3适用标准、规范</w:t>
      </w:r>
    </w:p>
    <w:p w:rsidR="00705A43" w:rsidRDefault="00557D34">
      <w:pPr>
        <w:spacing w:line="360" w:lineRule="auto"/>
        <w:ind w:firstLineChars="225" w:firstLine="540"/>
        <w:rPr>
          <w:rFonts w:ascii="宋体" w:hAnsi="宋体"/>
          <w:sz w:val="24"/>
        </w:rPr>
      </w:pPr>
      <w:r>
        <w:rPr>
          <w:rFonts w:ascii="宋体" w:hAnsi="宋体" w:hint="eastAsia"/>
          <w:sz w:val="24"/>
        </w:rPr>
        <w:t>适用标准、规范的名称:</w:t>
      </w:r>
    </w:p>
    <w:p w:rsidR="00705A43" w:rsidRDefault="00557D34">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705A43" w:rsidRDefault="00557D34">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705A43" w:rsidRDefault="00557D34">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705A43" w:rsidRDefault="00557D34">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705A43" w:rsidRDefault="00557D34">
      <w:pPr>
        <w:spacing w:line="360" w:lineRule="auto"/>
        <w:ind w:firstLineChars="200" w:firstLine="482"/>
        <w:rPr>
          <w:rFonts w:ascii="宋体" w:hAnsi="宋体"/>
          <w:b/>
          <w:sz w:val="24"/>
        </w:rPr>
      </w:pPr>
      <w:r>
        <w:rPr>
          <w:rFonts w:ascii="宋体" w:hAnsi="宋体" w:hint="eastAsia"/>
          <w:b/>
          <w:sz w:val="24"/>
        </w:rPr>
        <w:t>3、图纸</w:t>
      </w:r>
    </w:p>
    <w:p w:rsidR="00705A43" w:rsidRDefault="00557D34">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705A43" w:rsidRDefault="00557D34">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705A43" w:rsidRDefault="00557D34">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705A43" w:rsidRDefault="00557D34">
      <w:pPr>
        <w:keepNext/>
        <w:keepLines/>
        <w:spacing w:line="360" w:lineRule="auto"/>
        <w:jc w:val="center"/>
        <w:outlineLvl w:val="2"/>
        <w:rPr>
          <w:rFonts w:ascii="宋体" w:hAnsi="宋体"/>
          <w:b/>
          <w:bCs/>
          <w:sz w:val="28"/>
        </w:rPr>
      </w:pPr>
      <w:bookmarkStart w:id="15" w:name="_Toc393143825"/>
      <w:bookmarkStart w:id="16" w:name="_Toc357868215"/>
      <w:bookmarkStart w:id="17" w:name="_Toc356744035"/>
      <w:bookmarkStart w:id="18" w:name="_Toc354404030"/>
      <w:bookmarkStart w:id="19" w:name="_Toc355649943"/>
      <w:bookmarkStart w:id="20" w:name="_Toc354923120"/>
      <w:bookmarkStart w:id="21" w:name="_Toc354922981"/>
      <w:bookmarkStart w:id="22" w:name="_Toc326060506"/>
      <w:bookmarkStart w:id="23" w:name="_Toc329278150"/>
      <w:r>
        <w:rPr>
          <w:rFonts w:ascii="宋体" w:hAnsi="宋体" w:hint="eastAsia"/>
          <w:b/>
          <w:bCs/>
          <w:sz w:val="28"/>
        </w:rPr>
        <w:t>二、双方一般权利和义务</w:t>
      </w:r>
      <w:bookmarkEnd w:id="15"/>
      <w:bookmarkEnd w:id="16"/>
      <w:bookmarkEnd w:id="17"/>
      <w:bookmarkEnd w:id="18"/>
      <w:bookmarkEnd w:id="19"/>
      <w:bookmarkEnd w:id="20"/>
      <w:bookmarkEnd w:id="21"/>
      <w:bookmarkEnd w:id="22"/>
      <w:bookmarkEnd w:id="23"/>
    </w:p>
    <w:p w:rsidR="00705A43" w:rsidRDefault="00557D34">
      <w:pPr>
        <w:spacing w:line="360" w:lineRule="auto"/>
        <w:ind w:firstLine="480"/>
        <w:rPr>
          <w:rFonts w:ascii="宋体" w:hAnsi="宋体"/>
          <w:b/>
          <w:bCs/>
          <w:sz w:val="24"/>
        </w:rPr>
      </w:pPr>
      <w:r>
        <w:rPr>
          <w:rFonts w:ascii="宋体" w:hAnsi="宋体" w:hint="eastAsia"/>
          <w:b/>
          <w:bCs/>
          <w:sz w:val="24"/>
        </w:rPr>
        <w:t>4．工程师</w:t>
      </w:r>
    </w:p>
    <w:p w:rsidR="00705A43" w:rsidRDefault="00557D34">
      <w:pPr>
        <w:spacing w:line="360" w:lineRule="auto"/>
        <w:ind w:firstLineChars="200" w:firstLine="480"/>
        <w:rPr>
          <w:rFonts w:ascii="宋体" w:hAnsi="宋体"/>
          <w:sz w:val="24"/>
        </w:rPr>
      </w:pPr>
      <w:r>
        <w:rPr>
          <w:rFonts w:ascii="宋体" w:hAnsi="宋体" w:hint="eastAsia"/>
          <w:sz w:val="24"/>
        </w:rPr>
        <w:t>4．1监理单位委派的工程师</w:t>
      </w:r>
    </w:p>
    <w:p w:rsidR="00705A43" w:rsidRDefault="00557D34">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705A43" w:rsidRDefault="00557D34">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705A43" w:rsidRDefault="00557D34">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、工期顺延签认、工程量及费用增减的签认、主要材料的确定、不称职技术(管理)人员撤换建议权、发包人认为须取得批准方可实施的其它重要事项等监理合同中赋予监理工程师的职权。</w:t>
      </w:r>
      <w:r>
        <w:rPr>
          <w:rFonts w:ascii="宋体" w:hAnsi="宋体" w:hint="eastAsia"/>
          <w:sz w:val="24"/>
          <w:szCs w:val="20"/>
        </w:rPr>
        <w:t xml:space="preserve"> </w:t>
      </w:r>
    </w:p>
    <w:p w:rsidR="00705A43" w:rsidRDefault="00557D34">
      <w:pPr>
        <w:spacing w:line="360" w:lineRule="auto"/>
        <w:ind w:firstLineChars="200" w:firstLine="480"/>
        <w:rPr>
          <w:rFonts w:ascii="宋体" w:hAnsi="宋体"/>
          <w:sz w:val="24"/>
        </w:rPr>
      </w:pPr>
      <w:r>
        <w:rPr>
          <w:rFonts w:ascii="宋体" w:hAnsi="宋体" w:hint="eastAsia"/>
          <w:sz w:val="24"/>
        </w:rPr>
        <w:t>4．2发包人派驻的工程师</w:t>
      </w:r>
    </w:p>
    <w:p w:rsidR="00705A43" w:rsidRDefault="00557D34">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705A43" w:rsidRDefault="00557D34">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705A43" w:rsidRDefault="00557D34">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705A43" w:rsidRDefault="00557D34">
      <w:pPr>
        <w:spacing w:line="360" w:lineRule="auto"/>
        <w:ind w:firstLineChars="225" w:firstLine="542"/>
        <w:rPr>
          <w:rFonts w:ascii="宋体" w:hAnsi="宋体"/>
          <w:b/>
          <w:bCs/>
          <w:sz w:val="24"/>
        </w:rPr>
      </w:pPr>
      <w:r>
        <w:rPr>
          <w:rFonts w:ascii="宋体" w:hAnsi="宋体" w:hint="eastAsia"/>
          <w:b/>
          <w:bCs/>
          <w:sz w:val="24"/>
        </w:rPr>
        <w:t>5．项目经理(建造师)</w:t>
      </w:r>
    </w:p>
    <w:p w:rsidR="00705A43" w:rsidRDefault="00557D34">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705A43" w:rsidRDefault="00557D34">
      <w:pPr>
        <w:spacing w:line="360" w:lineRule="auto"/>
        <w:ind w:firstLineChars="225" w:firstLine="542"/>
        <w:rPr>
          <w:rFonts w:ascii="宋体" w:hAnsi="宋体"/>
          <w:b/>
          <w:bCs/>
          <w:sz w:val="24"/>
        </w:rPr>
      </w:pPr>
      <w:r>
        <w:rPr>
          <w:rFonts w:ascii="宋体" w:hAnsi="宋体" w:hint="eastAsia"/>
          <w:b/>
          <w:bCs/>
          <w:sz w:val="24"/>
        </w:rPr>
        <w:t>6、发包人工作</w:t>
      </w:r>
    </w:p>
    <w:p w:rsidR="00705A43" w:rsidRDefault="00557D34">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705A43" w:rsidRDefault="00557D34">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705A43" w:rsidRDefault="00557D34">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705A43" w:rsidRDefault="00557D34">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705A43" w:rsidRDefault="00557D34">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705A43" w:rsidRDefault="00557D34">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705A43" w:rsidRDefault="00557D34">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705A43" w:rsidRDefault="00557D34">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705A43" w:rsidRDefault="00557D34">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705A43" w:rsidRDefault="00557D34">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705A43" w:rsidRDefault="00557D34">
      <w:pPr>
        <w:spacing w:line="360" w:lineRule="auto"/>
        <w:rPr>
          <w:rFonts w:ascii="宋体" w:hAnsi="宋体"/>
          <w:b/>
          <w:bCs/>
          <w:sz w:val="24"/>
        </w:rPr>
      </w:pPr>
      <w:r>
        <w:rPr>
          <w:rFonts w:ascii="宋体" w:hAnsi="宋体" w:hint="eastAsia"/>
          <w:b/>
          <w:bCs/>
          <w:sz w:val="24"/>
        </w:rPr>
        <w:t xml:space="preserve">    7．承包人工作</w:t>
      </w:r>
    </w:p>
    <w:p w:rsidR="00705A43" w:rsidRDefault="00557D34">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705A43" w:rsidRDefault="00557D34">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705A43" w:rsidRDefault="00557D34">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705A43" w:rsidRDefault="00557D34">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705A43" w:rsidRDefault="00557D34">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 xml:space="preserve">向发包人提供的办公和生活房屋及设施的要求: </w:t>
      </w:r>
      <w:r>
        <w:rPr>
          <w:rFonts w:ascii="宋体" w:hAnsi="宋体" w:hint="eastAsia"/>
          <w:sz w:val="24"/>
          <w:u w:val="single"/>
        </w:rPr>
        <w:t xml:space="preserve"> 无   </w:t>
      </w:r>
    </w:p>
    <w:p w:rsidR="00705A43" w:rsidRDefault="00557D34">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705A43" w:rsidRDefault="00557D34">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705A43" w:rsidRDefault="00557D34">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705A43" w:rsidRDefault="00557D34">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705A43" w:rsidRDefault="00557D34">
      <w:pPr>
        <w:keepNext/>
        <w:keepLines/>
        <w:spacing w:line="360" w:lineRule="auto"/>
        <w:jc w:val="center"/>
        <w:outlineLvl w:val="2"/>
        <w:rPr>
          <w:rFonts w:ascii="宋体" w:hAnsi="宋体"/>
          <w:b/>
          <w:bCs/>
          <w:sz w:val="28"/>
        </w:rPr>
      </w:pPr>
      <w:bookmarkStart w:id="24" w:name="_Toc326060507"/>
      <w:bookmarkStart w:id="25" w:name="_Toc329278151"/>
      <w:bookmarkStart w:id="26" w:name="_Toc354404031"/>
      <w:bookmarkStart w:id="27" w:name="_Toc354922982"/>
      <w:bookmarkStart w:id="28" w:name="_Toc354923121"/>
      <w:bookmarkStart w:id="29" w:name="_Toc355649944"/>
      <w:bookmarkStart w:id="30" w:name="_Toc356744036"/>
      <w:bookmarkStart w:id="31" w:name="_Toc357868216"/>
      <w:bookmarkStart w:id="32" w:name="_Toc393143826"/>
      <w:r>
        <w:rPr>
          <w:rFonts w:ascii="宋体" w:hAnsi="宋体" w:hint="eastAsia"/>
          <w:b/>
          <w:bCs/>
          <w:sz w:val="28"/>
        </w:rPr>
        <w:t>三、施工组织设计和工期</w:t>
      </w:r>
      <w:bookmarkEnd w:id="24"/>
      <w:bookmarkEnd w:id="25"/>
      <w:bookmarkEnd w:id="26"/>
      <w:bookmarkEnd w:id="27"/>
      <w:bookmarkEnd w:id="28"/>
      <w:bookmarkEnd w:id="29"/>
      <w:bookmarkEnd w:id="30"/>
      <w:bookmarkEnd w:id="31"/>
      <w:bookmarkEnd w:id="32"/>
    </w:p>
    <w:p w:rsidR="00705A43" w:rsidRDefault="00557D34">
      <w:pPr>
        <w:spacing w:line="360" w:lineRule="auto"/>
        <w:ind w:firstLineChars="225" w:firstLine="542"/>
        <w:rPr>
          <w:rFonts w:ascii="宋体" w:hAnsi="宋体"/>
          <w:b/>
          <w:bCs/>
          <w:sz w:val="24"/>
        </w:rPr>
      </w:pPr>
      <w:r>
        <w:rPr>
          <w:rFonts w:ascii="宋体" w:hAnsi="宋体" w:hint="eastAsia"/>
          <w:b/>
          <w:bCs/>
          <w:sz w:val="24"/>
        </w:rPr>
        <w:t>8．进度计划</w:t>
      </w:r>
    </w:p>
    <w:p w:rsidR="00705A43" w:rsidRDefault="00557D34" w:rsidP="00A9327E">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工程师确认的时间：3个工作日</w:t>
      </w:r>
    </w:p>
    <w:p w:rsidR="00705A43" w:rsidRDefault="00557D34">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705A43" w:rsidRDefault="00557D34">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705A43" w:rsidRDefault="00557D34">
      <w:pPr>
        <w:spacing w:line="360" w:lineRule="auto"/>
        <w:ind w:firstLineChars="225" w:firstLine="542"/>
        <w:rPr>
          <w:rFonts w:ascii="宋体" w:hAnsi="宋体"/>
          <w:b/>
          <w:bCs/>
          <w:sz w:val="24"/>
        </w:rPr>
      </w:pPr>
      <w:r>
        <w:rPr>
          <w:rFonts w:ascii="宋体" w:hAnsi="宋体" w:hint="eastAsia"/>
          <w:b/>
          <w:bCs/>
          <w:sz w:val="24"/>
        </w:rPr>
        <w:t>9．工期延误</w:t>
      </w:r>
    </w:p>
    <w:p w:rsidR="00705A43" w:rsidRDefault="00557D34">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705A43" w:rsidRDefault="00557D34">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705A43" w:rsidRDefault="00557D34">
      <w:pPr>
        <w:keepNext/>
        <w:keepLines/>
        <w:spacing w:line="360" w:lineRule="auto"/>
        <w:jc w:val="center"/>
        <w:outlineLvl w:val="2"/>
        <w:rPr>
          <w:rFonts w:ascii="宋体" w:hAnsi="宋体"/>
          <w:b/>
          <w:bCs/>
          <w:sz w:val="28"/>
        </w:rPr>
      </w:pPr>
      <w:bookmarkStart w:id="33" w:name="_Toc357868217"/>
      <w:bookmarkStart w:id="34" w:name="_Toc393143827"/>
      <w:bookmarkStart w:id="35" w:name="_Toc356744037"/>
      <w:bookmarkStart w:id="36" w:name="_Toc355649945"/>
      <w:bookmarkStart w:id="37" w:name="_Toc354923122"/>
      <w:bookmarkStart w:id="38" w:name="_Toc329278152"/>
      <w:bookmarkStart w:id="39" w:name="_Toc354922983"/>
      <w:bookmarkStart w:id="40" w:name="_Toc354404032"/>
      <w:bookmarkStart w:id="41" w:name="_Toc326060508"/>
      <w:r>
        <w:rPr>
          <w:rFonts w:ascii="宋体" w:hAnsi="宋体" w:hint="eastAsia"/>
          <w:b/>
          <w:bCs/>
          <w:sz w:val="28"/>
        </w:rPr>
        <w:t>四、质量与验收</w:t>
      </w:r>
      <w:bookmarkEnd w:id="33"/>
      <w:bookmarkEnd w:id="34"/>
      <w:bookmarkEnd w:id="35"/>
      <w:bookmarkEnd w:id="36"/>
      <w:bookmarkEnd w:id="37"/>
      <w:bookmarkEnd w:id="38"/>
      <w:bookmarkEnd w:id="39"/>
      <w:bookmarkEnd w:id="40"/>
      <w:bookmarkEnd w:id="41"/>
    </w:p>
    <w:p w:rsidR="00705A43" w:rsidRDefault="00557D34">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705A43" w:rsidRDefault="00557D34">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705A43" w:rsidRDefault="00557D34">
      <w:pPr>
        <w:keepNext/>
        <w:keepLines/>
        <w:spacing w:line="360" w:lineRule="auto"/>
        <w:jc w:val="center"/>
        <w:outlineLvl w:val="2"/>
        <w:rPr>
          <w:rFonts w:ascii="宋体" w:hAnsi="宋体"/>
          <w:b/>
          <w:bCs/>
          <w:sz w:val="28"/>
        </w:rPr>
      </w:pPr>
      <w:bookmarkStart w:id="42" w:name="_Toc356744038"/>
      <w:bookmarkStart w:id="43" w:name="_Toc393143828"/>
      <w:bookmarkStart w:id="44" w:name="_Toc357868218"/>
      <w:bookmarkStart w:id="45" w:name="_Toc354922984"/>
      <w:bookmarkStart w:id="46" w:name="_Toc355649946"/>
      <w:bookmarkStart w:id="47" w:name="_Toc354923123"/>
      <w:bookmarkStart w:id="48" w:name="_Toc354404033"/>
      <w:bookmarkStart w:id="49" w:name="_Toc329278153"/>
      <w:bookmarkStart w:id="50" w:name="_Toc326060509"/>
      <w:r>
        <w:rPr>
          <w:rFonts w:ascii="宋体" w:hAnsi="宋体" w:hint="eastAsia"/>
          <w:b/>
          <w:bCs/>
          <w:sz w:val="28"/>
        </w:rPr>
        <w:t>五、安全施工</w:t>
      </w:r>
      <w:bookmarkEnd w:id="42"/>
      <w:bookmarkEnd w:id="43"/>
      <w:bookmarkEnd w:id="44"/>
      <w:bookmarkEnd w:id="45"/>
      <w:bookmarkEnd w:id="46"/>
      <w:bookmarkEnd w:id="47"/>
      <w:bookmarkEnd w:id="48"/>
      <w:bookmarkEnd w:id="49"/>
      <w:bookmarkEnd w:id="50"/>
    </w:p>
    <w:p w:rsidR="00705A43" w:rsidRDefault="00557D34">
      <w:pPr>
        <w:spacing w:line="360" w:lineRule="auto"/>
        <w:ind w:firstLineChars="200" w:firstLine="480"/>
        <w:rPr>
          <w:rFonts w:ascii="宋体" w:hAnsi="宋体"/>
          <w:b/>
          <w:bCs/>
          <w:sz w:val="24"/>
        </w:rPr>
      </w:pPr>
      <w:r>
        <w:rPr>
          <w:rFonts w:ascii="宋体" w:hAnsi="宋体" w:hint="eastAsia"/>
          <w:sz w:val="24"/>
        </w:rPr>
        <w:t>按合同文本通用条款执行</w:t>
      </w:r>
    </w:p>
    <w:p w:rsidR="00705A43" w:rsidRDefault="00557D34">
      <w:pPr>
        <w:keepNext/>
        <w:keepLines/>
        <w:spacing w:line="360" w:lineRule="auto"/>
        <w:jc w:val="center"/>
        <w:outlineLvl w:val="2"/>
        <w:rPr>
          <w:rFonts w:ascii="宋体" w:hAnsi="宋体"/>
          <w:b/>
          <w:bCs/>
          <w:sz w:val="28"/>
        </w:rPr>
      </w:pPr>
      <w:bookmarkStart w:id="51" w:name="_Toc393143829"/>
      <w:bookmarkStart w:id="52" w:name="_Toc357868219"/>
      <w:bookmarkStart w:id="53" w:name="_Toc356744039"/>
      <w:bookmarkStart w:id="54" w:name="_Toc355649947"/>
      <w:bookmarkStart w:id="55" w:name="_Toc354923124"/>
      <w:bookmarkStart w:id="56" w:name="_Toc354922985"/>
      <w:bookmarkStart w:id="57" w:name="_Toc354404034"/>
      <w:bookmarkStart w:id="58" w:name="_Toc329278154"/>
      <w:bookmarkStart w:id="59" w:name="_Toc326060510"/>
      <w:r>
        <w:rPr>
          <w:rFonts w:ascii="宋体" w:hAnsi="宋体" w:hint="eastAsia"/>
          <w:b/>
          <w:bCs/>
          <w:sz w:val="28"/>
        </w:rPr>
        <w:t>六、合同价款与支付</w:t>
      </w:r>
      <w:bookmarkEnd w:id="51"/>
      <w:bookmarkEnd w:id="52"/>
      <w:bookmarkEnd w:id="53"/>
      <w:bookmarkEnd w:id="54"/>
      <w:bookmarkEnd w:id="55"/>
      <w:bookmarkEnd w:id="56"/>
      <w:bookmarkEnd w:id="57"/>
      <w:bookmarkEnd w:id="58"/>
      <w:bookmarkEnd w:id="59"/>
    </w:p>
    <w:p w:rsidR="00705A43" w:rsidRDefault="00557D34">
      <w:pPr>
        <w:spacing w:line="360" w:lineRule="auto"/>
        <w:ind w:firstLineChars="225" w:firstLine="542"/>
        <w:rPr>
          <w:rFonts w:ascii="宋体" w:hAnsi="宋体"/>
          <w:b/>
          <w:bCs/>
          <w:sz w:val="24"/>
        </w:rPr>
      </w:pPr>
      <w:r>
        <w:rPr>
          <w:rFonts w:ascii="宋体" w:hAnsi="宋体" w:hint="eastAsia"/>
          <w:b/>
          <w:bCs/>
          <w:sz w:val="24"/>
        </w:rPr>
        <w:t>11．合同价款及调整</w:t>
      </w:r>
    </w:p>
    <w:p w:rsidR="00705A43" w:rsidRDefault="00557D34">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705A43" w:rsidRDefault="00557D34">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705A43" w:rsidRDefault="00557D34">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705A43" w:rsidRDefault="00557D34">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705A43" w:rsidRDefault="00557D34">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705A43" w:rsidRDefault="00557D34">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705A43" w:rsidRDefault="00557D34">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705A43" w:rsidRDefault="00557D34">
      <w:pPr>
        <w:spacing w:line="360" w:lineRule="auto"/>
        <w:ind w:firstLineChars="225" w:firstLine="542"/>
        <w:rPr>
          <w:rFonts w:ascii="宋体" w:hAnsi="宋体"/>
          <w:b/>
          <w:bCs/>
          <w:sz w:val="24"/>
        </w:rPr>
      </w:pPr>
      <w:r>
        <w:rPr>
          <w:rFonts w:ascii="宋体" w:hAnsi="宋体" w:hint="eastAsia"/>
          <w:b/>
          <w:bCs/>
          <w:sz w:val="24"/>
        </w:rPr>
        <w:t>12．工程付款</w:t>
      </w:r>
    </w:p>
    <w:p w:rsidR="00705A43" w:rsidRDefault="00557D34">
      <w:pPr>
        <w:spacing w:line="360" w:lineRule="auto"/>
        <w:ind w:firstLineChars="225" w:firstLine="542"/>
        <w:rPr>
          <w:rFonts w:ascii="宋体" w:hAnsi="宋体"/>
          <w:b/>
          <w:bCs/>
          <w:sz w:val="24"/>
        </w:rPr>
      </w:pPr>
      <w:r>
        <w:rPr>
          <w:rFonts w:ascii="宋体" w:hAnsi="宋体" w:hint="eastAsia"/>
          <w:b/>
          <w:bCs/>
          <w:sz w:val="24"/>
        </w:rPr>
        <w:t>12.1 工程预付款：无</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705A43" w:rsidRDefault="00557D34">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量50%时，经验收合格，支付合同价款的30%，其余部分待工程竣工、资料完善、验收合格30天内，除扣除10%的质量保证金外，其余全部支付。质量保证金自验收合格之日起365天后，工程无质量问题，予以返还。</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705A43" w:rsidRDefault="00557D34">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705A43" w:rsidRDefault="00557D34">
      <w:pPr>
        <w:keepNext/>
        <w:keepLines/>
        <w:spacing w:line="360" w:lineRule="auto"/>
        <w:jc w:val="center"/>
        <w:outlineLvl w:val="2"/>
        <w:rPr>
          <w:rFonts w:ascii="宋体" w:hAnsi="宋体"/>
          <w:b/>
          <w:bCs/>
          <w:sz w:val="28"/>
        </w:rPr>
      </w:pPr>
      <w:bookmarkStart w:id="60" w:name="_Toc326060511"/>
      <w:bookmarkStart w:id="61" w:name="_Toc393143830"/>
      <w:bookmarkStart w:id="62" w:name="_Toc357868220"/>
      <w:bookmarkStart w:id="63" w:name="_Toc356744040"/>
      <w:bookmarkStart w:id="64" w:name="_Toc355649948"/>
      <w:bookmarkStart w:id="65" w:name="_Toc354923125"/>
      <w:bookmarkStart w:id="66" w:name="_Toc354404035"/>
      <w:bookmarkStart w:id="67" w:name="_Toc329278155"/>
      <w:bookmarkStart w:id="68" w:name="_Toc354922986"/>
      <w:r>
        <w:rPr>
          <w:rFonts w:ascii="宋体" w:hAnsi="宋体" w:hint="eastAsia"/>
          <w:b/>
          <w:bCs/>
          <w:sz w:val="28"/>
        </w:rPr>
        <w:t>七、竣工验收与结算</w:t>
      </w:r>
      <w:bookmarkEnd w:id="60"/>
      <w:bookmarkEnd w:id="61"/>
      <w:bookmarkEnd w:id="62"/>
      <w:bookmarkEnd w:id="63"/>
      <w:bookmarkEnd w:id="64"/>
      <w:bookmarkEnd w:id="65"/>
      <w:bookmarkEnd w:id="66"/>
      <w:bookmarkEnd w:id="67"/>
      <w:bookmarkEnd w:id="68"/>
    </w:p>
    <w:p w:rsidR="00705A43" w:rsidRDefault="00557D34">
      <w:pPr>
        <w:spacing w:line="360" w:lineRule="auto"/>
        <w:ind w:firstLineChars="225" w:firstLine="542"/>
        <w:rPr>
          <w:rFonts w:ascii="宋体" w:hAnsi="宋体"/>
          <w:b/>
          <w:bCs/>
          <w:sz w:val="24"/>
        </w:rPr>
      </w:pPr>
      <w:r>
        <w:rPr>
          <w:rFonts w:ascii="宋体" w:hAnsi="宋体" w:hint="eastAsia"/>
          <w:b/>
          <w:bCs/>
          <w:sz w:val="24"/>
        </w:rPr>
        <w:t>15．竣工验收</w:t>
      </w:r>
    </w:p>
    <w:p w:rsidR="00705A43" w:rsidRDefault="00557D34">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705A43" w:rsidRDefault="00557D34">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705A43" w:rsidRDefault="00705A43">
      <w:pPr>
        <w:spacing w:line="360" w:lineRule="auto"/>
        <w:ind w:firstLineChars="225" w:firstLine="540"/>
        <w:rPr>
          <w:rFonts w:ascii="宋体" w:hAnsi="宋体"/>
          <w:sz w:val="24"/>
        </w:rPr>
      </w:pPr>
    </w:p>
    <w:p w:rsidR="00705A43" w:rsidRDefault="00557D34">
      <w:pPr>
        <w:keepNext/>
        <w:keepLines/>
        <w:spacing w:line="360" w:lineRule="auto"/>
        <w:jc w:val="center"/>
        <w:outlineLvl w:val="2"/>
        <w:rPr>
          <w:rFonts w:ascii="宋体" w:hAnsi="宋体"/>
          <w:b/>
          <w:bCs/>
          <w:sz w:val="28"/>
        </w:rPr>
      </w:pPr>
      <w:bookmarkStart w:id="69" w:name="_Toc393143831"/>
      <w:bookmarkStart w:id="70" w:name="_Toc354923126"/>
      <w:bookmarkStart w:id="71" w:name="_Toc357868221"/>
      <w:bookmarkStart w:id="72" w:name="_Toc356744041"/>
      <w:bookmarkStart w:id="73" w:name="_Toc355649949"/>
      <w:bookmarkStart w:id="74" w:name="_Toc326060512"/>
      <w:bookmarkStart w:id="75" w:name="_Toc354404036"/>
      <w:bookmarkStart w:id="76" w:name="_Toc354922987"/>
      <w:bookmarkStart w:id="77" w:name="_Toc329278156"/>
      <w:r>
        <w:rPr>
          <w:rFonts w:ascii="宋体" w:hAnsi="宋体" w:hint="eastAsia"/>
          <w:b/>
          <w:bCs/>
          <w:sz w:val="28"/>
        </w:rPr>
        <w:t>八、违约、索赔和争议</w:t>
      </w:r>
      <w:bookmarkEnd w:id="69"/>
      <w:bookmarkEnd w:id="70"/>
      <w:bookmarkEnd w:id="71"/>
      <w:bookmarkEnd w:id="72"/>
      <w:bookmarkEnd w:id="73"/>
      <w:bookmarkEnd w:id="74"/>
      <w:bookmarkEnd w:id="75"/>
      <w:bookmarkEnd w:id="76"/>
      <w:bookmarkEnd w:id="77"/>
    </w:p>
    <w:p w:rsidR="00705A43" w:rsidRDefault="00557D34">
      <w:pPr>
        <w:spacing w:line="360" w:lineRule="auto"/>
        <w:ind w:firstLineChars="225" w:firstLine="542"/>
        <w:rPr>
          <w:rFonts w:ascii="宋体" w:hAnsi="宋体"/>
          <w:b/>
          <w:bCs/>
          <w:sz w:val="24"/>
        </w:rPr>
      </w:pPr>
      <w:r>
        <w:rPr>
          <w:rFonts w:ascii="宋体" w:hAnsi="宋体" w:hint="eastAsia"/>
          <w:b/>
          <w:bCs/>
          <w:sz w:val="24"/>
        </w:rPr>
        <w:t>16．违约</w:t>
      </w:r>
    </w:p>
    <w:p w:rsidR="00705A43" w:rsidRDefault="00557D34">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 xml:space="preserve">每延长一日支付应付款的万分之二的违约金。 </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705A43" w:rsidRDefault="00557D34">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705A43" w:rsidRDefault="00557D34">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705A43" w:rsidRDefault="00557D34">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705A43" w:rsidRDefault="00557D34">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705A43" w:rsidRDefault="00557D34">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705A43" w:rsidRDefault="00557D34">
      <w:pPr>
        <w:spacing w:line="360" w:lineRule="auto"/>
        <w:ind w:firstLineChars="225" w:firstLine="542"/>
        <w:rPr>
          <w:rFonts w:ascii="宋体" w:hAnsi="宋体"/>
          <w:b/>
          <w:bCs/>
          <w:sz w:val="24"/>
        </w:rPr>
      </w:pPr>
      <w:r>
        <w:rPr>
          <w:rFonts w:ascii="宋体" w:hAnsi="宋体" w:hint="eastAsia"/>
          <w:b/>
          <w:bCs/>
          <w:sz w:val="24"/>
        </w:rPr>
        <w:t>17．争议</w:t>
      </w:r>
    </w:p>
    <w:p w:rsidR="00705A43" w:rsidRDefault="00557D34">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705A43" w:rsidRDefault="00557D34">
      <w:pPr>
        <w:numPr>
          <w:ilvl w:val="0"/>
          <w:numId w:val="9"/>
        </w:numPr>
        <w:spacing w:line="360" w:lineRule="auto"/>
        <w:rPr>
          <w:rFonts w:ascii="宋体" w:hAnsi="宋体"/>
          <w:sz w:val="24"/>
        </w:rPr>
      </w:pPr>
      <w:r>
        <w:rPr>
          <w:rFonts w:ascii="宋体" w:hAnsi="宋体" w:hint="eastAsia"/>
          <w:sz w:val="24"/>
        </w:rPr>
        <w:t>请有关部门调解。</w:t>
      </w:r>
    </w:p>
    <w:p w:rsidR="00705A43" w:rsidRDefault="00557D34">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705A43" w:rsidRDefault="00557D34">
      <w:pPr>
        <w:keepNext/>
        <w:keepLines/>
        <w:spacing w:line="360" w:lineRule="auto"/>
        <w:jc w:val="center"/>
        <w:outlineLvl w:val="2"/>
        <w:rPr>
          <w:rFonts w:ascii="宋体" w:hAnsi="宋体"/>
          <w:b/>
          <w:sz w:val="28"/>
        </w:rPr>
      </w:pPr>
      <w:bookmarkStart w:id="78" w:name="_Toc354404037"/>
      <w:bookmarkStart w:id="79" w:name="_Toc393143832"/>
      <w:bookmarkStart w:id="80" w:name="_Toc357868222"/>
      <w:bookmarkStart w:id="81" w:name="_Toc356744042"/>
      <w:bookmarkStart w:id="82" w:name="_Toc355649950"/>
      <w:bookmarkStart w:id="83" w:name="_Toc326060513"/>
      <w:bookmarkStart w:id="84" w:name="_Toc329278157"/>
      <w:bookmarkStart w:id="85" w:name="_Toc354923127"/>
      <w:bookmarkStart w:id="86" w:name="_Toc354922988"/>
      <w:r>
        <w:rPr>
          <w:rFonts w:ascii="宋体" w:hAnsi="宋体" w:hint="eastAsia"/>
          <w:b/>
          <w:sz w:val="28"/>
        </w:rPr>
        <w:t>九、其他</w:t>
      </w:r>
      <w:bookmarkEnd w:id="78"/>
      <w:bookmarkEnd w:id="79"/>
      <w:bookmarkEnd w:id="80"/>
      <w:bookmarkEnd w:id="81"/>
      <w:bookmarkEnd w:id="82"/>
      <w:bookmarkEnd w:id="83"/>
      <w:bookmarkEnd w:id="84"/>
      <w:bookmarkEnd w:id="85"/>
      <w:bookmarkEnd w:id="86"/>
    </w:p>
    <w:p w:rsidR="00705A43" w:rsidRDefault="00557D34">
      <w:pPr>
        <w:spacing w:line="360" w:lineRule="auto"/>
        <w:ind w:firstLineChars="225" w:firstLine="542"/>
        <w:rPr>
          <w:rFonts w:ascii="宋体" w:hAnsi="宋体"/>
          <w:b/>
          <w:bCs/>
          <w:sz w:val="24"/>
        </w:rPr>
      </w:pPr>
      <w:r>
        <w:rPr>
          <w:rFonts w:ascii="宋体" w:hAnsi="宋体" w:hint="eastAsia"/>
          <w:b/>
          <w:bCs/>
          <w:sz w:val="24"/>
        </w:rPr>
        <w:t>18．工程分包</w:t>
      </w:r>
    </w:p>
    <w:p w:rsidR="00705A43" w:rsidRDefault="00557D34">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705A43" w:rsidRDefault="00557D34">
      <w:pPr>
        <w:spacing w:line="360" w:lineRule="auto"/>
        <w:ind w:firstLineChars="225" w:firstLine="542"/>
        <w:rPr>
          <w:rFonts w:ascii="宋体" w:hAnsi="宋体"/>
          <w:b/>
          <w:bCs/>
          <w:sz w:val="24"/>
        </w:rPr>
      </w:pPr>
      <w:r>
        <w:rPr>
          <w:rFonts w:ascii="宋体" w:hAnsi="宋体" w:hint="eastAsia"/>
          <w:b/>
          <w:bCs/>
          <w:sz w:val="24"/>
        </w:rPr>
        <w:t>19．不可抗力</w:t>
      </w:r>
    </w:p>
    <w:p w:rsidR="00705A43" w:rsidRDefault="00557D34">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705A43" w:rsidRDefault="00557D34">
      <w:pPr>
        <w:spacing w:line="360" w:lineRule="auto"/>
        <w:ind w:firstLineChars="225" w:firstLine="542"/>
        <w:rPr>
          <w:rFonts w:ascii="宋体" w:hAnsi="宋体"/>
          <w:b/>
          <w:bCs/>
          <w:sz w:val="24"/>
        </w:rPr>
      </w:pPr>
      <w:r>
        <w:rPr>
          <w:rFonts w:ascii="宋体" w:hAnsi="宋体" w:hint="eastAsia"/>
          <w:b/>
          <w:bCs/>
          <w:sz w:val="24"/>
        </w:rPr>
        <w:t>20．保险</w:t>
      </w:r>
    </w:p>
    <w:p w:rsidR="00705A43" w:rsidRDefault="00557D34">
      <w:pPr>
        <w:spacing w:line="360" w:lineRule="auto"/>
        <w:ind w:firstLineChars="225" w:firstLine="540"/>
        <w:rPr>
          <w:rFonts w:ascii="宋体" w:hAnsi="宋体"/>
          <w:sz w:val="24"/>
        </w:rPr>
      </w:pPr>
      <w:r>
        <w:rPr>
          <w:rFonts w:ascii="宋体" w:hAnsi="宋体" w:hint="eastAsia"/>
          <w:sz w:val="24"/>
        </w:rPr>
        <w:t>20．1本工程双方约定投保内容如下:</w:t>
      </w:r>
    </w:p>
    <w:p w:rsidR="00705A43" w:rsidRDefault="00557D34">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705A43" w:rsidRDefault="00557D34">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705A43" w:rsidRDefault="00557D34">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705A43" w:rsidRDefault="00557D34">
      <w:pPr>
        <w:spacing w:line="360" w:lineRule="auto"/>
        <w:ind w:firstLineChars="225" w:firstLine="542"/>
        <w:rPr>
          <w:rFonts w:ascii="宋体" w:hAnsi="宋体"/>
          <w:b/>
          <w:bCs/>
          <w:sz w:val="24"/>
        </w:rPr>
      </w:pPr>
      <w:r>
        <w:rPr>
          <w:rFonts w:ascii="宋体" w:hAnsi="宋体" w:hint="eastAsia"/>
          <w:b/>
          <w:bCs/>
          <w:sz w:val="24"/>
        </w:rPr>
        <w:t>21．担保</w:t>
      </w:r>
    </w:p>
    <w:p w:rsidR="00705A43" w:rsidRDefault="00557D34">
      <w:pPr>
        <w:spacing w:line="360" w:lineRule="auto"/>
        <w:ind w:firstLineChars="225" w:firstLine="540"/>
        <w:rPr>
          <w:rFonts w:ascii="宋体" w:hAnsi="宋体"/>
          <w:sz w:val="24"/>
        </w:rPr>
      </w:pPr>
      <w:r>
        <w:rPr>
          <w:rFonts w:ascii="宋体" w:hAnsi="宋体" w:hint="eastAsia"/>
          <w:sz w:val="24"/>
        </w:rPr>
        <w:t>21．1本工程双方约定担保事项如下:</w:t>
      </w:r>
    </w:p>
    <w:p w:rsidR="00705A43" w:rsidRDefault="00557D34">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705A43" w:rsidRDefault="00557D34">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705A43" w:rsidRDefault="00557D34">
      <w:pPr>
        <w:spacing w:line="360" w:lineRule="auto"/>
        <w:rPr>
          <w:rFonts w:ascii="宋体" w:hAnsi="宋体"/>
          <w:sz w:val="24"/>
        </w:rPr>
      </w:pPr>
      <w:r>
        <w:rPr>
          <w:rFonts w:ascii="宋体" w:hAnsi="宋体" w:hint="eastAsia"/>
          <w:sz w:val="24"/>
        </w:rPr>
        <w:t xml:space="preserve">    (3)双方约定的其他担保事项:</w:t>
      </w:r>
      <w:r>
        <w:rPr>
          <w:rFonts w:ascii="宋体" w:hAnsi="宋体" w:hint="eastAsia"/>
          <w:sz w:val="24"/>
          <w:u w:val="single"/>
        </w:rPr>
        <w:t xml:space="preserve">               (待定)                          </w:t>
      </w:r>
    </w:p>
    <w:p w:rsidR="00705A43" w:rsidRDefault="00557D34">
      <w:pPr>
        <w:spacing w:line="360" w:lineRule="auto"/>
        <w:ind w:firstLineChars="225" w:firstLine="542"/>
        <w:rPr>
          <w:rFonts w:ascii="宋体" w:hAnsi="宋体"/>
          <w:b/>
          <w:bCs/>
          <w:sz w:val="24"/>
        </w:rPr>
      </w:pPr>
      <w:r>
        <w:rPr>
          <w:rFonts w:ascii="宋体" w:hAnsi="宋体" w:hint="eastAsia"/>
          <w:b/>
          <w:bCs/>
          <w:sz w:val="24"/>
        </w:rPr>
        <w:t>22．合同份数</w:t>
      </w:r>
    </w:p>
    <w:p w:rsidR="00705A43" w:rsidRDefault="00557D34">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705A43" w:rsidRDefault="00557D34">
      <w:pPr>
        <w:spacing w:line="360" w:lineRule="auto"/>
        <w:ind w:firstLineChars="224" w:firstLine="540"/>
        <w:rPr>
          <w:rFonts w:ascii="宋体" w:hAnsi="宋体"/>
          <w:b/>
          <w:bCs/>
          <w:sz w:val="24"/>
        </w:rPr>
      </w:pPr>
      <w:r>
        <w:rPr>
          <w:rFonts w:ascii="宋体" w:hAnsi="宋体" w:hint="eastAsia"/>
          <w:b/>
          <w:bCs/>
          <w:sz w:val="24"/>
        </w:rPr>
        <w:t>23．补充条款</w:t>
      </w:r>
    </w:p>
    <w:p w:rsidR="00705A43" w:rsidRDefault="00557D34">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705A43" w:rsidRDefault="00557D34">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705A43" w:rsidRDefault="00557D34">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705A43" w:rsidRDefault="00557D34">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705A43" w:rsidRDefault="00557D34">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557D34">
      <w:pPr>
        <w:spacing w:line="360" w:lineRule="auto"/>
        <w:ind w:firstLineChars="700" w:firstLine="2249"/>
        <w:outlineLvl w:val="2"/>
        <w:rPr>
          <w:rFonts w:ascii="宋体" w:hAnsi="宋体"/>
          <w:b/>
          <w:sz w:val="30"/>
          <w:szCs w:val="30"/>
        </w:rPr>
      </w:pPr>
      <w:r>
        <w:rPr>
          <w:rFonts w:ascii="新宋体" w:eastAsia="新宋体" w:hAnsi="新宋体" w:hint="eastAsia"/>
          <w:b/>
          <w:sz w:val="32"/>
          <w:szCs w:val="32"/>
        </w:rPr>
        <w:t xml:space="preserve">第六部分   </w:t>
      </w:r>
      <w:r>
        <w:rPr>
          <w:rFonts w:ascii="宋体" w:hAnsi="宋体" w:hint="eastAsia"/>
          <w:b/>
          <w:sz w:val="28"/>
          <w:szCs w:val="28"/>
        </w:rPr>
        <w:t>合同附件格式</w:t>
      </w:r>
      <w:r>
        <w:rPr>
          <w:rFonts w:ascii="宋体" w:hAnsi="宋体" w:hint="eastAsia"/>
          <w:b/>
          <w:sz w:val="30"/>
          <w:szCs w:val="30"/>
        </w:rPr>
        <w:t>（参考）</w:t>
      </w:r>
    </w:p>
    <w:p w:rsidR="00705A43" w:rsidRDefault="00705A43">
      <w:pPr>
        <w:spacing w:line="360" w:lineRule="auto"/>
        <w:ind w:firstLineChars="1100" w:firstLine="3534"/>
        <w:rPr>
          <w:rFonts w:ascii="新宋体" w:eastAsia="新宋体" w:hAnsi="新宋体"/>
          <w:b/>
          <w:sz w:val="32"/>
          <w:szCs w:val="32"/>
        </w:rPr>
      </w:pPr>
    </w:p>
    <w:p w:rsidR="00705A43" w:rsidRDefault="00557D34">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705A43" w:rsidRDefault="00557D34">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705A43" w:rsidRDefault="00557D34">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(l)中标通知书；</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(3)专用合同条款；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(4)通用合同条款；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(5)技术标准和要求；</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(7)图纸；</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(8)其他合同文件。</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705A43" w:rsidRDefault="00557D34" w:rsidP="00A9327E">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p>
    <w:p w:rsidR="00705A43" w:rsidRDefault="00557D34">
      <w:pPr>
        <w:keepNext/>
        <w:keepLines/>
        <w:spacing w:before="280" w:after="290" w:line="580" w:lineRule="exact"/>
        <w:outlineLvl w:val="3"/>
        <w:rPr>
          <w:rFonts w:ascii="宋体" w:hAnsi="宋体"/>
          <w:b/>
          <w:sz w:val="24"/>
        </w:rPr>
      </w:pPr>
      <w:bookmarkStart w:id="87" w:name="_Toc196301140"/>
      <w:bookmarkStart w:id="88" w:name="_Toc271533484"/>
      <w:bookmarkStart w:id="89" w:name="_Toc186813786"/>
      <w:bookmarkStart w:id="90" w:name="_Toc196624609"/>
      <w:bookmarkStart w:id="91" w:name="_Toc155073544"/>
      <w:bookmarkStart w:id="92" w:name="_Toc144950409"/>
      <w:bookmarkStart w:id="93" w:name="_Toc145000028"/>
      <w:bookmarkStart w:id="94" w:name="_Toc144999253"/>
      <w:bookmarkStart w:id="95" w:name="_Toc144950759"/>
      <w:bookmarkStart w:id="96" w:name="_Toc139099800"/>
      <w:bookmarkStart w:id="97" w:name="_Toc150192232"/>
      <w:r>
        <w:rPr>
          <w:rFonts w:ascii="宋体" w:hAnsi="宋体" w:hint="eastAsia"/>
          <w:b/>
          <w:sz w:val="24"/>
        </w:rPr>
        <w:t>附件二：工程质量保修书</w:t>
      </w:r>
      <w:bookmarkEnd w:id="87"/>
      <w:bookmarkEnd w:id="88"/>
      <w:bookmarkEnd w:id="89"/>
      <w:bookmarkEnd w:id="90"/>
      <w:bookmarkEnd w:id="91"/>
      <w:bookmarkEnd w:id="92"/>
      <w:bookmarkEnd w:id="93"/>
      <w:bookmarkEnd w:id="94"/>
      <w:bookmarkEnd w:id="95"/>
      <w:bookmarkEnd w:id="96"/>
      <w:bookmarkEnd w:id="97"/>
    </w:p>
    <w:p w:rsidR="00705A43" w:rsidRDefault="00557D34">
      <w:pPr>
        <w:jc w:val="center"/>
        <w:rPr>
          <w:rFonts w:ascii="宋体" w:hAnsi="宋体" w:cs="Arial"/>
          <w:b/>
          <w:sz w:val="28"/>
          <w:szCs w:val="28"/>
        </w:rPr>
      </w:pPr>
      <w:r>
        <w:rPr>
          <w:rFonts w:ascii="宋体" w:hAnsi="宋体" w:cs="Arial" w:hint="eastAsia"/>
          <w:b/>
          <w:sz w:val="28"/>
          <w:szCs w:val="28"/>
        </w:rPr>
        <w:t>工程质量保修书</w:t>
      </w:r>
    </w:p>
    <w:p w:rsidR="00705A43" w:rsidRDefault="00705A43">
      <w:pPr>
        <w:jc w:val="center"/>
        <w:rPr>
          <w:rFonts w:ascii="宋体" w:hAnsi="宋体" w:cs="Arial"/>
          <w:b/>
          <w:sz w:val="24"/>
          <w:szCs w:val="20"/>
        </w:rPr>
      </w:pPr>
    </w:p>
    <w:p w:rsidR="00705A43" w:rsidRDefault="00705A43">
      <w:pPr>
        <w:jc w:val="center"/>
        <w:rPr>
          <w:rFonts w:ascii="宋体" w:hAnsi="宋体" w:cs="Arial"/>
          <w:szCs w:val="20"/>
        </w:rPr>
      </w:pPr>
    </w:p>
    <w:p w:rsidR="00705A43" w:rsidRDefault="00557D34">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705A43" w:rsidRDefault="00557D34">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705A43" w:rsidRDefault="00557D3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705A43" w:rsidRDefault="00557D3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705A43" w:rsidRDefault="00557D34">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3.2发生紧急抢修事故的，承包人在接到事故通知后，应当立即到达事故现场抢修。</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705A43" w:rsidRDefault="00705A43">
      <w:pPr>
        <w:spacing w:line="360" w:lineRule="auto"/>
        <w:ind w:firstLineChars="200" w:firstLine="480"/>
        <w:rPr>
          <w:rFonts w:ascii="宋体" w:hAnsi="宋体" w:cs="Arial"/>
          <w:sz w:val="24"/>
          <w:szCs w:val="20"/>
        </w:rPr>
      </w:pP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705A43" w:rsidRDefault="00705A43">
      <w:pPr>
        <w:spacing w:line="360" w:lineRule="auto"/>
        <w:ind w:firstLineChars="200" w:firstLine="480"/>
        <w:rPr>
          <w:rFonts w:ascii="宋体" w:hAnsi="宋体" w:cs="Arial"/>
          <w:sz w:val="24"/>
          <w:szCs w:val="20"/>
        </w:rPr>
      </w:pP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705A43" w:rsidRDefault="00705A43">
      <w:pPr>
        <w:spacing w:line="360" w:lineRule="auto"/>
        <w:ind w:firstLineChars="200" w:firstLine="480"/>
        <w:rPr>
          <w:rFonts w:ascii="宋体" w:hAnsi="宋体" w:cs="Arial"/>
          <w:sz w:val="24"/>
          <w:szCs w:val="20"/>
        </w:rPr>
      </w:pPr>
    </w:p>
    <w:p w:rsidR="00705A43" w:rsidRDefault="00557D34">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705A43" w:rsidRDefault="00705A43">
      <w:pPr>
        <w:autoSpaceDE w:val="0"/>
        <w:autoSpaceDN w:val="0"/>
        <w:adjustRightInd w:val="0"/>
        <w:spacing w:line="360" w:lineRule="auto"/>
        <w:ind w:firstLineChars="1050" w:firstLine="2530"/>
        <w:rPr>
          <w:rFonts w:ascii="宋体" w:hAnsi="宋体"/>
          <w:b/>
          <w:bCs/>
          <w:sz w:val="24"/>
          <w:u w:val="single"/>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557D34">
      <w:pPr>
        <w:spacing w:line="400" w:lineRule="exact"/>
        <w:ind w:firstLineChars="1200" w:firstLine="3855"/>
        <w:rPr>
          <w:rFonts w:ascii="宋体" w:hAnsi="宋体" w:cs="宋体"/>
          <w:b/>
          <w:bCs/>
          <w:sz w:val="32"/>
          <w:szCs w:val="32"/>
        </w:rPr>
      </w:pPr>
      <w:r>
        <w:rPr>
          <w:rFonts w:ascii="宋体" w:hAnsi="宋体" w:cs="宋体" w:hint="eastAsia"/>
          <w:b/>
          <w:bCs/>
          <w:sz w:val="32"/>
          <w:szCs w:val="32"/>
        </w:rPr>
        <w:t>第七部分    附件</w:t>
      </w:r>
    </w:p>
    <w:p w:rsidR="00705A43" w:rsidRDefault="00705A43">
      <w:pPr>
        <w:spacing w:line="400" w:lineRule="exact"/>
        <w:jc w:val="center"/>
        <w:rPr>
          <w:rFonts w:ascii="宋体" w:hAnsi="宋体" w:cs="宋体"/>
          <w:b/>
          <w:bCs/>
          <w:sz w:val="32"/>
          <w:szCs w:val="32"/>
        </w:rPr>
      </w:pPr>
    </w:p>
    <w:p w:rsidR="00705A43" w:rsidRDefault="00705A43">
      <w:pPr>
        <w:spacing w:line="400" w:lineRule="exact"/>
        <w:jc w:val="center"/>
        <w:rPr>
          <w:rFonts w:ascii="宋体" w:hAnsi="宋体" w:cs="宋体"/>
          <w:b/>
          <w:bCs/>
          <w:sz w:val="32"/>
          <w:szCs w:val="32"/>
        </w:rPr>
      </w:pPr>
    </w:p>
    <w:p w:rsidR="00705A43" w:rsidRDefault="00557D34">
      <w:pPr>
        <w:spacing w:line="360" w:lineRule="auto"/>
        <w:ind w:right="720"/>
        <w:rPr>
          <w:rFonts w:ascii="宋体" w:hAnsi="宋体"/>
          <w:sz w:val="36"/>
          <w:szCs w:val="36"/>
        </w:rPr>
      </w:pPr>
      <w:r>
        <w:rPr>
          <w:rFonts w:ascii="宋体" w:hAnsi="宋体" w:hint="eastAsia"/>
          <w:sz w:val="36"/>
          <w:szCs w:val="36"/>
        </w:rPr>
        <w:t xml:space="preserve">                                     （正本或副本）</w:t>
      </w:r>
    </w:p>
    <w:p w:rsidR="00705A43" w:rsidRDefault="00705A43">
      <w:pPr>
        <w:spacing w:line="360" w:lineRule="auto"/>
        <w:ind w:right="720"/>
        <w:rPr>
          <w:rFonts w:ascii="宋体" w:hAnsi="宋体"/>
          <w:sz w:val="36"/>
          <w:szCs w:val="36"/>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705A43" w:rsidRDefault="00705A43">
      <w:pPr>
        <w:spacing w:line="360" w:lineRule="auto"/>
        <w:jc w:val="center"/>
        <w:rPr>
          <w:rFonts w:ascii="宋体" w:hAnsi="宋体"/>
          <w:sz w:val="36"/>
          <w:szCs w:val="36"/>
        </w:rPr>
      </w:pPr>
    </w:p>
    <w:p w:rsidR="00705A43" w:rsidRDefault="00557D34">
      <w:pPr>
        <w:spacing w:line="360" w:lineRule="auto"/>
        <w:jc w:val="center"/>
        <w:rPr>
          <w:rFonts w:ascii="宋体" w:hAnsi="宋体"/>
          <w:sz w:val="24"/>
        </w:rPr>
      </w:pPr>
      <w:r>
        <w:rPr>
          <w:rFonts w:ascii="宋体" w:hAnsi="宋体" w:hint="eastAsia"/>
          <w:sz w:val="36"/>
          <w:szCs w:val="36"/>
        </w:rPr>
        <w:t xml:space="preserve">项目编号： </w:t>
      </w: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72"/>
          <w:szCs w:val="72"/>
        </w:rPr>
      </w:pPr>
      <w:r>
        <w:rPr>
          <w:rFonts w:ascii="宋体" w:hAnsi="宋体" w:hint="eastAsia"/>
          <w:sz w:val="72"/>
          <w:szCs w:val="72"/>
        </w:rPr>
        <w:t>投  标  文  件</w:t>
      </w: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705A43" w:rsidRDefault="00557D34">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705A43" w:rsidRDefault="00557D34">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705A43" w:rsidRDefault="00705A43">
      <w:pPr>
        <w:spacing w:line="400" w:lineRule="exact"/>
        <w:jc w:val="center"/>
        <w:rPr>
          <w:rFonts w:ascii="宋体" w:eastAsia="宋体" w:hAnsi="宋体" w:cs="宋体"/>
          <w:sz w:val="24"/>
        </w:rPr>
      </w:pPr>
    </w:p>
    <w:p w:rsidR="00705A43" w:rsidRDefault="00705A43">
      <w:pPr>
        <w:spacing w:line="400" w:lineRule="exact"/>
        <w:jc w:val="center"/>
        <w:rPr>
          <w:rFonts w:ascii="宋体" w:eastAsia="宋体" w:hAnsi="宋体" w:cs="宋体"/>
          <w:sz w:val="24"/>
        </w:rPr>
      </w:pPr>
    </w:p>
    <w:p w:rsidR="00705A43" w:rsidRDefault="00557D34">
      <w:pPr>
        <w:spacing w:line="400" w:lineRule="exact"/>
        <w:jc w:val="center"/>
        <w:rPr>
          <w:rFonts w:ascii="宋体" w:eastAsia="宋体" w:hAnsi="宋体" w:cs="宋体"/>
          <w:sz w:val="24"/>
        </w:rPr>
      </w:pPr>
      <w:r>
        <w:rPr>
          <w:rFonts w:ascii="宋体" w:eastAsia="宋体" w:hAnsi="宋体" w:cs="宋体" w:hint="eastAsia"/>
          <w:sz w:val="24"/>
        </w:rPr>
        <w:t>目    录</w:t>
      </w:r>
    </w:p>
    <w:p w:rsidR="00705A43" w:rsidRDefault="00557D34">
      <w:pPr>
        <w:spacing w:line="400" w:lineRule="exact"/>
        <w:rPr>
          <w:rFonts w:ascii="宋体" w:eastAsia="宋体" w:hAnsi="宋体" w:cs="宋体"/>
          <w:sz w:val="24"/>
        </w:rPr>
      </w:pPr>
      <w:r>
        <w:rPr>
          <w:rFonts w:ascii="宋体" w:eastAsia="宋体" w:hAnsi="宋体" w:cs="宋体" w:hint="eastAsia"/>
          <w:sz w:val="24"/>
        </w:rPr>
        <w:t>一、投标函</w:t>
      </w:r>
    </w:p>
    <w:p w:rsidR="00705A43" w:rsidRDefault="00557D34">
      <w:pPr>
        <w:spacing w:line="400" w:lineRule="exact"/>
        <w:rPr>
          <w:rFonts w:ascii="宋体" w:eastAsia="宋体" w:hAnsi="宋体" w:cs="宋体"/>
          <w:sz w:val="24"/>
        </w:rPr>
      </w:pPr>
      <w:r>
        <w:rPr>
          <w:rFonts w:ascii="宋体" w:eastAsia="宋体" w:hAnsi="宋体" w:cs="宋体" w:hint="eastAsia"/>
          <w:sz w:val="24"/>
        </w:rPr>
        <w:t>二、报价一览表</w:t>
      </w:r>
    </w:p>
    <w:p w:rsidR="00705A43" w:rsidRDefault="00557D34">
      <w:pPr>
        <w:spacing w:line="400" w:lineRule="exact"/>
        <w:rPr>
          <w:rFonts w:ascii="宋体" w:hAnsi="宋体" w:cs="宋体"/>
          <w:sz w:val="24"/>
        </w:rPr>
      </w:pPr>
      <w:r>
        <w:rPr>
          <w:rFonts w:ascii="宋体" w:eastAsia="宋体" w:hAnsi="宋体" w:cs="宋体" w:hint="eastAsia"/>
          <w:sz w:val="24"/>
        </w:rPr>
        <w:t>三、</w:t>
      </w:r>
      <w:r>
        <w:rPr>
          <w:rFonts w:ascii="宋体" w:hAnsi="宋体" w:cs="宋体" w:hint="eastAsia"/>
          <w:sz w:val="24"/>
        </w:rPr>
        <w:t>近两年业绩情况表</w:t>
      </w:r>
    </w:p>
    <w:p w:rsidR="00705A43" w:rsidRDefault="00557D34">
      <w:pPr>
        <w:spacing w:line="400" w:lineRule="exact"/>
        <w:rPr>
          <w:rFonts w:ascii="宋体" w:eastAsia="宋体" w:hAnsi="宋体" w:cs="宋体"/>
          <w:sz w:val="24"/>
        </w:rPr>
      </w:pPr>
      <w:r>
        <w:rPr>
          <w:rFonts w:ascii="宋体" w:eastAsia="宋体" w:hAnsi="宋体" w:cs="宋体" w:hint="eastAsia"/>
          <w:sz w:val="24"/>
        </w:rPr>
        <w:t>四、项目负责人简历表</w:t>
      </w:r>
    </w:p>
    <w:p w:rsidR="00705A43" w:rsidRDefault="00557D34">
      <w:pPr>
        <w:spacing w:line="400" w:lineRule="exact"/>
        <w:rPr>
          <w:rFonts w:ascii="宋体" w:eastAsia="宋体" w:hAnsi="宋体" w:cs="宋体"/>
          <w:sz w:val="24"/>
        </w:rPr>
      </w:pPr>
      <w:r>
        <w:rPr>
          <w:rFonts w:ascii="宋体" w:eastAsia="宋体" w:hAnsi="宋体" w:cs="宋体" w:hint="eastAsia"/>
          <w:sz w:val="24"/>
        </w:rPr>
        <w:t>五、项目技术负责人简历表</w:t>
      </w:r>
    </w:p>
    <w:p w:rsidR="00705A43" w:rsidRDefault="00557D34">
      <w:pPr>
        <w:spacing w:line="400" w:lineRule="exact"/>
        <w:rPr>
          <w:rFonts w:ascii="宋体" w:eastAsia="宋体" w:hAnsi="宋体" w:cs="宋体"/>
          <w:sz w:val="24"/>
        </w:rPr>
      </w:pPr>
      <w:r>
        <w:rPr>
          <w:rFonts w:ascii="宋体" w:hAnsi="宋体" w:cs="宋体" w:hint="eastAsia"/>
          <w:sz w:val="24"/>
        </w:rPr>
        <w:t>六、投标保证金</w:t>
      </w:r>
    </w:p>
    <w:p w:rsidR="00705A43" w:rsidRDefault="00557D34">
      <w:pPr>
        <w:spacing w:line="400" w:lineRule="exact"/>
        <w:rPr>
          <w:rFonts w:ascii="宋体" w:eastAsia="宋体" w:hAnsi="宋体" w:cs="宋体"/>
          <w:sz w:val="24"/>
        </w:rPr>
      </w:pPr>
      <w:r>
        <w:rPr>
          <w:rFonts w:ascii="宋体" w:eastAsia="宋体" w:hAnsi="宋体" w:cs="宋体" w:hint="eastAsia"/>
          <w:sz w:val="24"/>
        </w:rPr>
        <w:t>七、法定代表人身份证明</w:t>
      </w:r>
    </w:p>
    <w:p w:rsidR="00705A43" w:rsidRDefault="00557D34">
      <w:pPr>
        <w:spacing w:line="400" w:lineRule="exact"/>
        <w:rPr>
          <w:rFonts w:ascii="宋体" w:eastAsia="宋体" w:hAnsi="宋体" w:cs="宋体"/>
          <w:sz w:val="24"/>
        </w:rPr>
      </w:pPr>
      <w:r>
        <w:rPr>
          <w:rFonts w:ascii="宋体" w:eastAsia="宋体" w:hAnsi="宋体" w:cs="宋体" w:hint="eastAsia"/>
          <w:sz w:val="24"/>
        </w:rPr>
        <w:t>八、法人授权书</w:t>
      </w:r>
    </w:p>
    <w:p w:rsidR="00705A43" w:rsidRDefault="00557D34">
      <w:pPr>
        <w:spacing w:line="400" w:lineRule="exact"/>
        <w:rPr>
          <w:rFonts w:ascii="宋体" w:eastAsia="宋体" w:hAnsi="宋体" w:cs="宋体"/>
          <w:sz w:val="24"/>
        </w:rPr>
      </w:pPr>
      <w:r>
        <w:rPr>
          <w:rFonts w:ascii="宋体" w:eastAsia="宋体" w:hAnsi="宋体" w:cs="宋体" w:hint="eastAsia"/>
          <w:sz w:val="24"/>
        </w:rPr>
        <w:t>九、服务承诺</w:t>
      </w:r>
    </w:p>
    <w:p w:rsidR="00705A43" w:rsidRDefault="00557D34">
      <w:pPr>
        <w:spacing w:line="400" w:lineRule="exact"/>
        <w:rPr>
          <w:rFonts w:ascii="宋体" w:hAnsi="宋体" w:cs="宋体"/>
          <w:sz w:val="24"/>
        </w:rPr>
      </w:pPr>
      <w:r>
        <w:rPr>
          <w:rFonts w:ascii="宋体" w:eastAsia="宋体" w:hAnsi="宋体" w:cs="宋体" w:hint="eastAsia"/>
          <w:sz w:val="24"/>
        </w:rPr>
        <w:t>十、</w:t>
      </w:r>
      <w:r>
        <w:rPr>
          <w:rFonts w:ascii="宋体" w:hAnsi="宋体" w:cs="宋体" w:hint="eastAsia"/>
          <w:sz w:val="24"/>
        </w:rPr>
        <w:t>投标文件证明材料</w:t>
      </w:r>
    </w:p>
    <w:p w:rsidR="00705A43" w:rsidRDefault="00557D34">
      <w:pPr>
        <w:spacing w:line="400" w:lineRule="exact"/>
        <w:rPr>
          <w:rFonts w:ascii="宋体" w:hAnsi="宋体" w:cs="宋体"/>
          <w:sz w:val="24"/>
        </w:rPr>
      </w:pPr>
      <w:r>
        <w:rPr>
          <w:rFonts w:ascii="宋体" w:hAnsi="宋体" w:cs="宋体" w:hint="eastAsia"/>
          <w:sz w:val="24"/>
        </w:rPr>
        <w:t>十一、经济标（工程量清单）</w:t>
      </w:r>
    </w:p>
    <w:p w:rsidR="00705A43" w:rsidRDefault="00557D34">
      <w:pPr>
        <w:spacing w:line="400" w:lineRule="exact"/>
        <w:rPr>
          <w:rFonts w:ascii="宋体" w:hAnsi="宋体" w:cs="宋体"/>
          <w:sz w:val="24"/>
        </w:rPr>
      </w:pPr>
      <w:r>
        <w:rPr>
          <w:rFonts w:ascii="宋体" w:hAnsi="宋体" w:cs="宋体" w:hint="eastAsia"/>
          <w:sz w:val="24"/>
        </w:rPr>
        <w:t>十二、技术标</w:t>
      </w:r>
    </w:p>
    <w:p w:rsidR="00705A43" w:rsidRDefault="00705A43">
      <w:pPr>
        <w:spacing w:line="400" w:lineRule="exact"/>
        <w:jc w:val="center"/>
        <w:rPr>
          <w:rFonts w:ascii="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400" w:lineRule="exact"/>
        <w:rPr>
          <w:rFonts w:ascii="宋体" w:hAnsi="宋体" w:cs="宋体"/>
          <w:b/>
          <w:bCs/>
          <w:sz w:val="32"/>
          <w:szCs w:val="32"/>
        </w:rPr>
      </w:pPr>
    </w:p>
    <w:p w:rsidR="00705A43" w:rsidRDefault="00557D34">
      <w:pPr>
        <w:jc w:val="center"/>
        <w:rPr>
          <w:rFonts w:ascii="宋体" w:hAnsi="宋体" w:cs="宋体"/>
          <w:sz w:val="24"/>
        </w:rPr>
      </w:pPr>
      <w:r>
        <w:rPr>
          <w:rFonts w:ascii="宋体" w:hAnsi="宋体" w:cs="宋体" w:hint="eastAsia"/>
          <w:b/>
          <w:bCs/>
          <w:sz w:val="24"/>
        </w:rPr>
        <w:t>投标函</w:t>
      </w:r>
    </w:p>
    <w:p w:rsidR="00705A43" w:rsidRDefault="00705A43">
      <w:pPr>
        <w:rPr>
          <w:rFonts w:ascii="宋体" w:hAnsi="宋体" w:cs="宋体"/>
          <w:sz w:val="24"/>
        </w:rPr>
      </w:pPr>
    </w:p>
    <w:p w:rsidR="00705A43" w:rsidRDefault="00557D34">
      <w:pPr>
        <w:rPr>
          <w:rFonts w:ascii="宋体" w:hAnsi="宋体" w:cs="宋体"/>
          <w:sz w:val="24"/>
        </w:rPr>
      </w:pPr>
      <w:r>
        <w:rPr>
          <w:rFonts w:ascii="宋体" w:hAnsi="宋体" w:cs="宋体" w:hint="eastAsia"/>
          <w:sz w:val="24"/>
        </w:rPr>
        <w:t>致：襄城县政府采购中心</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705A43" w:rsidRDefault="00705A43">
      <w:pPr>
        <w:spacing w:line="400" w:lineRule="exact"/>
        <w:rPr>
          <w:rFonts w:ascii="宋体" w:hAnsi="宋体" w:cs="宋体"/>
          <w:sz w:val="24"/>
        </w:rPr>
      </w:pPr>
    </w:p>
    <w:p w:rsidR="00705A43" w:rsidRDefault="00557D34">
      <w:pPr>
        <w:spacing w:line="400" w:lineRule="exact"/>
        <w:rPr>
          <w:rFonts w:ascii="宋体" w:hAnsi="宋体" w:cs="宋体"/>
          <w:sz w:val="24"/>
        </w:rPr>
      </w:pPr>
      <w:r>
        <w:rPr>
          <w:rFonts w:ascii="宋体" w:hAnsi="宋体" w:cs="宋体" w:hint="eastAsia"/>
          <w:sz w:val="24"/>
        </w:rPr>
        <w:t xml:space="preserve">    据此函，签字代表宣布同意如下：</w:t>
      </w:r>
    </w:p>
    <w:p w:rsidR="00705A43" w:rsidRDefault="00557D34">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705A43" w:rsidRDefault="00557D34">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705A43" w:rsidRDefault="00557D34">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705A43" w:rsidRDefault="00557D34">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地址：             邮政编码：</w:t>
      </w:r>
    </w:p>
    <w:p w:rsidR="00705A43" w:rsidRDefault="00557D34">
      <w:pPr>
        <w:spacing w:line="400" w:lineRule="exact"/>
        <w:ind w:firstLineChars="200" w:firstLine="480"/>
        <w:rPr>
          <w:rFonts w:ascii="宋体" w:hAnsi="宋体" w:cs="宋体"/>
          <w:sz w:val="24"/>
        </w:rPr>
      </w:pPr>
      <w:r>
        <w:rPr>
          <w:rFonts w:ascii="宋体" w:hAnsi="宋体" w:cs="宋体" w:hint="eastAsia"/>
          <w:sz w:val="24"/>
        </w:rPr>
        <w:t>电话：             传真：</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响应人名称：（公章）：</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日期：</w:t>
      </w:r>
    </w:p>
    <w:p w:rsidR="00705A43" w:rsidRDefault="00705A43">
      <w:pPr>
        <w:spacing w:line="400" w:lineRule="exact"/>
        <w:ind w:firstLineChars="200" w:firstLine="480"/>
        <w:rPr>
          <w:rFonts w:ascii="宋体" w:hAnsi="宋体" w:cs="宋体"/>
          <w:sz w:val="24"/>
        </w:rPr>
      </w:pPr>
    </w:p>
    <w:p w:rsidR="00705A43" w:rsidRDefault="00705A43">
      <w:pPr>
        <w:spacing w:line="360" w:lineRule="auto"/>
        <w:jc w:val="center"/>
        <w:rPr>
          <w:rFonts w:ascii="宋体" w:hAnsi="宋体" w:cs="宋体"/>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360" w:lineRule="auto"/>
        <w:rPr>
          <w:rFonts w:ascii="宋体" w:hAnsi="宋体" w:cs="宋体"/>
          <w:b/>
          <w:bCs/>
          <w:sz w:val="24"/>
        </w:rPr>
      </w:pPr>
    </w:p>
    <w:p w:rsidR="00705A43" w:rsidRDefault="00557D34">
      <w:pPr>
        <w:spacing w:line="360" w:lineRule="auto"/>
        <w:jc w:val="center"/>
        <w:rPr>
          <w:rFonts w:ascii="宋体" w:hAnsi="宋体" w:cs="宋体"/>
          <w:b/>
          <w:bCs/>
          <w:sz w:val="24"/>
        </w:rPr>
      </w:pPr>
      <w:r>
        <w:rPr>
          <w:rFonts w:ascii="宋体" w:hAnsi="宋体" w:cs="宋体" w:hint="eastAsia"/>
          <w:b/>
          <w:bCs/>
          <w:sz w:val="24"/>
        </w:rPr>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705A43">
        <w:tc>
          <w:tcPr>
            <w:tcW w:w="213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备注</w:t>
            </w:r>
          </w:p>
        </w:tc>
      </w:tr>
      <w:tr w:rsidR="00705A43">
        <w:tc>
          <w:tcPr>
            <w:tcW w:w="2130" w:type="dxa"/>
          </w:tcPr>
          <w:p w:rsidR="00705A43" w:rsidRDefault="00705A43">
            <w:pPr>
              <w:spacing w:line="360" w:lineRule="auto"/>
              <w:rPr>
                <w:rFonts w:ascii="宋体" w:hAnsi="宋体" w:cs="宋体"/>
                <w:sz w:val="24"/>
              </w:rPr>
            </w:pPr>
          </w:p>
        </w:tc>
        <w:tc>
          <w:tcPr>
            <w:tcW w:w="4429" w:type="dxa"/>
          </w:tcPr>
          <w:p w:rsidR="00705A43" w:rsidRDefault="00557D34">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705A43" w:rsidRDefault="00705A43">
            <w:pPr>
              <w:spacing w:line="360" w:lineRule="auto"/>
              <w:rPr>
                <w:rFonts w:ascii="宋体" w:hAnsi="宋体" w:cs="宋体"/>
                <w:sz w:val="24"/>
              </w:rPr>
            </w:pPr>
          </w:p>
        </w:tc>
        <w:tc>
          <w:tcPr>
            <w:tcW w:w="1770" w:type="dxa"/>
          </w:tcPr>
          <w:p w:rsidR="00705A43" w:rsidRDefault="00705A43">
            <w:pPr>
              <w:spacing w:line="360" w:lineRule="auto"/>
              <w:rPr>
                <w:rFonts w:ascii="宋体" w:hAnsi="宋体" w:cs="宋体"/>
                <w:sz w:val="24"/>
              </w:rPr>
            </w:pPr>
          </w:p>
        </w:tc>
      </w:tr>
    </w:tbl>
    <w:p w:rsidR="00705A43" w:rsidRDefault="00557D34">
      <w:pPr>
        <w:spacing w:line="360" w:lineRule="auto"/>
        <w:ind w:firstLineChars="200" w:firstLine="480"/>
        <w:rPr>
          <w:rFonts w:ascii="宋体" w:hAnsi="宋体" w:cs="宋体"/>
          <w:sz w:val="24"/>
        </w:rPr>
      </w:pPr>
      <w:r>
        <w:rPr>
          <w:rFonts w:ascii="宋体" w:hAnsi="宋体" w:cs="宋体" w:hint="eastAsia"/>
          <w:sz w:val="24"/>
        </w:rPr>
        <w:t>响应人盖章：</w:t>
      </w:r>
    </w:p>
    <w:p w:rsidR="00705A43" w:rsidRDefault="00557D34">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705A43" w:rsidRDefault="00557D34">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557D34">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705A43">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联系方式</w:t>
            </w:r>
          </w:p>
        </w:tc>
      </w:tr>
      <w:tr w:rsidR="00705A43">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8" w:type="dxa"/>
          </w:tcPr>
          <w:p w:rsidR="00705A43" w:rsidRDefault="00705A43">
            <w:pPr>
              <w:spacing w:line="360" w:lineRule="auto"/>
              <w:rPr>
                <w:rFonts w:ascii="宋体" w:hAnsi="宋体" w:cs="宋体"/>
                <w:sz w:val="24"/>
              </w:rPr>
            </w:pPr>
          </w:p>
        </w:tc>
        <w:tc>
          <w:tcPr>
            <w:tcW w:w="1607" w:type="dxa"/>
          </w:tcPr>
          <w:p w:rsidR="00705A43" w:rsidRDefault="00705A43">
            <w:pPr>
              <w:spacing w:line="360" w:lineRule="auto"/>
              <w:rPr>
                <w:rFonts w:ascii="宋体" w:hAnsi="宋体" w:cs="宋体"/>
                <w:sz w:val="24"/>
              </w:rPr>
            </w:pPr>
          </w:p>
        </w:tc>
        <w:tc>
          <w:tcPr>
            <w:tcW w:w="2130" w:type="dxa"/>
          </w:tcPr>
          <w:p w:rsidR="00705A43" w:rsidRDefault="00705A43">
            <w:pPr>
              <w:spacing w:line="360" w:lineRule="auto"/>
              <w:rPr>
                <w:rFonts w:ascii="宋体" w:hAnsi="宋体" w:cs="宋体"/>
                <w:sz w:val="24"/>
              </w:rPr>
            </w:pPr>
          </w:p>
        </w:tc>
      </w:tr>
      <w:tr w:rsidR="00705A43">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8" w:type="dxa"/>
          </w:tcPr>
          <w:p w:rsidR="00705A43" w:rsidRDefault="00705A43">
            <w:pPr>
              <w:spacing w:line="360" w:lineRule="auto"/>
              <w:rPr>
                <w:rFonts w:ascii="宋体" w:hAnsi="宋体" w:cs="宋体"/>
                <w:sz w:val="24"/>
              </w:rPr>
            </w:pPr>
          </w:p>
        </w:tc>
        <w:tc>
          <w:tcPr>
            <w:tcW w:w="1607" w:type="dxa"/>
          </w:tcPr>
          <w:p w:rsidR="00705A43" w:rsidRDefault="00705A43">
            <w:pPr>
              <w:spacing w:line="360" w:lineRule="auto"/>
              <w:rPr>
                <w:rFonts w:ascii="宋体" w:hAnsi="宋体" w:cs="宋体"/>
                <w:sz w:val="24"/>
              </w:rPr>
            </w:pPr>
          </w:p>
        </w:tc>
        <w:tc>
          <w:tcPr>
            <w:tcW w:w="2130" w:type="dxa"/>
          </w:tcPr>
          <w:p w:rsidR="00705A43" w:rsidRDefault="00705A43">
            <w:pPr>
              <w:spacing w:line="360" w:lineRule="auto"/>
              <w:rPr>
                <w:rFonts w:ascii="宋体" w:hAnsi="宋体" w:cs="宋体"/>
                <w:sz w:val="24"/>
              </w:rPr>
            </w:pPr>
          </w:p>
        </w:tc>
      </w:tr>
    </w:tbl>
    <w:p w:rsidR="00705A43" w:rsidRDefault="00557D34">
      <w:pPr>
        <w:spacing w:line="360" w:lineRule="auto"/>
        <w:rPr>
          <w:rFonts w:ascii="宋体" w:hAnsi="宋体" w:cs="宋体"/>
          <w:sz w:val="24"/>
        </w:rPr>
      </w:pPr>
      <w:r>
        <w:rPr>
          <w:rFonts w:ascii="宋体" w:hAnsi="宋体" w:cs="宋体" w:hint="eastAsia"/>
          <w:sz w:val="24"/>
        </w:rPr>
        <w:t>响应人名称（公章）</w:t>
      </w:r>
    </w:p>
    <w:p w:rsidR="00705A43" w:rsidRDefault="00557D34">
      <w:pPr>
        <w:spacing w:line="360" w:lineRule="auto"/>
        <w:rPr>
          <w:rFonts w:ascii="宋体" w:hAnsi="宋体" w:cs="宋体"/>
          <w:sz w:val="24"/>
        </w:rPr>
      </w:pPr>
      <w:r>
        <w:rPr>
          <w:rFonts w:ascii="宋体" w:hAnsi="宋体" w:cs="宋体" w:hint="eastAsia"/>
          <w:sz w:val="24"/>
        </w:rPr>
        <w:t>响应人法定代表人（或代理人）签字：</w:t>
      </w: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557D34">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705A43">
        <w:trPr>
          <w:trHeight w:val="732"/>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705A43" w:rsidRDefault="00705A43">
            <w:pPr>
              <w:spacing w:line="360" w:lineRule="auto"/>
              <w:rPr>
                <w:rFonts w:ascii="宋体" w:hAnsi="宋体" w:cs="宋体"/>
                <w:sz w:val="24"/>
              </w:rPr>
            </w:pPr>
          </w:p>
        </w:tc>
        <w:tc>
          <w:tcPr>
            <w:tcW w:w="72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705A43" w:rsidRDefault="00705A43">
            <w:pPr>
              <w:spacing w:line="360" w:lineRule="auto"/>
              <w:jc w:val="center"/>
              <w:rPr>
                <w:rFonts w:ascii="宋体" w:hAnsi="宋体" w:cs="宋体"/>
                <w:sz w:val="24"/>
              </w:rPr>
            </w:pPr>
          </w:p>
        </w:tc>
        <w:tc>
          <w:tcPr>
            <w:tcW w:w="90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705A43" w:rsidRDefault="00705A43">
            <w:pPr>
              <w:spacing w:line="360" w:lineRule="auto"/>
              <w:jc w:val="center"/>
              <w:rPr>
                <w:rFonts w:ascii="宋体" w:hAnsi="宋体" w:cs="宋体"/>
                <w:sz w:val="24"/>
              </w:rPr>
            </w:pPr>
          </w:p>
        </w:tc>
        <w:tc>
          <w:tcPr>
            <w:tcW w:w="896"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705A43" w:rsidRDefault="00705A43">
            <w:pPr>
              <w:spacing w:line="360" w:lineRule="auto"/>
              <w:rPr>
                <w:rFonts w:ascii="宋体" w:hAnsi="宋体" w:cs="宋体"/>
                <w:sz w:val="24"/>
              </w:rPr>
            </w:pPr>
          </w:p>
        </w:tc>
        <w:tc>
          <w:tcPr>
            <w:tcW w:w="1080" w:type="dxa"/>
            <w:vAlign w:val="center"/>
          </w:tcPr>
          <w:p w:rsidR="00705A43" w:rsidRDefault="00557D34">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705A43" w:rsidRDefault="00705A43">
            <w:pPr>
              <w:spacing w:line="360" w:lineRule="auto"/>
              <w:rPr>
                <w:rFonts w:ascii="宋体" w:hAnsi="宋体" w:cs="宋体"/>
                <w:sz w:val="24"/>
              </w:rPr>
            </w:pPr>
          </w:p>
        </w:tc>
      </w:tr>
      <w:tr w:rsidR="00705A43">
        <w:trPr>
          <w:trHeight w:val="841"/>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705A43" w:rsidRDefault="00705A43">
            <w:pPr>
              <w:spacing w:line="360" w:lineRule="auto"/>
              <w:jc w:val="center"/>
              <w:rPr>
                <w:rFonts w:ascii="宋体" w:hAnsi="宋体" w:cs="宋体"/>
                <w:sz w:val="24"/>
              </w:rPr>
            </w:pPr>
          </w:p>
        </w:tc>
        <w:tc>
          <w:tcPr>
            <w:tcW w:w="2700" w:type="dxa"/>
            <w:gridSpan w:val="4"/>
            <w:vAlign w:val="center"/>
          </w:tcPr>
          <w:p w:rsidR="00705A43" w:rsidRDefault="00557D34">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705A43" w:rsidRDefault="00705A43">
            <w:pPr>
              <w:spacing w:line="360" w:lineRule="auto"/>
              <w:jc w:val="center"/>
              <w:rPr>
                <w:rFonts w:ascii="宋体" w:hAnsi="宋体" w:cs="宋体"/>
                <w:sz w:val="24"/>
              </w:rPr>
            </w:pPr>
          </w:p>
        </w:tc>
      </w:tr>
      <w:tr w:rsidR="00705A43">
        <w:trPr>
          <w:trHeight w:val="838"/>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705A43" w:rsidRDefault="00557D34">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705A43">
        <w:trPr>
          <w:trHeight w:val="517"/>
        </w:trPr>
        <w:tc>
          <w:tcPr>
            <w:tcW w:w="9895" w:type="dxa"/>
            <w:gridSpan w:val="11"/>
          </w:tcPr>
          <w:p w:rsidR="00705A43" w:rsidRDefault="00557D34">
            <w:pPr>
              <w:spacing w:line="360" w:lineRule="auto"/>
              <w:jc w:val="center"/>
              <w:rPr>
                <w:rFonts w:ascii="宋体" w:hAnsi="宋体" w:cs="宋体"/>
                <w:sz w:val="24"/>
              </w:rPr>
            </w:pPr>
            <w:r>
              <w:rPr>
                <w:rFonts w:ascii="宋体" w:hAnsi="宋体" w:cs="宋体" w:hint="eastAsia"/>
                <w:sz w:val="24"/>
              </w:rPr>
              <w:t>工作经历</w:t>
            </w:r>
          </w:p>
        </w:tc>
      </w:tr>
      <w:tr w:rsidR="00705A43">
        <w:trPr>
          <w:trHeight w:val="511"/>
        </w:trPr>
        <w:tc>
          <w:tcPr>
            <w:tcW w:w="1263" w:type="dxa"/>
            <w:vAlign w:val="center"/>
          </w:tcPr>
          <w:p w:rsidR="00705A43" w:rsidRDefault="00557D34">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705A43">
        <w:trPr>
          <w:trHeight w:val="366"/>
        </w:trPr>
        <w:tc>
          <w:tcPr>
            <w:tcW w:w="1263" w:type="dxa"/>
            <w:vAlign w:val="center"/>
          </w:tcPr>
          <w:p w:rsidR="00705A43" w:rsidRDefault="00705A43">
            <w:pPr>
              <w:spacing w:line="360" w:lineRule="auto"/>
              <w:ind w:left="180" w:firstLineChars="100" w:firstLine="240"/>
              <w:jc w:val="center"/>
              <w:rPr>
                <w:rFonts w:ascii="宋体" w:hAnsi="宋体" w:cs="宋体"/>
                <w:sz w:val="24"/>
              </w:rPr>
            </w:pPr>
          </w:p>
        </w:tc>
        <w:tc>
          <w:tcPr>
            <w:tcW w:w="1977" w:type="dxa"/>
            <w:gridSpan w:val="3"/>
            <w:vAlign w:val="center"/>
          </w:tcPr>
          <w:p w:rsidR="00705A43" w:rsidRDefault="00705A43">
            <w:pPr>
              <w:spacing w:line="360" w:lineRule="auto"/>
              <w:jc w:val="center"/>
              <w:rPr>
                <w:rFonts w:ascii="宋体" w:hAnsi="宋体" w:cs="宋体"/>
                <w:sz w:val="24"/>
              </w:rPr>
            </w:pPr>
          </w:p>
        </w:tc>
        <w:tc>
          <w:tcPr>
            <w:tcW w:w="3416" w:type="dxa"/>
            <w:gridSpan w:val="4"/>
            <w:vAlign w:val="center"/>
          </w:tcPr>
          <w:p w:rsidR="00705A43" w:rsidRDefault="00705A43">
            <w:pPr>
              <w:spacing w:line="360" w:lineRule="auto"/>
              <w:jc w:val="center"/>
              <w:rPr>
                <w:rFonts w:ascii="宋体" w:hAnsi="宋体" w:cs="宋体"/>
                <w:sz w:val="24"/>
              </w:rPr>
            </w:pPr>
          </w:p>
        </w:tc>
        <w:tc>
          <w:tcPr>
            <w:tcW w:w="3239" w:type="dxa"/>
            <w:gridSpan w:val="3"/>
            <w:vAlign w:val="center"/>
          </w:tcPr>
          <w:p w:rsidR="00705A43" w:rsidRDefault="00705A43">
            <w:pPr>
              <w:spacing w:line="360" w:lineRule="auto"/>
              <w:jc w:val="center"/>
              <w:rPr>
                <w:rFonts w:ascii="宋体" w:hAnsi="宋体" w:cs="宋体"/>
                <w:sz w:val="24"/>
              </w:rPr>
            </w:pPr>
          </w:p>
        </w:tc>
      </w:tr>
      <w:tr w:rsidR="00705A43">
        <w:trPr>
          <w:trHeight w:val="394"/>
        </w:trPr>
        <w:tc>
          <w:tcPr>
            <w:tcW w:w="1263" w:type="dxa"/>
            <w:vAlign w:val="center"/>
          </w:tcPr>
          <w:p w:rsidR="00705A43" w:rsidRDefault="00705A43">
            <w:pPr>
              <w:spacing w:line="360" w:lineRule="auto"/>
              <w:ind w:left="180" w:firstLineChars="100" w:firstLine="240"/>
              <w:jc w:val="center"/>
              <w:rPr>
                <w:rFonts w:ascii="宋体" w:hAnsi="宋体" w:cs="宋体"/>
                <w:sz w:val="24"/>
              </w:rPr>
            </w:pPr>
          </w:p>
        </w:tc>
        <w:tc>
          <w:tcPr>
            <w:tcW w:w="1977" w:type="dxa"/>
            <w:gridSpan w:val="3"/>
            <w:vAlign w:val="center"/>
          </w:tcPr>
          <w:p w:rsidR="00705A43" w:rsidRDefault="00705A43">
            <w:pPr>
              <w:spacing w:line="360" w:lineRule="auto"/>
              <w:jc w:val="center"/>
              <w:rPr>
                <w:rFonts w:ascii="宋体" w:hAnsi="宋体" w:cs="宋体"/>
                <w:sz w:val="24"/>
              </w:rPr>
            </w:pPr>
          </w:p>
        </w:tc>
        <w:tc>
          <w:tcPr>
            <w:tcW w:w="3416" w:type="dxa"/>
            <w:gridSpan w:val="4"/>
            <w:vAlign w:val="center"/>
          </w:tcPr>
          <w:p w:rsidR="00705A43" w:rsidRDefault="00705A43">
            <w:pPr>
              <w:spacing w:line="360" w:lineRule="auto"/>
              <w:jc w:val="center"/>
              <w:rPr>
                <w:rFonts w:ascii="宋体" w:hAnsi="宋体" w:cs="宋体"/>
                <w:sz w:val="24"/>
              </w:rPr>
            </w:pPr>
          </w:p>
        </w:tc>
        <w:tc>
          <w:tcPr>
            <w:tcW w:w="3239" w:type="dxa"/>
            <w:gridSpan w:val="3"/>
            <w:vAlign w:val="center"/>
          </w:tcPr>
          <w:p w:rsidR="00705A43" w:rsidRDefault="00705A43">
            <w:pPr>
              <w:spacing w:line="360" w:lineRule="auto"/>
              <w:jc w:val="center"/>
              <w:rPr>
                <w:rFonts w:ascii="宋体" w:hAnsi="宋体" w:cs="宋体"/>
                <w:sz w:val="24"/>
              </w:rPr>
            </w:pPr>
          </w:p>
        </w:tc>
      </w:tr>
    </w:tbl>
    <w:p w:rsidR="00705A43" w:rsidRDefault="00705A43">
      <w:pPr>
        <w:spacing w:line="360" w:lineRule="auto"/>
        <w:ind w:firstLineChars="100" w:firstLine="240"/>
        <w:rPr>
          <w:rFonts w:ascii="宋体" w:hAnsi="宋体" w:cs="宋体"/>
          <w:sz w:val="24"/>
        </w:rPr>
      </w:pPr>
    </w:p>
    <w:p w:rsidR="00705A43" w:rsidRDefault="00557D3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705A43" w:rsidRDefault="00557D3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705A43" w:rsidRDefault="00557D34">
      <w:pPr>
        <w:spacing w:line="360" w:lineRule="auto"/>
        <w:rPr>
          <w:rFonts w:ascii="宋体" w:hAnsi="宋体" w:cs="宋体"/>
          <w:sz w:val="24"/>
        </w:rPr>
      </w:pPr>
      <w:r>
        <w:rPr>
          <w:rFonts w:ascii="宋体" w:hAnsi="宋体" w:cs="宋体" w:hint="eastAsia"/>
          <w:sz w:val="24"/>
        </w:rPr>
        <w:t xml:space="preserve">  日期：_____年_____月_____日</w:t>
      </w: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557D34">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705A43">
        <w:trPr>
          <w:trHeight w:val="771"/>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705A43" w:rsidRDefault="00705A43">
            <w:pPr>
              <w:spacing w:line="360" w:lineRule="auto"/>
              <w:rPr>
                <w:rFonts w:ascii="宋体" w:hAnsi="宋体" w:cs="宋体"/>
                <w:sz w:val="24"/>
              </w:rPr>
            </w:pPr>
          </w:p>
        </w:tc>
        <w:tc>
          <w:tcPr>
            <w:tcW w:w="721"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705A43" w:rsidRDefault="00705A43">
            <w:pPr>
              <w:spacing w:line="360" w:lineRule="auto"/>
              <w:jc w:val="center"/>
              <w:rPr>
                <w:rFonts w:ascii="宋体" w:hAnsi="宋体" w:cs="宋体"/>
                <w:sz w:val="24"/>
              </w:rPr>
            </w:pPr>
          </w:p>
        </w:tc>
        <w:tc>
          <w:tcPr>
            <w:tcW w:w="902"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705A43" w:rsidRDefault="00705A43">
            <w:pPr>
              <w:spacing w:line="360" w:lineRule="auto"/>
              <w:jc w:val="center"/>
              <w:rPr>
                <w:rFonts w:ascii="宋体" w:hAnsi="宋体" w:cs="宋体"/>
                <w:sz w:val="24"/>
              </w:rPr>
            </w:pPr>
          </w:p>
        </w:tc>
        <w:tc>
          <w:tcPr>
            <w:tcW w:w="1802" w:type="dxa"/>
            <w:gridSpan w:val="2"/>
            <w:vAlign w:val="center"/>
          </w:tcPr>
          <w:p w:rsidR="00705A43" w:rsidRDefault="00557D34">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705A43" w:rsidRDefault="00705A43">
            <w:pPr>
              <w:spacing w:line="360" w:lineRule="auto"/>
              <w:rPr>
                <w:rFonts w:ascii="宋体" w:hAnsi="宋体" w:cs="宋体"/>
                <w:sz w:val="24"/>
              </w:rPr>
            </w:pPr>
          </w:p>
        </w:tc>
      </w:tr>
      <w:tr w:rsidR="00705A43">
        <w:trPr>
          <w:trHeight w:val="599"/>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705A43" w:rsidRDefault="00705A43">
            <w:pPr>
              <w:spacing w:line="360" w:lineRule="auto"/>
              <w:jc w:val="center"/>
              <w:rPr>
                <w:rFonts w:ascii="宋体" w:hAnsi="宋体" w:cs="宋体"/>
                <w:sz w:val="24"/>
              </w:rPr>
            </w:pPr>
          </w:p>
        </w:tc>
        <w:tc>
          <w:tcPr>
            <w:tcW w:w="2706" w:type="dxa"/>
            <w:gridSpan w:val="4"/>
            <w:vAlign w:val="center"/>
          </w:tcPr>
          <w:p w:rsidR="00705A43" w:rsidRDefault="00557D34">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705A43" w:rsidRDefault="00705A43">
            <w:pPr>
              <w:spacing w:line="360" w:lineRule="auto"/>
              <w:jc w:val="center"/>
              <w:rPr>
                <w:rFonts w:ascii="宋体" w:hAnsi="宋体" w:cs="宋体"/>
                <w:sz w:val="24"/>
              </w:rPr>
            </w:pPr>
          </w:p>
        </w:tc>
      </w:tr>
      <w:tr w:rsidR="00705A43">
        <w:trPr>
          <w:trHeight w:val="621"/>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705A43" w:rsidRDefault="00557D34">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705A43">
        <w:trPr>
          <w:trHeight w:val="445"/>
        </w:trPr>
        <w:tc>
          <w:tcPr>
            <w:tcW w:w="9946" w:type="dxa"/>
            <w:gridSpan w:val="10"/>
          </w:tcPr>
          <w:p w:rsidR="00705A43" w:rsidRDefault="00557D34">
            <w:pPr>
              <w:spacing w:line="360" w:lineRule="auto"/>
              <w:jc w:val="center"/>
              <w:rPr>
                <w:rFonts w:ascii="宋体" w:hAnsi="宋体" w:cs="宋体"/>
                <w:sz w:val="24"/>
              </w:rPr>
            </w:pPr>
            <w:r>
              <w:rPr>
                <w:rFonts w:ascii="宋体" w:hAnsi="宋体" w:cs="宋体" w:hint="eastAsia"/>
                <w:sz w:val="24"/>
              </w:rPr>
              <w:t>工作经历</w:t>
            </w:r>
          </w:p>
        </w:tc>
      </w:tr>
      <w:tr w:rsidR="00705A43">
        <w:trPr>
          <w:trHeight w:val="607"/>
        </w:trPr>
        <w:tc>
          <w:tcPr>
            <w:tcW w:w="1264" w:type="dxa"/>
            <w:vAlign w:val="center"/>
          </w:tcPr>
          <w:p w:rsidR="00705A43" w:rsidRDefault="00557D34">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705A43">
        <w:trPr>
          <w:trHeight w:val="369"/>
        </w:trPr>
        <w:tc>
          <w:tcPr>
            <w:tcW w:w="1264" w:type="dxa"/>
            <w:vAlign w:val="center"/>
          </w:tcPr>
          <w:p w:rsidR="00705A43" w:rsidRDefault="00705A43">
            <w:pPr>
              <w:spacing w:line="360" w:lineRule="auto"/>
              <w:ind w:left="180" w:firstLineChars="100" w:firstLine="240"/>
              <w:jc w:val="center"/>
              <w:rPr>
                <w:rFonts w:ascii="宋体" w:hAnsi="宋体" w:cs="宋体"/>
                <w:sz w:val="24"/>
              </w:rPr>
            </w:pPr>
          </w:p>
        </w:tc>
        <w:tc>
          <w:tcPr>
            <w:tcW w:w="1980" w:type="dxa"/>
            <w:gridSpan w:val="3"/>
            <w:vAlign w:val="center"/>
          </w:tcPr>
          <w:p w:rsidR="00705A43" w:rsidRDefault="00705A43">
            <w:pPr>
              <w:spacing w:line="360" w:lineRule="auto"/>
              <w:jc w:val="center"/>
              <w:rPr>
                <w:rFonts w:ascii="宋体" w:hAnsi="宋体" w:cs="宋体"/>
                <w:sz w:val="24"/>
              </w:rPr>
            </w:pPr>
          </w:p>
        </w:tc>
        <w:tc>
          <w:tcPr>
            <w:tcW w:w="3596" w:type="dxa"/>
            <w:gridSpan w:val="4"/>
            <w:vAlign w:val="center"/>
          </w:tcPr>
          <w:p w:rsidR="00705A43" w:rsidRDefault="00705A43">
            <w:pPr>
              <w:spacing w:line="360" w:lineRule="auto"/>
              <w:jc w:val="center"/>
              <w:rPr>
                <w:rFonts w:ascii="宋体" w:hAnsi="宋体" w:cs="宋体"/>
                <w:sz w:val="24"/>
              </w:rPr>
            </w:pPr>
          </w:p>
        </w:tc>
        <w:tc>
          <w:tcPr>
            <w:tcW w:w="3106" w:type="dxa"/>
            <w:gridSpan w:val="2"/>
            <w:vAlign w:val="center"/>
          </w:tcPr>
          <w:p w:rsidR="00705A43" w:rsidRDefault="00705A43">
            <w:pPr>
              <w:spacing w:line="360" w:lineRule="auto"/>
              <w:jc w:val="center"/>
              <w:rPr>
                <w:rFonts w:ascii="宋体" w:hAnsi="宋体" w:cs="宋体"/>
                <w:sz w:val="24"/>
              </w:rPr>
            </w:pPr>
          </w:p>
        </w:tc>
      </w:tr>
      <w:tr w:rsidR="00705A43">
        <w:trPr>
          <w:trHeight w:val="397"/>
        </w:trPr>
        <w:tc>
          <w:tcPr>
            <w:tcW w:w="1264" w:type="dxa"/>
            <w:vAlign w:val="center"/>
          </w:tcPr>
          <w:p w:rsidR="00705A43" w:rsidRDefault="00705A43">
            <w:pPr>
              <w:spacing w:line="360" w:lineRule="auto"/>
              <w:ind w:left="180" w:firstLineChars="100" w:firstLine="240"/>
              <w:jc w:val="center"/>
              <w:rPr>
                <w:rFonts w:ascii="宋体" w:hAnsi="宋体" w:cs="宋体"/>
                <w:sz w:val="24"/>
              </w:rPr>
            </w:pPr>
          </w:p>
        </w:tc>
        <w:tc>
          <w:tcPr>
            <w:tcW w:w="1980" w:type="dxa"/>
            <w:gridSpan w:val="3"/>
            <w:vAlign w:val="center"/>
          </w:tcPr>
          <w:p w:rsidR="00705A43" w:rsidRDefault="00705A43">
            <w:pPr>
              <w:spacing w:line="360" w:lineRule="auto"/>
              <w:jc w:val="center"/>
              <w:rPr>
                <w:rFonts w:ascii="宋体" w:hAnsi="宋体" w:cs="宋体"/>
                <w:sz w:val="24"/>
              </w:rPr>
            </w:pPr>
          </w:p>
        </w:tc>
        <w:tc>
          <w:tcPr>
            <w:tcW w:w="3596" w:type="dxa"/>
            <w:gridSpan w:val="4"/>
            <w:vAlign w:val="center"/>
          </w:tcPr>
          <w:p w:rsidR="00705A43" w:rsidRDefault="00705A43">
            <w:pPr>
              <w:spacing w:line="360" w:lineRule="auto"/>
              <w:jc w:val="center"/>
              <w:rPr>
                <w:rFonts w:ascii="宋体" w:hAnsi="宋体" w:cs="宋体"/>
                <w:sz w:val="24"/>
              </w:rPr>
            </w:pPr>
          </w:p>
        </w:tc>
        <w:tc>
          <w:tcPr>
            <w:tcW w:w="3106" w:type="dxa"/>
            <w:gridSpan w:val="2"/>
            <w:vAlign w:val="center"/>
          </w:tcPr>
          <w:p w:rsidR="00705A43" w:rsidRDefault="00705A43">
            <w:pPr>
              <w:spacing w:line="360" w:lineRule="auto"/>
              <w:jc w:val="center"/>
              <w:rPr>
                <w:rFonts w:ascii="宋体" w:hAnsi="宋体" w:cs="宋体"/>
                <w:sz w:val="24"/>
              </w:rPr>
            </w:pPr>
          </w:p>
        </w:tc>
      </w:tr>
    </w:tbl>
    <w:p w:rsidR="00705A43" w:rsidRDefault="00557D3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705A43" w:rsidRDefault="00557D3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705A43" w:rsidRDefault="00557D34">
      <w:pPr>
        <w:spacing w:line="360" w:lineRule="auto"/>
        <w:rPr>
          <w:rFonts w:ascii="宋体" w:hAnsi="宋体" w:cs="宋体"/>
          <w:sz w:val="24"/>
        </w:rPr>
      </w:pPr>
      <w:r>
        <w:rPr>
          <w:rFonts w:ascii="宋体" w:hAnsi="宋体" w:cs="宋体" w:hint="eastAsia"/>
          <w:sz w:val="24"/>
        </w:rPr>
        <w:t xml:space="preserve">  日期：_____年_____月_____日</w:t>
      </w: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jc w:val="center"/>
        <w:rPr>
          <w:rFonts w:ascii="宋体" w:hAnsi="宋体" w:cs="宋体"/>
          <w:b/>
          <w:bCs/>
          <w:sz w:val="24"/>
        </w:rPr>
      </w:pPr>
    </w:p>
    <w:p w:rsidR="00705A43" w:rsidRDefault="00557D34">
      <w:pPr>
        <w:spacing w:line="360" w:lineRule="auto"/>
        <w:jc w:val="center"/>
        <w:rPr>
          <w:rFonts w:ascii="宋体" w:eastAsia="宋体" w:hAnsi="宋体" w:cs="宋体"/>
          <w:b/>
          <w:bCs/>
          <w:sz w:val="24"/>
        </w:rPr>
      </w:pPr>
      <w:r>
        <w:rPr>
          <w:rFonts w:ascii="宋体" w:hAnsi="宋体" w:cs="宋体" w:hint="eastAsia"/>
          <w:b/>
          <w:bCs/>
          <w:sz w:val="24"/>
        </w:rPr>
        <w:t>投标保证金</w:t>
      </w: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557D34">
      <w:pPr>
        <w:spacing w:line="360" w:lineRule="auto"/>
        <w:jc w:val="center"/>
        <w:rPr>
          <w:rFonts w:ascii="宋体" w:hAnsi="宋体" w:cs="宋体"/>
          <w:sz w:val="24"/>
        </w:rPr>
      </w:pPr>
      <w:r>
        <w:rPr>
          <w:rFonts w:ascii="宋体" w:hAnsi="宋体" w:cs="宋体" w:hint="eastAsia"/>
          <w:b/>
          <w:bCs/>
          <w:sz w:val="24"/>
        </w:rPr>
        <w:t>法定代表人身份证明</w:t>
      </w:r>
    </w:p>
    <w:p w:rsidR="00705A43" w:rsidRDefault="00557D34">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705A43" w:rsidRDefault="00705A43">
      <w:pPr>
        <w:spacing w:line="360" w:lineRule="auto"/>
        <w:rPr>
          <w:rFonts w:ascii="宋体" w:hAnsi="宋体" w:cs="宋体"/>
          <w:sz w:val="24"/>
        </w:rPr>
      </w:pPr>
    </w:p>
    <w:p w:rsidR="00705A43" w:rsidRDefault="00557D34">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705A43" w:rsidRDefault="00557D34">
      <w:pPr>
        <w:spacing w:line="360" w:lineRule="auto"/>
        <w:rPr>
          <w:rFonts w:ascii="宋体" w:hAnsi="宋体" w:cs="宋体"/>
          <w:sz w:val="24"/>
        </w:rPr>
      </w:pPr>
      <w:r>
        <w:rPr>
          <w:rFonts w:ascii="宋体" w:hAnsi="宋体" w:cs="宋体" w:hint="eastAsia"/>
          <w:sz w:val="24"/>
        </w:rPr>
        <w:t>特此证明。</w:t>
      </w:r>
    </w:p>
    <w:p w:rsidR="00705A43" w:rsidRDefault="00557D34">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705A43" w:rsidRDefault="00557D34">
      <w:pPr>
        <w:spacing w:line="360" w:lineRule="auto"/>
        <w:jc w:val="center"/>
        <w:rPr>
          <w:rFonts w:ascii="宋体" w:hAnsi="宋体" w:cs="宋体"/>
          <w:sz w:val="24"/>
        </w:rPr>
      </w:pPr>
      <w:r>
        <w:rPr>
          <w:rFonts w:ascii="宋体" w:hAnsi="宋体" w:cs="宋体" w:hint="eastAsia"/>
          <w:sz w:val="24"/>
        </w:rPr>
        <w:t xml:space="preserve">                             年     月     日</w:t>
      </w:r>
    </w:p>
    <w:p w:rsidR="00705A43" w:rsidRDefault="00705A43">
      <w:pPr>
        <w:rPr>
          <w:rFonts w:ascii="宋体" w:hAnsi="宋体" w:cs="宋体"/>
          <w:sz w:val="24"/>
        </w:rPr>
      </w:pPr>
    </w:p>
    <w:p w:rsidR="00705A43" w:rsidRDefault="00557D34">
      <w:pPr>
        <w:tabs>
          <w:tab w:val="left" w:pos="5505"/>
        </w:tabs>
        <w:rPr>
          <w:rFonts w:ascii="宋体" w:hAnsi="宋体" w:cs="宋体"/>
          <w:sz w:val="24"/>
        </w:rPr>
      </w:pPr>
      <w:r>
        <w:rPr>
          <w:rFonts w:ascii="宋体" w:hAnsi="宋体" w:cs="宋体"/>
          <w:sz w:val="24"/>
        </w:rPr>
        <w:tab/>
      </w:r>
    </w:p>
    <w:p w:rsidR="00705A43" w:rsidRDefault="00705A43">
      <w:pPr>
        <w:jc w:val="center"/>
        <w:rPr>
          <w:rFonts w:ascii="宋体" w:hAnsi="宋体" w:cs="宋体"/>
          <w:b/>
          <w:bCs/>
          <w:sz w:val="24"/>
        </w:rPr>
      </w:pPr>
    </w:p>
    <w:p w:rsidR="00705A43" w:rsidRDefault="00705A43">
      <w:pPr>
        <w:jc w:val="center"/>
        <w:rPr>
          <w:rFonts w:ascii="宋体" w:hAnsi="宋体" w:cs="宋体"/>
          <w:b/>
          <w:bCs/>
          <w:sz w:val="24"/>
        </w:rPr>
      </w:pPr>
    </w:p>
    <w:p w:rsidR="00705A43" w:rsidRDefault="00705A43">
      <w:pPr>
        <w:jc w:val="center"/>
        <w:rPr>
          <w:rFonts w:ascii="宋体" w:hAnsi="宋体" w:cs="宋体"/>
          <w:b/>
          <w:bCs/>
          <w:sz w:val="24"/>
        </w:rPr>
      </w:pPr>
    </w:p>
    <w:p w:rsidR="00705A43" w:rsidRDefault="00557D34">
      <w:pPr>
        <w:jc w:val="center"/>
        <w:rPr>
          <w:rFonts w:ascii="宋体" w:hAnsi="宋体" w:cs="宋体"/>
          <w:b/>
          <w:bCs/>
          <w:sz w:val="24"/>
        </w:rPr>
      </w:pPr>
      <w:r>
        <w:rPr>
          <w:rFonts w:ascii="宋体" w:hAnsi="宋体" w:cs="宋体" w:hint="eastAsia"/>
          <w:b/>
          <w:bCs/>
          <w:sz w:val="24"/>
        </w:rPr>
        <w:t>法人授权书</w:t>
      </w:r>
    </w:p>
    <w:p w:rsidR="00705A43" w:rsidRDefault="00705A43">
      <w:pPr>
        <w:jc w:val="center"/>
        <w:rPr>
          <w:rFonts w:ascii="宋体" w:hAnsi="宋体" w:cs="宋体"/>
          <w:sz w:val="24"/>
        </w:rPr>
      </w:pPr>
    </w:p>
    <w:p w:rsidR="00705A43" w:rsidRDefault="00557D34">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705A43" w:rsidRDefault="00557D34">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代理人无转委托权。</w:t>
      </w:r>
    </w:p>
    <w:p w:rsidR="00705A43" w:rsidRDefault="00705A43">
      <w:pPr>
        <w:spacing w:line="400" w:lineRule="exact"/>
        <w:ind w:firstLineChars="200" w:firstLine="480"/>
        <w:rPr>
          <w:rFonts w:ascii="宋体" w:hAnsi="宋体" w:cs="宋体"/>
          <w:sz w:val="24"/>
        </w:rPr>
      </w:pPr>
    </w:p>
    <w:p w:rsidR="00705A43" w:rsidRDefault="00705A43">
      <w:pPr>
        <w:spacing w:line="400" w:lineRule="exact"/>
        <w:ind w:firstLineChars="200" w:firstLine="480"/>
        <w:rPr>
          <w:rFonts w:ascii="宋体" w:hAnsi="宋体" w:cs="宋体"/>
          <w:sz w:val="24"/>
        </w:rPr>
      </w:pPr>
    </w:p>
    <w:p w:rsidR="00705A43" w:rsidRDefault="00557D34">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705A43" w:rsidRDefault="00557D34">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705A43" w:rsidRDefault="00705A43">
      <w:pPr>
        <w:spacing w:line="400" w:lineRule="exact"/>
        <w:ind w:firstLineChars="200" w:firstLine="480"/>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557D34">
      <w:pPr>
        <w:jc w:val="center"/>
        <w:rPr>
          <w:rFonts w:ascii="宋体" w:hAnsi="宋体" w:cs="宋体"/>
          <w:b/>
          <w:bCs/>
          <w:sz w:val="24"/>
        </w:rPr>
      </w:pPr>
      <w:r>
        <w:rPr>
          <w:rFonts w:ascii="宋体" w:hAnsi="宋体" w:cs="宋体" w:hint="eastAsia"/>
          <w:b/>
          <w:bCs/>
          <w:sz w:val="24"/>
        </w:rPr>
        <w:t>服务承诺</w:t>
      </w: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rPr>
          <w:rFonts w:ascii="宋体" w:hAnsi="宋体" w:cs="宋体"/>
          <w:sz w:val="24"/>
        </w:rPr>
      </w:pPr>
    </w:p>
    <w:p w:rsidR="00705A43" w:rsidRDefault="00705A43">
      <w:pPr>
        <w:jc w:val="center"/>
        <w:rPr>
          <w:rFonts w:ascii="宋体" w:hAnsi="宋体" w:cs="宋体"/>
          <w:sz w:val="24"/>
        </w:rPr>
      </w:pPr>
    </w:p>
    <w:p w:rsidR="00705A43" w:rsidRDefault="00557D34">
      <w:pPr>
        <w:spacing w:line="360" w:lineRule="auto"/>
        <w:rPr>
          <w:rFonts w:ascii="宋体" w:hAnsi="宋体" w:cs="宋体"/>
          <w:sz w:val="24"/>
        </w:rPr>
      </w:pPr>
      <w:r>
        <w:rPr>
          <w:rFonts w:ascii="宋体" w:hAnsi="宋体" w:cs="宋体" w:hint="eastAsia"/>
          <w:sz w:val="24"/>
        </w:rPr>
        <w:t>响应人名称（公章）                  响应人法定代表人（或代理人）签字：</w:t>
      </w: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b/>
          <w:bCs/>
          <w:sz w:val="24"/>
        </w:rPr>
      </w:pPr>
    </w:p>
    <w:p w:rsidR="00705A43" w:rsidRDefault="00557D34">
      <w:pPr>
        <w:jc w:val="center"/>
        <w:rPr>
          <w:rFonts w:ascii="宋体" w:hAnsi="宋体" w:cs="宋体"/>
          <w:b/>
          <w:bCs/>
          <w:sz w:val="24"/>
        </w:rPr>
      </w:pPr>
      <w:r>
        <w:rPr>
          <w:rFonts w:ascii="宋体" w:hAnsi="宋体" w:cs="宋体" w:hint="eastAsia"/>
          <w:b/>
          <w:bCs/>
          <w:sz w:val="24"/>
        </w:rPr>
        <w:t>投标文件证明材料（加盖公章）</w:t>
      </w:r>
    </w:p>
    <w:p w:rsidR="00705A43" w:rsidRDefault="00705A43">
      <w:pPr>
        <w:jc w:val="center"/>
        <w:rPr>
          <w:rFonts w:ascii="宋体" w:hAnsi="宋体" w:cs="宋体"/>
          <w:sz w:val="24"/>
        </w:rPr>
      </w:pP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法人营业执照、税务登记证、组织机构代码证或</w:t>
      </w:r>
      <w:r>
        <w:rPr>
          <w:rFonts w:ascii="宋体" w:hAnsi="宋体" w:cs="宋体" w:hint="eastAsia"/>
          <w:color w:val="000000"/>
          <w:sz w:val="24"/>
        </w:rPr>
        <w:t>三证合一的营业执照</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相关资质证件复印件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法定代表人身份证复印件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代理人身份证复印件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业绩证明文件复印件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投标保证金</w:t>
      </w:r>
      <w:r w:rsidR="00E92489">
        <w:rPr>
          <w:rFonts w:ascii="宋体" w:hAnsi="宋体" w:cs="宋体" w:hint="eastAsia"/>
          <w:sz w:val="24"/>
        </w:rPr>
        <w:t>缴纳</w:t>
      </w:r>
      <w:r>
        <w:rPr>
          <w:rFonts w:ascii="宋体" w:hAnsi="宋体" w:cs="宋体" w:hint="eastAsia"/>
          <w:sz w:val="24"/>
        </w:rPr>
        <w:t>回执单和基本帐户证明材料</w:t>
      </w:r>
    </w:p>
    <w:p w:rsidR="00705A43" w:rsidRDefault="00557D34">
      <w:pPr>
        <w:spacing w:line="400" w:lineRule="exact"/>
        <w:rPr>
          <w:rFonts w:ascii="宋体" w:hAnsi="宋体" w:cs="宋体"/>
          <w:sz w:val="24"/>
        </w:rPr>
      </w:pPr>
      <w:r>
        <w:rPr>
          <w:rFonts w:ascii="宋体" w:hAnsi="宋体" w:cs="宋体" w:hint="eastAsia"/>
          <w:sz w:val="24"/>
        </w:rPr>
        <w:t>7</w:t>
      </w:r>
      <w:bookmarkStart w:id="98" w:name="_GoBack"/>
      <w:bookmarkEnd w:id="98"/>
      <w:r>
        <w:rPr>
          <w:rFonts w:ascii="宋体" w:hAnsi="宋体" w:cs="宋体" w:hint="eastAsia"/>
          <w:sz w:val="24"/>
        </w:rPr>
        <w:t>、谈判文件中要求的其他有关资料、证明文件原件或复印件</w:t>
      </w:r>
    </w:p>
    <w:p w:rsidR="00705A43" w:rsidRDefault="00705A43">
      <w:pPr>
        <w:rPr>
          <w:sz w:val="24"/>
        </w:rPr>
      </w:pPr>
    </w:p>
    <w:p w:rsidR="00705A43" w:rsidRDefault="00705A43">
      <w:pPr>
        <w:spacing w:line="400" w:lineRule="exact"/>
        <w:rPr>
          <w:rFonts w:ascii="宋体" w:hAnsi="宋体" w:cs="宋体"/>
          <w:sz w:val="24"/>
        </w:rPr>
      </w:pPr>
    </w:p>
    <w:p w:rsidR="00705A43" w:rsidRDefault="00705A43">
      <w:pPr>
        <w:rPr>
          <w:rFonts w:ascii="宋体" w:hAnsi="宋体" w:cs="宋体"/>
          <w:sz w:val="24"/>
        </w:rPr>
      </w:pPr>
    </w:p>
    <w:p w:rsidR="00705A43" w:rsidRDefault="00557D3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705A43" w:rsidRDefault="00705A43">
      <w:pPr>
        <w:spacing w:line="400" w:lineRule="exact"/>
        <w:rPr>
          <w:rFonts w:ascii="宋体" w:hAnsi="宋体" w:cs="宋体"/>
          <w:sz w:val="24"/>
        </w:rPr>
      </w:pPr>
    </w:p>
    <w:p w:rsidR="00705A43" w:rsidRDefault="00705A43">
      <w:pPr>
        <w:spacing w:line="400" w:lineRule="exact"/>
        <w:rPr>
          <w:rFonts w:ascii="宋体" w:hAnsi="宋体" w:cs="宋体"/>
          <w:sz w:val="24"/>
        </w:rPr>
      </w:pPr>
    </w:p>
    <w:p w:rsidR="00705A43" w:rsidRDefault="00557D34">
      <w:pPr>
        <w:spacing w:line="400" w:lineRule="exact"/>
      </w:pPr>
      <w:r>
        <w:rPr>
          <w:rFonts w:ascii="宋体" w:hAnsi="宋体" w:cs="宋体" w:hint="eastAsia"/>
          <w:sz w:val="24"/>
        </w:rPr>
        <w:t xml:space="preserve">                                </w:t>
      </w:r>
      <w:r>
        <w:rPr>
          <w:rFonts w:ascii="宋体" w:hAnsi="宋体" w:cs="宋体" w:hint="eastAsia"/>
          <w:b/>
          <w:bCs/>
          <w:sz w:val="24"/>
        </w:rPr>
        <w:t>技术标</w:t>
      </w:r>
    </w:p>
    <w:sectPr w:rsidR="00705A43" w:rsidSect="00705A43">
      <w:footerReference w:type="default" r:id="rId9"/>
      <w:pgSz w:w="11906" w:h="16838"/>
      <w:pgMar w:top="1440" w:right="1080" w:bottom="1440" w:left="1080" w:header="851" w:footer="992" w:gutter="0"/>
      <w:pgNumType w:start="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CAA" w:rsidRDefault="00624CAA" w:rsidP="00705A43">
      <w:r>
        <w:separator/>
      </w:r>
    </w:p>
  </w:endnote>
  <w:endnote w:type="continuationSeparator" w:id="0">
    <w:p w:rsidR="00624CAA" w:rsidRDefault="00624CAA" w:rsidP="00705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swiss"/>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6AA" w:rsidRDefault="005B604E">
    <w:pPr>
      <w:pStyle w:val="a7"/>
      <w:framePr w:wrap="around" w:vAnchor="text" w:hAnchor="margin" w:xAlign="center" w:y="1"/>
      <w:rPr>
        <w:rStyle w:val="ab"/>
      </w:rPr>
    </w:pPr>
    <w:r>
      <w:fldChar w:fldCharType="begin"/>
    </w:r>
    <w:r w:rsidR="004076AA">
      <w:rPr>
        <w:rStyle w:val="ab"/>
      </w:rPr>
      <w:instrText xml:space="preserve">PAGE  </w:instrText>
    </w:r>
    <w:r>
      <w:fldChar w:fldCharType="separate"/>
    </w:r>
    <w:r w:rsidR="004076AA">
      <w:rPr>
        <w:rStyle w:val="ab"/>
      </w:rPr>
      <w:t>13</w:t>
    </w:r>
    <w:r>
      <w:fldChar w:fldCharType="end"/>
    </w:r>
  </w:p>
  <w:p w:rsidR="004076AA" w:rsidRDefault="004076AA">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0832"/>
    </w:sdtPr>
    <w:sdtContent>
      <w:p w:rsidR="004076AA" w:rsidRDefault="005B604E">
        <w:pPr>
          <w:pStyle w:val="a7"/>
          <w:jc w:val="center"/>
        </w:pPr>
        <w:r w:rsidRPr="005B604E">
          <w:fldChar w:fldCharType="begin"/>
        </w:r>
        <w:r w:rsidR="004076AA">
          <w:instrText xml:space="preserve"> PAGE   \* MERGEFORMAT </w:instrText>
        </w:r>
        <w:r w:rsidRPr="005B604E">
          <w:fldChar w:fldCharType="separate"/>
        </w:r>
        <w:r w:rsidR="00721D58" w:rsidRPr="00721D58">
          <w:rPr>
            <w:noProof/>
            <w:lang w:val="zh-CN"/>
          </w:rPr>
          <w:t>55</w:t>
        </w:r>
        <w:r>
          <w:rPr>
            <w:lang w:val="zh-CN"/>
          </w:rPr>
          <w:fldChar w:fldCharType="end"/>
        </w:r>
      </w:p>
    </w:sdtContent>
  </w:sdt>
  <w:p w:rsidR="004076AA" w:rsidRDefault="004076AA">
    <w:pPr>
      <w:pStyle w:val="a7"/>
      <w:tabs>
        <w:tab w:val="clear" w:pos="4153"/>
        <w:tab w:val="left" w:pos="806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CAA" w:rsidRDefault="00624CAA" w:rsidP="00705A43">
      <w:r>
        <w:separator/>
      </w:r>
    </w:p>
  </w:footnote>
  <w:footnote w:type="continuationSeparator" w:id="0">
    <w:p w:rsidR="00624CAA" w:rsidRDefault="00624CAA" w:rsidP="00705A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3">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6">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7">
    <w:nsid w:val="557FD50D"/>
    <w:multiLevelType w:val="singleLevel"/>
    <w:tmpl w:val="557FD50D"/>
    <w:lvl w:ilvl="0">
      <w:start w:val="6"/>
      <w:numFmt w:val="chineseCounting"/>
      <w:suff w:val="nothing"/>
      <w:lvlText w:val="（%1）"/>
      <w:lvlJc w:val="left"/>
    </w:lvl>
  </w:abstractNum>
  <w:abstractNum w:abstractNumId="8">
    <w:nsid w:val="599A37B6"/>
    <w:multiLevelType w:val="singleLevel"/>
    <w:tmpl w:val="599A37B6"/>
    <w:lvl w:ilvl="0">
      <w:start w:val="1"/>
      <w:numFmt w:val="chineseCounting"/>
      <w:suff w:val="nothing"/>
      <w:lvlText w:val="%1、"/>
      <w:lvlJc w:val="left"/>
    </w:lvl>
  </w:abstractNum>
  <w:abstractNum w:abstractNumId="9">
    <w:nsid w:val="656D6133"/>
    <w:multiLevelType w:val="multilevel"/>
    <w:tmpl w:val="656D6133"/>
    <w:lvl w:ilvl="0">
      <w:start w:val="1"/>
      <w:numFmt w:val="chineseCountingThousand"/>
      <w:pStyle w:val="1"/>
      <w:suff w:val="nothing"/>
      <w:lvlText w:val="第%1部分"/>
      <w:lvlJc w:val="center"/>
      <w:pPr>
        <w:tabs>
          <w:tab w:val="left" w:pos="0"/>
        </w:tabs>
        <w:ind w:left="0" w:firstLine="288"/>
      </w:pPr>
      <w:rPr>
        <w:rFonts w:hint="eastAsia"/>
        <w:sz w:val="28"/>
        <w:szCs w:val="28"/>
      </w:rPr>
    </w:lvl>
    <w:lvl w:ilvl="1">
      <w:start w:val="1"/>
      <w:numFmt w:val="chineseCountingThousand"/>
      <w:pStyle w:val="2"/>
      <w:suff w:val="nothing"/>
      <w:lvlText w:val="%2、"/>
      <w:lvlJc w:val="left"/>
      <w:pPr>
        <w:tabs>
          <w:tab w:val="left" w:pos="0"/>
        </w:tabs>
        <w:ind w:left="363" w:firstLine="177"/>
      </w:pPr>
      <w:rPr>
        <w:rFonts w:ascii="仿宋_GB2312" w:eastAsia="仿宋_GB2312" w:hAnsi="仿宋_GB2312" w:hint="eastAsia"/>
        <w:sz w:val="32"/>
        <w:szCs w:val="32"/>
      </w:rPr>
    </w:lvl>
    <w:lvl w:ilvl="2">
      <w:start w:val="1"/>
      <w:numFmt w:val="chineseCountingThousand"/>
      <w:pStyle w:val="3"/>
      <w:suff w:val="nothing"/>
      <w:lvlText w:val="(%3)"/>
      <w:lvlJc w:val="left"/>
      <w:pPr>
        <w:tabs>
          <w:tab w:val="left" w:pos="0"/>
        </w:tabs>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tabs>
          <w:tab w:val="left" w:pos="0"/>
        </w:tabs>
        <w:ind w:left="0" w:firstLine="0"/>
      </w:pPr>
      <w:rPr>
        <w:rFonts w:hint="eastAsia"/>
      </w:rPr>
    </w:lvl>
    <w:lvl w:ilvl="4">
      <w:start w:val="1"/>
      <w:numFmt w:val="upperLetter"/>
      <w:pStyle w:val="5"/>
      <w:suff w:val="nothing"/>
      <w:lvlText w:val="%5、"/>
      <w:lvlJc w:val="left"/>
      <w:pPr>
        <w:tabs>
          <w:tab w:val="left" w:pos="0"/>
        </w:tabs>
        <w:ind w:left="0" w:firstLine="0"/>
      </w:pPr>
      <w:rPr>
        <w:rFonts w:hint="eastAsia"/>
      </w:rPr>
    </w:lvl>
    <w:lvl w:ilvl="5">
      <w:start w:val="1"/>
      <w:numFmt w:val="none"/>
      <w:pStyle w:val="6"/>
      <w:suff w:val="nothing"/>
      <w:lvlText w:val=""/>
      <w:lvlJc w:val="left"/>
      <w:pPr>
        <w:tabs>
          <w:tab w:val="left" w:pos="0"/>
        </w:tabs>
        <w:ind w:left="0" w:firstLine="0"/>
      </w:pPr>
      <w:rPr>
        <w:rFonts w:hint="eastAsia"/>
      </w:rPr>
    </w:lvl>
    <w:lvl w:ilvl="6">
      <w:start w:val="1"/>
      <w:numFmt w:val="none"/>
      <w:pStyle w:val="7"/>
      <w:suff w:val="nothing"/>
      <w:lvlText w:val=""/>
      <w:lvlJc w:val="left"/>
      <w:pPr>
        <w:tabs>
          <w:tab w:val="left" w:pos="0"/>
        </w:tabs>
        <w:ind w:left="0" w:firstLine="0"/>
      </w:pPr>
      <w:rPr>
        <w:rFonts w:hint="eastAsia"/>
      </w:rPr>
    </w:lvl>
    <w:lvl w:ilvl="7">
      <w:start w:val="1"/>
      <w:numFmt w:val="none"/>
      <w:pStyle w:val="8"/>
      <w:suff w:val="nothing"/>
      <w:lvlText w:val=""/>
      <w:lvlJc w:val="left"/>
      <w:pPr>
        <w:tabs>
          <w:tab w:val="left" w:pos="0"/>
        </w:tabs>
        <w:ind w:left="0" w:firstLine="0"/>
      </w:pPr>
      <w:rPr>
        <w:rFonts w:hint="eastAsia"/>
      </w:rPr>
    </w:lvl>
    <w:lvl w:ilvl="8">
      <w:start w:val="1"/>
      <w:numFmt w:val="none"/>
      <w:pStyle w:val="9"/>
      <w:suff w:val="nothing"/>
      <w:lvlText w:val=""/>
      <w:lvlJc w:val="left"/>
      <w:pPr>
        <w:tabs>
          <w:tab w:val="left" w:pos="0"/>
        </w:tabs>
        <w:ind w:left="0" w:firstLine="0"/>
      </w:pPr>
      <w:rPr>
        <w:rFonts w:hint="eastAsia"/>
      </w:rPr>
    </w:lvl>
  </w:abstractNum>
  <w:num w:numId="1">
    <w:abstractNumId w:val="9"/>
  </w:num>
  <w:num w:numId="2">
    <w:abstractNumId w:val="6"/>
  </w:num>
  <w:num w:numId="3">
    <w:abstractNumId w:val="8"/>
  </w:num>
  <w:num w:numId="4">
    <w:abstractNumId w:val="1"/>
    <w:lvlOverride w:ilvl="0">
      <w:startOverride w:val="1"/>
    </w:lvlOverride>
  </w:num>
  <w:num w:numId="5">
    <w:abstractNumId w:val="7"/>
  </w:num>
  <w:num w:numId="6">
    <w:abstractNumId w:val="2"/>
  </w:num>
  <w:num w:numId="7">
    <w:abstractNumId w:val="5"/>
  </w:num>
  <w:num w:numId="8">
    <w:abstractNumId w:val="3"/>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13ECD"/>
    <w:rsid w:val="000806FE"/>
    <w:rsid w:val="000E14B9"/>
    <w:rsid w:val="001137CC"/>
    <w:rsid w:val="00172A27"/>
    <w:rsid w:val="001B4370"/>
    <w:rsid w:val="001D3F75"/>
    <w:rsid w:val="001F2879"/>
    <w:rsid w:val="00205CC6"/>
    <w:rsid w:val="00213B3F"/>
    <w:rsid w:val="002148E4"/>
    <w:rsid w:val="002438D1"/>
    <w:rsid w:val="002450DD"/>
    <w:rsid w:val="00256B97"/>
    <w:rsid w:val="00281644"/>
    <w:rsid w:val="002C6FEB"/>
    <w:rsid w:val="002E19BC"/>
    <w:rsid w:val="00347315"/>
    <w:rsid w:val="003503C2"/>
    <w:rsid w:val="00361489"/>
    <w:rsid w:val="003C5D9D"/>
    <w:rsid w:val="004076AA"/>
    <w:rsid w:val="00440557"/>
    <w:rsid w:val="004D0191"/>
    <w:rsid w:val="004E3748"/>
    <w:rsid w:val="00516635"/>
    <w:rsid w:val="00557D34"/>
    <w:rsid w:val="005A2896"/>
    <w:rsid w:val="005A57CF"/>
    <w:rsid w:val="005B604E"/>
    <w:rsid w:val="005E1967"/>
    <w:rsid w:val="00624CAA"/>
    <w:rsid w:val="006504BB"/>
    <w:rsid w:val="00665306"/>
    <w:rsid w:val="00667BDC"/>
    <w:rsid w:val="006833F1"/>
    <w:rsid w:val="006E6726"/>
    <w:rsid w:val="00705A43"/>
    <w:rsid w:val="00713426"/>
    <w:rsid w:val="00721D58"/>
    <w:rsid w:val="007E4475"/>
    <w:rsid w:val="007E7AEE"/>
    <w:rsid w:val="00803B8B"/>
    <w:rsid w:val="008441A4"/>
    <w:rsid w:val="0086084A"/>
    <w:rsid w:val="00876F4A"/>
    <w:rsid w:val="00891990"/>
    <w:rsid w:val="0090261F"/>
    <w:rsid w:val="00905D12"/>
    <w:rsid w:val="00917C5A"/>
    <w:rsid w:val="009364CD"/>
    <w:rsid w:val="00962A05"/>
    <w:rsid w:val="009863CB"/>
    <w:rsid w:val="009A18B5"/>
    <w:rsid w:val="009A55C9"/>
    <w:rsid w:val="009E107D"/>
    <w:rsid w:val="009E1FF3"/>
    <w:rsid w:val="009F16B1"/>
    <w:rsid w:val="009F2A73"/>
    <w:rsid w:val="00A16D01"/>
    <w:rsid w:val="00A2060F"/>
    <w:rsid w:val="00A315C9"/>
    <w:rsid w:val="00A53B63"/>
    <w:rsid w:val="00A61366"/>
    <w:rsid w:val="00A9327E"/>
    <w:rsid w:val="00AF6FC1"/>
    <w:rsid w:val="00B044EB"/>
    <w:rsid w:val="00B22198"/>
    <w:rsid w:val="00B267CB"/>
    <w:rsid w:val="00B46D0D"/>
    <w:rsid w:val="00BB49D8"/>
    <w:rsid w:val="00BD5106"/>
    <w:rsid w:val="00BE470D"/>
    <w:rsid w:val="00BE7E3E"/>
    <w:rsid w:val="00C006AF"/>
    <w:rsid w:val="00C14372"/>
    <w:rsid w:val="00C3114F"/>
    <w:rsid w:val="00CD13A6"/>
    <w:rsid w:val="00CE0CCD"/>
    <w:rsid w:val="00CE472C"/>
    <w:rsid w:val="00D12AED"/>
    <w:rsid w:val="00D22013"/>
    <w:rsid w:val="00D56D74"/>
    <w:rsid w:val="00D670DA"/>
    <w:rsid w:val="00DC6E91"/>
    <w:rsid w:val="00DD5012"/>
    <w:rsid w:val="00E41DB9"/>
    <w:rsid w:val="00E53E6E"/>
    <w:rsid w:val="00E70C9B"/>
    <w:rsid w:val="00E771A1"/>
    <w:rsid w:val="00E92489"/>
    <w:rsid w:val="00ED2E5A"/>
    <w:rsid w:val="00F1204F"/>
    <w:rsid w:val="00F318A4"/>
    <w:rsid w:val="00F36560"/>
    <w:rsid w:val="00FC5027"/>
    <w:rsid w:val="00FF3566"/>
    <w:rsid w:val="016571C2"/>
    <w:rsid w:val="01C31AB2"/>
    <w:rsid w:val="01CE2989"/>
    <w:rsid w:val="032E0471"/>
    <w:rsid w:val="04D40E5D"/>
    <w:rsid w:val="075D4426"/>
    <w:rsid w:val="0D7A5153"/>
    <w:rsid w:val="0DEA69F1"/>
    <w:rsid w:val="0EA920B5"/>
    <w:rsid w:val="0F2A4C97"/>
    <w:rsid w:val="11E93B76"/>
    <w:rsid w:val="11EA6374"/>
    <w:rsid w:val="128957F2"/>
    <w:rsid w:val="12CA4029"/>
    <w:rsid w:val="13BE134F"/>
    <w:rsid w:val="14E92D62"/>
    <w:rsid w:val="16EE51E9"/>
    <w:rsid w:val="19E574C2"/>
    <w:rsid w:val="1C8369E8"/>
    <w:rsid w:val="1FAA7CB6"/>
    <w:rsid w:val="265A6AF7"/>
    <w:rsid w:val="288416EC"/>
    <w:rsid w:val="2AE92249"/>
    <w:rsid w:val="2EE34338"/>
    <w:rsid w:val="2F636451"/>
    <w:rsid w:val="30BF4415"/>
    <w:rsid w:val="30CF135A"/>
    <w:rsid w:val="329C34BF"/>
    <w:rsid w:val="369B1687"/>
    <w:rsid w:val="39C969D5"/>
    <w:rsid w:val="3BEA2252"/>
    <w:rsid w:val="3C8A7465"/>
    <w:rsid w:val="3D0842A5"/>
    <w:rsid w:val="3DF57D86"/>
    <w:rsid w:val="3E392F1D"/>
    <w:rsid w:val="40115D90"/>
    <w:rsid w:val="470E2124"/>
    <w:rsid w:val="471C4205"/>
    <w:rsid w:val="4D9A0DEF"/>
    <w:rsid w:val="4F8542EA"/>
    <w:rsid w:val="53734582"/>
    <w:rsid w:val="5A694504"/>
    <w:rsid w:val="5C0D449D"/>
    <w:rsid w:val="5C663E0F"/>
    <w:rsid w:val="5C843C3E"/>
    <w:rsid w:val="5CDD1969"/>
    <w:rsid w:val="5CFB2B3D"/>
    <w:rsid w:val="5E3D5B29"/>
    <w:rsid w:val="5EC62AE2"/>
    <w:rsid w:val="5F254B08"/>
    <w:rsid w:val="5FAE7D58"/>
    <w:rsid w:val="5FF67FF4"/>
    <w:rsid w:val="60B15A1D"/>
    <w:rsid w:val="611339A2"/>
    <w:rsid w:val="638F260A"/>
    <w:rsid w:val="65C52BCC"/>
    <w:rsid w:val="663628D8"/>
    <w:rsid w:val="689A747F"/>
    <w:rsid w:val="6A4861B6"/>
    <w:rsid w:val="6A7470E0"/>
    <w:rsid w:val="6C043EE6"/>
    <w:rsid w:val="6CA87E25"/>
    <w:rsid w:val="6E1D54FB"/>
    <w:rsid w:val="70684535"/>
    <w:rsid w:val="713460EB"/>
    <w:rsid w:val="72B01039"/>
    <w:rsid w:val="737226B1"/>
    <w:rsid w:val="737E19E2"/>
    <w:rsid w:val="74EC2236"/>
    <w:rsid w:val="76FD58FE"/>
    <w:rsid w:val="78E05499"/>
    <w:rsid w:val="79653BEC"/>
    <w:rsid w:val="7A0B3F0E"/>
    <w:rsid w:val="7C8E50D4"/>
    <w:rsid w:val="7E5F2CF6"/>
    <w:rsid w:val="7EED68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unhideWhenUsed="1" w:qFormat="1"/>
    <w:lsdException w:name="Hyperlink" w:uiPriority="99" w:qFormat="1"/>
    <w:lsdException w:name="FollowedHyperlink" w:uiPriority="99" w:qFormat="1"/>
    <w:lsdException w:name="Strong" w:uiPriority="22"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5A43"/>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705A43"/>
    <w:pPr>
      <w:keepNext/>
      <w:keepLines/>
      <w:numPr>
        <w:numId w:val="1"/>
      </w:numPr>
      <w:adjustRightInd w:val="0"/>
      <w:spacing w:before="340" w:after="330" w:line="578" w:lineRule="atLeast"/>
      <w:jc w:val="left"/>
      <w:textAlignment w:val="baseline"/>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705A4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05A43"/>
    <w:pPr>
      <w:keepNext/>
      <w:keepLines/>
      <w:numPr>
        <w:ilvl w:val="2"/>
        <w:numId w:val="1"/>
      </w:numPr>
      <w:adjustRightInd w:val="0"/>
      <w:spacing w:before="260" w:after="260" w:line="416" w:lineRule="atLeast"/>
      <w:jc w:val="left"/>
      <w:textAlignment w:val="baseline"/>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705A4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705A43"/>
    <w:pPr>
      <w:keepNext/>
      <w:keepLines/>
      <w:numPr>
        <w:ilvl w:val="4"/>
        <w:numId w:val="1"/>
      </w:numPr>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705A43"/>
    <w:pPr>
      <w:keepNext/>
      <w:keepLines/>
      <w:numPr>
        <w:ilvl w:val="5"/>
        <w:numId w:val="1"/>
      </w:numPr>
      <w:adjustRightInd w:val="0"/>
      <w:spacing w:before="240" w:after="64" w:line="320" w:lineRule="atLeast"/>
      <w:jc w:val="left"/>
      <w:textAlignment w:val="baseline"/>
      <w:outlineLvl w:val="5"/>
    </w:pPr>
    <w:rPr>
      <w:rFonts w:ascii="Arial" w:eastAsia="黑体" w:hAnsi="Arial" w:cs="Times New Roman"/>
      <w:b/>
      <w:bCs/>
      <w:kern w:val="0"/>
      <w:sz w:val="24"/>
    </w:rPr>
  </w:style>
  <w:style w:type="paragraph" w:styleId="7">
    <w:name w:val="heading 7"/>
    <w:basedOn w:val="a"/>
    <w:next w:val="a"/>
    <w:link w:val="7Char"/>
    <w:qFormat/>
    <w:rsid w:val="00705A43"/>
    <w:pPr>
      <w:keepNext/>
      <w:keepLines/>
      <w:numPr>
        <w:ilvl w:val="6"/>
        <w:numId w:val="1"/>
      </w:numPr>
      <w:adjustRightInd w:val="0"/>
      <w:spacing w:before="240" w:after="64" w:line="320" w:lineRule="atLeast"/>
      <w:jc w:val="left"/>
      <w:textAlignment w:val="baseline"/>
      <w:outlineLvl w:val="6"/>
    </w:pPr>
    <w:rPr>
      <w:rFonts w:ascii="Times New Roman" w:eastAsia="宋体" w:hAnsi="Times New Roman" w:cs="Times New Roman"/>
      <w:b/>
      <w:bCs/>
      <w:kern w:val="0"/>
      <w:sz w:val="24"/>
    </w:rPr>
  </w:style>
  <w:style w:type="paragraph" w:styleId="8">
    <w:name w:val="heading 8"/>
    <w:basedOn w:val="a"/>
    <w:next w:val="a"/>
    <w:link w:val="8Char"/>
    <w:qFormat/>
    <w:rsid w:val="00705A43"/>
    <w:pPr>
      <w:keepNext/>
      <w:keepLines/>
      <w:numPr>
        <w:ilvl w:val="7"/>
        <w:numId w:val="1"/>
      </w:numPr>
      <w:adjustRightInd w:val="0"/>
      <w:spacing w:before="240" w:after="64" w:line="320" w:lineRule="atLeast"/>
      <w:jc w:val="left"/>
      <w:textAlignment w:val="baseline"/>
      <w:outlineLvl w:val="7"/>
    </w:pPr>
    <w:rPr>
      <w:rFonts w:ascii="Arial" w:eastAsia="黑体" w:hAnsi="Arial" w:cs="Times New Roman"/>
      <w:kern w:val="0"/>
      <w:sz w:val="24"/>
    </w:rPr>
  </w:style>
  <w:style w:type="paragraph" w:styleId="9">
    <w:name w:val="heading 9"/>
    <w:basedOn w:val="a"/>
    <w:next w:val="a"/>
    <w:link w:val="9Char"/>
    <w:qFormat/>
    <w:rsid w:val="00705A43"/>
    <w:pPr>
      <w:keepNext/>
      <w:keepLines/>
      <w:numPr>
        <w:ilvl w:val="8"/>
        <w:numId w:val="1"/>
      </w:numPr>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4">
    <w:name w:val="Plain Text"/>
    <w:basedOn w:val="a"/>
    <w:link w:val="Char0"/>
    <w:uiPriority w:val="99"/>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5">
    <w:name w:val="Date"/>
    <w:basedOn w:val="a"/>
    <w:next w:val="a"/>
    <w:link w:val="Char1"/>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6">
    <w:name w:val="Balloon Text"/>
    <w:basedOn w:val="a"/>
    <w:link w:val="Char2"/>
    <w:qFormat/>
    <w:rsid w:val="00705A43"/>
    <w:rPr>
      <w:sz w:val="18"/>
      <w:szCs w:val="18"/>
    </w:rPr>
  </w:style>
  <w:style w:type="paragraph" w:styleId="a7">
    <w:name w:val="footer"/>
    <w:basedOn w:val="a"/>
    <w:link w:val="Char3"/>
    <w:uiPriority w:val="99"/>
    <w:qFormat/>
    <w:rsid w:val="00705A43"/>
    <w:pPr>
      <w:tabs>
        <w:tab w:val="center" w:pos="4153"/>
        <w:tab w:val="right" w:pos="8306"/>
      </w:tabs>
      <w:snapToGrid w:val="0"/>
      <w:jc w:val="left"/>
    </w:pPr>
    <w:rPr>
      <w:sz w:val="18"/>
      <w:szCs w:val="18"/>
    </w:rPr>
  </w:style>
  <w:style w:type="paragraph" w:styleId="a8">
    <w:name w:val="header"/>
    <w:basedOn w:val="a"/>
    <w:link w:val="Char4"/>
    <w:uiPriority w:val="99"/>
    <w:qFormat/>
    <w:rsid w:val="00705A4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705A43"/>
    <w:pPr>
      <w:widowControl/>
      <w:spacing w:before="100" w:beforeAutospacing="1" w:after="100" w:afterAutospacing="1"/>
      <w:jc w:val="left"/>
    </w:pPr>
    <w:rPr>
      <w:rFonts w:ascii="宋体" w:eastAsia="宋体" w:hAnsi="宋体" w:cs="宋体"/>
      <w:kern w:val="0"/>
      <w:sz w:val="24"/>
    </w:rPr>
  </w:style>
  <w:style w:type="character" w:styleId="aa">
    <w:name w:val="Strong"/>
    <w:basedOn w:val="a0"/>
    <w:uiPriority w:val="22"/>
    <w:qFormat/>
    <w:rsid w:val="00705A43"/>
    <w:rPr>
      <w:b/>
    </w:rPr>
  </w:style>
  <w:style w:type="character" w:styleId="ab">
    <w:name w:val="page number"/>
    <w:basedOn w:val="a0"/>
    <w:qFormat/>
    <w:rsid w:val="00705A43"/>
  </w:style>
  <w:style w:type="character" w:styleId="ac">
    <w:name w:val="FollowedHyperlink"/>
    <w:uiPriority w:val="99"/>
    <w:qFormat/>
    <w:rsid w:val="00705A43"/>
    <w:rPr>
      <w:color w:val="800080"/>
      <w:u w:val="single"/>
    </w:rPr>
  </w:style>
  <w:style w:type="character" w:styleId="ad">
    <w:name w:val="Hyperlink"/>
    <w:basedOn w:val="a0"/>
    <w:uiPriority w:val="99"/>
    <w:qFormat/>
    <w:rsid w:val="00705A43"/>
    <w:rPr>
      <w:rFonts w:eastAsia="仿宋_GB2312"/>
      <w:bCs/>
    </w:rPr>
  </w:style>
  <w:style w:type="paragraph" w:customStyle="1" w:styleId="p16">
    <w:name w:val="p16"/>
    <w:basedOn w:val="a"/>
    <w:qFormat/>
    <w:rsid w:val="00705A43"/>
    <w:pPr>
      <w:widowControl/>
      <w:jc w:val="left"/>
    </w:pPr>
    <w:rPr>
      <w:rFonts w:ascii="宋体" w:eastAsia="宋体" w:hAnsi="宋体" w:cs="宋体"/>
      <w:kern w:val="0"/>
      <w:sz w:val="24"/>
    </w:rPr>
  </w:style>
  <w:style w:type="paragraph" w:customStyle="1" w:styleId="p0">
    <w:name w:val="p0"/>
    <w:basedOn w:val="a"/>
    <w:qFormat/>
    <w:rsid w:val="00705A43"/>
    <w:pPr>
      <w:widowControl/>
    </w:pPr>
    <w:rPr>
      <w:rFonts w:ascii="Times New Roman" w:eastAsia="宋体" w:hAnsi="Times New Roman" w:cs="Times New Roman"/>
      <w:kern w:val="0"/>
      <w:szCs w:val="21"/>
    </w:rPr>
  </w:style>
  <w:style w:type="paragraph" w:customStyle="1" w:styleId="Style5">
    <w:name w:val="_Style 5"/>
    <w:basedOn w:val="a"/>
    <w:uiPriority w:val="99"/>
    <w:qFormat/>
    <w:rsid w:val="00705A43"/>
    <w:pPr>
      <w:ind w:firstLineChars="200" w:firstLine="420"/>
    </w:pPr>
    <w:rPr>
      <w:rFonts w:ascii="Calibri" w:hAnsi="Calibri"/>
      <w:szCs w:val="22"/>
    </w:rPr>
  </w:style>
  <w:style w:type="character" w:customStyle="1" w:styleId="1Char">
    <w:name w:val="标题 1 Char"/>
    <w:basedOn w:val="a0"/>
    <w:link w:val="1"/>
    <w:rsid w:val="00705A43"/>
    <w:rPr>
      <w:b/>
      <w:bCs/>
      <w:kern w:val="44"/>
      <w:sz w:val="44"/>
      <w:szCs w:val="44"/>
    </w:rPr>
  </w:style>
  <w:style w:type="character" w:customStyle="1" w:styleId="2Char">
    <w:name w:val="标题 2 Char"/>
    <w:basedOn w:val="a0"/>
    <w:link w:val="2"/>
    <w:qFormat/>
    <w:rsid w:val="00705A43"/>
    <w:rPr>
      <w:rFonts w:ascii="Arial" w:eastAsia="黑体" w:hAnsi="Arial"/>
      <w:b/>
      <w:bCs/>
      <w:sz w:val="32"/>
      <w:szCs w:val="32"/>
    </w:rPr>
  </w:style>
  <w:style w:type="character" w:customStyle="1" w:styleId="3Char">
    <w:name w:val="标题 3 Char"/>
    <w:basedOn w:val="a0"/>
    <w:link w:val="3"/>
    <w:qFormat/>
    <w:rsid w:val="00705A43"/>
    <w:rPr>
      <w:b/>
      <w:bCs/>
      <w:sz w:val="32"/>
      <w:szCs w:val="32"/>
    </w:rPr>
  </w:style>
  <w:style w:type="character" w:customStyle="1" w:styleId="4Char">
    <w:name w:val="标题 4 Char"/>
    <w:basedOn w:val="a0"/>
    <w:link w:val="4"/>
    <w:qFormat/>
    <w:rsid w:val="00705A43"/>
    <w:rPr>
      <w:rFonts w:ascii="Arial" w:eastAsia="黑体" w:hAnsi="Arial"/>
      <w:b/>
      <w:bCs/>
      <w:sz w:val="28"/>
      <w:szCs w:val="28"/>
    </w:rPr>
  </w:style>
  <w:style w:type="character" w:customStyle="1" w:styleId="5Char">
    <w:name w:val="标题 5 Char"/>
    <w:basedOn w:val="a0"/>
    <w:link w:val="5"/>
    <w:rsid w:val="00705A43"/>
    <w:rPr>
      <w:b/>
      <w:bCs/>
      <w:sz w:val="28"/>
      <w:szCs w:val="28"/>
    </w:rPr>
  </w:style>
  <w:style w:type="character" w:customStyle="1" w:styleId="6Char">
    <w:name w:val="标题 6 Char"/>
    <w:basedOn w:val="a0"/>
    <w:link w:val="6"/>
    <w:rsid w:val="00705A43"/>
    <w:rPr>
      <w:rFonts w:ascii="Arial" w:eastAsia="黑体" w:hAnsi="Arial"/>
      <w:b/>
      <w:bCs/>
      <w:sz w:val="24"/>
      <w:szCs w:val="24"/>
    </w:rPr>
  </w:style>
  <w:style w:type="character" w:customStyle="1" w:styleId="7Char">
    <w:name w:val="标题 7 Char"/>
    <w:basedOn w:val="a0"/>
    <w:link w:val="7"/>
    <w:qFormat/>
    <w:rsid w:val="00705A43"/>
    <w:rPr>
      <w:b/>
      <w:bCs/>
      <w:sz w:val="24"/>
      <w:szCs w:val="24"/>
    </w:rPr>
  </w:style>
  <w:style w:type="character" w:customStyle="1" w:styleId="8Char">
    <w:name w:val="标题 8 Char"/>
    <w:basedOn w:val="a0"/>
    <w:link w:val="8"/>
    <w:rsid w:val="00705A43"/>
    <w:rPr>
      <w:rFonts w:ascii="Arial" w:eastAsia="黑体" w:hAnsi="Arial"/>
      <w:sz w:val="24"/>
      <w:szCs w:val="24"/>
    </w:rPr>
  </w:style>
  <w:style w:type="character" w:customStyle="1" w:styleId="9Char">
    <w:name w:val="标题 9 Char"/>
    <w:basedOn w:val="a0"/>
    <w:link w:val="9"/>
    <w:rsid w:val="00705A43"/>
    <w:rPr>
      <w:rFonts w:ascii="Arial" w:eastAsia="黑体" w:hAnsi="Arial"/>
      <w:sz w:val="21"/>
      <w:szCs w:val="21"/>
    </w:rPr>
  </w:style>
  <w:style w:type="character" w:customStyle="1" w:styleId="Char">
    <w:name w:val="正文文本缩进 Char"/>
    <w:basedOn w:val="a0"/>
    <w:link w:val="a3"/>
    <w:uiPriority w:val="99"/>
    <w:rsid w:val="00705A43"/>
    <w:rPr>
      <w:rFonts w:ascii="宋体" w:hAnsi="宋体" w:cs="宋体"/>
      <w:sz w:val="24"/>
      <w:szCs w:val="24"/>
    </w:rPr>
  </w:style>
  <w:style w:type="character" w:customStyle="1" w:styleId="font11">
    <w:name w:val="font11"/>
    <w:basedOn w:val="a0"/>
    <w:rsid w:val="00705A43"/>
  </w:style>
  <w:style w:type="character" w:customStyle="1" w:styleId="font01">
    <w:name w:val="font01"/>
    <w:basedOn w:val="a0"/>
    <w:rsid w:val="00705A43"/>
  </w:style>
  <w:style w:type="paragraph" w:customStyle="1" w:styleId="char5">
    <w:name w:val="char"/>
    <w:basedOn w:val="a"/>
    <w:rsid w:val="00705A43"/>
    <w:pPr>
      <w:widowControl/>
      <w:spacing w:before="100" w:beforeAutospacing="1" w:after="100" w:afterAutospacing="1"/>
      <w:jc w:val="left"/>
    </w:pPr>
    <w:rPr>
      <w:rFonts w:ascii="宋体" w:eastAsia="宋体" w:hAnsi="宋体" w:cs="宋体"/>
      <w:kern w:val="0"/>
      <w:sz w:val="24"/>
    </w:rPr>
  </w:style>
  <w:style w:type="character" w:customStyle="1" w:styleId="Char1">
    <w:name w:val="日期 Char"/>
    <w:basedOn w:val="a0"/>
    <w:link w:val="a5"/>
    <w:rsid w:val="00705A43"/>
    <w:rPr>
      <w:rFonts w:ascii="宋体" w:hAnsi="宋体" w:cs="宋体"/>
      <w:sz w:val="24"/>
      <w:szCs w:val="24"/>
    </w:rPr>
  </w:style>
  <w:style w:type="character" w:customStyle="1" w:styleId="Char0">
    <w:name w:val="纯文本 Char"/>
    <w:basedOn w:val="a0"/>
    <w:link w:val="a4"/>
    <w:uiPriority w:val="99"/>
    <w:rsid w:val="00705A43"/>
    <w:rPr>
      <w:rFonts w:ascii="宋体" w:hAnsi="宋体" w:cs="宋体"/>
      <w:sz w:val="24"/>
      <w:szCs w:val="24"/>
    </w:rPr>
  </w:style>
  <w:style w:type="character" w:customStyle="1" w:styleId="Char4">
    <w:name w:val="页眉 Char"/>
    <w:basedOn w:val="a0"/>
    <w:link w:val="a8"/>
    <w:uiPriority w:val="99"/>
    <w:rsid w:val="00705A43"/>
    <w:rPr>
      <w:rFonts w:asciiTheme="minorHAnsi" w:eastAsiaTheme="minorEastAsia" w:hAnsiTheme="minorHAnsi" w:cstheme="minorBidi"/>
      <w:kern w:val="2"/>
      <w:sz w:val="18"/>
      <w:szCs w:val="24"/>
    </w:rPr>
  </w:style>
  <w:style w:type="character" w:customStyle="1" w:styleId="Char3">
    <w:name w:val="页脚 Char"/>
    <w:basedOn w:val="a0"/>
    <w:link w:val="a7"/>
    <w:uiPriority w:val="99"/>
    <w:rsid w:val="00705A43"/>
    <w:rPr>
      <w:rFonts w:asciiTheme="minorHAnsi" w:eastAsiaTheme="minorEastAsia" w:hAnsiTheme="minorHAnsi" w:cstheme="minorBidi"/>
      <w:kern w:val="2"/>
      <w:sz w:val="18"/>
      <w:szCs w:val="18"/>
    </w:rPr>
  </w:style>
  <w:style w:type="paragraph" w:customStyle="1" w:styleId="11212">
    <w:name w:val="样式 标题 1 + 四号 居中 段前: 12 磅 段后: 12 磅 行距: 单倍行距"/>
    <w:basedOn w:val="1"/>
    <w:rsid w:val="00705A43"/>
    <w:pPr>
      <w:spacing w:before="240" w:after="240" w:line="240" w:lineRule="auto"/>
      <w:jc w:val="center"/>
    </w:pPr>
    <w:rPr>
      <w:rFonts w:cs="宋体"/>
      <w:sz w:val="28"/>
      <w:szCs w:val="20"/>
    </w:rPr>
  </w:style>
  <w:style w:type="character" w:customStyle="1" w:styleId="title1">
    <w:name w:val="title1"/>
    <w:basedOn w:val="a0"/>
    <w:rsid w:val="00705A43"/>
    <w:rPr>
      <w:sz w:val="18"/>
      <w:szCs w:val="18"/>
    </w:rPr>
  </w:style>
  <w:style w:type="character" w:customStyle="1" w:styleId="large1">
    <w:name w:val="large1"/>
    <w:basedOn w:val="a0"/>
    <w:rsid w:val="00705A43"/>
    <w:rPr>
      <w:rFonts w:ascii="宋体" w:eastAsia="宋体" w:hAnsi="宋体" w:hint="eastAsia"/>
      <w:sz w:val="21"/>
      <w:szCs w:val="21"/>
    </w:rPr>
  </w:style>
  <w:style w:type="paragraph" w:styleId="ae">
    <w:name w:val="List Paragraph"/>
    <w:basedOn w:val="a"/>
    <w:uiPriority w:val="99"/>
    <w:unhideWhenUsed/>
    <w:rsid w:val="00705A43"/>
    <w:pPr>
      <w:ind w:firstLineChars="200" w:firstLine="420"/>
    </w:pPr>
  </w:style>
  <w:style w:type="character" w:customStyle="1" w:styleId="Char2">
    <w:name w:val="批注框文本 Char"/>
    <w:basedOn w:val="a0"/>
    <w:link w:val="a6"/>
    <w:rsid w:val="00705A43"/>
    <w:rPr>
      <w:rFonts w:asciiTheme="minorHAnsi" w:eastAsiaTheme="minorEastAsia" w:hAnsiTheme="minorHAnsi" w:cstheme="minorBidi"/>
      <w:kern w:val="2"/>
      <w:sz w:val="18"/>
      <w:szCs w:val="18"/>
    </w:rPr>
  </w:style>
  <w:style w:type="paragraph" w:styleId="af">
    <w:name w:val="No Spacing"/>
    <w:link w:val="Char6"/>
    <w:uiPriority w:val="1"/>
    <w:qFormat/>
    <w:rsid w:val="00705A43"/>
    <w:rPr>
      <w:rFonts w:asciiTheme="minorHAnsi" w:eastAsiaTheme="minorEastAsia" w:hAnsiTheme="minorHAnsi" w:cstheme="minorBidi"/>
      <w:sz w:val="22"/>
      <w:szCs w:val="22"/>
    </w:rPr>
  </w:style>
  <w:style w:type="character" w:customStyle="1" w:styleId="Char6">
    <w:name w:val="无间隔 Char"/>
    <w:basedOn w:val="a0"/>
    <w:link w:val="af"/>
    <w:uiPriority w:val="1"/>
    <w:qFormat/>
    <w:rsid w:val="00705A43"/>
    <w:rPr>
      <w:rFonts w:asciiTheme="minorHAnsi" w:eastAsiaTheme="minorEastAsia" w:hAnsiTheme="minorHAnsi" w:cstheme="minorBidi"/>
      <w:sz w:val="22"/>
      <w:szCs w:val="22"/>
    </w:rPr>
  </w:style>
  <w:style w:type="paragraph" w:customStyle="1" w:styleId="xl64">
    <w:name w:val="xl64"/>
    <w:basedOn w:val="a"/>
    <w:qFormat/>
    <w:rsid w:val="00705A4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rPr>
  </w:style>
  <w:style w:type="paragraph" w:customStyle="1" w:styleId="xl65">
    <w:name w:val="xl65"/>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rPr>
  </w:style>
  <w:style w:type="paragraph" w:customStyle="1" w:styleId="xl66">
    <w:name w:val="xl66"/>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rPr>
  </w:style>
  <w:style w:type="paragraph" w:customStyle="1" w:styleId="xl67">
    <w:name w:val="xl67"/>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68">
    <w:name w:val="xl68"/>
    <w:basedOn w:val="a"/>
    <w:rsid w:val="00705A43"/>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69">
    <w:name w:val="xl69"/>
    <w:basedOn w:val="a"/>
    <w:qFormat/>
    <w:rsid w:val="00705A43"/>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70">
    <w:name w:val="xl70"/>
    <w:basedOn w:val="a"/>
    <w:rsid w:val="00705A43"/>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71">
    <w:name w:val="xl71"/>
    <w:basedOn w:val="a"/>
    <w:qFormat/>
    <w:rsid w:val="00705A43"/>
    <w:pPr>
      <w:widowControl/>
      <w:shd w:val="clear" w:color="FFFFFF" w:fill="FFFFFF"/>
      <w:spacing w:before="100" w:beforeAutospacing="1" w:after="100" w:afterAutospacing="1"/>
      <w:jc w:val="center"/>
      <w:textAlignment w:val="center"/>
    </w:pPr>
    <w:rPr>
      <w:rFonts w:ascii="宋体" w:eastAsia="宋体" w:hAnsi="宋体" w:cs="宋体"/>
      <w:b/>
      <w:bCs/>
      <w:kern w:val="0"/>
      <w:sz w:val="40"/>
      <w:szCs w:val="40"/>
    </w:rPr>
  </w:style>
  <w:style w:type="paragraph" w:customStyle="1" w:styleId="xl72">
    <w:name w:val="xl72"/>
    <w:basedOn w:val="a"/>
    <w:rsid w:val="00705A43"/>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705A43"/>
    <w:pPr>
      <w:widowControl/>
      <w:shd w:val="clear" w:color="FFFFFF" w:fill="FFFFFF"/>
      <w:spacing w:before="100" w:beforeAutospacing="1" w:after="100" w:afterAutospacing="1"/>
      <w:jc w:val="left"/>
    </w:pPr>
    <w:rPr>
      <w:rFonts w:ascii="宋体" w:eastAsia="宋体" w:hAnsi="宋体" w:cs="宋体"/>
      <w:kern w:val="0"/>
      <w:sz w:val="24"/>
    </w:rPr>
  </w:style>
  <w:style w:type="paragraph" w:customStyle="1" w:styleId="xl74">
    <w:name w:val="xl74"/>
    <w:basedOn w:val="a"/>
    <w:rsid w:val="00705A43"/>
    <w:pPr>
      <w:widowControl/>
      <w:shd w:val="clear" w:color="FFFFFF" w:fill="FFFFFF"/>
      <w:spacing w:before="100" w:beforeAutospacing="1" w:after="100" w:afterAutospacing="1"/>
      <w:jc w:val="right"/>
    </w:pPr>
    <w:rPr>
      <w:rFonts w:ascii="宋体" w:eastAsia="宋体" w:hAnsi="宋体" w:cs="宋体"/>
      <w:kern w:val="0"/>
      <w:sz w:val="24"/>
    </w:rPr>
  </w:style>
  <w:style w:type="paragraph" w:customStyle="1" w:styleId="xl75">
    <w:name w:val="xl75"/>
    <w:basedOn w:val="a"/>
    <w:rsid w:val="00705A43"/>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6">
    <w:name w:val="xl76"/>
    <w:basedOn w:val="a"/>
    <w:rsid w:val="00705A4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7">
    <w:name w:val="xl77"/>
    <w:basedOn w:val="a"/>
    <w:rsid w:val="00705A43"/>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8">
    <w:name w:val="xl78"/>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9">
    <w:name w:val="xl79"/>
    <w:basedOn w:val="a"/>
    <w:rsid w:val="00705A43"/>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0">
    <w:name w:val="xl80"/>
    <w:basedOn w:val="a"/>
    <w:rsid w:val="00705A43"/>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1">
    <w:name w:val="xl81"/>
    <w:basedOn w:val="a"/>
    <w:rsid w:val="00705A43"/>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2">
    <w:name w:val="xl82"/>
    <w:basedOn w:val="a"/>
    <w:rsid w:val="00705A43"/>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83">
    <w:name w:val="xl83"/>
    <w:basedOn w:val="a"/>
    <w:rsid w:val="00705A43"/>
    <w:pPr>
      <w:widowControl/>
      <w:shd w:val="clear" w:color="FFFFFF" w:fill="FFFFFF"/>
      <w:spacing w:before="100" w:beforeAutospacing="1" w:after="100" w:afterAutospacing="1"/>
      <w:jc w:val="left"/>
      <w:textAlignment w:val="top"/>
    </w:pPr>
    <w:rPr>
      <w:rFonts w:ascii="宋体" w:eastAsia="宋体" w:hAnsi="宋体" w:cs="宋体"/>
      <w:kern w:val="0"/>
      <w:sz w:val="24"/>
    </w:rPr>
  </w:style>
  <w:style w:type="paragraph" w:customStyle="1" w:styleId="xl84">
    <w:name w:val="xl84"/>
    <w:basedOn w:val="a"/>
    <w:rsid w:val="00705A43"/>
    <w:pPr>
      <w:widowControl/>
      <w:shd w:val="clear" w:color="FFFFFF" w:fill="FFFFFF"/>
      <w:spacing w:before="100" w:beforeAutospacing="1" w:after="100" w:afterAutospacing="1"/>
      <w:jc w:val="left"/>
      <w:textAlignment w:val="top"/>
    </w:pPr>
    <w:rPr>
      <w:rFonts w:ascii="宋体" w:eastAsia="宋体" w:hAnsi="宋体" w:cs="宋体"/>
      <w:kern w:val="0"/>
      <w:sz w:val="24"/>
      <w:u w:val="single"/>
    </w:rPr>
  </w:style>
  <w:style w:type="paragraph" w:customStyle="1" w:styleId="xl85">
    <w:name w:val="xl85"/>
    <w:basedOn w:val="a"/>
    <w:rsid w:val="00705A43"/>
    <w:pPr>
      <w:widowControl/>
      <w:shd w:val="clear" w:color="FFFFFF" w:fill="FFFFFF"/>
      <w:spacing w:before="100" w:beforeAutospacing="1" w:after="100" w:afterAutospacing="1"/>
      <w:jc w:val="right"/>
      <w:textAlignment w:val="top"/>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70690796">
      <w:bodyDiv w:val="1"/>
      <w:marLeft w:val="0"/>
      <w:marRight w:val="0"/>
      <w:marTop w:val="0"/>
      <w:marBottom w:val="0"/>
      <w:divBdr>
        <w:top w:val="none" w:sz="0" w:space="0" w:color="auto"/>
        <w:left w:val="none" w:sz="0" w:space="0" w:color="auto"/>
        <w:bottom w:val="none" w:sz="0" w:space="0" w:color="auto"/>
        <w:right w:val="none" w:sz="0" w:space="0" w:color="auto"/>
      </w:divBdr>
    </w:div>
    <w:div w:id="383872193">
      <w:bodyDiv w:val="1"/>
      <w:marLeft w:val="0"/>
      <w:marRight w:val="0"/>
      <w:marTop w:val="0"/>
      <w:marBottom w:val="0"/>
      <w:divBdr>
        <w:top w:val="none" w:sz="0" w:space="0" w:color="auto"/>
        <w:left w:val="none" w:sz="0" w:space="0" w:color="auto"/>
        <w:bottom w:val="none" w:sz="0" w:space="0" w:color="auto"/>
        <w:right w:val="none" w:sz="0" w:space="0" w:color="auto"/>
      </w:divBdr>
    </w:div>
    <w:div w:id="392003440">
      <w:bodyDiv w:val="1"/>
      <w:marLeft w:val="0"/>
      <w:marRight w:val="0"/>
      <w:marTop w:val="0"/>
      <w:marBottom w:val="0"/>
      <w:divBdr>
        <w:top w:val="none" w:sz="0" w:space="0" w:color="auto"/>
        <w:left w:val="none" w:sz="0" w:space="0" w:color="auto"/>
        <w:bottom w:val="none" w:sz="0" w:space="0" w:color="auto"/>
        <w:right w:val="none" w:sz="0" w:space="0" w:color="auto"/>
      </w:divBdr>
    </w:div>
    <w:div w:id="664164707">
      <w:bodyDiv w:val="1"/>
      <w:marLeft w:val="0"/>
      <w:marRight w:val="0"/>
      <w:marTop w:val="0"/>
      <w:marBottom w:val="0"/>
      <w:divBdr>
        <w:top w:val="none" w:sz="0" w:space="0" w:color="auto"/>
        <w:left w:val="none" w:sz="0" w:space="0" w:color="auto"/>
        <w:bottom w:val="none" w:sz="0" w:space="0" w:color="auto"/>
        <w:right w:val="none" w:sz="0" w:space="0" w:color="auto"/>
      </w:divBdr>
    </w:div>
    <w:div w:id="682635069">
      <w:bodyDiv w:val="1"/>
      <w:marLeft w:val="0"/>
      <w:marRight w:val="0"/>
      <w:marTop w:val="0"/>
      <w:marBottom w:val="0"/>
      <w:divBdr>
        <w:top w:val="none" w:sz="0" w:space="0" w:color="auto"/>
        <w:left w:val="none" w:sz="0" w:space="0" w:color="auto"/>
        <w:bottom w:val="none" w:sz="0" w:space="0" w:color="auto"/>
        <w:right w:val="none" w:sz="0" w:space="0" w:color="auto"/>
      </w:divBdr>
    </w:div>
    <w:div w:id="890075347">
      <w:bodyDiv w:val="1"/>
      <w:marLeft w:val="0"/>
      <w:marRight w:val="0"/>
      <w:marTop w:val="0"/>
      <w:marBottom w:val="0"/>
      <w:divBdr>
        <w:top w:val="none" w:sz="0" w:space="0" w:color="auto"/>
        <w:left w:val="none" w:sz="0" w:space="0" w:color="auto"/>
        <w:bottom w:val="none" w:sz="0" w:space="0" w:color="auto"/>
        <w:right w:val="none" w:sz="0" w:space="0" w:color="auto"/>
      </w:divBdr>
    </w:div>
    <w:div w:id="891425456">
      <w:bodyDiv w:val="1"/>
      <w:marLeft w:val="0"/>
      <w:marRight w:val="0"/>
      <w:marTop w:val="0"/>
      <w:marBottom w:val="0"/>
      <w:divBdr>
        <w:top w:val="none" w:sz="0" w:space="0" w:color="auto"/>
        <w:left w:val="none" w:sz="0" w:space="0" w:color="auto"/>
        <w:bottom w:val="none" w:sz="0" w:space="0" w:color="auto"/>
        <w:right w:val="none" w:sz="0" w:space="0" w:color="auto"/>
      </w:divBdr>
    </w:div>
    <w:div w:id="985623387">
      <w:bodyDiv w:val="1"/>
      <w:marLeft w:val="0"/>
      <w:marRight w:val="0"/>
      <w:marTop w:val="0"/>
      <w:marBottom w:val="0"/>
      <w:divBdr>
        <w:top w:val="none" w:sz="0" w:space="0" w:color="auto"/>
        <w:left w:val="none" w:sz="0" w:space="0" w:color="auto"/>
        <w:bottom w:val="none" w:sz="0" w:space="0" w:color="auto"/>
        <w:right w:val="none" w:sz="0" w:space="0" w:color="auto"/>
      </w:divBdr>
    </w:div>
    <w:div w:id="1036539604">
      <w:bodyDiv w:val="1"/>
      <w:marLeft w:val="0"/>
      <w:marRight w:val="0"/>
      <w:marTop w:val="0"/>
      <w:marBottom w:val="0"/>
      <w:divBdr>
        <w:top w:val="none" w:sz="0" w:space="0" w:color="auto"/>
        <w:left w:val="none" w:sz="0" w:space="0" w:color="auto"/>
        <w:bottom w:val="none" w:sz="0" w:space="0" w:color="auto"/>
        <w:right w:val="none" w:sz="0" w:space="0" w:color="auto"/>
      </w:divBdr>
    </w:div>
    <w:div w:id="1327242748">
      <w:bodyDiv w:val="1"/>
      <w:marLeft w:val="0"/>
      <w:marRight w:val="0"/>
      <w:marTop w:val="0"/>
      <w:marBottom w:val="0"/>
      <w:divBdr>
        <w:top w:val="none" w:sz="0" w:space="0" w:color="auto"/>
        <w:left w:val="none" w:sz="0" w:space="0" w:color="auto"/>
        <w:bottom w:val="none" w:sz="0" w:space="0" w:color="auto"/>
        <w:right w:val="none" w:sz="0" w:space="0" w:color="auto"/>
      </w:divBdr>
    </w:div>
    <w:div w:id="1439182283">
      <w:bodyDiv w:val="1"/>
      <w:marLeft w:val="0"/>
      <w:marRight w:val="0"/>
      <w:marTop w:val="0"/>
      <w:marBottom w:val="0"/>
      <w:divBdr>
        <w:top w:val="none" w:sz="0" w:space="0" w:color="auto"/>
        <w:left w:val="none" w:sz="0" w:space="0" w:color="auto"/>
        <w:bottom w:val="none" w:sz="0" w:space="0" w:color="auto"/>
        <w:right w:val="none" w:sz="0" w:space="0" w:color="auto"/>
      </w:divBdr>
    </w:div>
    <w:div w:id="1738434599">
      <w:bodyDiv w:val="1"/>
      <w:marLeft w:val="0"/>
      <w:marRight w:val="0"/>
      <w:marTop w:val="0"/>
      <w:marBottom w:val="0"/>
      <w:divBdr>
        <w:top w:val="none" w:sz="0" w:space="0" w:color="auto"/>
        <w:left w:val="none" w:sz="0" w:space="0" w:color="auto"/>
        <w:bottom w:val="none" w:sz="0" w:space="0" w:color="auto"/>
        <w:right w:val="none" w:sz="0" w:space="0" w:color="auto"/>
      </w:divBdr>
    </w:div>
    <w:div w:id="1762028398">
      <w:bodyDiv w:val="1"/>
      <w:marLeft w:val="0"/>
      <w:marRight w:val="0"/>
      <w:marTop w:val="0"/>
      <w:marBottom w:val="0"/>
      <w:divBdr>
        <w:top w:val="none" w:sz="0" w:space="0" w:color="auto"/>
        <w:left w:val="none" w:sz="0" w:space="0" w:color="auto"/>
        <w:bottom w:val="none" w:sz="0" w:space="0" w:color="auto"/>
        <w:right w:val="none" w:sz="0" w:space="0" w:color="auto"/>
      </w:divBdr>
    </w:div>
    <w:div w:id="1850561305">
      <w:bodyDiv w:val="1"/>
      <w:marLeft w:val="0"/>
      <w:marRight w:val="0"/>
      <w:marTop w:val="0"/>
      <w:marBottom w:val="0"/>
      <w:divBdr>
        <w:top w:val="none" w:sz="0" w:space="0" w:color="auto"/>
        <w:left w:val="none" w:sz="0" w:space="0" w:color="auto"/>
        <w:bottom w:val="none" w:sz="0" w:space="0" w:color="auto"/>
        <w:right w:val="none" w:sz="0" w:space="0" w:color="auto"/>
      </w:divBdr>
    </w:div>
    <w:div w:id="1907953074">
      <w:bodyDiv w:val="1"/>
      <w:marLeft w:val="0"/>
      <w:marRight w:val="0"/>
      <w:marTop w:val="0"/>
      <w:marBottom w:val="0"/>
      <w:divBdr>
        <w:top w:val="none" w:sz="0" w:space="0" w:color="auto"/>
        <w:left w:val="none" w:sz="0" w:space="0" w:color="auto"/>
        <w:bottom w:val="none" w:sz="0" w:space="0" w:color="auto"/>
        <w:right w:val="none" w:sz="0" w:space="0" w:color="auto"/>
      </w:divBdr>
    </w:div>
    <w:div w:id="1921326697">
      <w:bodyDiv w:val="1"/>
      <w:marLeft w:val="0"/>
      <w:marRight w:val="0"/>
      <w:marTop w:val="0"/>
      <w:marBottom w:val="0"/>
      <w:divBdr>
        <w:top w:val="none" w:sz="0" w:space="0" w:color="auto"/>
        <w:left w:val="none" w:sz="0" w:space="0" w:color="auto"/>
        <w:bottom w:val="none" w:sz="0" w:space="0" w:color="auto"/>
        <w:right w:val="none" w:sz="0" w:space="0" w:color="auto"/>
      </w:divBdr>
    </w:div>
    <w:div w:id="2028864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6325</Words>
  <Characters>36053</Characters>
  <Application>Microsoft Office Word</Application>
  <DocSecurity>0</DocSecurity>
  <Lines>300</Lines>
  <Paragraphs>84</Paragraphs>
  <ScaleCrop>false</ScaleCrop>
  <Company/>
  <LinksUpToDate>false</LinksUpToDate>
  <CharactersWithSpaces>42294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襄城县公共资源交易中心:孙晓旭</cp:lastModifiedBy>
  <cp:revision>2</cp:revision>
  <cp:lastPrinted>2018-08-20T07:29:00Z</cp:lastPrinted>
  <dcterms:created xsi:type="dcterms:W3CDTF">2018-08-24T02:38:00Z</dcterms:created>
  <dcterms:modified xsi:type="dcterms:W3CDTF">2018-08-24T02:38:00Z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