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C7E82" w:rsidRDefault="00574709" w:rsidP="00505500">
      <w:pPr>
        <w:pStyle w:val="p16"/>
        <w:spacing w:before="0" w:after="0" w:line="360" w:lineRule="auto"/>
        <w:jc w:val="center"/>
        <w:rPr>
          <w:b/>
          <w:spacing w:val="20"/>
          <w:sz w:val="48"/>
          <w:szCs w:val="48"/>
        </w:rPr>
      </w:pPr>
      <w:r w:rsidRPr="00574709">
        <w:rPr>
          <w:rFonts w:hint="eastAsia"/>
          <w:b/>
          <w:bCs/>
          <w:sz w:val="48"/>
          <w:szCs w:val="48"/>
        </w:rPr>
        <w:t>襄城县山头店镇敬老院修缮工程项目</w:t>
      </w:r>
      <w:r w:rsidR="00B92A7A">
        <w:rPr>
          <w:rFonts w:hint="eastAsia"/>
          <w:b/>
          <w:spacing w:val="20"/>
          <w:sz w:val="48"/>
          <w:szCs w:val="48"/>
        </w:rPr>
        <w:t>竞争性</w:t>
      </w:r>
    </w:p>
    <w:p w:rsidR="00D276B8" w:rsidRPr="00FB5390" w:rsidRDefault="00B92A7A" w:rsidP="00505500">
      <w:pPr>
        <w:pStyle w:val="p16"/>
        <w:spacing w:before="0" w:after="0" w:line="360" w:lineRule="auto"/>
        <w:jc w:val="center"/>
        <w:rPr>
          <w:b/>
          <w:spacing w:val="20"/>
          <w:sz w:val="48"/>
          <w:szCs w:val="48"/>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FD0642">
        <w:rPr>
          <w:rFonts w:ascii="宋体" w:hAnsi="宋体" w:hint="eastAsia"/>
          <w:b/>
          <w:spacing w:val="20"/>
          <w:sz w:val="36"/>
          <w:szCs w:val="36"/>
        </w:rPr>
        <w:t>5</w:t>
      </w:r>
      <w:r w:rsidR="00574709">
        <w:rPr>
          <w:rFonts w:ascii="宋体" w:hAnsi="宋体" w:hint="eastAsia"/>
          <w:b/>
          <w:spacing w:val="20"/>
          <w:sz w:val="36"/>
          <w:szCs w:val="36"/>
        </w:rPr>
        <w:t>8</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C7E82">
        <w:rPr>
          <w:rFonts w:ascii="宋体" w:hAnsi="宋体" w:hint="eastAsia"/>
          <w:b/>
          <w:spacing w:val="20"/>
          <w:sz w:val="36"/>
          <w:szCs w:val="36"/>
        </w:rPr>
        <w:t>8</w:t>
      </w:r>
      <w:r>
        <w:rPr>
          <w:rFonts w:ascii="宋体" w:hAnsi="宋体" w:hint="eastAsia"/>
          <w:b/>
          <w:spacing w:val="20"/>
          <w:sz w:val="36"/>
          <w:szCs w:val="36"/>
        </w:rPr>
        <w:t>月</w:t>
      </w:r>
      <w:r w:rsidR="007E63E7">
        <w:rPr>
          <w:rFonts w:ascii="宋体" w:hAnsi="宋体" w:hint="eastAsia"/>
          <w:b/>
          <w:spacing w:val="20"/>
          <w:sz w:val="36"/>
          <w:szCs w:val="36"/>
        </w:rPr>
        <w:t>31</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574709" w:rsidP="00AC7E82">
      <w:pPr>
        <w:pStyle w:val="p0"/>
        <w:spacing w:before="100" w:after="100" w:line="360" w:lineRule="auto"/>
        <w:ind w:firstLine="482"/>
        <w:rPr>
          <w:rFonts w:cs="宋体"/>
          <w:bCs/>
          <w:sz w:val="24"/>
        </w:rPr>
      </w:pPr>
      <w:r w:rsidRPr="00574709">
        <w:rPr>
          <w:rFonts w:cs="宋体" w:hint="eastAsia"/>
          <w:sz w:val="24"/>
        </w:rPr>
        <w:t>襄城县政府采购中心受</w:t>
      </w:r>
      <w:r w:rsidRPr="00574709">
        <w:rPr>
          <w:rFonts w:cs="宋体" w:hint="eastAsia"/>
          <w:bCs/>
          <w:sz w:val="24"/>
        </w:rPr>
        <w:t>襄城县山头店镇人民政府的委托，对“襄城县山头店镇敬老院修缮工程项目”进</w:t>
      </w:r>
      <w:r w:rsidRPr="00574709">
        <w:rPr>
          <w:rFonts w:cs="宋体" w:hint="eastAsia"/>
          <w:sz w:val="24"/>
        </w:rPr>
        <w:t>行竞争性谈判采购</w:t>
      </w:r>
      <w:r w:rsidRPr="00574709">
        <w:rPr>
          <w:rFonts w:cs="宋体" w:hint="eastAsia"/>
          <w:sz w:val="24"/>
        </w:rPr>
        <w:t>,</w:t>
      </w:r>
      <w:r w:rsidRPr="00574709">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574709" w:rsidRPr="00574709" w:rsidRDefault="00574709" w:rsidP="00574709">
      <w:pPr>
        <w:pStyle w:val="p0"/>
        <w:spacing w:before="100" w:after="100"/>
        <w:ind w:firstLineChars="200" w:firstLine="480"/>
        <w:rPr>
          <w:rFonts w:cs="宋体"/>
          <w:bCs/>
          <w:sz w:val="24"/>
        </w:rPr>
      </w:pPr>
      <w:r w:rsidRPr="00574709">
        <w:rPr>
          <w:rFonts w:cs="宋体" w:hint="eastAsia"/>
          <w:bCs/>
          <w:sz w:val="24"/>
        </w:rPr>
        <w:t>襄城县山头店镇敬老院修缮工程项目</w:t>
      </w:r>
      <w:r w:rsidRPr="00574709">
        <w:rPr>
          <w:rFonts w:cs="宋体" w:hint="eastAsia"/>
          <w:bCs/>
          <w:sz w:val="24"/>
        </w:rPr>
        <w:t xml:space="preserve">      </w:t>
      </w:r>
    </w:p>
    <w:p w:rsidR="00D276B8" w:rsidRDefault="00574709" w:rsidP="00574709">
      <w:pPr>
        <w:pStyle w:val="p0"/>
        <w:spacing w:before="100" w:after="100" w:line="360" w:lineRule="auto"/>
        <w:ind w:firstLineChars="200" w:firstLine="480"/>
        <w:jc w:val="left"/>
        <w:rPr>
          <w:rFonts w:cs="宋体"/>
          <w:sz w:val="24"/>
          <w:szCs w:val="24"/>
        </w:rPr>
      </w:pPr>
      <w:r w:rsidRPr="00574709">
        <w:rPr>
          <w:rFonts w:cs="宋体" w:hint="eastAsia"/>
          <w:bCs/>
          <w:sz w:val="24"/>
        </w:rPr>
        <w:t>编号：</w:t>
      </w:r>
      <w:r w:rsidRPr="00574709">
        <w:rPr>
          <w:rFonts w:cs="宋体" w:hint="eastAsia"/>
          <w:bCs/>
          <w:sz w:val="24"/>
        </w:rPr>
        <w:t>XZZ-T2018058</w:t>
      </w:r>
      <w:r w:rsidRPr="00574709">
        <w:rPr>
          <w:rFonts w:cs="宋体" w:hint="eastAsia"/>
          <w:bCs/>
          <w:sz w:val="24"/>
        </w:rPr>
        <w:t>号</w:t>
      </w:r>
      <w:r w:rsidR="00A04671"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574709" w:rsidRPr="00574709" w:rsidRDefault="00574709" w:rsidP="00574709">
      <w:pPr>
        <w:pStyle w:val="p16"/>
        <w:ind w:firstLineChars="200" w:firstLine="480"/>
        <w:rPr>
          <w:bCs/>
          <w:color w:val="000000"/>
        </w:rPr>
      </w:pPr>
      <w:r w:rsidRPr="00574709">
        <w:rPr>
          <w:rFonts w:hint="eastAsia"/>
          <w:bCs/>
          <w:color w:val="000000"/>
        </w:rPr>
        <w:t xml:space="preserve">建设地点：襄城县山头店镇。 </w:t>
      </w:r>
    </w:p>
    <w:p w:rsidR="00574709" w:rsidRPr="00574709" w:rsidRDefault="00574709" w:rsidP="00574709">
      <w:pPr>
        <w:pStyle w:val="p16"/>
        <w:ind w:firstLineChars="200" w:firstLine="480"/>
        <w:rPr>
          <w:bCs/>
          <w:color w:val="000000"/>
        </w:rPr>
      </w:pPr>
      <w:r w:rsidRPr="00574709">
        <w:rPr>
          <w:rFonts w:hint="eastAsia"/>
          <w:bCs/>
          <w:color w:val="000000"/>
        </w:rPr>
        <w:t>工作内容：工程量清单所列内容。</w:t>
      </w:r>
    </w:p>
    <w:p w:rsidR="0070038E" w:rsidRPr="003701F4" w:rsidRDefault="00574709" w:rsidP="00574709">
      <w:pPr>
        <w:pStyle w:val="p16"/>
        <w:spacing w:line="360" w:lineRule="auto"/>
        <w:ind w:firstLineChars="200" w:firstLine="480"/>
        <w:jc w:val="both"/>
        <w:rPr>
          <w:bCs/>
          <w:color w:val="000000"/>
        </w:rPr>
      </w:pPr>
      <w:r w:rsidRPr="00574709">
        <w:rPr>
          <w:rFonts w:hint="eastAsia"/>
          <w:bCs/>
          <w:color w:val="000000"/>
        </w:rPr>
        <w:t>工程预算：734863.58</w:t>
      </w:r>
      <w:r w:rsidRPr="00574709">
        <w:rPr>
          <w:rFonts w:hint="eastAsia"/>
          <w:b/>
          <w:bCs/>
          <w:color w:val="000000"/>
        </w:rPr>
        <w:t>元</w:t>
      </w:r>
      <w:r w:rsidRPr="00574709">
        <w:rPr>
          <w:rFonts w:hint="eastAsia"/>
          <w:bCs/>
          <w:color w:val="000000"/>
        </w:rPr>
        <w:t>。</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574709" w:rsidRDefault="00B92A7A" w:rsidP="00574709">
      <w:pPr>
        <w:pStyle w:val="p16"/>
        <w:spacing w:line="360" w:lineRule="auto"/>
        <w:ind w:firstLineChars="200" w:firstLine="482"/>
        <w:jc w:val="both"/>
        <w:rPr>
          <w:b/>
          <w:bCs/>
          <w:color w:val="000000"/>
        </w:rPr>
      </w:pPr>
      <w:r>
        <w:rPr>
          <w:rFonts w:hint="eastAsia"/>
          <w:b/>
          <w:bCs/>
          <w:color w:val="000000"/>
        </w:rPr>
        <w:t>四、报名要求：</w:t>
      </w:r>
    </w:p>
    <w:p w:rsidR="00D276B8" w:rsidRDefault="00B92A7A" w:rsidP="00574709">
      <w:pPr>
        <w:pStyle w:val="p16"/>
        <w:spacing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574709" w:rsidRPr="00574709">
        <w:rPr>
          <w:rFonts w:hint="eastAsia"/>
          <w:bCs/>
          <w:color w:val="000000"/>
        </w:rPr>
        <w:t>9月12日上午9：00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574709">
        <w:rPr>
          <w:rFonts w:ascii="宋体" w:hAnsi="宋体" w:cs="宋体" w:hint="eastAsia"/>
          <w:b/>
          <w:bCs/>
          <w:sz w:val="24"/>
          <w:szCs w:val="24"/>
          <w:u w:val="single"/>
        </w:rPr>
        <w:t>14000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574709" w:rsidRPr="00574709">
        <w:rPr>
          <w:rFonts w:ascii="宋体" w:hAnsi="宋体" w:cs="宋体" w:hint="eastAsia"/>
          <w:bCs/>
          <w:color w:val="000000"/>
          <w:sz w:val="24"/>
          <w:szCs w:val="24"/>
        </w:rPr>
        <w:t>9月12日上午9：00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574709" w:rsidRPr="00574709" w:rsidRDefault="0024230F" w:rsidP="00574709">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采购人：</w:t>
      </w:r>
      <w:r w:rsidRPr="0024230F">
        <w:rPr>
          <w:rFonts w:ascii="宋体" w:hAnsi="宋体" w:cs="宋体" w:hint="eastAsia"/>
          <w:bCs/>
          <w:color w:val="000000"/>
          <w:sz w:val="24"/>
        </w:rPr>
        <w:t>襄城县</w:t>
      </w:r>
      <w:r w:rsidR="00574709">
        <w:rPr>
          <w:rFonts w:ascii="宋体" w:hAnsi="宋体" w:cs="宋体" w:hint="eastAsia"/>
          <w:bCs/>
          <w:color w:val="000000"/>
          <w:sz w:val="24"/>
        </w:rPr>
        <w:t>山头店</w:t>
      </w:r>
      <w:r w:rsidRPr="0024230F">
        <w:rPr>
          <w:rFonts w:ascii="宋体" w:hAnsi="宋体" w:cs="宋体" w:hint="eastAsia"/>
          <w:bCs/>
          <w:color w:val="000000"/>
          <w:sz w:val="24"/>
        </w:rPr>
        <w:t>镇人民政府</w:t>
      </w:r>
    </w:p>
    <w:p w:rsidR="00574709" w:rsidRPr="00574709" w:rsidRDefault="00574709" w:rsidP="00574709">
      <w:pPr>
        <w:pStyle w:val="p0"/>
        <w:spacing w:line="400" w:lineRule="exact"/>
        <w:ind w:firstLineChars="200" w:firstLine="480"/>
        <w:rPr>
          <w:rFonts w:ascii="宋体" w:hAnsi="宋体" w:cs="宋体"/>
          <w:bCs/>
          <w:color w:val="000000"/>
          <w:sz w:val="24"/>
        </w:rPr>
      </w:pPr>
      <w:r w:rsidRPr="00574709">
        <w:rPr>
          <w:rFonts w:ascii="宋体" w:hAnsi="宋体" w:cs="宋体" w:hint="eastAsia"/>
          <w:color w:val="000000"/>
          <w:sz w:val="24"/>
        </w:rPr>
        <w:lastRenderedPageBreak/>
        <w:t>联系地址：</w:t>
      </w:r>
      <w:r w:rsidRPr="00574709">
        <w:rPr>
          <w:rFonts w:ascii="宋体" w:hAnsi="宋体" w:cs="宋体" w:hint="eastAsia"/>
          <w:bCs/>
          <w:color w:val="000000"/>
          <w:sz w:val="24"/>
        </w:rPr>
        <w:t xml:space="preserve">襄城县山头店镇    </w:t>
      </w:r>
    </w:p>
    <w:p w:rsidR="00574709" w:rsidRPr="00574709" w:rsidRDefault="00574709" w:rsidP="00574709">
      <w:pPr>
        <w:pStyle w:val="p0"/>
        <w:spacing w:line="400" w:lineRule="exact"/>
        <w:ind w:firstLineChars="200" w:firstLine="480"/>
        <w:rPr>
          <w:rFonts w:ascii="宋体" w:hAnsi="宋体" w:cs="宋体"/>
          <w:color w:val="000000"/>
          <w:sz w:val="24"/>
        </w:rPr>
      </w:pPr>
      <w:r w:rsidRPr="00574709">
        <w:rPr>
          <w:rFonts w:ascii="宋体" w:hAnsi="宋体" w:cs="宋体" w:hint="eastAsia"/>
          <w:color w:val="000000"/>
          <w:sz w:val="24"/>
        </w:rPr>
        <w:t>联系电话：0374-2081899</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574709">
        <w:rPr>
          <w:rFonts w:ascii="宋体" w:hAnsi="宋体" w:cs="宋体" w:hint="eastAsia"/>
          <w:sz w:val="24"/>
          <w:szCs w:val="24"/>
        </w:rPr>
        <w:t>9</w:t>
      </w:r>
      <w:r>
        <w:rPr>
          <w:rFonts w:ascii="宋体" w:hAnsi="宋体" w:cs="宋体" w:hint="eastAsia"/>
          <w:sz w:val="24"/>
          <w:szCs w:val="24"/>
        </w:rPr>
        <w:t>月</w:t>
      </w:r>
      <w:r w:rsidR="00574709">
        <w:rPr>
          <w:rFonts w:ascii="宋体" w:hAnsi="宋体" w:cs="宋体" w:hint="eastAsia"/>
          <w:sz w:val="24"/>
          <w:szCs w:val="24"/>
        </w:rPr>
        <w:t>4</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54784" w:rsidRDefault="00B92A7A" w:rsidP="00DA7468">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352" w:type="dxa"/>
        <w:tblInd w:w="93" w:type="dxa"/>
        <w:tblLook w:val="04A0"/>
      </w:tblPr>
      <w:tblGrid>
        <w:gridCol w:w="460"/>
        <w:gridCol w:w="60"/>
        <w:gridCol w:w="1296"/>
        <w:gridCol w:w="56"/>
        <w:gridCol w:w="1780"/>
        <w:gridCol w:w="424"/>
        <w:gridCol w:w="1420"/>
        <w:gridCol w:w="316"/>
        <w:gridCol w:w="324"/>
        <w:gridCol w:w="256"/>
        <w:gridCol w:w="744"/>
        <w:gridCol w:w="96"/>
        <w:gridCol w:w="840"/>
        <w:gridCol w:w="84"/>
        <w:gridCol w:w="800"/>
        <w:gridCol w:w="476"/>
        <w:gridCol w:w="824"/>
        <w:gridCol w:w="96"/>
      </w:tblGrid>
      <w:tr w:rsidR="00247DBB" w:rsidRPr="00247DBB" w:rsidTr="00247DBB">
        <w:trPr>
          <w:trHeight w:val="900"/>
        </w:trPr>
        <w:tc>
          <w:tcPr>
            <w:tcW w:w="10352" w:type="dxa"/>
            <w:gridSpan w:val="18"/>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40"/>
                <w:szCs w:val="40"/>
              </w:rPr>
            </w:pPr>
            <w:r w:rsidRPr="00247DBB">
              <w:rPr>
                <w:rFonts w:ascii="宋体" w:hAnsi="宋体" w:cs="Arial" w:hint="eastAsia"/>
                <w:b/>
                <w:bCs/>
                <w:color w:val="000000"/>
                <w:kern w:val="0"/>
                <w:sz w:val="40"/>
                <w:szCs w:val="40"/>
              </w:rPr>
              <w:t>分部分项工程和单价措施项目清单与计价表</w:t>
            </w:r>
          </w:p>
        </w:tc>
      </w:tr>
      <w:tr w:rsidR="00247DBB" w:rsidRPr="00247DBB" w:rsidTr="00247DBB">
        <w:trPr>
          <w:trHeight w:val="450"/>
        </w:trPr>
        <w:tc>
          <w:tcPr>
            <w:tcW w:w="5812" w:type="dxa"/>
            <w:gridSpan w:val="8"/>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工程名称:1#疗养房装饰改造</w:t>
            </w:r>
          </w:p>
        </w:tc>
        <w:tc>
          <w:tcPr>
            <w:tcW w:w="1420" w:type="dxa"/>
            <w:gridSpan w:val="4"/>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3120" w:type="dxa"/>
            <w:gridSpan w:val="6"/>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第1页 共2页</w:t>
            </w:r>
          </w:p>
        </w:tc>
      </w:tr>
      <w:tr w:rsidR="00247DBB" w:rsidRPr="00247DBB" w:rsidTr="00247DB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序号</w:t>
            </w:r>
          </w:p>
        </w:tc>
        <w:tc>
          <w:tcPr>
            <w:tcW w:w="1412" w:type="dxa"/>
            <w:gridSpan w:val="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计量</w:t>
            </w:r>
            <w:r w:rsidRPr="00247DBB">
              <w:rPr>
                <w:rFonts w:ascii="宋体" w:hAnsi="宋体" w:cs="Arial" w:hint="eastAsia"/>
                <w:b/>
                <w:bCs/>
                <w:color w:val="000000"/>
                <w:kern w:val="0"/>
                <w:sz w:val="18"/>
                <w:szCs w:val="18"/>
              </w:rPr>
              <w:br/>
              <w:t>单位</w:t>
            </w: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工程量</w:t>
            </w:r>
          </w:p>
        </w:tc>
        <w:tc>
          <w:tcPr>
            <w:tcW w:w="3120" w:type="dxa"/>
            <w:gridSpan w:val="6"/>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金 额(元)</w:t>
            </w:r>
          </w:p>
        </w:tc>
      </w:tr>
      <w:tr w:rsidR="00247DBB" w:rsidRPr="00247DBB" w:rsidTr="00247DBB">
        <w:trPr>
          <w:trHeight w:val="375"/>
        </w:trPr>
        <w:tc>
          <w:tcPr>
            <w:tcW w:w="46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412"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综合单价</w:t>
            </w:r>
          </w:p>
        </w:tc>
        <w:tc>
          <w:tcPr>
            <w:tcW w:w="1360" w:type="dxa"/>
            <w:gridSpan w:val="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合价</w:t>
            </w: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其 中</w:t>
            </w:r>
          </w:p>
        </w:tc>
      </w:tr>
      <w:tr w:rsidR="00247DBB" w:rsidRPr="00247DBB" w:rsidTr="00247DBB">
        <w:trPr>
          <w:trHeight w:val="375"/>
        </w:trPr>
        <w:tc>
          <w:tcPr>
            <w:tcW w:w="46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412"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360"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暂估价</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拆除部分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011608002001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铲除涂料面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1、铲除部位名称：外墙</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258.42</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011608002002</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铲除涂料面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1、铲除部位名称：内墙</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287.40</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3</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011608002003</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铲除涂料面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1、铲除部位名称：天棚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148.44</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4</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011607002001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防水层拆除</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1、防水层种类：防水卷材</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197.30</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5</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AB001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拆除垃圾外运</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1、建筑垃圾外运 </w:t>
            </w:r>
            <w:r w:rsidRPr="00247DBB">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m3</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2.18</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改造部分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011407001001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墙面喷刷涂料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1、喷刷涂料部位：外墙</w:t>
            </w:r>
            <w:r w:rsidRPr="00247DBB">
              <w:rPr>
                <w:rFonts w:ascii="宋体" w:hAnsi="宋体" w:cs="Arial" w:hint="eastAsia"/>
                <w:color w:val="000000"/>
                <w:kern w:val="0"/>
                <w:sz w:val="18"/>
                <w:szCs w:val="18"/>
              </w:rPr>
              <w:br/>
              <w:t>2、涂料品种、喷刷遍数：外墙漆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258.42</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010401005001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空心砖墙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1、新砌筑砖墙</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m3</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21.94</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3</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011201001001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墙面一般抹灰</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1、内墙抹灰</w:t>
            </w:r>
            <w:r w:rsidRPr="00247DBB">
              <w:rPr>
                <w:rFonts w:ascii="宋体" w:hAnsi="宋体" w:cs="Arial" w:hint="eastAsia"/>
                <w:color w:val="000000"/>
                <w:kern w:val="0"/>
                <w:sz w:val="18"/>
                <w:szCs w:val="18"/>
              </w:rPr>
              <w:br/>
              <w:t>1、做法详见：12YJ1内墙3A</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174.90</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4</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010801002001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proofErr w:type="gramStart"/>
            <w:r w:rsidRPr="00247DBB">
              <w:rPr>
                <w:rFonts w:ascii="宋体" w:hAnsi="宋体" w:cs="Arial" w:hint="eastAsia"/>
                <w:color w:val="000000"/>
                <w:kern w:val="0"/>
                <w:sz w:val="18"/>
                <w:szCs w:val="18"/>
              </w:rPr>
              <w:t>木质门带套</w:t>
            </w:r>
            <w:proofErr w:type="gramEnd"/>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1、成品套装木门安装 单扇门</w:t>
            </w:r>
            <w:r w:rsidRPr="00247DBB">
              <w:rPr>
                <w:rFonts w:ascii="宋体" w:hAnsi="宋体" w:cs="Arial" w:hint="eastAsia"/>
                <w:color w:val="000000"/>
                <w:kern w:val="0"/>
                <w:sz w:val="18"/>
                <w:szCs w:val="18"/>
              </w:rPr>
              <w:br/>
              <w:t>2、刷漆，详见：12YJ1涂101</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proofErr w:type="gramStart"/>
            <w:r w:rsidRPr="00247DBB">
              <w:rPr>
                <w:rFonts w:ascii="宋体" w:hAnsi="宋体" w:cs="Arial" w:hint="eastAsia"/>
                <w:color w:val="000000"/>
                <w:kern w:val="0"/>
                <w:sz w:val="18"/>
                <w:szCs w:val="18"/>
              </w:rPr>
              <w:t>樘</w:t>
            </w:r>
            <w:proofErr w:type="gramEnd"/>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6</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5</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011401001001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木门油漆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1、原木门外打磨，除漆面</w:t>
            </w:r>
            <w:r w:rsidRPr="00247DBB">
              <w:rPr>
                <w:rFonts w:ascii="宋体" w:hAnsi="宋体" w:cs="Arial" w:hint="eastAsia"/>
                <w:color w:val="000000"/>
                <w:kern w:val="0"/>
                <w:sz w:val="18"/>
                <w:szCs w:val="18"/>
              </w:rPr>
              <w:br/>
              <w:t>2、刷调和漆两遍</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23.78</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6</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010807005001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金属格栅窗</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1、增加防盗窗</w:t>
            </w:r>
            <w:r w:rsidRPr="00247DBB">
              <w:rPr>
                <w:rFonts w:ascii="宋体" w:hAnsi="宋体" w:cs="Arial" w:hint="eastAsia"/>
                <w:color w:val="000000"/>
                <w:kern w:val="0"/>
                <w:sz w:val="18"/>
                <w:szCs w:val="18"/>
              </w:rPr>
              <w:br/>
              <w:t>2、外刷银粉漆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15.75</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7</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AB002</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除锈</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1、原塑钢窗除锈</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项</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8</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011407001002</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墙面喷刷涂料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1、喷刷涂料部位：内墙</w:t>
            </w:r>
            <w:r w:rsidRPr="00247DBB">
              <w:rPr>
                <w:rFonts w:ascii="宋体" w:hAnsi="宋体" w:cs="Arial" w:hint="eastAsia"/>
                <w:color w:val="000000"/>
                <w:kern w:val="0"/>
                <w:sz w:val="18"/>
                <w:szCs w:val="18"/>
              </w:rPr>
              <w:br/>
              <w:t>2、涂料品种、喷刷遍数：仿瓷涂料两遍</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462.30</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9</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011407002001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天棚喷刷涂料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1、喷刷涂料部位：天棚</w:t>
            </w:r>
            <w:r w:rsidRPr="00247DBB">
              <w:rPr>
                <w:rFonts w:ascii="宋体" w:hAnsi="宋体" w:cs="Arial" w:hint="eastAsia"/>
                <w:color w:val="000000"/>
                <w:kern w:val="0"/>
                <w:sz w:val="18"/>
                <w:szCs w:val="18"/>
              </w:rPr>
              <w:br/>
              <w:t>2、涂料品种、喷刷遍数：仿瓷涂料两遍</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148.44</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lastRenderedPageBreak/>
              <w:t>10</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010902001001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屋面卷材防水</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1、卷材品种、规格、厚度：4mm</w:t>
            </w:r>
            <w:r w:rsidRPr="00247DBB">
              <w:rPr>
                <w:rFonts w:ascii="宋体" w:hAnsi="宋体" w:cs="Arial" w:hint="eastAsia"/>
                <w:color w:val="000000"/>
                <w:kern w:val="0"/>
                <w:sz w:val="18"/>
                <w:szCs w:val="18"/>
              </w:rPr>
              <w:br/>
              <w:t>2、防水层数：一层</w:t>
            </w:r>
            <w:r w:rsidRPr="00247DBB">
              <w:rPr>
                <w:rFonts w:ascii="宋体" w:hAnsi="宋体" w:cs="Arial" w:hint="eastAsia"/>
                <w:color w:val="000000"/>
                <w:kern w:val="0"/>
                <w:sz w:val="18"/>
                <w:szCs w:val="18"/>
              </w:rPr>
              <w:br/>
              <w:t>3、防水层做法：热熔</w:t>
            </w:r>
            <w:r w:rsidRPr="00247DBB">
              <w:rPr>
                <w:rFonts w:ascii="宋体" w:hAnsi="宋体" w:cs="Arial" w:hint="eastAsia"/>
                <w:color w:val="000000"/>
                <w:kern w:val="0"/>
                <w:sz w:val="18"/>
                <w:szCs w:val="18"/>
              </w:rPr>
              <w:br/>
              <w:t>4、找平层：40mm厚C25混凝土</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161.39</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8072" w:type="dxa"/>
            <w:gridSpan w:val="13"/>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本页小计</w:t>
            </w:r>
          </w:p>
        </w:tc>
        <w:tc>
          <w:tcPr>
            <w:tcW w:w="136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600"/>
        </w:trPr>
        <w:tc>
          <w:tcPr>
            <w:tcW w:w="46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412"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78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360"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92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247DBB">
        <w:trPr>
          <w:trHeight w:val="450"/>
        </w:trPr>
        <w:tc>
          <w:tcPr>
            <w:tcW w:w="10352" w:type="dxa"/>
            <w:gridSpan w:val="18"/>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注：为计取</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费等的使用，可在表中增设其中：“定额人工费”。</w:t>
            </w:r>
          </w:p>
        </w:tc>
      </w:tr>
      <w:tr w:rsidR="00247DBB" w:rsidRPr="00247DBB" w:rsidTr="00247DBB">
        <w:trPr>
          <w:trHeight w:val="450"/>
        </w:trPr>
        <w:tc>
          <w:tcPr>
            <w:tcW w:w="8072" w:type="dxa"/>
            <w:gridSpan w:val="13"/>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表-08</w:t>
            </w:r>
          </w:p>
        </w:tc>
      </w:tr>
      <w:tr w:rsidR="00247DBB" w:rsidRPr="00247DBB" w:rsidTr="00247DBB">
        <w:trPr>
          <w:trHeight w:val="900"/>
        </w:trPr>
        <w:tc>
          <w:tcPr>
            <w:tcW w:w="10352" w:type="dxa"/>
            <w:gridSpan w:val="18"/>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40"/>
                <w:szCs w:val="40"/>
              </w:rPr>
            </w:pPr>
            <w:r w:rsidRPr="00247DBB">
              <w:rPr>
                <w:rFonts w:ascii="宋体" w:hAnsi="宋体" w:cs="Arial" w:hint="eastAsia"/>
                <w:b/>
                <w:bCs/>
                <w:color w:val="000000"/>
                <w:kern w:val="0"/>
                <w:sz w:val="40"/>
                <w:szCs w:val="40"/>
              </w:rPr>
              <w:t>分部分项工程和单价措施项目清单与计价表</w:t>
            </w:r>
          </w:p>
        </w:tc>
      </w:tr>
      <w:tr w:rsidR="00247DBB" w:rsidRPr="00247DBB" w:rsidTr="00247DBB">
        <w:trPr>
          <w:trHeight w:val="450"/>
        </w:trPr>
        <w:tc>
          <w:tcPr>
            <w:tcW w:w="5812" w:type="dxa"/>
            <w:gridSpan w:val="8"/>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工程名称:1#疗养房装饰改造</w:t>
            </w:r>
          </w:p>
        </w:tc>
        <w:tc>
          <w:tcPr>
            <w:tcW w:w="1420" w:type="dxa"/>
            <w:gridSpan w:val="4"/>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3120" w:type="dxa"/>
            <w:gridSpan w:val="6"/>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第2页 共2页</w:t>
            </w:r>
          </w:p>
        </w:tc>
      </w:tr>
      <w:tr w:rsidR="00247DBB" w:rsidRPr="00247DBB" w:rsidTr="00247DB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序号</w:t>
            </w:r>
          </w:p>
        </w:tc>
        <w:tc>
          <w:tcPr>
            <w:tcW w:w="1412" w:type="dxa"/>
            <w:gridSpan w:val="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计量</w:t>
            </w:r>
            <w:r w:rsidRPr="00247DBB">
              <w:rPr>
                <w:rFonts w:ascii="宋体" w:hAnsi="宋体" w:cs="Arial" w:hint="eastAsia"/>
                <w:b/>
                <w:bCs/>
                <w:color w:val="000000"/>
                <w:kern w:val="0"/>
                <w:sz w:val="18"/>
                <w:szCs w:val="18"/>
              </w:rPr>
              <w:br/>
              <w:t>单位</w:t>
            </w: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工程量</w:t>
            </w:r>
          </w:p>
        </w:tc>
        <w:tc>
          <w:tcPr>
            <w:tcW w:w="3120" w:type="dxa"/>
            <w:gridSpan w:val="6"/>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金 额(元)</w:t>
            </w:r>
          </w:p>
        </w:tc>
      </w:tr>
      <w:tr w:rsidR="00247DBB" w:rsidRPr="00247DBB" w:rsidTr="00247DBB">
        <w:trPr>
          <w:trHeight w:val="375"/>
        </w:trPr>
        <w:tc>
          <w:tcPr>
            <w:tcW w:w="46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412"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综合单价</w:t>
            </w:r>
          </w:p>
        </w:tc>
        <w:tc>
          <w:tcPr>
            <w:tcW w:w="1360" w:type="dxa"/>
            <w:gridSpan w:val="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合价</w:t>
            </w: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其 中</w:t>
            </w:r>
          </w:p>
        </w:tc>
      </w:tr>
      <w:tr w:rsidR="00247DBB" w:rsidRPr="00247DBB" w:rsidTr="00247DBB">
        <w:trPr>
          <w:trHeight w:val="375"/>
        </w:trPr>
        <w:tc>
          <w:tcPr>
            <w:tcW w:w="46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412"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360" w:type="dxa"/>
            <w:gridSpan w:val="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暂估价</w:t>
            </w:r>
          </w:p>
        </w:tc>
      </w:tr>
      <w:tr w:rsidR="00247DBB" w:rsidRPr="00247DBB" w:rsidTr="00247DB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11</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011407001003</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墙面喷刷涂料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1、喷刷涂料部位：原有围墙</w:t>
            </w:r>
            <w:r w:rsidRPr="00247DBB">
              <w:rPr>
                <w:rFonts w:ascii="宋体" w:hAnsi="宋体" w:cs="Arial" w:hint="eastAsia"/>
                <w:color w:val="000000"/>
                <w:kern w:val="0"/>
                <w:sz w:val="18"/>
                <w:szCs w:val="18"/>
              </w:rPr>
              <w:br/>
              <w:t>2、涂料品种、喷刷遍数：外墙漆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45.90</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011701006001</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满堂脚手架</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1、满堂脚手架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148.44</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8072"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本页小计</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450"/>
        </w:trPr>
        <w:tc>
          <w:tcPr>
            <w:tcW w:w="8072" w:type="dxa"/>
            <w:gridSpan w:val="13"/>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合  计</w:t>
            </w:r>
          </w:p>
        </w:tc>
        <w:tc>
          <w:tcPr>
            <w:tcW w:w="136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trHeight w:val="60"/>
        </w:trPr>
        <w:tc>
          <w:tcPr>
            <w:tcW w:w="46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412"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78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360"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92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247DBB">
        <w:trPr>
          <w:trHeight w:val="450"/>
        </w:trPr>
        <w:tc>
          <w:tcPr>
            <w:tcW w:w="10352" w:type="dxa"/>
            <w:gridSpan w:val="18"/>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lastRenderedPageBreak/>
              <w:t>注：为计取</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费等的使用，可在表中增设其中：“定额人工费”。</w:t>
            </w:r>
          </w:p>
        </w:tc>
      </w:tr>
      <w:tr w:rsidR="00247DBB" w:rsidRPr="00247DBB" w:rsidTr="00247DBB">
        <w:trPr>
          <w:trHeight w:val="450"/>
        </w:trPr>
        <w:tc>
          <w:tcPr>
            <w:tcW w:w="8072" w:type="dxa"/>
            <w:gridSpan w:val="13"/>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表-08</w:t>
            </w:r>
          </w:p>
        </w:tc>
      </w:tr>
      <w:tr w:rsidR="00247DBB" w:rsidRPr="00247DBB" w:rsidTr="00247DBB">
        <w:trPr>
          <w:gridAfter w:val="1"/>
          <w:wAfter w:w="96" w:type="dxa"/>
          <w:trHeight w:val="900"/>
        </w:trPr>
        <w:tc>
          <w:tcPr>
            <w:tcW w:w="10256" w:type="dxa"/>
            <w:gridSpan w:val="17"/>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40"/>
                <w:szCs w:val="40"/>
              </w:rPr>
            </w:pPr>
            <w:r w:rsidRPr="00247DBB">
              <w:rPr>
                <w:rFonts w:ascii="宋体" w:hAnsi="宋体" w:cs="Arial" w:hint="eastAsia"/>
                <w:b/>
                <w:bCs/>
                <w:color w:val="000000"/>
                <w:kern w:val="0"/>
                <w:sz w:val="40"/>
                <w:szCs w:val="40"/>
              </w:rPr>
              <w:t>总价措施项目清单与计价表</w:t>
            </w:r>
          </w:p>
        </w:tc>
      </w:tr>
      <w:tr w:rsidR="00247DBB" w:rsidRPr="00247DBB" w:rsidTr="00247DBB">
        <w:trPr>
          <w:gridAfter w:val="1"/>
          <w:wAfter w:w="96" w:type="dxa"/>
          <w:trHeight w:val="435"/>
        </w:trPr>
        <w:tc>
          <w:tcPr>
            <w:tcW w:w="4076" w:type="dxa"/>
            <w:gridSpan w:val="6"/>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工程名称:1#疗养房装饰改造</w:t>
            </w:r>
          </w:p>
        </w:tc>
        <w:tc>
          <w:tcPr>
            <w:tcW w:w="2060" w:type="dxa"/>
            <w:gridSpan w:val="3"/>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1000" w:type="dxa"/>
            <w:gridSpan w:val="2"/>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00" w:type="dxa"/>
            <w:gridSpan w:val="3"/>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第1页 共1页</w:t>
            </w:r>
          </w:p>
        </w:tc>
      </w:tr>
      <w:tr w:rsidR="00247DBB" w:rsidRPr="00247DBB" w:rsidTr="00247DBB">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序号</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项目编码</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计算基础</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费率</w:t>
            </w:r>
            <w:r w:rsidRPr="00247DBB">
              <w:rPr>
                <w:rFonts w:ascii="宋体" w:hAnsi="宋体" w:cs="Arial" w:hint="eastAsia"/>
                <w:color w:val="000000"/>
                <w:kern w:val="0"/>
                <w:sz w:val="18"/>
                <w:szCs w:val="18"/>
              </w:rPr>
              <w:br/>
              <w:t>(%)</w:t>
            </w:r>
          </w:p>
        </w:tc>
        <w:tc>
          <w:tcPr>
            <w:tcW w:w="100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金额</w:t>
            </w:r>
            <w:r w:rsidRPr="00247DBB">
              <w:rPr>
                <w:rFonts w:ascii="宋体" w:hAnsi="宋体" w:cs="Arial" w:hint="eastAsia"/>
                <w:color w:val="000000"/>
                <w:kern w:val="0"/>
                <w:sz w:val="18"/>
                <w:szCs w:val="18"/>
              </w:rPr>
              <w:br/>
              <w:t>(元)</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调整</w:t>
            </w:r>
            <w:r w:rsidRPr="00247DBB">
              <w:rPr>
                <w:rFonts w:ascii="宋体" w:hAnsi="宋体" w:cs="Arial" w:hint="eastAsia"/>
                <w:color w:val="000000"/>
                <w:kern w:val="0"/>
                <w:sz w:val="18"/>
                <w:szCs w:val="18"/>
              </w:rPr>
              <w:br/>
              <w:t>费率</w:t>
            </w:r>
            <w:r w:rsidRPr="00247DBB">
              <w:rPr>
                <w:rFonts w:ascii="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调整后</w:t>
            </w:r>
            <w:r w:rsidRPr="00247DBB">
              <w:rPr>
                <w:rFonts w:ascii="宋体" w:hAnsi="宋体" w:cs="Arial" w:hint="eastAsia"/>
                <w:color w:val="000000"/>
                <w:kern w:val="0"/>
                <w:sz w:val="18"/>
                <w:szCs w:val="18"/>
              </w:rPr>
              <w:br/>
              <w:t>金额(元)</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备注</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011707001001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2.1</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011707002001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2.2</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011707004001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2.3</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011707005001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2.4</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011707008001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3</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011707007001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已完工程及设备保护费</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435"/>
        </w:trPr>
        <w:tc>
          <w:tcPr>
            <w:tcW w:w="6136" w:type="dxa"/>
            <w:gridSpan w:val="9"/>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合  计</w:t>
            </w:r>
          </w:p>
        </w:tc>
        <w:tc>
          <w:tcPr>
            <w:tcW w:w="10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247DBB">
        <w:trPr>
          <w:gridAfter w:val="1"/>
          <w:wAfter w:w="96" w:type="dxa"/>
          <w:trHeight w:val="90"/>
        </w:trPr>
        <w:tc>
          <w:tcPr>
            <w:tcW w:w="52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296"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260"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42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64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00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020" w:type="dxa"/>
            <w:gridSpan w:val="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00" w:type="dxa"/>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300" w:type="dxa"/>
            <w:gridSpan w:val="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247DBB">
        <w:trPr>
          <w:gridAfter w:val="1"/>
          <w:wAfter w:w="96" w:type="dxa"/>
          <w:trHeight w:val="315"/>
        </w:trPr>
        <w:tc>
          <w:tcPr>
            <w:tcW w:w="10256" w:type="dxa"/>
            <w:gridSpan w:val="17"/>
            <w:tcBorders>
              <w:top w:val="nil"/>
              <w:left w:val="nil"/>
              <w:bottom w:val="nil"/>
              <w:right w:val="nil"/>
            </w:tcBorders>
            <w:shd w:val="clear" w:color="000000" w:fill="FFFFFF"/>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编制人(造价人员):                                        复核人(造价工程师):</w:t>
            </w:r>
          </w:p>
        </w:tc>
      </w:tr>
      <w:tr w:rsidR="00247DBB" w:rsidRPr="00247DBB" w:rsidTr="00247DBB">
        <w:trPr>
          <w:gridAfter w:val="1"/>
          <w:wAfter w:w="96" w:type="dxa"/>
          <w:trHeight w:val="1005"/>
        </w:trPr>
        <w:tc>
          <w:tcPr>
            <w:tcW w:w="10256" w:type="dxa"/>
            <w:gridSpan w:val="17"/>
            <w:tcBorders>
              <w:top w:val="nil"/>
              <w:left w:val="nil"/>
              <w:bottom w:val="nil"/>
              <w:right w:val="nil"/>
            </w:tcBorders>
            <w:shd w:val="clear" w:color="000000" w:fill="FFFFFF"/>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247DBB">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247DBB">
              <w:rPr>
                <w:rFonts w:ascii="宋体" w:hAnsi="宋体" w:cs="Arial" w:hint="eastAsia"/>
                <w:color w:val="000000"/>
                <w:kern w:val="0"/>
                <w:sz w:val="18"/>
                <w:szCs w:val="18"/>
              </w:rPr>
              <w:t>栏说明</w:t>
            </w:r>
            <w:proofErr w:type="gramEnd"/>
            <w:r w:rsidRPr="00247DBB">
              <w:rPr>
                <w:rFonts w:ascii="宋体" w:hAnsi="宋体" w:cs="Arial" w:hint="eastAsia"/>
                <w:color w:val="000000"/>
                <w:kern w:val="0"/>
                <w:sz w:val="18"/>
                <w:szCs w:val="18"/>
              </w:rPr>
              <w:t>施工方案出处或计算方法。</w:t>
            </w:r>
          </w:p>
        </w:tc>
      </w:tr>
      <w:tr w:rsidR="00247DBB" w:rsidRPr="00247DBB" w:rsidTr="00247DBB">
        <w:trPr>
          <w:gridAfter w:val="1"/>
          <w:wAfter w:w="96" w:type="dxa"/>
          <w:trHeight w:val="450"/>
        </w:trPr>
        <w:tc>
          <w:tcPr>
            <w:tcW w:w="7136" w:type="dxa"/>
            <w:gridSpan w:val="11"/>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00" w:type="dxa"/>
            <w:gridSpan w:val="3"/>
            <w:tcBorders>
              <w:top w:val="nil"/>
              <w:left w:val="nil"/>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表-11</w:t>
            </w:r>
          </w:p>
        </w:tc>
      </w:tr>
    </w:tbl>
    <w:p w:rsidR="00247DBB" w:rsidRPr="00247DBB" w:rsidRDefault="00247DBB" w:rsidP="00247DBB">
      <w:pPr>
        <w:spacing w:line="500" w:lineRule="exact"/>
        <w:rPr>
          <w:rFonts w:ascii="宋体" w:hAnsi="宋体" w:cs="宋体"/>
          <w:b/>
          <w:bCs/>
          <w:sz w:val="28"/>
          <w:szCs w:val="28"/>
        </w:rPr>
      </w:pPr>
    </w:p>
    <w:tbl>
      <w:tblPr>
        <w:tblW w:w="11885" w:type="dxa"/>
        <w:tblInd w:w="93" w:type="dxa"/>
        <w:tblLook w:val="04A0"/>
      </w:tblPr>
      <w:tblGrid>
        <w:gridCol w:w="93"/>
        <w:gridCol w:w="367"/>
        <w:gridCol w:w="60"/>
        <w:gridCol w:w="4"/>
        <w:gridCol w:w="6"/>
        <w:gridCol w:w="23"/>
        <w:gridCol w:w="1"/>
        <w:gridCol w:w="63"/>
        <w:gridCol w:w="63"/>
        <w:gridCol w:w="31"/>
        <w:gridCol w:w="36"/>
        <w:gridCol w:w="26"/>
        <w:gridCol w:w="31"/>
        <w:gridCol w:w="36"/>
        <w:gridCol w:w="13"/>
        <w:gridCol w:w="10"/>
        <w:gridCol w:w="953"/>
        <w:gridCol w:w="4"/>
        <w:gridCol w:w="1"/>
        <w:gridCol w:w="51"/>
        <w:gridCol w:w="1"/>
        <w:gridCol w:w="40"/>
        <w:gridCol w:w="52"/>
        <w:gridCol w:w="43"/>
        <w:gridCol w:w="1"/>
        <w:gridCol w:w="4"/>
        <w:gridCol w:w="51"/>
        <w:gridCol w:w="1"/>
        <w:gridCol w:w="36"/>
        <w:gridCol w:w="56"/>
        <w:gridCol w:w="36"/>
        <w:gridCol w:w="8"/>
        <w:gridCol w:w="61"/>
        <w:gridCol w:w="225"/>
        <w:gridCol w:w="366"/>
        <w:gridCol w:w="567"/>
        <w:gridCol w:w="113"/>
        <w:gridCol w:w="79"/>
        <w:gridCol w:w="1"/>
        <w:gridCol w:w="39"/>
        <w:gridCol w:w="1"/>
        <w:gridCol w:w="52"/>
        <w:gridCol w:w="40"/>
        <w:gridCol w:w="59"/>
        <w:gridCol w:w="40"/>
        <w:gridCol w:w="1"/>
        <w:gridCol w:w="52"/>
        <w:gridCol w:w="40"/>
        <w:gridCol w:w="139"/>
        <w:gridCol w:w="4"/>
        <w:gridCol w:w="1"/>
        <w:gridCol w:w="92"/>
        <w:gridCol w:w="59"/>
        <w:gridCol w:w="36"/>
        <w:gridCol w:w="1"/>
        <w:gridCol w:w="4"/>
        <w:gridCol w:w="88"/>
        <w:gridCol w:w="100"/>
        <w:gridCol w:w="40"/>
        <w:gridCol w:w="99"/>
        <w:gridCol w:w="413"/>
        <w:gridCol w:w="240"/>
        <w:gridCol w:w="243"/>
        <w:gridCol w:w="4"/>
        <w:gridCol w:w="1"/>
        <w:gridCol w:w="92"/>
        <w:gridCol w:w="27"/>
        <w:gridCol w:w="68"/>
        <w:gridCol w:w="1"/>
        <w:gridCol w:w="4"/>
        <w:gridCol w:w="88"/>
        <w:gridCol w:w="31"/>
        <w:gridCol w:w="1"/>
        <w:gridCol w:w="68"/>
        <w:gridCol w:w="24"/>
        <w:gridCol w:w="8"/>
        <w:gridCol w:w="91"/>
        <w:gridCol w:w="1"/>
        <w:gridCol w:w="64"/>
        <w:gridCol w:w="28"/>
        <w:gridCol w:w="39"/>
        <w:gridCol w:w="4"/>
        <w:gridCol w:w="1"/>
        <w:gridCol w:w="92"/>
        <w:gridCol w:w="95"/>
        <w:gridCol w:w="1"/>
        <w:gridCol w:w="4"/>
        <w:gridCol w:w="59"/>
        <w:gridCol w:w="1"/>
        <w:gridCol w:w="28"/>
        <w:gridCol w:w="64"/>
        <w:gridCol w:w="35"/>
        <w:gridCol w:w="1"/>
        <w:gridCol w:w="63"/>
        <w:gridCol w:w="1"/>
        <w:gridCol w:w="92"/>
        <w:gridCol w:w="35"/>
        <w:gridCol w:w="1"/>
        <w:gridCol w:w="18"/>
        <w:gridCol w:w="42"/>
        <w:gridCol w:w="32"/>
        <w:gridCol w:w="99"/>
        <w:gridCol w:w="41"/>
        <w:gridCol w:w="52"/>
        <w:gridCol w:w="43"/>
        <w:gridCol w:w="96"/>
        <w:gridCol w:w="4"/>
        <w:gridCol w:w="1"/>
        <w:gridCol w:w="91"/>
        <w:gridCol w:w="1"/>
        <w:gridCol w:w="20"/>
        <w:gridCol w:w="72"/>
        <w:gridCol w:w="3"/>
        <w:gridCol w:w="1"/>
        <w:gridCol w:w="4"/>
        <w:gridCol w:w="88"/>
        <w:gridCol w:w="3"/>
        <w:gridCol w:w="7"/>
        <w:gridCol w:w="86"/>
        <w:gridCol w:w="4"/>
        <w:gridCol w:w="80"/>
        <w:gridCol w:w="123"/>
        <w:gridCol w:w="41"/>
        <w:gridCol w:w="68"/>
        <w:gridCol w:w="207"/>
        <w:gridCol w:w="32"/>
        <w:gridCol w:w="1"/>
        <w:gridCol w:w="83"/>
        <w:gridCol w:w="4"/>
        <w:gridCol w:w="1"/>
        <w:gridCol w:w="4"/>
        <w:gridCol w:w="67"/>
        <w:gridCol w:w="1"/>
        <w:gridCol w:w="20"/>
        <w:gridCol w:w="11"/>
        <w:gridCol w:w="7"/>
        <w:gridCol w:w="54"/>
        <w:gridCol w:w="8"/>
        <w:gridCol w:w="15"/>
        <w:gridCol w:w="1"/>
        <w:gridCol w:w="4"/>
        <w:gridCol w:w="4"/>
        <w:gridCol w:w="67"/>
        <w:gridCol w:w="17"/>
        <w:gridCol w:w="76"/>
        <w:gridCol w:w="24"/>
        <w:gridCol w:w="10"/>
        <w:gridCol w:w="269"/>
        <w:gridCol w:w="133"/>
        <w:gridCol w:w="3"/>
        <w:gridCol w:w="4"/>
        <w:gridCol w:w="1"/>
        <w:gridCol w:w="92"/>
        <w:gridCol w:w="47"/>
        <w:gridCol w:w="1"/>
        <w:gridCol w:w="47"/>
        <w:gridCol w:w="1"/>
        <w:gridCol w:w="4"/>
        <w:gridCol w:w="88"/>
        <w:gridCol w:w="51"/>
        <w:gridCol w:w="1"/>
        <w:gridCol w:w="48"/>
        <w:gridCol w:w="44"/>
        <w:gridCol w:w="47"/>
        <w:gridCol w:w="1"/>
        <w:gridCol w:w="20"/>
        <w:gridCol w:w="31"/>
        <w:gridCol w:w="17"/>
        <w:gridCol w:w="24"/>
        <w:gridCol w:w="52"/>
        <w:gridCol w:w="47"/>
        <w:gridCol w:w="7"/>
        <w:gridCol w:w="9"/>
        <w:gridCol w:w="7"/>
        <w:gridCol w:w="70"/>
        <w:gridCol w:w="503"/>
        <w:gridCol w:w="1"/>
        <w:gridCol w:w="12"/>
        <w:gridCol w:w="23"/>
        <w:gridCol w:w="4"/>
        <w:gridCol w:w="1"/>
        <w:gridCol w:w="91"/>
        <w:gridCol w:w="1"/>
        <w:gridCol w:w="59"/>
        <w:gridCol w:w="1"/>
        <w:gridCol w:w="32"/>
        <w:gridCol w:w="3"/>
        <w:gridCol w:w="1"/>
        <w:gridCol w:w="4"/>
        <w:gridCol w:w="52"/>
        <w:gridCol w:w="36"/>
        <w:gridCol w:w="3"/>
        <w:gridCol w:w="7"/>
        <w:gridCol w:w="22"/>
        <w:gridCol w:w="31"/>
        <w:gridCol w:w="21"/>
        <w:gridCol w:w="12"/>
        <w:gridCol w:w="4"/>
        <w:gridCol w:w="1244"/>
        <w:gridCol w:w="93"/>
      </w:tblGrid>
      <w:tr w:rsidR="00247DBB" w:rsidRPr="00247DBB" w:rsidTr="00F87375">
        <w:trPr>
          <w:gridBefore w:val="1"/>
          <w:trHeight w:val="645"/>
        </w:trPr>
        <w:tc>
          <w:tcPr>
            <w:tcW w:w="11768" w:type="dxa"/>
            <w:gridSpan w:val="199"/>
            <w:tcBorders>
              <w:top w:val="nil"/>
              <w:left w:val="nil"/>
              <w:bottom w:val="nil"/>
              <w:right w:val="nil"/>
            </w:tcBorders>
            <w:shd w:val="clear" w:color="000000" w:fill="FFFFFF"/>
            <w:vAlign w:val="center"/>
            <w:hideMark/>
          </w:tcPr>
          <w:p w:rsidR="00247DBB" w:rsidRPr="00247DBB" w:rsidRDefault="00247DBB" w:rsidP="00F87375">
            <w:pPr>
              <w:widowControl/>
              <w:jc w:val="center"/>
              <w:rPr>
                <w:rFonts w:ascii="宋体" w:hAnsi="宋体" w:cs="Arial"/>
                <w:b/>
                <w:bCs/>
                <w:color w:val="000000"/>
                <w:kern w:val="0"/>
                <w:sz w:val="40"/>
                <w:szCs w:val="40"/>
              </w:rPr>
            </w:pPr>
            <w:proofErr w:type="gramStart"/>
            <w:r w:rsidRPr="00247DBB">
              <w:rPr>
                <w:rFonts w:ascii="宋体" w:hAnsi="宋体" w:cs="Arial" w:hint="eastAsia"/>
                <w:b/>
                <w:bCs/>
                <w:color w:val="000000"/>
                <w:kern w:val="0"/>
                <w:sz w:val="40"/>
                <w:szCs w:val="40"/>
              </w:rPr>
              <w:t>规</w:t>
            </w:r>
            <w:proofErr w:type="gramEnd"/>
            <w:r w:rsidRPr="00247DBB">
              <w:rPr>
                <w:rFonts w:ascii="宋体" w:hAnsi="宋体" w:cs="Arial" w:hint="eastAsia"/>
                <w:b/>
                <w:bCs/>
                <w:color w:val="000000"/>
                <w:kern w:val="0"/>
                <w:sz w:val="40"/>
                <w:szCs w:val="40"/>
              </w:rPr>
              <w:t>费、税金项目计价表</w:t>
            </w:r>
          </w:p>
        </w:tc>
      </w:tr>
      <w:tr w:rsidR="00247DBB" w:rsidRPr="00247DBB" w:rsidTr="00F87375">
        <w:trPr>
          <w:gridBefore w:val="1"/>
          <w:trHeight w:val="810"/>
        </w:trPr>
        <w:tc>
          <w:tcPr>
            <w:tcW w:w="6904" w:type="dxa"/>
            <w:gridSpan w:val="103"/>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工程名称:1#疗养房装饰改造</w:t>
            </w:r>
          </w:p>
        </w:tc>
        <w:tc>
          <w:tcPr>
            <w:tcW w:w="2580" w:type="dxa"/>
            <w:gridSpan w:val="66"/>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2284" w:type="dxa"/>
            <w:gridSpan w:val="30"/>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第1页 共1页</w:t>
            </w:r>
          </w:p>
        </w:tc>
      </w:tr>
      <w:tr w:rsidR="00247DBB" w:rsidRPr="00247DBB" w:rsidTr="00F87375">
        <w:trPr>
          <w:gridBefore w:val="1"/>
          <w:trHeight w:val="525"/>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lastRenderedPageBreak/>
              <w:t>序号</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 目 名 称</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计算基础</w:t>
            </w:r>
          </w:p>
        </w:tc>
        <w:tc>
          <w:tcPr>
            <w:tcW w:w="1520" w:type="dxa"/>
            <w:gridSpan w:val="4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计算基数</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计算费率(%)</w:t>
            </w:r>
          </w:p>
        </w:tc>
        <w:tc>
          <w:tcPr>
            <w:tcW w:w="2284"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金额(元)</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定额</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费+工程排污费+其他</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5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1.1</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定额</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分部分项</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费+单价措施</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5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1.2</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工程排污费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5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1.3</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其他</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5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增值税</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不含税工程造价</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747" w:type="dxa"/>
            <w:gridSpan w:val="1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80"/>
        </w:trPr>
        <w:tc>
          <w:tcPr>
            <w:tcW w:w="9484" w:type="dxa"/>
            <w:gridSpan w:val="169"/>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合  计</w:t>
            </w:r>
          </w:p>
        </w:tc>
        <w:tc>
          <w:tcPr>
            <w:tcW w:w="2284" w:type="dxa"/>
            <w:gridSpan w:val="3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trHeight w:val="435"/>
        </w:trPr>
        <w:tc>
          <w:tcPr>
            <w:tcW w:w="747" w:type="dxa"/>
            <w:gridSpan w:val="1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3057" w:type="dxa"/>
            <w:gridSpan w:val="3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3100" w:type="dxa"/>
            <w:gridSpan w:val="57"/>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520" w:type="dxa"/>
            <w:gridSpan w:val="41"/>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060" w:type="dxa"/>
            <w:gridSpan w:val="25"/>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284" w:type="dxa"/>
            <w:gridSpan w:val="30"/>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F87375">
        <w:trPr>
          <w:gridBefore w:val="1"/>
          <w:trHeight w:val="480"/>
        </w:trPr>
        <w:tc>
          <w:tcPr>
            <w:tcW w:w="6904" w:type="dxa"/>
            <w:gridSpan w:val="103"/>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编制人(造价人员):</w:t>
            </w:r>
          </w:p>
        </w:tc>
        <w:tc>
          <w:tcPr>
            <w:tcW w:w="1520" w:type="dxa"/>
            <w:gridSpan w:val="41"/>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344" w:type="dxa"/>
            <w:gridSpan w:val="55"/>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复核人(造价工程师):</w:t>
            </w:r>
          </w:p>
        </w:tc>
      </w:tr>
      <w:tr w:rsidR="00247DBB" w:rsidRPr="00247DBB" w:rsidTr="00F87375">
        <w:trPr>
          <w:gridBefore w:val="1"/>
          <w:trHeight w:val="465"/>
        </w:trPr>
        <w:tc>
          <w:tcPr>
            <w:tcW w:w="11768" w:type="dxa"/>
            <w:gridSpan w:val="199"/>
            <w:tcBorders>
              <w:top w:val="nil"/>
              <w:left w:val="nil"/>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表-13</w:t>
            </w:r>
          </w:p>
        </w:tc>
      </w:tr>
      <w:tr w:rsidR="00247DBB" w:rsidRPr="00247DBB" w:rsidTr="00F87375">
        <w:trPr>
          <w:gridBefore w:val="1"/>
          <w:trHeight w:val="465"/>
        </w:trPr>
        <w:tc>
          <w:tcPr>
            <w:tcW w:w="6904" w:type="dxa"/>
            <w:gridSpan w:val="103"/>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1"/>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5"/>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84" w:type="dxa"/>
            <w:gridSpan w:val="30"/>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900"/>
        </w:trPr>
        <w:tc>
          <w:tcPr>
            <w:tcW w:w="10544" w:type="dxa"/>
            <w:gridSpan w:val="196"/>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40"/>
                <w:szCs w:val="40"/>
              </w:rPr>
            </w:pPr>
            <w:r w:rsidRPr="00247DBB">
              <w:rPr>
                <w:rFonts w:ascii="宋体" w:hAnsi="宋体" w:cs="Arial" w:hint="eastAsia"/>
                <w:b/>
                <w:bCs/>
                <w:color w:val="000000"/>
                <w:kern w:val="0"/>
                <w:sz w:val="40"/>
                <w:szCs w:val="40"/>
              </w:rPr>
              <w:t>分部分项工程和单价措施项目清单与计价表</w:t>
            </w:r>
          </w:p>
        </w:tc>
      </w:tr>
      <w:tr w:rsidR="00247DBB" w:rsidRPr="00247DBB" w:rsidTr="00F87375">
        <w:trPr>
          <w:gridBefore w:val="1"/>
          <w:gridAfter w:val="3"/>
          <w:wAfter w:w="1341" w:type="dxa"/>
          <w:trHeight w:val="450"/>
        </w:trPr>
        <w:tc>
          <w:tcPr>
            <w:tcW w:w="6004" w:type="dxa"/>
            <w:gridSpan w:val="79"/>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工程名称:2#疗养房装饰改造</w:t>
            </w:r>
          </w:p>
        </w:tc>
        <w:tc>
          <w:tcPr>
            <w:tcW w:w="1420" w:type="dxa"/>
            <w:gridSpan w:val="39"/>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3120" w:type="dxa"/>
            <w:gridSpan w:val="78"/>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第1页 共2页</w:t>
            </w:r>
          </w:p>
        </w:tc>
      </w:tr>
      <w:tr w:rsidR="00247DBB" w:rsidRPr="00247DBB" w:rsidTr="00F87375">
        <w:trPr>
          <w:gridBefore w:val="1"/>
          <w:gridAfter w:val="3"/>
          <w:wAfter w:w="1341" w:type="dxa"/>
          <w:trHeight w:val="375"/>
        </w:trPr>
        <w:tc>
          <w:tcPr>
            <w:tcW w:w="460" w:type="dxa"/>
            <w:gridSpan w:val="5"/>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序号</w:t>
            </w:r>
          </w:p>
        </w:tc>
        <w:tc>
          <w:tcPr>
            <w:tcW w:w="1604" w:type="dxa"/>
            <w:gridSpan w:val="24"/>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项目编码</w:t>
            </w:r>
          </w:p>
        </w:tc>
        <w:tc>
          <w:tcPr>
            <w:tcW w:w="1780" w:type="dxa"/>
            <w:gridSpan w:val="18"/>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计量</w:t>
            </w:r>
            <w:r w:rsidRPr="00247DBB">
              <w:rPr>
                <w:rFonts w:ascii="宋体" w:hAnsi="宋体" w:cs="Arial" w:hint="eastAsia"/>
                <w:b/>
                <w:bCs/>
                <w:color w:val="000000"/>
                <w:kern w:val="0"/>
                <w:sz w:val="18"/>
                <w:szCs w:val="18"/>
              </w:rPr>
              <w:br/>
              <w:t>单位</w:t>
            </w: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工程量</w:t>
            </w:r>
          </w:p>
        </w:tc>
        <w:tc>
          <w:tcPr>
            <w:tcW w:w="3120" w:type="dxa"/>
            <w:gridSpan w:val="78"/>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金 额(元)</w:t>
            </w:r>
          </w:p>
        </w:tc>
      </w:tr>
      <w:tr w:rsidR="00247DBB" w:rsidRPr="00247DBB" w:rsidTr="00F87375">
        <w:trPr>
          <w:gridBefore w:val="1"/>
          <w:gridAfter w:val="3"/>
          <w:wAfter w:w="1341" w:type="dxa"/>
          <w:trHeight w:val="375"/>
        </w:trPr>
        <w:tc>
          <w:tcPr>
            <w:tcW w:w="460" w:type="dxa"/>
            <w:gridSpan w:val="5"/>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604" w:type="dxa"/>
            <w:gridSpan w:val="24"/>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综合单价</w:t>
            </w:r>
          </w:p>
        </w:tc>
        <w:tc>
          <w:tcPr>
            <w:tcW w:w="1360" w:type="dxa"/>
            <w:gridSpan w:val="3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合价</w:t>
            </w:r>
          </w:p>
        </w:tc>
        <w:tc>
          <w:tcPr>
            <w:tcW w:w="92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其 中</w:t>
            </w:r>
          </w:p>
        </w:tc>
      </w:tr>
      <w:tr w:rsidR="00247DBB" w:rsidRPr="00247DBB" w:rsidTr="00F87375">
        <w:trPr>
          <w:gridBefore w:val="1"/>
          <w:gridAfter w:val="3"/>
          <w:wAfter w:w="1341" w:type="dxa"/>
          <w:trHeight w:val="375"/>
        </w:trPr>
        <w:tc>
          <w:tcPr>
            <w:tcW w:w="460" w:type="dxa"/>
            <w:gridSpan w:val="5"/>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604" w:type="dxa"/>
            <w:gridSpan w:val="24"/>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360" w:type="dxa"/>
            <w:gridSpan w:val="3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92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暂估价</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011608002004</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1、铲除部位名称：外墙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252.90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011608002005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1、铲除部位名称：内墙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272.70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3</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011608002006</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1、铲除部位名称：天棚</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153.98</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4</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011607002002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1、防水层种类：防水卷材</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197.30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57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lastRenderedPageBreak/>
              <w:t>5</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AB003</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1、建筑垃圾外运 </w:t>
            </w:r>
            <w:r w:rsidRPr="00247DBB">
              <w:rPr>
                <w:rFonts w:ascii="宋体" w:hAnsi="宋体" w:cs="Arial" w:hint="eastAsia"/>
                <w:color w:val="000000"/>
                <w:kern w:val="0"/>
                <w:sz w:val="18"/>
                <w:szCs w:val="18"/>
              </w:rPr>
              <w:br/>
              <w:t>2、运距自行考虑</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m3</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2.15</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011407001004</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1、喷刷涂料部位：外墙</w:t>
            </w:r>
            <w:r w:rsidRPr="00247DBB">
              <w:rPr>
                <w:rFonts w:ascii="宋体" w:hAnsi="宋体" w:cs="Arial" w:hint="eastAsia"/>
                <w:color w:val="000000"/>
                <w:kern w:val="0"/>
                <w:sz w:val="18"/>
                <w:szCs w:val="18"/>
              </w:rPr>
              <w:br/>
              <w:t>2、涂料品种、喷刷遍数：外墙漆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252.90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010401005002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空心砖墙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1、新砌筑砖墙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m3</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12.37</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3</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011201001002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1、内墙抹灰</w:t>
            </w:r>
            <w:r w:rsidRPr="00247DBB">
              <w:rPr>
                <w:rFonts w:ascii="宋体" w:hAnsi="宋体" w:cs="Arial" w:hint="eastAsia"/>
                <w:color w:val="000000"/>
                <w:kern w:val="0"/>
                <w:sz w:val="18"/>
                <w:szCs w:val="18"/>
              </w:rPr>
              <w:br/>
              <w:t>1、做法详见：12YJ1内墙3A</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117.14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126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4</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010801002002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proofErr w:type="gramStart"/>
            <w:r w:rsidRPr="00247DBB">
              <w:rPr>
                <w:rFonts w:ascii="宋体" w:hAnsi="宋体" w:cs="Arial" w:hint="eastAsia"/>
                <w:color w:val="000000"/>
                <w:kern w:val="0"/>
                <w:sz w:val="18"/>
                <w:szCs w:val="18"/>
              </w:rPr>
              <w:t>木质门带套</w:t>
            </w:r>
            <w:proofErr w:type="gramEnd"/>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1、成品套装木门安装 单扇门</w:t>
            </w:r>
            <w:r w:rsidRPr="00247DBB">
              <w:rPr>
                <w:rFonts w:ascii="宋体" w:hAnsi="宋体" w:cs="Arial" w:hint="eastAsia"/>
                <w:color w:val="000000"/>
                <w:kern w:val="0"/>
                <w:sz w:val="18"/>
                <w:szCs w:val="18"/>
              </w:rPr>
              <w:br/>
              <w:t>2、刷漆，详见：12YJ1涂101</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proofErr w:type="gramStart"/>
            <w:r w:rsidRPr="00247DBB">
              <w:rPr>
                <w:rFonts w:ascii="宋体" w:hAnsi="宋体" w:cs="Arial" w:hint="eastAsia"/>
                <w:color w:val="000000"/>
                <w:kern w:val="0"/>
                <w:sz w:val="18"/>
                <w:szCs w:val="18"/>
              </w:rPr>
              <w:t>樘</w:t>
            </w:r>
            <w:proofErr w:type="gramEnd"/>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57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5</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011401001002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木门油漆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1、原木门外打磨，除漆面</w:t>
            </w:r>
            <w:r w:rsidRPr="00247DBB">
              <w:rPr>
                <w:rFonts w:ascii="宋体" w:hAnsi="宋体" w:cs="Arial" w:hint="eastAsia"/>
                <w:color w:val="000000"/>
                <w:kern w:val="0"/>
                <w:sz w:val="18"/>
                <w:szCs w:val="18"/>
              </w:rPr>
              <w:br/>
              <w:t>2、刷调和漆两遍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24.78</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57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6</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010807005002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金属格栅窗</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1、增加防盗窗</w:t>
            </w:r>
            <w:r w:rsidRPr="00247DBB">
              <w:rPr>
                <w:rFonts w:ascii="宋体" w:hAnsi="宋体" w:cs="Arial" w:hint="eastAsia"/>
                <w:color w:val="000000"/>
                <w:kern w:val="0"/>
                <w:sz w:val="18"/>
                <w:szCs w:val="18"/>
              </w:rPr>
              <w:br/>
              <w:t>2、外刷银粉漆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15.75</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7</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AB004</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除锈</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1、原塑钢窗除锈</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项</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8</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011407001005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1、喷刷涂料部位：内墙</w:t>
            </w:r>
            <w:r w:rsidRPr="00247DBB">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389.84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9</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011407002002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1、喷刷涂料部位：天棚</w:t>
            </w:r>
            <w:r w:rsidRPr="00247DBB">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153.98</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147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10</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010902001002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1、卷材品种、规格、厚度：4mm</w:t>
            </w:r>
            <w:r w:rsidRPr="00247DBB">
              <w:rPr>
                <w:rFonts w:ascii="宋体" w:hAnsi="宋体" w:cs="Arial" w:hint="eastAsia"/>
                <w:color w:val="000000"/>
                <w:kern w:val="0"/>
                <w:sz w:val="18"/>
                <w:szCs w:val="18"/>
              </w:rPr>
              <w:br/>
              <w:t>2、防水层数：一层</w:t>
            </w:r>
            <w:r w:rsidRPr="00247DBB">
              <w:rPr>
                <w:rFonts w:ascii="宋体" w:hAnsi="宋体" w:cs="Arial" w:hint="eastAsia"/>
                <w:color w:val="000000"/>
                <w:kern w:val="0"/>
                <w:sz w:val="18"/>
                <w:szCs w:val="18"/>
              </w:rPr>
              <w:br/>
              <w:t>3、防水层做法：热熔</w:t>
            </w:r>
            <w:r w:rsidRPr="00247DBB">
              <w:rPr>
                <w:rFonts w:ascii="宋体" w:hAnsi="宋体" w:cs="Arial" w:hint="eastAsia"/>
                <w:color w:val="000000"/>
                <w:kern w:val="0"/>
                <w:sz w:val="18"/>
                <w:szCs w:val="18"/>
              </w:rPr>
              <w:br/>
              <w:t>4、找平层：40mm厚C25混凝土</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161.39</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011701006002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满堂脚手架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1、满堂脚手架</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153.98</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8264" w:type="dxa"/>
            <w:gridSpan w:val="141"/>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本页小计</w:t>
            </w:r>
          </w:p>
        </w:tc>
        <w:tc>
          <w:tcPr>
            <w:tcW w:w="1360" w:type="dxa"/>
            <w:gridSpan w:val="33"/>
            <w:tcBorders>
              <w:top w:val="single" w:sz="4" w:space="0" w:color="000000"/>
              <w:left w:val="single" w:sz="4" w:space="0" w:color="000000"/>
              <w:bottom w:val="single" w:sz="4" w:space="0" w:color="000000"/>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150"/>
        </w:trPr>
        <w:tc>
          <w:tcPr>
            <w:tcW w:w="460" w:type="dxa"/>
            <w:gridSpan w:val="5"/>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604" w:type="dxa"/>
            <w:gridSpan w:val="24"/>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780" w:type="dxa"/>
            <w:gridSpan w:val="18"/>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360" w:type="dxa"/>
            <w:gridSpan w:val="3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920" w:type="dxa"/>
            <w:gridSpan w:val="2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F87375">
        <w:trPr>
          <w:gridBefore w:val="1"/>
          <w:gridAfter w:val="3"/>
          <w:wAfter w:w="1341" w:type="dxa"/>
          <w:trHeight w:val="450"/>
        </w:trPr>
        <w:tc>
          <w:tcPr>
            <w:tcW w:w="10544" w:type="dxa"/>
            <w:gridSpan w:val="196"/>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注：为计取</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费等的使用，可在表中增设其中：“定额人工费”。</w:t>
            </w:r>
          </w:p>
        </w:tc>
      </w:tr>
      <w:tr w:rsidR="00247DBB" w:rsidRPr="00247DBB" w:rsidTr="00F87375">
        <w:trPr>
          <w:gridBefore w:val="1"/>
          <w:gridAfter w:val="3"/>
          <w:wAfter w:w="1341" w:type="dxa"/>
          <w:trHeight w:val="450"/>
        </w:trPr>
        <w:tc>
          <w:tcPr>
            <w:tcW w:w="8264" w:type="dxa"/>
            <w:gridSpan w:val="141"/>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3"/>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表-08</w:t>
            </w:r>
          </w:p>
        </w:tc>
      </w:tr>
      <w:tr w:rsidR="00247DBB" w:rsidRPr="00247DBB" w:rsidTr="00F87375">
        <w:trPr>
          <w:gridBefore w:val="1"/>
          <w:gridAfter w:val="3"/>
          <w:wAfter w:w="1341" w:type="dxa"/>
          <w:trHeight w:val="900"/>
        </w:trPr>
        <w:tc>
          <w:tcPr>
            <w:tcW w:w="10544" w:type="dxa"/>
            <w:gridSpan w:val="196"/>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40"/>
                <w:szCs w:val="40"/>
              </w:rPr>
            </w:pPr>
            <w:r w:rsidRPr="00247DBB">
              <w:rPr>
                <w:rFonts w:ascii="宋体" w:hAnsi="宋体" w:cs="Arial" w:hint="eastAsia"/>
                <w:b/>
                <w:bCs/>
                <w:color w:val="000000"/>
                <w:kern w:val="0"/>
                <w:sz w:val="40"/>
                <w:szCs w:val="40"/>
              </w:rPr>
              <w:t>分部分项工程和单价措施项目清单与计价表</w:t>
            </w:r>
          </w:p>
        </w:tc>
      </w:tr>
      <w:tr w:rsidR="00247DBB" w:rsidRPr="00247DBB" w:rsidTr="00F87375">
        <w:trPr>
          <w:gridBefore w:val="1"/>
          <w:gridAfter w:val="3"/>
          <w:wAfter w:w="1341" w:type="dxa"/>
          <w:trHeight w:val="450"/>
        </w:trPr>
        <w:tc>
          <w:tcPr>
            <w:tcW w:w="6004" w:type="dxa"/>
            <w:gridSpan w:val="79"/>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工程名称:2#疗养房装饰改造</w:t>
            </w:r>
          </w:p>
        </w:tc>
        <w:tc>
          <w:tcPr>
            <w:tcW w:w="1420" w:type="dxa"/>
            <w:gridSpan w:val="39"/>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3120" w:type="dxa"/>
            <w:gridSpan w:val="78"/>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第2页 共2页</w:t>
            </w:r>
          </w:p>
        </w:tc>
      </w:tr>
      <w:tr w:rsidR="00247DBB" w:rsidRPr="00247DBB" w:rsidTr="00F87375">
        <w:trPr>
          <w:gridBefore w:val="1"/>
          <w:gridAfter w:val="3"/>
          <w:wAfter w:w="1341" w:type="dxa"/>
          <w:trHeight w:val="375"/>
        </w:trPr>
        <w:tc>
          <w:tcPr>
            <w:tcW w:w="460" w:type="dxa"/>
            <w:gridSpan w:val="5"/>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序号</w:t>
            </w:r>
          </w:p>
        </w:tc>
        <w:tc>
          <w:tcPr>
            <w:tcW w:w="1604" w:type="dxa"/>
            <w:gridSpan w:val="24"/>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项目编码</w:t>
            </w:r>
          </w:p>
        </w:tc>
        <w:tc>
          <w:tcPr>
            <w:tcW w:w="1780" w:type="dxa"/>
            <w:gridSpan w:val="18"/>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计量</w:t>
            </w:r>
            <w:r w:rsidRPr="00247DBB">
              <w:rPr>
                <w:rFonts w:ascii="宋体" w:hAnsi="宋体" w:cs="Arial" w:hint="eastAsia"/>
                <w:b/>
                <w:bCs/>
                <w:color w:val="000000"/>
                <w:kern w:val="0"/>
                <w:sz w:val="18"/>
                <w:szCs w:val="18"/>
              </w:rPr>
              <w:br/>
              <w:t>单位</w:t>
            </w: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工程量</w:t>
            </w:r>
          </w:p>
        </w:tc>
        <w:tc>
          <w:tcPr>
            <w:tcW w:w="3120" w:type="dxa"/>
            <w:gridSpan w:val="78"/>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金 额(元)</w:t>
            </w:r>
          </w:p>
        </w:tc>
      </w:tr>
      <w:tr w:rsidR="00247DBB" w:rsidRPr="00247DBB" w:rsidTr="00F87375">
        <w:trPr>
          <w:gridBefore w:val="1"/>
          <w:gridAfter w:val="3"/>
          <w:wAfter w:w="1341" w:type="dxa"/>
          <w:trHeight w:val="375"/>
        </w:trPr>
        <w:tc>
          <w:tcPr>
            <w:tcW w:w="460" w:type="dxa"/>
            <w:gridSpan w:val="5"/>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604" w:type="dxa"/>
            <w:gridSpan w:val="24"/>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综合单价</w:t>
            </w:r>
          </w:p>
        </w:tc>
        <w:tc>
          <w:tcPr>
            <w:tcW w:w="1360" w:type="dxa"/>
            <w:gridSpan w:val="33"/>
            <w:vMerge w:val="restart"/>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合价</w:t>
            </w:r>
          </w:p>
        </w:tc>
        <w:tc>
          <w:tcPr>
            <w:tcW w:w="92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其 中</w:t>
            </w:r>
          </w:p>
        </w:tc>
      </w:tr>
      <w:tr w:rsidR="00247DBB" w:rsidRPr="00247DBB" w:rsidTr="00F87375">
        <w:trPr>
          <w:gridBefore w:val="1"/>
          <w:gridAfter w:val="3"/>
          <w:wAfter w:w="1341" w:type="dxa"/>
          <w:trHeight w:val="375"/>
        </w:trPr>
        <w:tc>
          <w:tcPr>
            <w:tcW w:w="460" w:type="dxa"/>
            <w:gridSpan w:val="5"/>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604" w:type="dxa"/>
            <w:gridSpan w:val="24"/>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1360" w:type="dxa"/>
            <w:gridSpan w:val="33"/>
            <w:vMerge/>
            <w:tcBorders>
              <w:top w:val="single" w:sz="4" w:space="0" w:color="000000"/>
              <w:left w:val="single" w:sz="4" w:space="0" w:color="000000"/>
              <w:bottom w:val="nil"/>
              <w:right w:val="nil"/>
            </w:tcBorders>
            <w:vAlign w:val="center"/>
            <w:hideMark/>
          </w:tcPr>
          <w:p w:rsidR="00247DBB" w:rsidRPr="00247DBB" w:rsidRDefault="00247DBB" w:rsidP="00247DBB">
            <w:pPr>
              <w:widowControl/>
              <w:jc w:val="left"/>
              <w:rPr>
                <w:rFonts w:ascii="宋体" w:hAnsi="宋体" w:cs="Arial"/>
                <w:b/>
                <w:bCs/>
                <w:color w:val="000000"/>
                <w:kern w:val="0"/>
                <w:sz w:val="18"/>
                <w:szCs w:val="18"/>
              </w:rPr>
            </w:pPr>
          </w:p>
        </w:tc>
        <w:tc>
          <w:tcPr>
            <w:tcW w:w="92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暂估价</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lastRenderedPageBreak/>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604" w:type="dxa"/>
            <w:gridSpan w:val="2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60" w:type="dxa"/>
            <w:gridSpan w:val="33"/>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450"/>
        </w:trPr>
        <w:tc>
          <w:tcPr>
            <w:tcW w:w="8264" w:type="dxa"/>
            <w:gridSpan w:val="141"/>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合  计</w:t>
            </w:r>
          </w:p>
        </w:tc>
        <w:tc>
          <w:tcPr>
            <w:tcW w:w="1360" w:type="dxa"/>
            <w:gridSpan w:val="33"/>
            <w:tcBorders>
              <w:top w:val="single" w:sz="4" w:space="0" w:color="000000"/>
              <w:left w:val="single" w:sz="4" w:space="0" w:color="000000"/>
              <w:bottom w:val="single" w:sz="4" w:space="0" w:color="000000"/>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3"/>
          <w:wAfter w:w="1341" w:type="dxa"/>
          <w:trHeight w:val="630"/>
        </w:trPr>
        <w:tc>
          <w:tcPr>
            <w:tcW w:w="460" w:type="dxa"/>
            <w:gridSpan w:val="5"/>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604" w:type="dxa"/>
            <w:gridSpan w:val="24"/>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780" w:type="dxa"/>
            <w:gridSpan w:val="18"/>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360" w:type="dxa"/>
            <w:gridSpan w:val="33"/>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920" w:type="dxa"/>
            <w:gridSpan w:val="2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F87375">
        <w:trPr>
          <w:gridBefore w:val="1"/>
          <w:gridAfter w:val="3"/>
          <w:wAfter w:w="1341" w:type="dxa"/>
          <w:trHeight w:val="450"/>
        </w:trPr>
        <w:tc>
          <w:tcPr>
            <w:tcW w:w="10544" w:type="dxa"/>
            <w:gridSpan w:val="196"/>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注：为计取</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费等的使用，可在表中增设其中：“定额人工费”。</w:t>
            </w:r>
          </w:p>
        </w:tc>
      </w:tr>
      <w:tr w:rsidR="00247DBB" w:rsidRPr="00247DBB" w:rsidTr="00F87375">
        <w:trPr>
          <w:gridBefore w:val="1"/>
          <w:gridAfter w:val="3"/>
          <w:wAfter w:w="1341" w:type="dxa"/>
          <w:trHeight w:val="450"/>
        </w:trPr>
        <w:tc>
          <w:tcPr>
            <w:tcW w:w="8264" w:type="dxa"/>
            <w:gridSpan w:val="141"/>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3"/>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920" w:type="dxa"/>
            <w:gridSpan w:val="22"/>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表-08</w:t>
            </w:r>
          </w:p>
        </w:tc>
      </w:tr>
      <w:tr w:rsidR="00247DBB" w:rsidRPr="00247DBB" w:rsidTr="00F87375">
        <w:trPr>
          <w:gridBefore w:val="1"/>
          <w:gridAfter w:val="9"/>
          <w:wAfter w:w="1437" w:type="dxa"/>
          <w:trHeight w:val="900"/>
        </w:trPr>
        <w:tc>
          <w:tcPr>
            <w:tcW w:w="10448" w:type="dxa"/>
            <w:gridSpan w:val="190"/>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40"/>
                <w:szCs w:val="40"/>
              </w:rPr>
            </w:pPr>
            <w:r w:rsidRPr="00247DBB">
              <w:rPr>
                <w:rFonts w:ascii="宋体" w:hAnsi="宋体" w:cs="Arial" w:hint="eastAsia"/>
                <w:b/>
                <w:bCs/>
                <w:color w:val="000000"/>
                <w:kern w:val="0"/>
                <w:sz w:val="40"/>
                <w:szCs w:val="40"/>
              </w:rPr>
              <w:t>总价措施项目清单与计价表</w:t>
            </w:r>
          </w:p>
        </w:tc>
      </w:tr>
      <w:tr w:rsidR="00247DBB" w:rsidRPr="00247DBB" w:rsidTr="00F87375">
        <w:trPr>
          <w:gridBefore w:val="1"/>
          <w:gridAfter w:val="9"/>
          <w:wAfter w:w="1437" w:type="dxa"/>
          <w:trHeight w:val="435"/>
        </w:trPr>
        <w:tc>
          <w:tcPr>
            <w:tcW w:w="4268" w:type="dxa"/>
            <w:gridSpan w:val="56"/>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工程名称:2#疗养房装饰改造</w:t>
            </w:r>
          </w:p>
        </w:tc>
        <w:tc>
          <w:tcPr>
            <w:tcW w:w="2060" w:type="dxa"/>
            <w:gridSpan w:val="33"/>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1000" w:type="dxa"/>
            <w:gridSpan w:val="26"/>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00" w:type="dxa"/>
            <w:gridSpan w:val="47"/>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第1页 共1页</w:t>
            </w:r>
          </w:p>
        </w:tc>
      </w:tr>
      <w:tr w:rsidR="00247DBB" w:rsidRPr="00247DBB" w:rsidTr="00F87375">
        <w:trPr>
          <w:gridBefore w:val="1"/>
          <w:gridAfter w:val="9"/>
          <w:wAfter w:w="1437" w:type="dxa"/>
          <w:trHeight w:val="70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序号</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项目编码</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计算基础</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费率</w:t>
            </w:r>
            <w:r w:rsidRPr="00247DBB">
              <w:rPr>
                <w:rFonts w:ascii="宋体" w:hAnsi="宋体" w:cs="Arial" w:hint="eastAsia"/>
                <w:color w:val="000000"/>
                <w:kern w:val="0"/>
                <w:sz w:val="18"/>
                <w:szCs w:val="18"/>
              </w:rPr>
              <w:br/>
              <w:t>(%)</w:t>
            </w:r>
          </w:p>
        </w:tc>
        <w:tc>
          <w:tcPr>
            <w:tcW w:w="100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金额</w:t>
            </w:r>
            <w:r w:rsidRPr="00247DBB">
              <w:rPr>
                <w:rFonts w:ascii="宋体" w:hAnsi="宋体" w:cs="Arial" w:hint="eastAsia"/>
                <w:color w:val="000000"/>
                <w:kern w:val="0"/>
                <w:sz w:val="18"/>
                <w:szCs w:val="18"/>
              </w:rPr>
              <w:br/>
              <w:t>(元)</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调整</w:t>
            </w:r>
            <w:r w:rsidRPr="00247DBB">
              <w:rPr>
                <w:rFonts w:ascii="宋体" w:hAnsi="宋体" w:cs="Arial" w:hint="eastAsia"/>
                <w:color w:val="000000"/>
                <w:kern w:val="0"/>
                <w:sz w:val="18"/>
                <w:szCs w:val="18"/>
              </w:rPr>
              <w:br/>
              <w:t>费率</w:t>
            </w:r>
            <w:r w:rsidRPr="00247DBB">
              <w:rPr>
                <w:rFonts w:ascii="宋体" w:hAnsi="宋体" w:cs="Arial" w:hint="eastAsia"/>
                <w:color w:val="000000"/>
                <w:kern w:val="0"/>
                <w:sz w:val="18"/>
                <w:szCs w:val="18"/>
              </w:rPr>
              <w:br/>
              <w:t>(%)</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调整后</w:t>
            </w:r>
            <w:r w:rsidRPr="00247DBB">
              <w:rPr>
                <w:rFonts w:ascii="宋体" w:hAnsi="宋体" w:cs="Arial" w:hint="eastAsia"/>
                <w:color w:val="000000"/>
                <w:kern w:val="0"/>
                <w:sz w:val="18"/>
                <w:szCs w:val="18"/>
              </w:rPr>
              <w:br/>
              <w:t>金额(元)</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备注</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011707001001</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2.1</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011707002001</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2.2</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011707004001</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2.3</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011707005001</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2.4</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011707008001</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3</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011707007001</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lastRenderedPageBreak/>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84" w:type="dxa"/>
            <w:gridSpan w:val="21"/>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26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435"/>
        </w:trPr>
        <w:tc>
          <w:tcPr>
            <w:tcW w:w="6328" w:type="dxa"/>
            <w:gridSpan w:val="89"/>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合  计</w:t>
            </w:r>
          </w:p>
        </w:tc>
        <w:tc>
          <w:tcPr>
            <w:tcW w:w="1000" w:type="dxa"/>
            <w:gridSpan w:val="26"/>
            <w:tcBorders>
              <w:top w:val="single" w:sz="4" w:space="0" w:color="000000"/>
              <w:left w:val="single" w:sz="4" w:space="0" w:color="000000"/>
              <w:bottom w:val="single" w:sz="4" w:space="0" w:color="000000"/>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20" w:type="dxa"/>
            <w:gridSpan w:val="28"/>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800" w:type="dxa"/>
            <w:gridSpan w:val="15"/>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300" w:type="dxa"/>
            <w:gridSpan w:val="3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9"/>
          <w:wAfter w:w="1437" w:type="dxa"/>
          <w:trHeight w:val="90"/>
        </w:trPr>
        <w:tc>
          <w:tcPr>
            <w:tcW w:w="524" w:type="dxa"/>
            <w:gridSpan w:val="7"/>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484" w:type="dxa"/>
            <w:gridSpan w:val="21"/>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260" w:type="dxa"/>
            <w:gridSpan w:val="28"/>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640" w:type="dxa"/>
            <w:gridSpan w:val="19"/>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000" w:type="dxa"/>
            <w:gridSpan w:val="26"/>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020" w:type="dxa"/>
            <w:gridSpan w:val="28"/>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800" w:type="dxa"/>
            <w:gridSpan w:val="15"/>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300" w:type="dxa"/>
            <w:gridSpan w:val="3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F87375">
        <w:trPr>
          <w:gridBefore w:val="1"/>
          <w:gridAfter w:val="9"/>
          <w:wAfter w:w="1437" w:type="dxa"/>
          <w:trHeight w:val="315"/>
        </w:trPr>
        <w:tc>
          <w:tcPr>
            <w:tcW w:w="10448" w:type="dxa"/>
            <w:gridSpan w:val="190"/>
            <w:tcBorders>
              <w:top w:val="nil"/>
              <w:left w:val="nil"/>
              <w:bottom w:val="nil"/>
              <w:right w:val="nil"/>
            </w:tcBorders>
            <w:shd w:val="clear" w:color="000000" w:fill="FFFFFF"/>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编制人(造价人员):                                        复核人(造价工程师):</w:t>
            </w:r>
          </w:p>
        </w:tc>
      </w:tr>
      <w:tr w:rsidR="00247DBB" w:rsidRPr="00247DBB" w:rsidTr="00F87375">
        <w:trPr>
          <w:gridBefore w:val="1"/>
          <w:gridAfter w:val="9"/>
          <w:wAfter w:w="1437" w:type="dxa"/>
          <w:trHeight w:val="1005"/>
        </w:trPr>
        <w:tc>
          <w:tcPr>
            <w:tcW w:w="10448" w:type="dxa"/>
            <w:gridSpan w:val="190"/>
            <w:tcBorders>
              <w:top w:val="nil"/>
              <w:left w:val="nil"/>
              <w:bottom w:val="nil"/>
              <w:right w:val="nil"/>
            </w:tcBorders>
            <w:shd w:val="clear" w:color="000000" w:fill="FFFFFF"/>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247DBB">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247DBB">
              <w:rPr>
                <w:rFonts w:ascii="宋体" w:hAnsi="宋体" w:cs="Arial" w:hint="eastAsia"/>
                <w:color w:val="000000"/>
                <w:kern w:val="0"/>
                <w:sz w:val="18"/>
                <w:szCs w:val="18"/>
              </w:rPr>
              <w:t>栏说明</w:t>
            </w:r>
            <w:proofErr w:type="gramEnd"/>
            <w:r w:rsidRPr="00247DBB">
              <w:rPr>
                <w:rFonts w:ascii="宋体" w:hAnsi="宋体" w:cs="Arial" w:hint="eastAsia"/>
                <w:color w:val="000000"/>
                <w:kern w:val="0"/>
                <w:sz w:val="18"/>
                <w:szCs w:val="18"/>
              </w:rPr>
              <w:t>施工方案出处或计算方法。</w:t>
            </w:r>
          </w:p>
        </w:tc>
      </w:tr>
      <w:tr w:rsidR="00247DBB" w:rsidRPr="00247DBB" w:rsidTr="00F87375">
        <w:trPr>
          <w:gridBefore w:val="1"/>
          <w:gridAfter w:val="9"/>
          <w:wAfter w:w="1437" w:type="dxa"/>
          <w:trHeight w:val="450"/>
        </w:trPr>
        <w:tc>
          <w:tcPr>
            <w:tcW w:w="7328" w:type="dxa"/>
            <w:gridSpan w:val="115"/>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8"/>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00" w:type="dxa"/>
            <w:gridSpan w:val="47"/>
            <w:tcBorders>
              <w:top w:val="nil"/>
              <w:left w:val="nil"/>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表-11</w:t>
            </w:r>
          </w:p>
        </w:tc>
      </w:tr>
      <w:tr w:rsidR="00247DBB" w:rsidRPr="00247DBB" w:rsidTr="00F87375">
        <w:trPr>
          <w:gridBefore w:val="1"/>
          <w:gridAfter w:val="10"/>
          <w:wAfter w:w="1473" w:type="dxa"/>
          <w:trHeight w:val="645"/>
        </w:trPr>
        <w:tc>
          <w:tcPr>
            <w:tcW w:w="10412" w:type="dxa"/>
            <w:gridSpan w:val="189"/>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40"/>
                <w:szCs w:val="40"/>
              </w:rPr>
            </w:pPr>
            <w:proofErr w:type="gramStart"/>
            <w:r w:rsidRPr="00247DBB">
              <w:rPr>
                <w:rFonts w:ascii="宋体" w:hAnsi="宋体" w:cs="Arial" w:hint="eastAsia"/>
                <w:b/>
                <w:bCs/>
                <w:color w:val="000000"/>
                <w:kern w:val="0"/>
                <w:sz w:val="40"/>
                <w:szCs w:val="40"/>
              </w:rPr>
              <w:t>规</w:t>
            </w:r>
            <w:proofErr w:type="gramEnd"/>
            <w:r w:rsidRPr="00247DBB">
              <w:rPr>
                <w:rFonts w:ascii="宋体" w:hAnsi="宋体" w:cs="Arial" w:hint="eastAsia"/>
                <w:b/>
                <w:bCs/>
                <w:color w:val="000000"/>
                <w:kern w:val="0"/>
                <w:sz w:val="40"/>
                <w:szCs w:val="40"/>
              </w:rPr>
              <w:t>费、税金项目计价表</w:t>
            </w:r>
          </w:p>
        </w:tc>
      </w:tr>
      <w:tr w:rsidR="00247DBB" w:rsidRPr="00247DBB" w:rsidTr="00F87375">
        <w:trPr>
          <w:gridBefore w:val="1"/>
          <w:gridAfter w:val="10"/>
          <w:wAfter w:w="1473" w:type="dxa"/>
          <w:trHeight w:val="810"/>
        </w:trPr>
        <w:tc>
          <w:tcPr>
            <w:tcW w:w="6712" w:type="dxa"/>
            <w:gridSpan w:val="100"/>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工程名称:2#疗养房装饰改造</w:t>
            </w:r>
          </w:p>
        </w:tc>
        <w:tc>
          <w:tcPr>
            <w:tcW w:w="2580" w:type="dxa"/>
            <w:gridSpan w:val="62"/>
            <w:tcBorders>
              <w:top w:val="nil"/>
              <w:left w:val="nil"/>
              <w:bottom w:val="nil"/>
              <w:right w:val="nil"/>
            </w:tcBorders>
            <w:shd w:val="clear" w:color="000000" w:fill="FFFFFF"/>
            <w:vAlign w:val="bottom"/>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标段:</w:t>
            </w:r>
          </w:p>
        </w:tc>
        <w:tc>
          <w:tcPr>
            <w:tcW w:w="1120" w:type="dxa"/>
            <w:gridSpan w:val="27"/>
            <w:tcBorders>
              <w:top w:val="nil"/>
              <w:left w:val="nil"/>
              <w:bottom w:val="nil"/>
              <w:right w:val="nil"/>
            </w:tcBorders>
            <w:shd w:val="clear" w:color="000000" w:fill="FFFFFF"/>
            <w:vAlign w:val="bottom"/>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第1页 共1页</w:t>
            </w:r>
          </w:p>
        </w:tc>
      </w:tr>
      <w:tr w:rsidR="00247DBB" w:rsidRPr="00247DBB" w:rsidTr="00F87375">
        <w:trPr>
          <w:gridBefore w:val="1"/>
          <w:gridAfter w:val="10"/>
          <w:wAfter w:w="1473" w:type="dxa"/>
          <w:trHeight w:val="525"/>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序号</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项 目 名 称</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计算基础</w:t>
            </w:r>
          </w:p>
        </w:tc>
        <w:tc>
          <w:tcPr>
            <w:tcW w:w="1520" w:type="dxa"/>
            <w:gridSpan w:val="3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计算基数</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计算费率(%)</w:t>
            </w:r>
          </w:p>
        </w:tc>
        <w:tc>
          <w:tcPr>
            <w:tcW w:w="1120" w:type="dxa"/>
            <w:gridSpan w:val="27"/>
            <w:tcBorders>
              <w:top w:val="single" w:sz="4" w:space="0" w:color="000000"/>
              <w:left w:val="single" w:sz="4" w:space="0" w:color="000000"/>
              <w:bottom w:val="nil"/>
              <w:right w:val="single" w:sz="4" w:space="0" w:color="000000"/>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金额(元)</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定额</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费+工程排污费+其他</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5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1.1</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定额</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分部分项</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费+单价措施</w:t>
            </w:r>
            <w:proofErr w:type="gramStart"/>
            <w:r w:rsidRPr="00247DBB">
              <w:rPr>
                <w:rFonts w:ascii="宋体" w:hAnsi="宋体" w:cs="Arial" w:hint="eastAsia"/>
                <w:color w:val="000000"/>
                <w:kern w:val="0"/>
                <w:sz w:val="18"/>
                <w:szCs w:val="18"/>
              </w:rPr>
              <w:t>规</w:t>
            </w:r>
            <w:proofErr w:type="gramEnd"/>
            <w:r w:rsidRPr="00247DBB">
              <w:rPr>
                <w:rFonts w:ascii="宋体" w:hAnsi="宋体" w:cs="Arial" w:hint="eastAsia"/>
                <w:color w:val="000000"/>
                <w:kern w:val="0"/>
                <w:sz w:val="18"/>
                <w:szCs w:val="18"/>
              </w:rPr>
              <w:t>费</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5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1.2</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工程排污费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5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1.3</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其他</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5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2</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增值税</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不含税工程造价</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711" w:type="dxa"/>
            <w:gridSpan w:val="12"/>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901" w:type="dxa"/>
            <w:gridSpan w:val="2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520" w:type="dxa"/>
            <w:gridSpan w:val="36"/>
            <w:tcBorders>
              <w:top w:val="single" w:sz="4" w:space="0" w:color="000000"/>
              <w:left w:val="single" w:sz="4" w:space="0" w:color="000000"/>
              <w:bottom w:val="nil"/>
              <w:right w:val="nil"/>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single" w:sz="4" w:space="0" w:color="000000"/>
              <w:left w:val="single" w:sz="4" w:space="0" w:color="000000"/>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single" w:sz="4" w:space="0" w:color="000000"/>
              <w:left w:val="single" w:sz="4" w:space="0" w:color="000000"/>
              <w:bottom w:val="nil"/>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80"/>
        </w:trPr>
        <w:tc>
          <w:tcPr>
            <w:tcW w:w="9292" w:type="dxa"/>
            <w:gridSpan w:val="162"/>
            <w:tcBorders>
              <w:top w:val="single" w:sz="4" w:space="0" w:color="000000"/>
              <w:left w:val="single" w:sz="4" w:space="0" w:color="000000"/>
              <w:bottom w:val="single" w:sz="4" w:space="0" w:color="000000"/>
              <w:right w:val="nil"/>
            </w:tcBorders>
            <w:shd w:val="clear" w:color="000000" w:fill="FFFFFF"/>
            <w:vAlign w:val="center"/>
            <w:hideMark/>
          </w:tcPr>
          <w:p w:rsidR="00247DBB" w:rsidRPr="00247DBB" w:rsidRDefault="00247DBB" w:rsidP="00247DBB">
            <w:pPr>
              <w:widowControl/>
              <w:jc w:val="center"/>
              <w:rPr>
                <w:rFonts w:ascii="宋体" w:hAnsi="宋体" w:cs="Arial"/>
                <w:b/>
                <w:bCs/>
                <w:color w:val="000000"/>
                <w:kern w:val="0"/>
                <w:sz w:val="18"/>
                <w:szCs w:val="18"/>
              </w:rPr>
            </w:pPr>
            <w:r w:rsidRPr="00247DBB">
              <w:rPr>
                <w:rFonts w:ascii="宋体" w:hAnsi="宋体" w:cs="Arial" w:hint="eastAsia"/>
                <w:b/>
                <w:bCs/>
                <w:color w:val="000000"/>
                <w:kern w:val="0"/>
                <w:sz w:val="18"/>
                <w:szCs w:val="18"/>
              </w:rPr>
              <w:t>合  计</w:t>
            </w:r>
          </w:p>
        </w:tc>
        <w:tc>
          <w:tcPr>
            <w:tcW w:w="1120" w:type="dxa"/>
            <w:gridSpan w:val="2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247DBB" w:rsidRPr="00247DBB" w:rsidTr="00F87375">
        <w:trPr>
          <w:gridBefore w:val="1"/>
          <w:gridAfter w:val="10"/>
          <w:wAfter w:w="1473" w:type="dxa"/>
          <w:trHeight w:val="435"/>
        </w:trPr>
        <w:tc>
          <w:tcPr>
            <w:tcW w:w="711" w:type="dxa"/>
            <w:gridSpan w:val="12"/>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2901" w:type="dxa"/>
            <w:gridSpan w:val="29"/>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3100" w:type="dxa"/>
            <w:gridSpan w:val="59"/>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520" w:type="dxa"/>
            <w:gridSpan w:val="36"/>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060" w:type="dxa"/>
            <w:gridSpan w:val="26"/>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c>
          <w:tcPr>
            <w:tcW w:w="1120" w:type="dxa"/>
            <w:gridSpan w:val="27"/>
            <w:tcBorders>
              <w:top w:val="nil"/>
              <w:left w:val="nil"/>
              <w:bottom w:val="nil"/>
              <w:right w:val="nil"/>
            </w:tcBorders>
            <w:shd w:val="clear" w:color="auto" w:fill="auto"/>
            <w:noWrap/>
            <w:vAlign w:val="bottom"/>
            <w:hideMark/>
          </w:tcPr>
          <w:p w:rsidR="00247DBB" w:rsidRPr="00247DBB" w:rsidRDefault="00247DBB" w:rsidP="00247DBB">
            <w:pPr>
              <w:widowControl/>
              <w:jc w:val="left"/>
              <w:rPr>
                <w:rFonts w:ascii="Arial" w:hAnsi="Arial" w:cs="Arial"/>
                <w:kern w:val="0"/>
                <w:sz w:val="20"/>
                <w:szCs w:val="20"/>
              </w:rPr>
            </w:pPr>
          </w:p>
        </w:tc>
      </w:tr>
      <w:tr w:rsidR="00247DBB" w:rsidRPr="00247DBB" w:rsidTr="00F87375">
        <w:trPr>
          <w:gridBefore w:val="1"/>
          <w:gridAfter w:val="10"/>
          <w:wAfter w:w="1473" w:type="dxa"/>
          <w:trHeight w:val="480"/>
        </w:trPr>
        <w:tc>
          <w:tcPr>
            <w:tcW w:w="6712" w:type="dxa"/>
            <w:gridSpan w:val="100"/>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编制人(造价人员):</w:t>
            </w:r>
          </w:p>
        </w:tc>
        <w:tc>
          <w:tcPr>
            <w:tcW w:w="1520" w:type="dxa"/>
            <w:gridSpan w:val="36"/>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2180" w:type="dxa"/>
            <w:gridSpan w:val="53"/>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sidRPr="00247DBB">
              <w:rPr>
                <w:rFonts w:ascii="宋体" w:hAnsi="宋体" w:cs="Arial" w:hint="eastAsia"/>
                <w:color w:val="000000"/>
                <w:kern w:val="0"/>
                <w:sz w:val="18"/>
                <w:szCs w:val="18"/>
              </w:rPr>
              <w:t>复核人(造价工程师):</w:t>
            </w:r>
          </w:p>
        </w:tc>
      </w:tr>
      <w:tr w:rsidR="00247DBB" w:rsidRPr="00247DBB" w:rsidTr="00F87375">
        <w:trPr>
          <w:gridBefore w:val="1"/>
          <w:gridAfter w:val="10"/>
          <w:wAfter w:w="1473" w:type="dxa"/>
          <w:trHeight w:val="465"/>
        </w:trPr>
        <w:tc>
          <w:tcPr>
            <w:tcW w:w="10412" w:type="dxa"/>
            <w:gridSpan w:val="189"/>
            <w:tcBorders>
              <w:top w:val="nil"/>
              <w:left w:val="nil"/>
              <w:bottom w:val="nil"/>
              <w:right w:val="nil"/>
            </w:tcBorders>
            <w:shd w:val="clear" w:color="000000" w:fill="FFFFFF"/>
            <w:vAlign w:val="center"/>
            <w:hideMark/>
          </w:tcPr>
          <w:p w:rsidR="00247DBB" w:rsidRPr="00247DBB" w:rsidRDefault="00247DBB" w:rsidP="00247DBB">
            <w:pPr>
              <w:widowControl/>
              <w:jc w:val="right"/>
              <w:rPr>
                <w:rFonts w:ascii="宋体" w:hAnsi="宋体" w:cs="Arial"/>
                <w:color w:val="000000"/>
                <w:kern w:val="0"/>
                <w:sz w:val="18"/>
                <w:szCs w:val="18"/>
              </w:rPr>
            </w:pPr>
            <w:r w:rsidRPr="00247DBB">
              <w:rPr>
                <w:rFonts w:ascii="宋体" w:hAnsi="宋体" w:cs="Arial" w:hint="eastAsia"/>
                <w:color w:val="000000"/>
                <w:kern w:val="0"/>
                <w:sz w:val="18"/>
                <w:szCs w:val="18"/>
              </w:rPr>
              <w:lastRenderedPageBreak/>
              <w:t>表-13</w:t>
            </w:r>
          </w:p>
        </w:tc>
      </w:tr>
      <w:tr w:rsidR="00247DBB" w:rsidRPr="00247DBB" w:rsidTr="00F87375">
        <w:trPr>
          <w:gridBefore w:val="1"/>
          <w:gridAfter w:val="10"/>
          <w:wAfter w:w="1473" w:type="dxa"/>
          <w:trHeight w:val="465"/>
        </w:trPr>
        <w:tc>
          <w:tcPr>
            <w:tcW w:w="6712" w:type="dxa"/>
            <w:gridSpan w:val="100"/>
            <w:tcBorders>
              <w:top w:val="nil"/>
              <w:left w:val="nil"/>
              <w:bottom w:val="nil"/>
              <w:right w:val="nil"/>
            </w:tcBorders>
            <w:shd w:val="clear" w:color="000000" w:fill="FFFFFF"/>
            <w:vAlign w:val="center"/>
            <w:hideMark/>
          </w:tcPr>
          <w:p w:rsidR="00247DBB" w:rsidRPr="00247DBB" w:rsidRDefault="00247DBB" w:rsidP="00247DB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36"/>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060" w:type="dxa"/>
            <w:gridSpan w:val="26"/>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c>
          <w:tcPr>
            <w:tcW w:w="1120" w:type="dxa"/>
            <w:gridSpan w:val="27"/>
            <w:tcBorders>
              <w:top w:val="nil"/>
              <w:left w:val="nil"/>
              <w:bottom w:val="nil"/>
              <w:right w:val="nil"/>
            </w:tcBorders>
            <w:shd w:val="clear" w:color="000000" w:fill="FFFFFF"/>
            <w:vAlign w:val="center"/>
            <w:hideMark/>
          </w:tcPr>
          <w:p w:rsidR="00247DBB" w:rsidRPr="00247DBB" w:rsidRDefault="00247DBB" w:rsidP="00247DBB">
            <w:pPr>
              <w:widowControl/>
              <w:jc w:val="center"/>
              <w:rPr>
                <w:rFonts w:ascii="宋体" w:hAnsi="宋体" w:cs="Arial"/>
                <w:color w:val="000000"/>
                <w:kern w:val="0"/>
                <w:sz w:val="18"/>
                <w:szCs w:val="18"/>
              </w:rPr>
            </w:pPr>
            <w:r w:rsidRPr="00247DBB">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900"/>
        </w:trPr>
        <w:tc>
          <w:tcPr>
            <w:tcW w:w="10352" w:type="dxa"/>
            <w:gridSpan w:val="185"/>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Before w:val="1"/>
          <w:gridAfter w:val="14"/>
          <w:wAfter w:w="1533" w:type="dxa"/>
          <w:trHeight w:val="450"/>
        </w:trPr>
        <w:tc>
          <w:tcPr>
            <w:tcW w:w="5812" w:type="dxa"/>
            <w:gridSpan w:val="74"/>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工程名称:3#疗养房装饰改造</w:t>
            </w:r>
          </w:p>
        </w:tc>
        <w:tc>
          <w:tcPr>
            <w:tcW w:w="1420" w:type="dxa"/>
            <w:gridSpan w:val="37"/>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120" w:type="dxa"/>
            <w:gridSpan w:val="74"/>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共2页</w:t>
            </w:r>
          </w:p>
        </w:tc>
      </w:tr>
      <w:tr w:rsidR="00191DF6" w:rsidRPr="00191DF6" w:rsidTr="00F87375">
        <w:trPr>
          <w:gridBefore w:val="1"/>
          <w:gridAfter w:val="14"/>
          <w:wAfter w:w="1533" w:type="dxa"/>
          <w:trHeight w:val="375"/>
        </w:trPr>
        <w:tc>
          <w:tcPr>
            <w:tcW w:w="460" w:type="dxa"/>
            <w:gridSpan w:val="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412" w:type="dxa"/>
            <w:gridSpan w:val="1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780" w:type="dxa"/>
            <w:gridSpan w:val="20"/>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120" w:type="dxa"/>
            <w:gridSpan w:val="74"/>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Before w:val="1"/>
          <w:gridAfter w:val="14"/>
          <w:wAfter w:w="1533" w:type="dxa"/>
          <w:trHeight w:val="375"/>
        </w:trPr>
        <w:tc>
          <w:tcPr>
            <w:tcW w:w="460" w:type="dxa"/>
            <w:gridSpan w:val="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9"/>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920" w:type="dxa"/>
            <w:gridSpan w:val="17"/>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Before w:val="1"/>
          <w:gridAfter w:val="14"/>
          <w:wAfter w:w="1533" w:type="dxa"/>
          <w:trHeight w:val="375"/>
        </w:trPr>
        <w:tc>
          <w:tcPr>
            <w:tcW w:w="460" w:type="dxa"/>
            <w:gridSpan w:val="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9"/>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20" w:type="dxa"/>
            <w:gridSpan w:val="17"/>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011608002007</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1、铲除部位名称：外墙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256.00</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011608002008</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1、铲除部位名称：内墙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297.96</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011608002009</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1、铲除部位名称：天棚</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011607002003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1、防水层种类：防水卷材</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197.30</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57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5</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AB005</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1、建筑垃圾外运 </w:t>
            </w:r>
            <w:r w:rsidRPr="00191DF6">
              <w:rPr>
                <w:rFonts w:ascii="宋体" w:hAnsi="宋体" w:cs="Arial" w:hint="eastAsia"/>
                <w:color w:val="000000"/>
                <w:kern w:val="0"/>
                <w:sz w:val="18"/>
                <w:szCs w:val="18"/>
              </w:rPr>
              <w:br/>
              <w:t>2、运距自行考虑</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2.20</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1、喷刷涂料部位：外墙</w:t>
            </w:r>
            <w:r w:rsidRPr="00191DF6">
              <w:rPr>
                <w:rFonts w:ascii="宋体" w:hAnsi="宋体" w:cs="Arial" w:hint="eastAsia"/>
                <w:color w:val="000000"/>
                <w:kern w:val="0"/>
                <w:sz w:val="18"/>
                <w:szCs w:val="18"/>
              </w:rPr>
              <w:br/>
              <w:t>2、涂料品种、喷刷遍数：外墙漆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256.00</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010401005003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空心砖墙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1、新砌筑砖墙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20.05</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011201001003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1、内墙抹灰</w:t>
            </w:r>
            <w:r w:rsidRPr="00191DF6">
              <w:rPr>
                <w:rFonts w:ascii="宋体" w:hAnsi="宋体" w:cs="Arial" w:hint="eastAsia"/>
                <w:color w:val="000000"/>
                <w:kern w:val="0"/>
                <w:sz w:val="18"/>
                <w:szCs w:val="18"/>
              </w:rPr>
              <w:br/>
              <w:t>1、做法详见：12YJ1内墙3A</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160.59</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126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010801002003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木质门带套</w:t>
            </w:r>
            <w:proofErr w:type="gramEnd"/>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1、成品套装木门安装 单扇门</w:t>
            </w:r>
            <w:r w:rsidRPr="00191DF6">
              <w:rPr>
                <w:rFonts w:ascii="宋体" w:hAnsi="宋体" w:cs="Arial" w:hint="eastAsia"/>
                <w:color w:val="000000"/>
                <w:kern w:val="0"/>
                <w:sz w:val="18"/>
                <w:szCs w:val="18"/>
              </w:rPr>
              <w:br/>
              <w:t>2、刷漆，详见：12YJ1涂101</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樘</w:t>
            </w:r>
            <w:proofErr w:type="gramEnd"/>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57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5</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011401001003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木门油漆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1、原木门外打磨，除漆面</w:t>
            </w:r>
            <w:r w:rsidRPr="00191DF6">
              <w:rPr>
                <w:rFonts w:ascii="宋体" w:hAnsi="宋体" w:cs="Arial" w:hint="eastAsia"/>
                <w:color w:val="000000"/>
                <w:kern w:val="0"/>
                <w:sz w:val="18"/>
                <w:szCs w:val="18"/>
              </w:rPr>
              <w:br/>
              <w:t>2、刷调和漆两遍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32.62</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57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6</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010807005003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金属格栅窗</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1、增加防盗窗</w:t>
            </w:r>
            <w:r w:rsidRPr="00191DF6">
              <w:rPr>
                <w:rFonts w:ascii="宋体" w:hAnsi="宋体" w:cs="Arial" w:hint="eastAsia"/>
                <w:color w:val="000000"/>
                <w:kern w:val="0"/>
                <w:sz w:val="18"/>
                <w:szCs w:val="18"/>
              </w:rPr>
              <w:br/>
              <w:t>2、外刷银粉漆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15.75</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7</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除锈</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1、原塑钢窗除锈</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8</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011407001007</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1、喷刷涂料部位：内墙</w:t>
            </w:r>
            <w:r w:rsidRPr="00191DF6">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358.55</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81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9</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011407002003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1、喷刷涂料部位：天棚</w:t>
            </w:r>
            <w:r w:rsidRPr="00191DF6">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147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10</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010902001003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1、卷材品种、规格、厚度：4mm</w:t>
            </w:r>
            <w:r w:rsidRPr="00191DF6">
              <w:rPr>
                <w:rFonts w:ascii="宋体" w:hAnsi="宋体" w:cs="Arial" w:hint="eastAsia"/>
                <w:color w:val="000000"/>
                <w:kern w:val="0"/>
                <w:sz w:val="18"/>
                <w:szCs w:val="18"/>
              </w:rPr>
              <w:br/>
              <w:t>2、防水层数：一层</w:t>
            </w:r>
            <w:r w:rsidRPr="00191DF6">
              <w:rPr>
                <w:rFonts w:ascii="宋体" w:hAnsi="宋体" w:cs="Arial" w:hint="eastAsia"/>
                <w:color w:val="000000"/>
                <w:kern w:val="0"/>
                <w:sz w:val="18"/>
                <w:szCs w:val="18"/>
              </w:rPr>
              <w:br/>
              <w:t>3、防水层做法：热熔</w:t>
            </w:r>
            <w:r w:rsidRPr="00191DF6">
              <w:rPr>
                <w:rFonts w:ascii="宋体" w:hAnsi="宋体" w:cs="Arial" w:hint="eastAsia"/>
                <w:color w:val="000000"/>
                <w:kern w:val="0"/>
                <w:sz w:val="18"/>
                <w:szCs w:val="18"/>
              </w:rPr>
              <w:br/>
              <w:t>4、找平层：40mm厚C25混凝土</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161.39</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011701006003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满堂脚手架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1、满堂脚手架</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8072" w:type="dxa"/>
            <w:gridSpan w:val="130"/>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本页小计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150"/>
        </w:trPr>
        <w:tc>
          <w:tcPr>
            <w:tcW w:w="460" w:type="dxa"/>
            <w:gridSpan w:val="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12"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780" w:type="dxa"/>
            <w:gridSpan w:val="2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1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2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Before w:val="1"/>
          <w:gridAfter w:val="14"/>
          <w:wAfter w:w="1533" w:type="dxa"/>
          <w:trHeight w:val="450"/>
        </w:trPr>
        <w:tc>
          <w:tcPr>
            <w:tcW w:w="10352" w:type="dxa"/>
            <w:gridSpan w:val="185"/>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Before w:val="1"/>
          <w:gridAfter w:val="14"/>
          <w:wAfter w:w="1533" w:type="dxa"/>
          <w:trHeight w:val="450"/>
        </w:trPr>
        <w:tc>
          <w:tcPr>
            <w:tcW w:w="8072" w:type="dxa"/>
            <w:gridSpan w:val="130"/>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Before w:val="1"/>
          <w:gridAfter w:val="14"/>
          <w:wAfter w:w="1533" w:type="dxa"/>
          <w:trHeight w:val="900"/>
        </w:trPr>
        <w:tc>
          <w:tcPr>
            <w:tcW w:w="10352" w:type="dxa"/>
            <w:gridSpan w:val="185"/>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Before w:val="1"/>
          <w:gridAfter w:val="14"/>
          <w:wAfter w:w="1533" w:type="dxa"/>
          <w:trHeight w:val="450"/>
        </w:trPr>
        <w:tc>
          <w:tcPr>
            <w:tcW w:w="5812" w:type="dxa"/>
            <w:gridSpan w:val="74"/>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工程名称:3#疗养房装饰改造</w:t>
            </w:r>
          </w:p>
        </w:tc>
        <w:tc>
          <w:tcPr>
            <w:tcW w:w="1420" w:type="dxa"/>
            <w:gridSpan w:val="37"/>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120" w:type="dxa"/>
            <w:gridSpan w:val="74"/>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第2页 共2页</w:t>
            </w:r>
          </w:p>
        </w:tc>
      </w:tr>
      <w:tr w:rsidR="00191DF6" w:rsidRPr="00191DF6" w:rsidTr="00F87375">
        <w:trPr>
          <w:gridBefore w:val="1"/>
          <w:gridAfter w:val="14"/>
          <w:wAfter w:w="1533" w:type="dxa"/>
          <w:trHeight w:val="375"/>
        </w:trPr>
        <w:tc>
          <w:tcPr>
            <w:tcW w:w="460" w:type="dxa"/>
            <w:gridSpan w:val="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412" w:type="dxa"/>
            <w:gridSpan w:val="1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780" w:type="dxa"/>
            <w:gridSpan w:val="20"/>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120" w:type="dxa"/>
            <w:gridSpan w:val="74"/>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Before w:val="1"/>
          <w:gridAfter w:val="14"/>
          <w:wAfter w:w="1533" w:type="dxa"/>
          <w:trHeight w:val="375"/>
        </w:trPr>
        <w:tc>
          <w:tcPr>
            <w:tcW w:w="460" w:type="dxa"/>
            <w:gridSpan w:val="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9"/>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920" w:type="dxa"/>
            <w:gridSpan w:val="17"/>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Before w:val="1"/>
          <w:gridAfter w:val="14"/>
          <w:wAfter w:w="1533" w:type="dxa"/>
          <w:trHeight w:val="375"/>
        </w:trPr>
        <w:tc>
          <w:tcPr>
            <w:tcW w:w="460" w:type="dxa"/>
            <w:gridSpan w:val="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9"/>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20" w:type="dxa"/>
            <w:gridSpan w:val="17"/>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460" w:type="dxa"/>
            <w:gridSpan w:val="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9"/>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450"/>
        </w:trPr>
        <w:tc>
          <w:tcPr>
            <w:tcW w:w="8072" w:type="dxa"/>
            <w:gridSpan w:val="130"/>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合  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4"/>
          <w:wAfter w:w="1533" w:type="dxa"/>
          <w:trHeight w:val="630"/>
        </w:trPr>
        <w:tc>
          <w:tcPr>
            <w:tcW w:w="460" w:type="dxa"/>
            <w:gridSpan w:val="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12"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780" w:type="dxa"/>
            <w:gridSpan w:val="2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1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2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Before w:val="1"/>
          <w:gridAfter w:val="14"/>
          <w:wAfter w:w="1533" w:type="dxa"/>
          <w:trHeight w:val="450"/>
        </w:trPr>
        <w:tc>
          <w:tcPr>
            <w:tcW w:w="10352" w:type="dxa"/>
            <w:gridSpan w:val="185"/>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Before w:val="1"/>
          <w:gridAfter w:val="14"/>
          <w:wAfter w:w="1533" w:type="dxa"/>
          <w:trHeight w:val="450"/>
        </w:trPr>
        <w:tc>
          <w:tcPr>
            <w:tcW w:w="8072" w:type="dxa"/>
            <w:gridSpan w:val="130"/>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360" w:type="dxa"/>
            <w:gridSpan w:val="3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7"/>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Before w:val="1"/>
          <w:gridAfter w:val="17"/>
          <w:wAfter w:w="1625" w:type="dxa"/>
          <w:trHeight w:val="900"/>
        </w:trPr>
        <w:tc>
          <w:tcPr>
            <w:tcW w:w="10260" w:type="dxa"/>
            <w:gridSpan w:val="182"/>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总价措施项目清单与计价表</w:t>
            </w:r>
          </w:p>
        </w:tc>
      </w:tr>
      <w:tr w:rsidR="00191DF6" w:rsidRPr="00191DF6" w:rsidTr="00F87375">
        <w:trPr>
          <w:gridBefore w:val="1"/>
          <w:gridAfter w:val="17"/>
          <w:wAfter w:w="1625" w:type="dxa"/>
          <w:trHeight w:val="435"/>
        </w:trPr>
        <w:tc>
          <w:tcPr>
            <w:tcW w:w="4080" w:type="dxa"/>
            <w:gridSpan w:val="51"/>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工程名称:3#疗养房装饰改造</w:t>
            </w:r>
          </w:p>
        </w:tc>
        <w:tc>
          <w:tcPr>
            <w:tcW w:w="2060" w:type="dxa"/>
            <w:gridSpan w:val="3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000" w:type="dxa"/>
            <w:gridSpan w:val="26"/>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00" w:type="dxa"/>
            <w:gridSpan w:val="49"/>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Before w:val="1"/>
          <w:gridAfter w:val="17"/>
          <w:wAfter w:w="1625" w:type="dxa"/>
          <w:trHeight w:val="70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序号</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项目编码</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费率</w:t>
            </w:r>
            <w:r w:rsidRPr="00191DF6">
              <w:rPr>
                <w:rFonts w:ascii="宋体" w:hAnsi="宋体" w:cs="Arial" w:hint="eastAsia"/>
                <w:color w:val="000000"/>
                <w:kern w:val="0"/>
                <w:sz w:val="18"/>
                <w:szCs w:val="18"/>
              </w:rPr>
              <w:br/>
              <w:t>(%)</w:t>
            </w:r>
          </w:p>
        </w:tc>
        <w:tc>
          <w:tcPr>
            <w:tcW w:w="100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金额</w:t>
            </w:r>
            <w:r w:rsidRPr="00191DF6">
              <w:rPr>
                <w:rFonts w:ascii="宋体" w:hAnsi="宋体" w:cs="Arial" w:hint="eastAsia"/>
                <w:color w:val="000000"/>
                <w:kern w:val="0"/>
                <w:sz w:val="18"/>
                <w:szCs w:val="18"/>
              </w:rPr>
              <w:br/>
              <w:t>(元)</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w:t>
            </w:r>
            <w:r w:rsidRPr="00191DF6">
              <w:rPr>
                <w:rFonts w:ascii="宋体" w:hAnsi="宋体" w:cs="Arial" w:hint="eastAsia"/>
                <w:color w:val="000000"/>
                <w:kern w:val="0"/>
                <w:sz w:val="18"/>
                <w:szCs w:val="18"/>
              </w:rPr>
              <w:br/>
              <w:t>费率</w:t>
            </w:r>
            <w:r w:rsidRPr="00191DF6">
              <w:rPr>
                <w:rFonts w:ascii="宋体" w:hAnsi="宋体" w:cs="Arial" w:hint="eastAsia"/>
                <w:color w:val="000000"/>
                <w:kern w:val="0"/>
                <w:sz w:val="18"/>
                <w:szCs w:val="18"/>
              </w:rPr>
              <w:br/>
              <w:t>(%)</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调整后</w:t>
            </w:r>
            <w:r w:rsidRPr="00191DF6">
              <w:rPr>
                <w:rFonts w:ascii="宋体" w:hAnsi="宋体" w:cs="Arial" w:hint="eastAsia"/>
                <w:color w:val="000000"/>
                <w:kern w:val="0"/>
                <w:sz w:val="18"/>
                <w:szCs w:val="18"/>
              </w:rPr>
              <w:br/>
              <w:t>金额(元)</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备注</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011707001001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2.1</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011707002001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2.2</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011707004001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2.3</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011707005001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50"/>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2.4</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011707008001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011707007001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52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435"/>
        </w:trPr>
        <w:tc>
          <w:tcPr>
            <w:tcW w:w="6140" w:type="dxa"/>
            <w:gridSpan w:val="83"/>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合  计</w:t>
            </w:r>
          </w:p>
        </w:tc>
        <w:tc>
          <w:tcPr>
            <w:tcW w:w="1000" w:type="dxa"/>
            <w:gridSpan w:val="26"/>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4"/>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9"/>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0"/>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17"/>
          <w:wAfter w:w="1625" w:type="dxa"/>
          <w:trHeight w:val="90"/>
        </w:trPr>
        <w:tc>
          <w:tcPr>
            <w:tcW w:w="524" w:type="dxa"/>
            <w:gridSpan w:val="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296" w:type="dxa"/>
            <w:gridSpan w:val="1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260" w:type="dxa"/>
            <w:gridSpan w:val="3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00" w:type="dxa"/>
            <w:gridSpan w:val="2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20" w:type="dxa"/>
            <w:gridSpan w:val="2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00" w:type="dxa"/>
            <w:gridSpan w:val="1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00" w:type="dxa"/>
            <w:gridSpan w:val="3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Before w:val="1"/>
          <w:gridAfter w:val="17"/>
          <w:wAfter w:w="1625" w:type="dxa"/>
          <w:trHeight w:val="315"/>
        </w:trPr>
        <w:tc>
          <w:tcPr>
            <w:tcW w:w="10260" w:type="dxa"/>
            <w:gridSpan w:val="182"/>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                                        复核人(造价工程师):</w:t>
            </w:r>
          </w:p>
        </w:tc>
      </w:tr>
      <w:tr w:rsidR="00191DF6" w:rsidRPr="00191DF6" w:rsidTr="00F87375">
        <w:trPr>
          <w:gridBefore w:val="1"/>
          <w:gridAfter w:val="17"/>
          <w:wAfter w:w="1625" w:type="dxa"/>
          <w:trHeight w:val="1005"/>
        </w:trPr>
        <w:tc>
          <w:tcPr>
            <w:tcW w:w="10260" w:type="dxa"/>
            <w:gridSpan w:val="182"/>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191DF6">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191DF6">
              <w:rPr>
                <w:rFonts w:ascii="宋体" w:hAnsi="宋体" w:cs="Arial" w:hint="eastAsia"/>
                <w:color w:val="000000"/>
                <w:kern w:val="0"/>
                <w:sz w:val="18"/>
                <w:szCs w:val="18"/>
              </w:rPr>
              <w:t>栏说明</w:t>
            </w:r>
            <w:proofErr w:type="gramEnd"/>
            <w:r w:rsidRPr="00191DF6">
              <w:rPr>
                <w:rFonts w:ascii="宋体" w:hAnsi="宋体" w:cs="Arial" w:hint="eastAsia"/>
                <w:color w:val="000000"/>
                <w:kern w:val="0"/>
                <w:sz w:val="18"/>
                <w:szCs w:val="18"/>
              </w:rPr>
              <w:t>施工方案出处或计算方法。</w:t>
            </w:r>
          </w:p>
        </w:tc>
      </w:tr>
      <w:tr w:rsidR="00191DF6" w:rsidRPr="00191DF6" w:rsidTr="00F87375">
        <w:trPr>
          <w:gridBefore w:val="1"/>
          <w:gridAfter w:val="17"/>
          <w:wAfter w:w="1625" w:type="dxa"/>
          <w:trHeight w:val="450"/>
        </w:trPr>
        <w:tc>
          <w:tcPr>
            <w:tcW w:w="7140" w:type="dxa"/>
            <w:gridSpan w:val="109"/>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4"/>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00" w:type="dxa"/>
            <w:gridSpan w:val="49"/>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表-11</w:t>
            </w:r>
          </w:p>
        </w:tc>
      </w:tr>
      <w:tr w:rsidR="00191DF6" w:rsidRPr="00191DF6" w:rsidTr="00F87375">
        <w:trPr>
          <w:gridBefore w:val="1"/>
          <w:gridAfter w:val="51"/>
          <w:wAfter w:w="3025" w:type="dxa"/>
          <w:trHeight w:val="645"/>
        </w:trPr>
        <w:tc>
          <w:tcPr>
            <w:tcW w:w="8860" w:type="dxa"/>
            <w:gridSpan w:val="14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proofErr w:type="gramStart"/>
            <w:r w:rsidRPr="00191DF6">
              <w:rPr>
                <w:rFonts w:ascii="宋体" w:hAnsi="宋体" w:cs="Arial" w:hint="eastAsia"/>
                <w:b/>
                <w:bCs/>
                <w:color w:val="000000"/>
                <w:kern w:val="0"/>
                <w:sz w:val="40"/>
                <w:szCs w:val="40"/>
              </w:rPr>
              <w:t>规</w:t>
            </w:r>
            <w:proofErr w:type="gramEnd"/>
            <w:r w:rsidRPr="00191DF6">
              <w:rPr>
                <w:rFonts w:ascii="宋体" w:hAnsi="宋体" w:cs="Arial" w:hint="eastAsia"/>
                <w:b/>
                <w:bCs/>
                <w:color w:val="000000"/>
                <w:kern w:val="0"/>
                <w:sz w:val="40"/>
                <w:szCs w:val="40"/>
              </w:rPr>
              <w:t>费、税金项目计价表</w:t>
            </w:r>
          </w:p>
        </w:tc>
      </w:tr>
      <w:tr w:rsidR="00191DF6" w:rsidRPr="00191DF6" w:rsidTr="00F87375">
        <w:trPr>
          <w:gridBefore w:val="1"/>
          <w:gridAfter w:val="51"/>
          <w:wAfter w:w="3025" w:type="dxa"/>
          <w:trHeight w:val="810"/>
        </w:trPr>
        <w:tc>
          <w:tcPr>
            <w:tcW w:w="5160" w:type="dxa"/>
            <w:gridSpan w:val="61"/>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工程名称:3#疗养房装饰改造</w:t>
            </w:r>
          </w:p>
        </w:tc>
        <w:tc>
          <w:tcPr>
            <w:tcW w:w="2580" w:type="dxa"/>
            <w:gridSpan w:val="6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120" w:type="dxa"/>
            <w:gridSpan w:val="25"/>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Before w:val="1"/>
          <w:gridAfter w:val="51"/>
          <w:wAfter w:w="3025" w:type="dxa"/>
          <w:trHeight w:val="525"/>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 目 名 称</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计算基础</w:t>
            </w:r>
          </w:p>
        </w:tc>
        <w:tc>
          <w:tcPr>
            <w:tcW w:w="1520" w:type="dxa"/>
            <w:gridSpan w:val="3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计算基数</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计算费率(%)</w:t>
            </w:r>
          </w:p>
        </w:tc>
        <w:tc>
          <w:tcPr>
            <w:tcW w:w="11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金额(元)</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费+工程排污费+其他</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1.1</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分部分项</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费+单价措施</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1.2</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工程排污费</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1.3</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增值税</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不含税工程造价</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08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40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80"/>
        </w:trPr>
        <w:tc>
          <w:tcPr>
            <w:tcW w:w="7740" w:type="dxa"/>
            <w:gridSpan w:val="123"/>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  计</w:t>
            </w:r>
          </w:p>
        </w:tc>
        <w:tc>
          <w:tcPr>
            <w:tcW w:w="11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51"/>
          <w:wAfter w:w="3025" w:type="dxa"/>
          <w:trHeight w:val="435"/>
        </w:trPr>
        <w:tc>
          <w:tcPr>
            <w:tcW w:w="680" w:type="dxa"/>
            <w:gridSpan w:val="1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080" w:type="dxa"/>
            <w:gridSpan w:val="23"/>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400" w:type="dxa"/>
            <w:gridSpan w:val="2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520" w:type="dxa"/>
            <w:gridSpan w:val="3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60" w:type="dxa"/>
            <w:gridSpan w:val="2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Before w:val="1"/>
          <w:gridAfter w:val="51"/>
          <w:wAfter w:w="3025" w:type="dxa"/>
          <w:trHeight w:val="480"/>
        </w:trPr>
        <w:tc>
          <w:tcPr>
            <w:tcW w:w="5160" w:type="dxa"/>
            <w:gridSpan w:val="61"/>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w:t>
            </w:r>
          </w:p>
        </w:tc>
        <w:tc>
          <w:tcPr>
            <w:tcW w:w="1520" w:type="dxa"/>
            <w:gridSpan w:val="38"/>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80" w:type="dxa"/>
            <w:gridSpan w:val="49"/>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复核人(造价工程师):</w:t>
            </w:r>
          </w:p>
        </w:tc>
      </w:tr>
      <w:tr w:rsidR="00191DF6" w:rsidRPr="00191DF6" w:rsidTr="00F87375">
        <w:trPr>
          <w:gridBefore w:val="1"/>
          <w:gridAfter w:val="51"/>
          <w:wAfter w:w="3025" w:type="dxa"/>
          <w:trHeight w:val="465"/>
        </w:trPr>
        <w:tc>
          <w:tcPr>
            <w:tcW w:w="8860" w:type="dxa"/>
            <w:gridSpan w:val="148"/>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表-13</w:t>
            </w:r>
          </w:p>
        </w:tc>
      </w:tr>
      <w:tr w:rsidR="00191DF6" w:rsidRPr="00191DF6" w:rsidTr="00F87375">
        <w:trPr>
          <w:gridBefore w:val="1"/>
          <w:gridAfter w:val="51"/>
          <w:wAfter w:w="3025" w:type="dxa"/>
          <w:trHeight w:val="465"/>
        </w:trPr>
        <w:tc>
          <w:tcPr>
            <w:tcW w:w="5160" w:type="dxa"/>
            <w:gridSpan w:val="61"/>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520" w:type="dxa"/>
            <w:gridSpan w:val="3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5"/>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900"/>
        </w:trPr>
        <w:tc>
          <w:tcPr>
            <w:tcW w:w="10480" w:type="dxa"/>
            <w:gridSpan w:val="193"/>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Before w:val="1"/>
          <w:gridAfter w:val="6"/>
          <w:wAfter w:w="1405" w:type="dxa"/>
          <w:trHeight w:val="450"/>
        </w:trPr>
        <w:tc>
          <w:tcPr>
            <w:tcW w:w="4920" w:type="dxa"/>
            <w:gridSpan w:val="6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工程名称:4#疗养房装饰改造</w:t>
            </w:r>
          </w:p>
        </w:tc>
        <w:tc>
          <w:tcPr>
            <w:tcW w:w="2240" w:type="dxa"/>
            <w:gridSpan w:val="5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320" w:type="dxa"/>
            <w:gridSpan w:val="83"/>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共2页</w:t>
            </w:r>
          </w:p>
        </w:tc>
      </w:tr>
      <w:tr w:rsidR="00191DF6" w:rsidRPr="00191DF6" w:rsidTr="00F87375">
        <w:trPr>
          <w:gridBefore w:val="1"/>
          <w:gridAfter w:val="6"/>
          <w:wAfter w:w="1405" w:type="dxa"/>
          <w:trHeight w:val="375"/>
        </w:trPr>
        <w:tc>
          <w:tcPr>
            <w:tcW w:w="760" w:type="dxa"/>
            <w:gridSpan w:val="14"/>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340" w:type="dxa"/>
            <w:gridSpan w:val="1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340" w:type="dxa"/>
            <w:gridSpan w:val="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1480" w:type="dxa"/>
            <w:gridSpan w:val="24"/>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900" w:type="dxa"/>
            <w:gridSpan w:val="1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1340" w:type="dxa"/>
            <w:gridSpan w:val="3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320" w:type="dxa"/>
            <w:gridSpan w:val="83"/>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Before w:val="1"/>
          <w:gridAfter w:val="6"/>
          <w:wAfter w:w="1405" w:type="dxa"/>
          <w:trHeight w:val="375"/>
        </w:trPr>
        <w:tc>
          <w:tcPr>
            <w:tcW w:w="760" w:type="dxa"/>
            <w:gridSpan w:val="1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80" w:type="dxa"/>
            <w:gridSpan w:val="2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00" w:type="dxa"/>
            <w:gridSpan w:val="1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3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080" w:type="dxa"/>
            <w:gridSpan w:val="2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120" w:type="dxa"/>
            <w:gridSpan w:val="2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11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Before w:val="1"/>
          <w:gridAfter w:val="6"/>
          <w:wAfter w:w="1405" w:type="dxa"/>
          <w:trHeight w:val="375"/>
        </w:trPr>
        <w:tc>
          <w:tcPr>
            <w:tcW w:w="760" w:type="dxa"/>
            <w:gridSpan w:val="1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80" w:type="dxa"/>
            <w:gridSpan w:val="2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00" w:type="dxa"/>
            <w:gridSpan w:val="1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3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080" w:type="dxa"/>
            <w:gridSpan w:val="2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120" w:type="dxa"/>
            <w:gridSpan w:val="2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1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拆除部分</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011608002010</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1、铲除部位名称：外墙</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265.00</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011608002011</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1、铲除部位名称：内墙</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351.96</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011608002012</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1、铲除部位名称：天棚</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011607002004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防水层拆除</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1、防水层种类：防水卷材</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197.30</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1005"/>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5</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AB007</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拆除垃圾外运</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1、建筑垃圾外运 </w:t>
            </w:r>
            <w:r w:rsidRPr="00191DF6">
              <w:rPr>
                <w:rFonts w:ascii="宋体" w:hAnsi="宋体" w:cs="Arial" w:hint="eastAsia"/>
                <w:color w:val="000000"/>
                <w:kern w:val="0"/>
                <w:sz w:val="18"/>
                <w:szCs w:val="18"/>
              </w:rPr>
              <w:br/>
              <w:t>2、运距自行考虑</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2.32</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改造部分</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102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011407001008</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1、喷刷涂料部位：外墙</w:t>
            </w:r>
            <w:r w:rsidRPr="00191DF6">
              <w:rPr>
                <w:rFonts w:ascii="宋体" w:hAnsi="宋体" w:cs="Arial" w:hint="eastAsia"/>
                <w:color w:val="000000"/>
                <w:kern w:val="0"/>
                <w:sz w:val="18"/>
                <w:szCs w:val="18"/>
              </w:rPr>
              <w:br/>
              <w:t>2、涂料品种、喷刷遍数：外墙漆</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265.00</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010401005004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空心砖墙</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1、新砌筑砖墙</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15.75</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81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011201001004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墙面一般抹灰</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1、内墙抹灰</w:t>
            </w:r>
            <w:r w:rsidRPr="00191DF6">
              <w:rPr>
                <w:rFonts w:ascii="宋体" w:hAnsi="宋体" w:cs="Arial" w:hint="eastAsia"/>
                <w:color w:val="000000"/>
                <w:kern w:val="0"/>
                <w:sz w:val="18"/>
                <w:szCs w:val="18"/>
              </w:rPr>
              <w:br/>
              <w:t>1、做法详见：12YJ1内墙3A</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126.81</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126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010801002004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木质门带套</w:t>
            </w:r>
            <w:proofErr w:type="gramEnd"/>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1、成品套装木门安装 单扇门</w:t>
            </w:r>
            <w:r w:rsidRPr="00191DF6">
              <w:rPr>
                <w:rFonts w:ascii="宋体" w:hAnsi="宋体" w:cs="Arial" w:hint="eastAsia"/>
                <w:color w:val="000000"/>
                <w:kern w:val="0"/>
                <w:sz w:val="18"/>
                <w:szCs w:val="18"/>
              </w:rPr>
              <w:br/>
              <w:t>2、刷漆，详见：12YJ1涂101</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樘</w:t>
            </w:r>
            <w:proofErr w:type="gramEnd"/>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7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5</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011401001004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木门油漆</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1、原木门外打磨，除漆面</w:t>
            </w:r>
            <w:r w:rsidRPr="00191DF6">
              <w:rPr>
                <w:rFonts w:ascii="宋体" w:hAnsi="宋体" w:cs="Arial" w:hint="eastAsia"/>
                <w:color w:val="000000"/>
                <w:kern w:val="0"/>
                <w:sz w:val="18"/>
                <w:szCs w:val="18"/>
              </w:rPr>
              <w:br/>
              <w:t>2、刷调和漆两遍</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40.18</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57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6</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010807005004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金属格栅窗</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1、增加防盗窗</w:t>
            </w:r>
            <w:r w:rsidRPr="00191DF6">
              <w:rPr>
                <w:rFonts w:ascii="宋体" w:hAnsi="宋体" w:cs="Arial" w:hint="eastAsia"/>
                <w:color w:val="000000"/>
                <w:kern w:val="0"/>
                <w:sz w:val="18"/>
                <w:szCs w:val="18"/>
              </w:rPr>
              <w:br/>
              <w:t>2、外刷银粉漆</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15.75</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7</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AB008</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除锈</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1、原塑钢窗除锈</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1275"/>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8</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011407001009</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1、喷刷涂料部位：内墙</w:t>
            </w:r>
            <w:r w:rsidRPr="00191DF6">
              <w:rPr>
                <w:rFonts w:ascii="宋体" w:hAnsi="宋体" w:cs="Arial" w:hint="eastAsia"/>
                <w:color w:val="000000"/>
                <w:kern w:val="0"/>
                <w:sz w:val="18"/>
                <w:szCs w:val="18"/>
              </w:rPr>
              <w:br/>
              <w:t>2、涂料品种、喷刷遍数：仿瓷涂料两遍</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478.77</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1125"/>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9</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011407002004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天棚喷刷涂料</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1、喷刷涂料部位：天棚</w:t>
            </w:r>
            <w:r w:rsidRPr="00191DF6">
              <w:rPr>
                <w:rFonts w:ascii="宋体" w:hAnsi="宋体" w:cs="Arial" w:hint="eastAsia"/>
                <w:color w:val="000000"/>
                <w:kern w:val="0"/>
                <w:sz w:val="18"/>
                <w:szCs w:val="18"/>
              </w:rPr>
              <w:br/>
              <w:t>2、涂料品种、喷刷遍数：仿瓷涂料两遍</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19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10</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010902001004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屋面卷材防水</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1、卷材品种、规格、厚度：4mm</w:t>
            </w:r>
            <w:r w:rsidRPr="00191DF6">
              <w:rPr>
                <w:rFonts w:ascii="宋体" w:hAnsi="宋体" w:cs="Arial" w:hint="eastAsia"/>
                <w:color w:val="000000"/>
                <w:kern w:val="0"/>
                <w:sz w:val="18"/>
                <w:szCs w:val="18"/>
              </w:rPr>
              <w:br/>
              <w:t>2、防水层数：一层</w:t>
            </w:r>
            <w:r w:rsidRPr="00191DF6">
              <w:rPr>
                <w:rFonts w:ascii="宋体" w:hAnsi="宋体" w:cs="Arial" w:hint="eastAsia"/>
                <w:color w:val="000000"/>
                <w:kern w:val="0"/>
                <w:sz w:val="18"/>
                <w:szCs w:val="18"/>
              </w:rPr>
              <w:br/>
              <w:t>3、防水层做法：热熔</w:t>
            </w:r>
            <w:r w:rsidRPr="00191DF6">
              <w:rPr>
                <w:rFonts w:ascii="宋体" w:hAnsi="宋体" w:cs="Arial" w:hint="eastAsia"/>
                <w:color w:val="000000"/>
                <w:kern w:val="0"/>
                <w:sz w:val="18"/>
                <w:szCs w:val="18"/>
              </w:rPr>
              <w:br/>
              <w:t>4、找平层：40mm厚C25混凝土</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161.39</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011701006004</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满堂脚手架</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1、满堂脚手架</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8240"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本页小计</w:t>
            </w:r>
          </w:p>
        </w:tc>
        <w:tc>
          <w:tcPr>
            <w:tcW w:w="1120" w:type="dxa"/>
            <w:gridSpan w:val="28"/>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150"/>
        </w:trPr>
        <w:tc>
          <w:tcPr>
            <w:tcW w:w="760" w:type="dxa"/>
            <w:gridSpan w:val="1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40" w:type="dxa"/>
            <w:gridSpan w:val="1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40" w:type="dxa"/>
            <w:gridSpan w:val="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80" w:type="dxa"/>
            <w:gridSpan w:val="2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00" w:type="dxa"/>
            <w:gridSpan w:val="1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40" w:type="dxa"/>
            <w:gridSpan w:val="3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80" w:type="dxa"/>
            <w:gridSpan w:val="2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Before w:val="1"/>
          <w:gridAfter w:val="6"/>
          <w:wAfter w:w="1405" w:type="dxa"/>
          <w:trHeight w:val="450"/>
        </w:trPr>
        <w:tc>
          <w:tcPr>
            <w:tcW w:w="10480" w:type="dxa"/>
            <w:gridSpan w:val="193"/>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Before w:val="1"/>
          <w:gridAfter w:val="6"/>
          <w:wAfter w:w="1405" w:type="dxa"/>
          <w:trHeight w:val="450"/>
        </w:trPr>
        <w:tc>
          <w:tcPr>
            <w:tcW w:w="8240" w:type="dxa"/>
            <w:gridSpan w:val="137"/>
            <w:tcBorders>
              <w:top w:val="nil"/>
              <w:left w:val="nil"/>
              <w:bottom w:val="nil"/>
              <w:right w:val="nil"/>
            </w:tcBorders>
            <w:shd w:val="clear" w:color="000000" w:fill="FFFFFF"/>
            <w:vAlign w:val="center"/>
            <w:hideMark/>
          </w:tcPr>
          <w:p w:rsidR="00191DF6" w:rsidRPr="00191DF6" w:rsidRDefault="00337B82"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Before w:val="1"/>
          <w:gridAfter w:val="6"/>
          <w:wAfter w:w="1405" w:type="dxa"/>
          <w:trHeight w:val="900"/>
        </w:trPr>
        <w:tc>
          <w:tcPr>
            <w:tcW w:w="10480" w:type="dxa"/>
            <w:gridSpan w:val="193"/>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Before w:val="1"/>
          <w:gridAfter w:val="6"/>
          <w:wAfter w:w="1405" w:type="dxa"/>
          <w:trHeight w:val="450"/>
        </w:trPr>
        <w:tc>
          <w:tcPr>
            <w:tcW w:w="4920" w:type="dxa"/>
            <w:gridSpan w:val="6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工程名称:4#疗养房装饰改造</w:t>
            </w:r>
          </w:p>
        </w:tc>
        <w:tc>
          <w:tcPr>
            <w:tcW w:w="2240" w:type="dxa"/>
            <w:gridSpan w:val="5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320" w:type="dxa"/>
            <w:gridSpan w:val="83"/>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第2页 共2页</w:t>
            </w:r>
          </w:p>
        </w:tc>
      </w:tr>
      <w:tr w:rsidR="00191DF6" w:rsidRPr="00191DF6" w:rsidTr="00F87375">
        <w:trPr>
          <w:gridBefore w:val="1"/>
          <w:gridAfter w:val="6"/>
          <w:wAfter w:w="1405" w:type="dxa"/>
          <w:trHeight w:val="375"/>
        </w:trPr>
        <w:tc>
          <w:tcPr>
            <w:tcW w:w="760" w:type="dxa"/>
            <w:gridSpan w:val="14"/>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340" w:type="dxa"/>
            <w:gridSpan w:val="1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340" w:type="dxa"/>
            <w:gridSpan w:val="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1480" w:type="dxa"/>
            <w:gridSpan w:val="24"/>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900" w:type="dxa"/>
            <w:gridSpan w:val="1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1340" w:type="dxa"/>
            <w:gridSpan w:val="3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320" w:type="dxa"/>
            <w:gridSpan w:val="83"/>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Before w:val="1"/>
          <w:gridAfter w:val="6"/>
          <w:wAfter w:w="1405" w:type="dxa"/>
          <w:trHeight w:val="375"/>
        </w:trPr>
        <w:tc>
          <w:tcPr>
            <w:tcW w:w="760" w:type="dxa"/>
            <w:gridSpan w:val="1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80" w:type="dxa"/>
            <w:gridSpan w:val="2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00" w:type="dxa"/>
            <w:gridSpan w:val="1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3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080" w:type="dxa"/>
            <w:gridSpan w:val="2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120" w:type="dxa"/>
            <w:gridSpan w:val="2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11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Before w:val="1"/>
          <w:gridAfter w:val="6"/>
          <w:wAfter w:w="1405" w:type="dxa"/>
          <w:trHeight w:val="375"/>
        </w:trPr>
        <w:tc>
          <w:tcPr>
            <w:tcW w:w="760" w:type="dxa"/>
            <w:gridSpan w:val="1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80" w:type="dxa"/>
            <w:gridSpan w:val="24"/>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00" w:type="dxa"/>
            <w:gridSpan w:val="1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40" w:type="dxa"/>
            <w:gridSpan w:val="3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080" w:type="dxa"/>
            <w:gridSpan w:val="2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120" w:type="dxa"/>
            <w:gridSpan w:val="2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1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76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00" w:type="dxa"/>
            <w:gridSpan w:val="1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4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80" w:type="dxa"/>
            <w:gridSpan w:val="2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450"/>
        </w:trPr>
        <w:tc>
          <w:tcPr>
            <w:tcW w:w="8240"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合  计</w:t>
            </w:r>
          </w:p>
        </w:tc>
        <w:tc>
          <w:tcPr>
            <w:tcW w:w="1120" w:type="dxa"/>
            <w:gridSpan w:val="28"/>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Before w:val="1"/>
          <w:gridAfter w:val="6"/>
          <w:wAfter w:w="1405" w:type="dxa"/>
          <w:trHeight w:val="630"/>
        </w:trPr>
        <w:tc>
          <w:tcPr>
            <w:tcW w:w="760" w:type="dxa"/>
            <w:gridSpan w:val="1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40" w:type="dxa"/>
            <w:gridSpan w:val="1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40" w:type="dxa"/>
            <w:gridSpan w:val="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80" w:type="dxa"/>
            <w:gridSpan w:val="2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00" w:type="dxa"/>
            <w:gridSpan w:val="1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40" w:type="dxa"/>
            <w:gridSpan w:val="3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80" w:type="dxa"/>
            <w:gridSpan w:val="2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Before w:val="1"/>
          <w:gridAfter w:val="6"/>
          <w:wAfter w:w="1405" w:type="dxa"/>
          <w:trHeight w:val="450"/>
        </w:trPr>
        <w:tc>
          <w:tcPr>
            <w:tcW w:w="10480" w:type="dxa"/>
            <w:gridSpan w:val="193"/>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Before w:val="1"/>
          <w:gridAfter w:val="6"/>
          <w:wAfter w:w="1405" w:type="dxa"/>
          <w:trHeight w:val="450"/>
        </w:trPr>
        <w:tc>
          <w:tcPr>
            <w:tcW w:w="8240" w:type="dxa"/>
            <w:gridSpan w:val="137"/>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Before w:val="1"/>
          <w:gridAfter w:val="22"/>
          <w:wAfter w:w="1745" w:type="dxa"/>
          <w:trHeight w:val="900"/>
        </w:trPr>
        <w:tc>
          <w:tcPr>
            <w:tcW w:w="10140" w:type="dxa"/>
            <w:gridSpan w:val="177"/>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总价措施项目清单与计价表</w:t>
            </w:r>
          </w:p>
        </w:tc>
      </w:tr>
      <w:tr w:rsidR="00191DF6" w:rsidRPr="00191DF6" w:rsidTr="00F87375">
        <w:trPr>
          <w:gridAfter w:val="1"/>
          <w:trHeight w:val="435"/>
        </w:trPr>
        <w:tc>
          <w:tcPr>
            <w:tcW w:w="4600" w:type="dxa"/>
            <w:gridSpan w:val="6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工程名称:4#疗养房装饰改造</w:t>
            </w:r>
          </w:p>
        </w:tc>
        <w:tc>
          <w:tcPr>
            <w:tcW w:w="2131" w:type="dxa"/>
            <w:gridSpan w:val="39"/>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034" w:type="dxa"/>
            <w:gridSpan w:val="24"/>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48" w:type="dxa"/>
            <w:gridSpan w:val="51"/>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After w:val="1"/>
          <w:trHeight w:val="70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序号</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项目编码</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 目 名 称</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计算基础</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费率</w:t>
            </w:r>
            <w:r w:rsidRPr="00191DF6">
              <w:rPr>
                <w:rFonts w:ascii="宋体" w:hAnsi="宋体" w:cs="Arial" w:hint="eastAsia"/>
                <w:color w:val="000000"/>
                <w:kern w:val="0"/>
                <w:sz w:val="18"/>
                <w:szCs w:val="18"/>
              </w:rPr>
              <w:br/>
              <w:t>(%)</w:t>
            </w:r>
          </w:p>
        </w:tc>
        <w:tc>
          <w:tcPr>
            <w:tcW w:w="1034"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金额</w:t>
            </w:r>
            <w:r w:rsidRPr="00191DF6">
              <w:rPr>
                <w:rFonts w:ascii="宋体" w:hAnsi="宋体" w:cs="Arial" w:hint="eastAsia"/>
                <w:color w:val="000000"/>
                <w:kern w:val="0"/>
                <w:sz w:val="18"/>
                <w:szCs w:val="18"/>
              </w:rPr>
              <w:br/>
              <w:t>(元)</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w:t>
            </w:r>
            <w:r w:rsidRPr="00191DF6">
              <w:rPr>
                <w:rFonts w:ascii="宋体" w:hAnsi="宋体" w:cs="Arial" w:hint="eastAsia"/>
                <w:color w:val="000000"/>
                <w:kern w:val="0"/>
                <w:sz w:val="18"/>
                <w:szCs w:val="18"/>
              </w:rPr>
              <w:br/>
              <w:t>费率</w:t>
            </w:r>
            <w:r w:rsidRPr="00191DF6">
              <w:rPr>
                <w:rFonts w:ascii="宋体" w:hAnsi="宋体" w:cs="Arial" w:hint="eastAsia"/>
                <w:color w:val="000000"/>
                <w:kern w:val="0"/>
                <w:sz w:val="18"/>
                <w:szCs w:val="18"/>
              </w:rPr>
              <w:br/>
              <w:t>(%)</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调整后</w:t>
            </w:r>
            <w:r w:rsidRPr="00191DF6">
              <w:rPr>
                <w:rFonts w:ascii="宋体" w:hAnsi="宋体" w:cs="Arial" w:hint="eastAsia"/>
                <w:color w:val="000000"/>
                <w:kern w:val="0"/>
                <w:sz w:val="18"/>
                <w:szCs w:val="18"/>
              </w:rPr>
              <w:br/>
              <w:t>金额(元)</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备注</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011707001001</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安全文明施工费</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其他措施费（费率类）</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50"/>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2.1</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011707002001</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夜间施工增加费</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50"/>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2.2</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011707004001</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二次搬运费</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50"/>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2.3</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011707005001</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冬雨季施工增加费</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50"/>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2.4</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011707008001</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011707007001</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已完工程及设备保护费</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554" w:type="dxa"/>
            <w:gridSpan w:val="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08"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338"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69" w:type="dxa"/>
            <w:gridSpan w:val="1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62"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34" w:type="dxa"/>
            <w:gridSpan w:val="24"/>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435"/>
        </w:trPr>
        <w:tc>
          <w:tcPr>
            <w:tcW w:w="6731" w:type="dxa"/>
            <w:gridSpan w:val="99"/>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合  计</w:t>
            </w:r>
          </w:p>
        </w:tc>
        <w:tc>
          <w:tcPr>
            <w:tcW w:w="1034" w:type="dxa"/>
            <w:gridSpan w:val="24"/>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55" w:type="dxa"/>
            <w:gridSpan w:val="25"/>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27" w:type="dxa"/>
            <w:gridSpan w:val="26"/>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21" w:type="dxa"/>
            <w:gridSpan w:val="2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
          <w:trHeight w:val="90"/>
        </w:trPr>
        <w:tc>
          <w:tcPr>
            <w:tcW w:w="554" w:type="dxa"/>
            <w:gridSpan w:val="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708" w:type="dxa"/>
            <w:gridSpan w:val="2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338" w:type="dxa"/>
            <w:gridSpan w:val="2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69" w:type="dxa"/>
            <w:gridSpan w:val="1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662" w:type="dxa"/>
            <w:gridSpan w:val="2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34" w:type="dxa"/>
            <w:gridSpan w:val="2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55" w:type="dxa"/>
            <w:gridSpan w:val="2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27" w:type="dxa"/>
            <w:gridSpan w:val="2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121" w:type="dxa"/>
            <w:gridSpan w:val="2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1"/>
          <w:trHeight w:val="315"/>
        </w:trPr>
        <w:tc>
          <w:tcPr>
            <w:tcW w:w="11768" w:type="dxa"/>
            <w:gridSpan w:val="199"/>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                                        复核人(造价工程师):</w:t>
            </w:r>
          </w:p>
        </w:tc>
      </w:tr>
      <w:tr w:rsidR="00191DF6" w:rsidRPr="00191DF6" w:rsidTr="00F87375">
        <w:trPr>
          <w:gridAfter w:val="1"/>
          <w:trHeight w:val="1005"/>
        </w:trPr>
        <w:tc>
          <w:tcPr>
            <w:tcW w:w="11768" w:type="dxa"/>
            <w:gridSpan w:val="199"/>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191DF6">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191DF6">
              <w:rPr>
                <w:rFonts w:ascii="宋体" w:hAnsi="宋体" w:cs="Arial" w:hint="eastAsia"/>
                <w:color w:val="000000"/>
                <w:kern w:val="0"/>
                <w:sz w:val="18"/>
                <w:szCs w:val="18"/>
              </w:rPr>
              <w:t>栏说明</w:t>
            </w:r>
            <w:proofErr w:type="gramEnd"/>
            <w:r w:rsidRPr="00191DF6">
              <w:rPr>
                <w:rFonts w:ascii="宋体" w:hAnsi="宋体" w:cs="Arial" w:hint="eastAsia"/>
                <w:color w:val="000000"/>
                <w:kern w:val="0"/>
                <w:sz w:val="18"/>
                <w:szCs w:val="18"/>
              </w:rPr>
              <w:t>施工方案出处或计算方法。</w:t>
            </w:r>
          </w:p>
        </w:tc>
      </w:tr>
      <w:tr w:rsidR="00191DF6" w:rsidRPr="00191DF6" w:rsidTr="00F87375">
        <w:trPr>
          <w:gridAfter w:val="1"/>
          <w:trHeight w:val="450"/>
        </w:trPr>
        <w:tc>
          <w:tcPr>
            <w:tcW w:w="7765" w:type="dxa"/>
            <w:gridSpan w:val="123"/>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55" w:type="dxa"/>
            <w:gridSpan w:val="25"/>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48" w:type="dxa"/>
            <w:gridSpan w:val="51"/>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表-11</w:t>
            </w:r>
          </w:p>
        </w:tc>
      </w:tr>
      <w:tr w:rsidR="00191DF6" w:rsidRPr="00191DF6" w:rsidTr="00F87375">
        <w:trPr>
          <w:gridAfter w:val="5"/>
          <w:wAfter w:w="1281" w:type="dxa"/>
          <w:trHeight w:val="645"/>
        </w:trPr>
        <w:tc>
          <w:tcPr>
            <w:tcW w:w="10604" w:type="dxa"/>
            <w:gridSpan w:val="195"/>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proofErr w:type="gramStart"/>
            <w:r w:rsidRPr="00191DF6">
              <w:rPr>
                <w:rFonts w:ascii="宋体" w:hAnsi="宋体" w:cs="Arial" w:hint="eastAsia"/>
                <w:b/>
                <w:bCs/>
                <w:color w:val="000000"/>
                <w:kern w:val="0"/>
                <w:sz w:val="40"/>
                <w:szCs w:val="40"/>
              </w:rPr>
              <w:lastRenderedPageBreak/>
              <w:t>规</w:t>
            </w:r>
            <w:proofErr w:type="gramEnd"/>
            <w:r w:rsidRPr="00191DF6">
              <w:rPr>
                <w:rFonts w:ascii="宋体" w:hAnsi="宋体" w:cs="Arial" w:hint="eastAsia"/>
                <w:b/>
                <w:bCs/>
                <w:color w:val="000000"/>
                <w:kern w:val="0"/>
                <w:sz w:val="40"/>
                <w:szCs w:val="40"/>
              </w:rPr>
              <w:t>费、税金项目计价表</w:t>
            </w:r>
          </w:p>
        </w:tc>
      </w:tr>
      <w:tr w:rsidR="00191DF6" w:rsidRPr="00191DF6" w:rsidTr="00F87375">
        <w:trPr>
          <w:gridAfter w:val="5"/>
          <w:wAfter w:w="1281" w:type="dxa"/>
          <w:trHeight w:val="810"/>
        </w:trPr>
        <w:tc>
          <w:tcPr>
            <w:tcW w:w="6904" w:type="dxa"/>
            <w:gridSpan w:val="10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工程名称:4#疗养房装饰改造</w:t>
            </w:r>
          </w:p>
        </w:tc>
        <w:tc>
          <w:tcPr>
            <w:tcW w:w="2580" w:type="dxa"/>
            <w:gridSpan w:val="65"/>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120" w:type="dxa"/>
            <w:gridSpan w:val="28"/>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After w:val="5"/>
          <w:wAfter w:w="1281" w:type="dxa"/>
          <w:trHeight w:val="525"/>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 目 名 称</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计算基础</w:t>
            </w:r>
          </w:p>
        </w:tc>
        <w:tc>
          <w:tcPr>
            <w:tcW w:w="1520" w:type="dxa"/>
            <w:gridSpan w:val="4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计算基数</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计算费率(%)</w:t>
            </w:r>
          </w:p>
        </w:tc>
        <w:tc>
          <w:tcPr>
            <w:tcW w:w="11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金额(元)</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费+工程排污费+其他</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1.1</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分部分项</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费+单价措施</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1.2</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工程排污费</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1.3</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增值税</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不含税工程造价</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80"/>
        </w:trPr>
        <w:tc>
          <w:tcPr>
            <w:tcW w:w="9484" w:type="dxa"/>
            <w:gridSpan w:val="167"/>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  计</w:t>
            </w:r>
          </w:p>
        </w:tc>
        <w:tc>
          <w:tcPr>
            <w:tcW w:w="11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5"/>
          <w:wAfter w:w="1281" w:type="dxa"/>
          <w:trHeight w:val="435"/>
        </w:trPr>
        <w:tc>
          <w:tcPr>
            <w:tcW w:w="747" w:type="dxa"/>
            <w:gridSpan w:val="1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3057" w:type="dxa"/>
            <w:gridSpan w:val="33"/>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3100" w:type="dxa"/>
            <w:gridSpan w:val="5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520" w:type="dxa"/>
            <w:gridSpan w:val="4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60" w:type="dxa"/>
            <w:gridSpan w:val="2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5"/>
          <w:wAfter w:w="1281" w:type="dxa"/>
          <w:trHeight w:val="480"/>
        </w:trPr>
        <w:tc>
          <w:tcPr>
            <w:tcW w:w="6904" w:type="dxa"/>
            <w:gridSpan w:val="10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w:t>
            </w:r>
          </w:p>
        </w:tc>
        <w:tc>
          <w:tcPr>
            <w:tcW w:w="1520" w:type="dxa"/>
            <w:gridSpan w:val="41"/>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80" w:type="dxa"/>
            <w:gridSpan w:val="5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复核人(造价工程师):</w:t>
            </w:r>
          </w:p>
        </w:tc>
      </w:tr>
      <w:tr w:rsidR="00191DF6" w:rsidRPr="00191DF6" w:rsidTr="00F87375">
        <w:trPr>
          <w:gridAfter w:val="5"/>
          <w:wAfter w:w="1281" w:type="dxa"/>
          <w:trHeight w:val="465"/>
        </w:trPr>
        <w:tc>
          <w:tcPr>
            <w:tcW w:w="10604" w:type="dxa"/>
            <w:gridSpan w:val="195"/>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表-13</w:t>
            </w:r>
          </w:p>
        </w:tc>
      </w:tr>
      <w:tr w:rsidR="00191DF6" w:rsidRPr="00191DF6" w:rsidTr="00F87375">
        <w:trPr>
          <w:gridAfter w:val="5"/>
          <w:wAfter w:w="1281" w:type="dxa"/>
          <w:trHeight w:val="465"/>
        </w:trPr>
        <w:tc>
          <w:tcPr>
            <w:tcW w:w="6904" w:type="dxa"/>
            <w:gridSpan w:val="10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软件测评合格编号:HA-01-2017-RJ003</w:t>
            </w:r>
          </w:p>
        </w:tc>
        <w:tc>
          <w:tcPr>
            <w:tcW w:w="1520" w:type="dxa"/>
            <w:gridSpan w:val="41"/>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4"/>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900"/>
        </w:trPr>
        <w:tc>
          <w:tcPr>
            <w:tcW w:w="10544" w:type="dxa"/>
            <w:gridSpan w:val="192"/>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After w:val="8"/>
          <w:wAfter w:w="1341" w:type="dxa"/>
          <w:trHeight w:val="450"/>
        </w:trPr>
        <w:tc>
          <w:tcPr>
            <w:tcW w:w="6004" w:type="dxa"/>
            <w:gridSpan w:val="77"/>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工程名称:5#疗养房装饰改造</w:t>
            </w:r>
          </w:p>
        </w:tc>
        <w:tc>
          <w:tcPr>
            <w:tcW w:w="1420" w:type="dxa"/>
            <w:gridSpan w:val="4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120" w:type="dxa"/>
            <w:gridSpan w:val="75"/>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共2页</w:t>
            </w:r>
          </w:p>
        </w:tc>
      </w:tr>
      <w:tr w:rsidR="00191DF6" w:rsidRPr="00191DF6" w:rsidTr="00F87375">
        <w:trPr>
          <w:gridAfter w:val="8"/>
          <w:wAfter w:w="134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604" w:type="dxa"/>
            <w:gridSpan w:val="2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780" w:type="dxa"/>
            <w:gridSpan w:val="1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120" w:type="dxa"/>
            <w:gridSpan w:val="7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After w:val="8"/>
          <w:wAfter w:w="1341"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604" w:type="dxa"/>
            <w:gridSpan w:val="2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360" w:type="dxa"/>
            <w:gridSpan w:val="3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After w:val="8"/>
          <w:wAfter w:w="1341"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604" w:type="dxa"/>
            <w:gridSpan w:val="2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60" w:type="dxa"/>
            <w:gridSpan w:val="3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011608002013</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1、铲除部位名称：外墙</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265.00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2</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011608002014</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1、铲除部位名称：内墙</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351.96</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1、铲除部位名称：天棚</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011607002005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1、防水层种类：防水卷材</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197.30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5</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AB009</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1、建筑垃圾外运 </w:t>
            </w:r>
            <w:r w:rsidRPr="00191DF6">
              <w:rPr>
                <w:rFonts w:ascii="宋体" w:hAnsi="宋体" w:cs="Arial" w:hint="eastAsia"/>
                <w:color w:val="000000"/>
                <w:kern w:val="0"/>
                <w:sz w:val="18"/>
                <w:szCs w:val="18"/>
              </w:rPr>
              <w:br/>
              <w:t>2、运距自行考虑</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2.32</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011407001010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1、喷刷涂料部位：外墙</w:t>
            </w:r>
            <w:r w:rsidRPr="00191DF6">
              <w:rPr>
                <w:rFonts w:ascii="宋体" w:hAnsi="宋体" w:cs="Arial" w:hint="eastAsia"/>
                <w:color w:val="000000"/>
                <w:kern w:val="0"/>
                <w:sz w:val="18"/>
                <w:szCs w:val="18"/>
              </w:rPr>
              <w:br/>
              <w:t>2、涂料品种、喷刷遍数：外墙漆</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265.00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010401005005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空心砖墙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1、新砌筑砖墙</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15.75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011201001005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1、内墙抹灰</w:t>
            </w:r>
            <w:r w:rsidRPr="00191DF6">
              <w:rPr>
                <w:rFonts w:ascii="宋体" w:hAnsi="宋体" w:cs="Arial" w:hint="eastAsia"/>
                <w:color w:val="000000"/>
                <w:kern w:val="0"/>
                <w:sz w:val="18"/>
                <w:szCs w:val="18"/>
              </w:rPr>
              <w:br/>
              <w:t>1、做法详见：12YJ1内墙3A</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126.81</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010801002005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木质门带套</w:t>
            </w:r>
            <w:proofErr w:type="gramEnd"/>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1、成品套装木门安装 单扇门</w:t>
            </w:r>
            <w:r w:rsidRPr="00191DF6">
              <w:rPr>
                <w:rFonts w:ascii="宋体" w:hAnsi="宋体" w:cs="Arial" w:hint="eastAsia"/>
                <w:color w:val="000000"/>
                <w:kern w:val="0"/>
                <w:sz w:val="18"/>
                <w:szCs w:val="18"/>
              </w:rPr>
              <w:br/>
              <w:t>2、刷漆，详见：12YJ1涂101</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樘</w:t>
            </w:r>
            <w:proofErr w:type="gramEnd"/>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5</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011401001005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木门油漆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1、原木门外打磨，除漆面</w:t>
            </w:r>
            <w:r w:rsidRPr="00191DF6">
              <w:rPr>
                <w:rFonts w:ascii="宋体" w:hAnsi="宋体" w:cs="Arial" w:hint="eastAsia"/>
                <w:color w:val="000000"/>
                <w:kern w:val="0"/>
                <w:sz w:val="18"/>
                <w:szCs w:val="18"/>
              </w:rPr>
              <w:br/>
              <w:t>2、刷调和漆两遍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40.18</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6</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010807005005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金属格栅窗</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1、增加防盗窗</w:t>
            </w:r>
            <w:r w:rsidRPr="00191DF6">
              <w:rPr>
                <w:rFonts w:ascii="宋体" w:hAnsi="宋体" w:cs="Arial" w:hint="eastAsia"/>
                <w:color w:val="000000"/>
                <w:kern w:val="0"/>
                <w:sz w:val="18"/>
                <w:szCs w:val="18"/>
              </w:rPr>
              <w:br/>
              <w:t>2、外刷银粉漆</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15.75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7</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AB010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除锈</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1、原塑钢窗除锈</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8</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011407001011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1、喷刷涂料部位：内墙</w:t>
            </w:r>
            <w:r w:rsidRPr="00191DF6">
              <w:rPr>
                <w:rFonts w:ascii="宋体" w:hAnsi="宋体" w:cs="Arial" w:hint="eastAsia"/>
                <w:color w:val="000000"/>
                <w:kern w:val="0"/>
                <w:sz w:val="18"/>
                <w:szCs w:val="18"/>
              </w:rPr>
              <w:br/>
              <w:t>2、涂料品种、喷刷遍数：仿瓷涂料两遍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478.77</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9</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011407002005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1、喷刷涂料部位：天棚</w:t>
            </w:r>
            <w:r w:rsidRPr="00191DF6">
              <w:rPr>
                <w:rFonts w:ascii="宋体" w:hAnsi="宋体" w:cs="Arial" w:hint="eastAsia"/>
                <w:color w:val="000000"/>
                <w:kern w:val="0"/>
                <w:sz w:val="18"/>
                <w:szCs w:val="18"/>
              </w:rPr>
              <w:br/>
              <w:t>2、涂料品种、喷刷遍数：仿瓷涂料两遍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10</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010902001005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1、卷材品种、规格、厚度：4mm</w:t>
            </w:r>
            <w:r w:rsidRPr="00191DF6">
              <w:rPr>
                <w:rFonts w:ascii="宋体" w:hAnsi="宋体" w:cs="Arial" w:hint="eastAsia"/>
                <w:color w:val="000000"/>
                <w:kern w:val="0"/>
                <w:sz w:val="18"/>
                <w:szCs w:val="18"/>
              </w:rPr>
              <w:br/>
              <w:t>2、防水层数：一层</w:t>
            </w:r>
            <w:r w:rsidRPr="00191DF6">
              <w:rPr>
                <w:rFonts w:ascii="宋体" w:hAnsi="宋体" w:cs="Arial" w:hint="eastAsia"/>
                <w:color w:val="000000"/>
                <w:kern w:val="0"/>
                <w:sz w:val="18"/>
                <w:szCs w:val="18"/>
              </w:rPr>
              <w:br/>
              <w:t>3、防水层做法：热熔</w:t>
            </w:r>
            <w:r w:rsidRPr="00191DF6">
              <w:rPr>
                <w:rFonts w:ascii="宋体" w:hAnsi="宋体" w:cs="Arial" w:hint="eastAsia"/>
                <w:color w:val="000000"/>
                <w:kern w:val="0"/>
                <w:sz w:val="18"/>
                <w:szCs w:val="18"/>
              </w:rPr>
              <w:br/>
              <w:t>4、找平层：40mm厚C25混凝土</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161.39</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011701006005</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满堂脚手架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1、满堂脚手架</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8264" w:type="dxa"/>
            <w:gridSpan w:val="135"/>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本页小计</w:t>
            </w:r>
          </w:p>
        </w:tc>
        <w:tc>
          <w:tcPr>
            <w:tcW w:w="1360" w:type="dxa"/>
            <w:gridSpan w:val="36"/>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150"/>
        </w:trPr>
        <w:tc>
          <w:tcPr>
            <w:tcW w:w="460" w:type="dxa"/>
            <w:gridSpan w:val="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604" w:type="dxa"/>
            <w:gridSpan w:val="2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78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60" w:type="dxa"/>
            <w:gridSpan w:val="3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20" w:type="dxa"/>
            <w:gridSpan w:val="2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8"/>
          <w:wAfter w:w="1341" w:type="dxa"/>
          <w:trHeight w:val="450"/>
        </w:trPr>
        <w:tc>
          <w:tcPr>
            <w:tcW w:w="10544" w:type="dxa"/>
            <w:gridSpan w:val="19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After w:val="8"/>
          <w:wAfter w:w="1341" w:type="dxa"/>
          <w:trHeight w:val="450"/>
        </w:trPr>
        <w:tc>
          <w:tcPr>
            <w:tcW w:w="8264" w:type="dxa"/>
            <w:gridSpan w:val="135"/>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软件测评合格编号:HA-01-2017-RJ003</w:t>
            </w:r>
          </w:p>
        </w:tc>
        <w:tc>
          <w:tcPr>
            <w:tcW w:w="1360" w:type="dxa"/>
            <w:gridSpan w:val="36"/>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After w:val="8"/>
          <w:wAfter w:w="1341" w:type="dxa"/>
          <w:trHeight w:val="900"/>
        </w:trPr>
        <w:tc>
          <w:tcPr>
            <w:tcW w:w="10544" w:type="dxa"/>
            <w:gridSpan w:val="192"/>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After w:val="8"/>
          <w:wAfter w:w="1341" w:type="dxa"/>
          <w:trHeight w:val="450"/>
        </w:trPr>
        <w:tc>
          <w:tcPr>
            <w:tcW w:w="6004" w:type="dxa"/>
            <w:gridSpan w:val="77"/>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lastRenderedPageBreak/>
              <w:t>工程名称:5#疗养房装饰改造</w:t>
            </w:r>
          </w:p>
        </w:tc>
        <w:tc>
          <w:tcPr>
            <w:tcW w:w="1420" w:type="dxa"/>
            <w:gridSpan w:val="4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120" w:type="dxa"/>
            <w:gridSpan w:val="75"/>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第2页 共2页</w:t>
            </w:r>
          </w:p>
        </w:tc>
      </w:tr>
      <w:tr w:rsidR="00191DF6" w:rsidRPr="00191DF6" w:rsidTr="00F87375">
        <w:trPr>
          <w:gridAfter w:val="8"/>
          <w:wAfter w:w="134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604" w:type="dxa"/>
            <w:gridSpan w:val="25"/>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780" w:type="dxa"/>
            <w:gridSpan w:val="1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120" w:type="dxa"/>
            <w:gridSpan w:val="75"/>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After w:val="8"/>
          <w:wAfter w:w="1341"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604" w:type="dxa"/>
            <w:gridSpan w:val="2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360" w:type="dxa"/>
            <w:gridSpan w:val="3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After w:val="8"/>
          <w:wAfter w:w="1341"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604" w:type="dxa"/>
            <w:gridSpan w:val="25"/>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60" w:type="dxa"/>
            <w:gridSpan w:val="3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450"/>
        </w:trPr>
        <w:tc>
          <w:tcPr>
            <w:tcW w:w="8264" w:type="dxa"/>
            <w:gridSpan w:val="135"/>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合  计</w:t>
            </w:r>
          </w:p>
        </w:tc>
        <w:tc>
          <w:tcPr>
            <w:tcW w:w="1360" w:type="dxa"/>
            <w:gridSpan w:val="36"/>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8"/>
          <w:wAfter w:w="1341" w:type="dxa"/>
          <w:trHeight w:val="630"/>
        </w:trPr>
        <w:tc>
          <w:tcPr>
            <w:tcW w:w="460" w:type="dxa"/>
            <w:gridSpan w:val="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604" w:type="dxa"/>
            <w:gridSpan w:val="2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78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60" w:type="dxa"/>
            <w:gridSpan w:val="3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20" w:type="dxa"/>
            <w:gridSpan w:val="2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8"/>
          <w:wAfter w:w="1341" w:type="dxa"/>
          <w:trHeight w:val="450"/>
        </w:trPr>
        <w:tc>
          <w:tcPr>
            <w:tcW w:w="10544" w:type="dxa"/>
            <w:gridSpan w:val="19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After w:val="8"/>
          <w:wAfter w:w="1341" w:type="dxa"/>
          <w:trHeight w:val="450"/>
        </w:trPr>
        <w:tc>
          <w:tcPr>
            <w:tcW w:w="8264" w:type="dxa"/>
            <w:gridSpan w:val="135"/>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软件测评合格编号:HA-01-2017-RJ003</w:t>
            </w:r>
          </w:p>
        </w:tc>
        <w:tc>
          <w:tcPr>
            <w:tcW w:w="1360" w:type="dxa"/>
            <w:gridSpan w:val="36"/>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21"/>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After w:val="13"/>
          <w:wAfter w:w="1437" w:type="dxa"/>
          <w:trHeight w:val="900"/>
        </w:trPr>
        <w:tc>
          <w:tcPr>
            <w:tcW w:w="10448" w:type="dxa"/>
            <w:gridSpan w:val="187"/>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总价措施项目清单与计价表</w:t>
            </w:r>
          </w:p>
        </w:tc>
      </w:tr>
      <w:tr w:rsidR="00191DF6" w:rsidRPr="00191DF6" w:rsidTr="00F87375">
        <w:trPr>
          <w:gridAfter w:val="13"/>
          <w:wAfter w:w="1437" w:type="dxa"/>
          <w:trHeight w:val="435"/>
        </w:trPr>
        <w:tc>
          <w:tcPr>
            <w:tcW w:w="4268" w:type="dxa"/>
            <w:gridSpan w:val="54"/>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工程名称:5#疗养房装饰改造</w:t>
            </w:r>
          </w:p>
        </w:tc>
        <w:tc>
          <w:tcPr>
            <w:tcW w:w="2060" w:type="dxa"/>
            <w:gridSpan w:val="31"/>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000" w:type="dxa"/>
            <w:gridSpan w:val="28"/>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00" w:type="dxa"/>
            <w:gridSpan w:val="48"/>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After w:val="13"/>
          <w:wAfter w:w="1437"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序号</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项目编码</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费率</w:t>
            </w:r>
            <w:r w:rsidRPr="00191DF6">
              <w:rPr>
                <w:rFonts w:ascii="宋体" w:hAnsi="宋体" w:cs="Arial" w:hint="eastAsia"/>
                <w:color w:val="000000"/>
                <w:kern w:val="0"/>
                <w:sz w:val="18"/>
                <w:szCs w:val="18"/>
              </w:rPr>
              <w:br/>
              <w:t>(%)</w:t>
            </w:r>
          </w:p>
        </w:tc>
        <w:tc>
          <w:tcPr>
            <w:tcW w:w="100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金额</w:t>
            </w:r>
            <w:r w:rsidRPr="00191DF6">
              <w:rPr>
                <w:rFonts w:ascii="宋体" w:hAnsi="宋体" w:cs="Arial" w:hint="eastAsia"/>
                <w:color w:val="000000"/>
                <w:kern w:val="0"/>
                <w:sz w:val="18"/>
                <w:szCs w:val="18"/>
              </w:rPr>
              <w:br/>
              <w:t>(元)</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w:t>
            </w:r>
            <w:r w:rsidRPr="00191DF6">
              <w:rPr>
                <w:rFonts w:ascii="宋体" w:hAnsi="宋体" w:cs="Arial" w:hint="eastAsia"/>
                <w:color w:val="000000"/>
                <w:kern w:val="0"/>
                <w:sz w:val="18"/>
                <w:szCs w:val="18"/>
              </w:rPr>
              <w:br/>
              <w:t>费率</w:t>
            </w:r>
            <w:r w:rsidRPr="00191DF6">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调整后</w:t>
            </w:r>
            <w:r w:rsidRPr="00191DF6">
              <w:rPr>
                <w:rFonts w:ascii="宋体" w:hAnsi="宋体" w:cs="Arial" w:hint="eastAsia"/>
                <w:color w:val="000000"/>
                <w:kern w:val="0"/>
                <w:sz w:val="18"/>
                <w:szCs w:val="18"/>
              </w:rPr>
              <w:br/>
              <w:t>金额(元)</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备注</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011707001001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2.1</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011707002001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2.2</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011707004001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2.3</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011707005001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2.4</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011707008001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011707007001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84"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435"/>
        </w:trPr>
        <w:tc>
          <w:tcPr>
            <w:tcW w:w="6328" w:type="dxa"/>
            <w:gridSpan w:val="85"/>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合  计</w:t>
            </w:r>
          </w:p>
        </w:tc>
        <w:tc>
          <w:tcPr>
            <w:tcW w:w="1000" w:type="dxa"/>
            <w:gridSpan w:val="28"/>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3"/>
          <w:wAfter w:w="1437" w:type="dxa"/>
          <w:trHeight w:val="90"/>
        </w:trPr>
        <w:tc>
          <w:tcPr>
            <w:tcW w:w="524" w:type="dxa"/>
            <w:gridSpan w:val="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84" w:type="dxa"/>
            <w:gridSpan w:val="2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260" w:type="dxa"/>
            <w:gridSpan w:val="3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00"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20" w:type="dxa"/>
            <w:gridSpan w:val="2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00" w:type="dxa"/>
            <w:gridSpan w:val="3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13"/>
          <w:wAfter w:w="1437" w:type="dxa"/>
          <w:trHeight w:val="315"/>
        </w:trPr>
        <w:tc>
          <w:tcPr>
            <w:tcW w:w="10448" w:type="dxa"/>
            <w:gridSpan w:val="187"/>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                                        复核人(造价工程师):</w:t>
            </w:r>
          </w:p>
        </w:tc>
      </w:tr>
      <w:tr w:rsidR="00191DF6" w:rsidRPr="00191DF6" w:rsidTr="00F87375">
        <w:trPr>
          <w:gridAfter w:val="13"/>
          <w:wAfter w:w="1437" w:type="dxa"/>
          <w:trHeight w:val="1005"/>
        </w:trPr>
        <w:tc>
          <w:tcPr>
            <w:tcW w:w="10448" w:type="dxa"/>
            <w:gridSpan w:val="187"/>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191DF6">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191DF6">
              <w:rPr>
                <w:rFonts w:ascii="宋体" w:hAnsi="宋体" w:cs="Arial" w:hint="eastAsia"/>
                <w:color w:val="000000"/>
                <w:kern w:val="0"/>
                <w:sz w:val="18"/>
                <w:szCs w:val="18"/>
              </w:rPr>
              <w:t>栏说明</w:t>
            </w:r>
            <w:proofErr w:type="gramEnd"/>
            <w:r w:rsidRPr="00191DF6">
              <w:rPr>
                <w:rFonts w:ascii="宋体" w:hAnsi="宋体" w:cs="Arial" w:hint="eastAsia"/>
                <w:color w:val="000000"/>
                <w:kern w:val="0"/>
                <w:sz w:val="18"/>
                <w:szCs w:val="18"/>
              </w:rPr>
              <w:t>施工方案出处或计算方法。</w:t>
            </w:r>
          </w:p>
        </w:tc>
      </w:tr>
      <w:tr w:rsidR="00191DF6" w:rsidRPr="00191DF6" w:rsidTr="00F87375">
        <w:trPr>
          <w:gridAfter w:val="13"/>
          <w:wAfter w:w="1437" w:type="dxa"/>
          <w:trHeight w:val="450"/>
        </w:trPr>
        <w:tc>
          <w:tcPr>
            <w:tcW w:w="7328" w:type="dxa"/>
            <w:gridSpan w:val="113"/>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00" w:type="dxa"/>
            <w:gridSpan w:val="48"/>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表-11</w:t>
            </w:r>
          </w:p>
        </w:tc>
      </w:tr>
      <w:tr w:rsidR="00191DF6" w:rsidRPr="00191DF6" w:rsidTr="00F87375">
        <w:trPr>
          <w:gridAfter w:val="16"/>
          <w:wAfter w:w="1473" w:type="dxa"/>
          <w:trHeight w:val="645"/>
        </w:trPr>
        <w:tc>
          <w:tcPr>
            <w:tcW w:w="10412" w:type="dxa"/>
            <w:gridSpan w:val="184"/>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proofErr w:type="gramStart"/>
            <w:r w:rsidRPr="00191DF6">
              <w:rPr>
                <w:rFonts w:ascii="宋体" w:hAnsi="宋体" w:cs="Arial" w:hint="eastAsia"/>
                <w:b/>
                <w:bCs/>
                <w:color w:val="000000"/>
                <w:kern w:val="0"/>
                <w:sz w:val="40"/>
                <w:szCs w:val="40"/>
              </w:rPr>
              <w:t>规</w:t>
            </w:r>
            <w:proofErr w:type="gramEnd"/>
            <w:r w:rsidRPr="00191DF6">
              <w:rPr>
                <w:rFonts w:ascii="宋体" w:hAnsi="宋体" w:cs="Arial" w:hint="eastAsia"/>
                <w:b/>
                <w:bCs/>
                <w:color w:val="000000"/>
                <w:kern w:val="0"/>
                <w:sz w:val="40"/>
                <w:szCs w:val="40"/>
              </w:rPr>
              <w:t>费、税金项目计价表</w:t>
            </w:r>
          </w:p>
        </w:tc>
      </w:tr>
      <w:tr w:rsidR="00191DF6" w:rsidRPr="00191DF6" w:rsidTr="00F87375">
        <w:trPr>
          <w:gridAfter w:val="16"/>
          <w:wAfter w:w="1473" w:type="dxa"/>
          <w:trHeight w:val="810"/>
        </w:trPr>
        <w:tc>
          <w:tcPr>
            <w:tcW w:w="6712" w:type="dxa"/>
            <w:gridSpan w:val="97"/>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工程名称:5#疗养房装饰改造</w:t>
            </w:r>
          </w:p>
        </w:tc>
        <w:tc>
          <w:tcPr>
            <w:tcW w:w="2580" w:type="dxa"/>
            <w:gridSpan w:val="63"/>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120" w:type="dxa"/>
            <w:gridSpan w:val="24"/>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After w:val="16"/>
          <w:wAfter w:w="1473" w:type="dxa"/>
          <w:trHeight w:val="525"/>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 目 名 称</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计算基础</w:t>
            </w:r>
          </w:p>
        </w:tc>
        <w:tc>
          <w:tcPr>
            <w:tcW w:w="1520" w:type="dxa"/>
            <w:gridSpan w:val="3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计算费率(%)</w:t>
            </w:r>
          </w:p>
        </w:tc>
        <w:tc>
          <w:tcPr>
            <w:tcW w:w="1120" w:type="dxa"/>
            <w:gridSpan w:val="24"/>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金额(元)</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费+工程排污费+其他</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1.1</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分部分项</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费+单价措施</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1.2</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工程排污费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1.3</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增值税</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不含税工程造价</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80"/>
        </w:trPr>
        <w:tc>
          <w:tcPr>
            <w:tcW w:w="9292" w:type="dxa"/>
            <w:gridSpan w:val="160"/>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  计</w:t>
            </w:r>
          </w:p>
        </w:tc>
        <w:tc>
          <w:tcPr>
            <w:tcW w:w="1120" w:type="dxa"/>
            <w:gridSpan w:val="2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6"/>
          <w:wAfter w:w="1473" w:type="dxa"/>
          <w:trHeight w:val="435"/>
        </w:trPr>
        <w:tc>
          <w:tcPr>
            <w:tcW w:w="711" w:type="dxa"/>
            <w:gridSpan w:val="1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901"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3100" w:type="dxa"/>
            <w:gridSpan w:val="5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520" w:type="dxa"/>
            <w:gridSpan w:val="3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16"/>
          <w:wAfter w:w="1473" w:type="dxa"/>
          <w:trHeight w:val="480"/>
        </w:trPr>
        <w:tc>
          <w:tcPr>
            <w:tcW w:w="6712" w:type="dxa"/>
            <w:gridSpan w:val="97"/>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w:t>
            </w:r>
          </w:p>
        </w:tc>
        <w:tc>
          <w:tcPr>
            <w:tcW w:w="1520" w:type="dxa"/>
            <w:gridSpan w:val="35"/>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80" w:type="dxa"/>
            <w:gridSpan w:val="5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复核人(造价工程师):</w:t>
            </w:r>
          </w:p>
        </w:tc>
      </w:tr>
      <w:tr w:rsidR="00191DF6" w:rsidRPr="00191DF6" w:rsidTr="00F87375">
        <w:trPr>
          <w:gridAfter w:val="16"/>
          <w:wAfter w:w="1473" w:type="dxa"/>
          <w:trHeight w:val="465"/>
        </w:trPr>
        <w:tc>
          <w:tcPr>
            <w:tcW w:w="10412" w:type="dxa"/>
            <w:gridSpan w:val="184"/>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表-13</w:t>
            </w:r>
          </w:p>
        </w:tc>
      </w:tr>
      <w:tr w:rsidR="00191DF6" w:rsidRPr="00191DF6" w:rsidTr="00F87375">
        <w:trPr>
          <w:gridAfter w:val="16"/>
          <w:wAfter w:w="1473" w:type="dxa"/>
          <w:trHeight w:val="465"/>
        </w:trPr>
        <w:tc>
          <w:tcPr>
            <w:tcW w:w="6712" w:type="dxa"/>
            <w:gridSpan w:val="97"/>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35"/>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4"/>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900"/>
        </w:trPr>
        <w:tc>
          <w:tcPr>
            <w:tcW w:w="10352" w:type="dxa"/>
            <w:gridSpan w:val="182"/>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After w:val="18"/>
          <w:wAfter w:w="1533" w:type="dxa"/>
          <w:trHeight w:val="450"/>
        </w:trPr>
        <w:tc>
          <w:tcPr>
            <w:tcW w:w="5812" w:type="dxa"/>
            <w:gridSpan w:val="7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工程名称:6#疗养房装饰改造</w:t>
            </w:r>
          </w:p>
        </w:tc>
        <w:tc>
          <w:tcPr>
            <w:tcW w:w="1420" w:type="dxa"/>
            <w:gridSpan w:val="37"/>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120" w:type="dxa"/>
            <w:gridSpan w:val="73"/>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共2页</w:t>
            </w:r>
          </w:p>
        </w:tc>
      </w:tr>
      <w:tr w:rsidR="00191DF6" w:rsidRPr="00191DF6" w:rsidTr="00F87375">
        <w:trPr>
          <w:gridAfter w:val="18"/>
          <w:wAfter w:w="1533"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412" w:type="dxa"/>
            <w:gridSpan w:val="1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780" w:type="dxa"/>
            <w:gridSpan w:val="20"/>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120" w:type="dxa"/>
            <w:gridSpan w:val="73"/>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After w:val="18"/>
          <w:wAfter w:w="1533"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After w:val="18"/>
          <w:wAfter w:w="1533"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1、铲除部位名称：外墙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265.00</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011608002017</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1、铲除部位名称：内墙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351.96</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011608002018</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1、铲除部位名称：天棚</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011607002006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1、防水层种类：防水卷材</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197.30</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5</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AB011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1、建筑垃圾外运 </w:t>
            </w:r>
            <w:r w:rsidRPr="00191DF6">
              <w:rPr>
                <w:rFonts w:ascii="宋体" w:hAnsi="宋体" w:cs="Arial" w:hint="eastAsia"/>
                <w:color w:val="000000"/>
                <w:kern w:val="0"/>
                <w:sz w:val="18"/>
                <w:szCs w:val="18"/>
              </w:rPr>
              <w:br/>
              <w:t>2、运距自行考虑</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2.32</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011407001012</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1、喷刷涂料部位：外墙</w:t>
            </w:r>
            <w:r w:rsidRPr="00191DF6">
              <w:rPr>
                <w:rFonts w:ascii="宋体" w:hAnsi="宋体" w:cs="Arial" w:hint="eastAsia"/>
                <w:color w:val="000000"/>
                <w:kern w:val="0"/>
                <w:sz w:val="18"/>
                <w:szCs w:val="18"/>
              </w:rPr>
              <w:br/>
              <w:t>2、涂料品种、喷刷遍数：外墙漆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265.00</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010401005006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空心砖墙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1、新砌筑砖墙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15.75</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011201001006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1、内墙抹灰</w:t>
            </w:r>
            <w:r w:rsidRPr="00191DF6">
              <w:rPr>
                <w:rFonts w:ascii="宋体" w:hAnsi="宋体" w:cs="Arial" w:hint="eastAsia"/>
                <w:color w:val="000000"/>
                <w:kern w:val="0"/>
                <w:sz w:val="18"/>
                <w:szCs w:val="18"/>
              </w:rPr>
              <w:br/>
              <w:t>1、做法详见：12YJ1内墙3A</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126.81</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4</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010801002006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木质门带套</w:t>
            </w:r>
            <w:proofErr w:type="gramEnd"/>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1、成品套装木门安装 单扇门</w:t>
            </w:r>
            <w:r w:rsidRPr="00191DF6">
              <w:rPr>
                <w:rFonts w:ascii="宋体" w:hAnsi="宋体" w:cs="Arial" w:hint="eastAsia"/>
                <w:color w:val="000000"/>
                <w:kern w:val="0"/>
                <w:sz w:val="18"/>
                <w:szCs w:val="18"/>
              </w:rPr>
              <w:br/>
              <w:t>2、刷漆，详见：12YJ1涂101</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樘</w:t>
            </w:r>
            <w:proofErr w:type="gramEnd"/>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5</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011401001006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木门油漆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1、原木门外打磨，除漆面</w:t>
            </w:r>
            <w:r w:rsidRPr="00191DF6">
              <w:rPr>
                <w:rFonts w:ascii="宋体" w:hAnsi="宋体" w:cs="Arial" w:hint="eastAsia"/>
                <w:color w:val="000000"/>
                <w:kern w:val="0"/>
                <w:sz w:val="18"/>
                <w:szCs w:val="18"/>
              </w:rPr>
              <w:br/>
              <w:t>2、刷调和漆两遍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40.18</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6</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010807005006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金属格栅窗</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1、增加防盗窗</w:t>
            </w:r>
            <w:r w:rsidRPr="00191DF6">
              <w:rPr>
                <w:rFonts w:ascii="宋体" w:hAnsi="宋体" w:cs="Arial" w:hint="eastAsia"/>
                <w:color w:val="000000"/>
                <w:kern w:val="0"/>
                <w:sz w:val="18"/>
                <w:szCs w:val="18"/>
              </w:rPr>
              <w:br/>
              <w:t>2、外刷银粉漆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15.75</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7</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AB012</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除锈</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1、原塑钢窗除锈</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8</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011407001013</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1、喷刷涂料部位：内墙</w:t>
            </w:r>
            <w:r w:rsidRPr="00191DF6">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478.77</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9</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011407002006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1、喷刷涂料部位：天棚</w:t>
            </w:r>
            <w:r w:rsidRPr="00191DF6">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10</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010902001006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1、卷材品种、规格、厚度：4mm</w:t>
            </w:r>
            <w:r w:rsidRPr="00191DF6">
              <w:rPr>
                <w:rFonts w:ascii="宋体" w:hAnsi="宋体" w:cs="Arial" w:hint="eastAsia"/>
                <w:color w:val="000000"/>
                <w:kern w:val="0"/>
                <w:sz w:val="18"/>
                <w:szCs w:val="18"/>
              </w:rPr>
              <w:br/>
              <w:t>2、防水层数：一层</w:t>
            </w:r>
            <w:r w:rsidRPr="00191DF6">
              <w:rPr>
                <w:rFonts w:ascii="宋体" w:hAnsi="宋体" w:cs="Arial" w:hint="eastAsia"/>
                <w:color w:val="000000"/>
                <w:kern w:val="0"/>
                <w:sz w:val="18"/>
                <w:szCs w:val="18"/>
              </w:rPr>
              <w:br/>
              <w:t>3、防水层做法：热熔</w:t>
            </w:r>
            <w:r w:rsidRPr="00191DF6">
              <w:rPr>
                <w:rFonts w:ascii="宋体" w:hAnsi="宋体" w:cs="Arial" w:hint="eastAsia"/>
                <w:color w:val="000000"/>
                <w:kern w:val="0"/>
                <w:sz w:val="18"/>
                <w:szCs w:val="18"/>
              </w:rPr>
              <w:br/>
              <w:t>4、找平层：40mm厚C25混凝土</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161.39</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011701006006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满堂脚手架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1、满堂脚手架</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150.45</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8072" w:type="dxa"/>
            <w:gridSpan w:val="126"/>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本页小计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150"/>
        </w:trPr>
        <w:tc>
          <w:tcPr>
            <w:tcW w:w="460" w:type="dxa"/>
            <w:gridSpan w:val="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12"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780" w:type="dxa"/>
            <w:gridSpan w:val="2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2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18"/>
          <w:wAfter w:w="1533" w:type="dxa"/>
          <w:trHeight w:val="450"/>
        </w:trPr>
        <w:tc>
          <w:tcPr>
            <w:tcW w:w="10352" w:type="dxa"/>
            <w:gridSpan w:val="18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After w:val="18"/>
          <w:wAfter w:w="1533" w:type="dxa"/>
          <w:trHeight w:val="450"/>
        </w:trPr>
        <w:tc>
          <w:tcPr>
            <w:tcW w:w="8072" w:type="dxa"/>
            <w:gridSpan w:val="126"/>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After w:val="18"/>
          <w:wAfter w:w="1533" w:type="dxa"/>
          <w:trHeight w:val="900"/>
        </w:trPr>
        <w:tc>
          <w:tcPr>
            <w:tcW w:w="10352" w:type="dxa"/>
            <w:gridSpan w:val="182"/>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分部分项工程和单价措施项目清单与计价表</w:t>
            </w:r>
          </w:p>
        </w:tc>
      </w:tr>
      <w:tr w:rsidR="00191DF6" w:rsidRPr="00191DF6" w:rsidTr="00F87375">
        <w:trPr>
          <w:gridAfter w:val="18"/>
          <w:wAfter w:w="1533" w:type="dxa"/>
          <w:trHeight w:val="450"/>
        </w:trPr>
        <w:tc>
          <w:tcPr>
            <w:tcW w:w="5812" w:type="dxa"/>
            <w:gridSpan w:val="7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工程名称:6#疗养房装饰改造</w:t>
            </w:r>
          </w:p>
        </w:tc>
        <w:tc>
          <w:tcPr>
            <w:tcW w:w="1420" w:type="dxa"/>
            <w:gridSpan w:val="37"/>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3120" w:type="dxa"/>
            <w:gridSpan w:val="73"/>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第2页 共2页</w:t>
            </w:r>
          </w:p>
        </w:tc>
      </w:tr>
      <w:tr w:rsidR="00191DF6" w:rsidRPr="00191DF6" w:rsidTr="00F87375">
        <w:trPr>
          <w:gridAfter w:val="18"/>
          <w:wAfter w:w="1533"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1412" w:type="dxa"/>
            <w:gridSpan w:val="1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项目编码</w:t>
            </w:r>
          </w:p>
        </w:tc>
        <w:tc>
          <w:tcPr>
            <w:tcW w:w="1780" w:type="dxa"/>
            <w:gridSpan w:val="20"/>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计量</w:t>
            </w:r>
            <w:r w:rsidRPr="00191DF6">
              <w:rPr>
                <w:rFonts w:ascii="宋体" w:hAnsi="宋体" w:cs="Arial" w:hint="eastAsia"/>
                <w:b/>
                <w:bCs/>
                <w:color w:val="000000"/>
                <w:kern w:val="0"/>
                <w:sz w:val="18"/>
                <w:szCs w:val="18"/>
              </w:rPr>
              <w:br/>
              <w:t>单位</w:t>
            </w: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工程量</w:t>
            </w:r>
          </w:p>
        </w:tc>
        <w:tc>
          <w:tcPr>
            <w:tcW w:w="3120" w:type="dxa"/>
            <w:gridSpan w:val="73"/>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 额(元)</w:t>
            </w:r>
          </w:p>
        </w:tc>
      </w:tr>
      <w:tr w:rsidR="00191DF6" w:rsidRPr="00191DF6" w:rsidTr="00F87375">
        <w:trPr>
          <w:gridAfter w:val="18"/>
          <w:wAfter w:w="1533"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7"/>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合价</w:t>
            </w: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其 中</w:t>
            </w:r>
          </w:p>
        </w:tc>
      </w:tr>
      <w:tr w:rsidR="00191DF6" w:rsidRPr="00191DF6" w:rsidTr="00F87375">
        <w:trPr>
          <w:gridAfter w:val="18"/>
          <w:wAfter w:w="1533" w:type="dxa"/>
          <w:trHeight w:val="375"/>
        </w:trPr>
        <w:tc>
          <w:tcPr>
            <w:tcW w:w="460" w:type="dxa"/>
            <w:gridSpan w:val="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412" w:type="dxa"/>
            <w:gridSpan w:val="1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840" w:type="dxa"/>
            <w:gridSpan w:val="17"/>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191DF6" w:rsidRPr="00191DF6" w:rsidRDefault="00191DF6" w:rsidP="00191DF6">
            <w:pPr>
              <w:widowControl/>
              <w:jc w:val="left"/>
              <w:rPr>
                <w:rFonts w:ascii="宋体" w:hAnsi="宋体" w:cs="Arial"/>
                <w:b/>
                <w:bCs/>
                <w:color w:val="000000"/>
                <w:kern w:val="0"/>
                <w:sz w:val="18"/>
                <w:szCs w:val="18"/>
              </w:rPr>
            </w:pP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暂估价</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450"/>
        </w:trPr>
        <w:tc>
          <w:tcPr>
            <w:tcW w:w="8072" w:type="dxa"/>
            <w:gridSpan w:val="126"/>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合  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18"/>
          <w:wAfter w:w="1533" w:type="dxa"/>
          <w:trHeight w:val="630"/>
        </w:trPr>
        <w:tc>
          <w:tcPr>
            <w:tcW w:w="460" w:type="dxa"/>
            <w:gridSpan w:val="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12"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780" w:type="dxa"/>
            <w:gridSpan w:val="20"/>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40" w:type="dxa"/>
            <w:gridSpan w:val="1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92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18"/>
          <w:wAfter w:w="1533" w:type="dxa"/>
          <w:trHeight w:val="450"/>
        </w:trPr>
        <w:tc>
          <w:tcPr>
            <w:tcW w:w="10352" w:type="dxa"/>
            <w:gridSpan w:val="18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注：为计取</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费等的使用，可在表中增设其中：“定额人工费”。</w:t>
            </w:r>
          </w:p>
        </w:tc>
      </w:tr>
      <w:tr w:rsidR="00191DF6" w:rsidRPr="00191DF6" w:rsidTr="00F87375">
        <w:trPr>
          <w:gridAfter w:val="18"/>
          <w:wAfter w:w="1533" w:type="dxa"/>
          <w:trHeight w:val="450"/>
        </w:trPr>
        <w:tc>
          <w:tcPr>
            <w:tcW w:w="8072" w:type="dxa"/>
            <w:gridSpan w:val="126"/>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360" w:type="dxa"/>
            <w:gridSpan w:val="3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920" w:type="dxa"/>
            <w:gridSpan w:val="18"/>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表-08</w:t>
            </w:r>
          </w:p>
        </w:tc>
      </w:tr>
      <w:tr w:rsidR="00191DF6" w:rsidRPr="00191DF6" w:rsidTr="00F87375">
        <w:trPr>
          <w:gridAfter w:val="20"/>
          <w:wAfter w:w="1625" w:type="dxa"/>
          <w:trHeight w:val="900"/>
        </w:trPr>
        <w:tc>
          <w:tcPr>
            <w:tcW w:w="10260" w:type="dxa"/>
            <w:gridSpan w:val="180"/>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r w:rsidRPr="00191DF6">
              <w:rPr>
                <w:rFonts w:ascii="宋体" w:hAnsi="宋体" w:cs="Arial" w:hint="eastAsia"/>
                <w:b/>
                <w:bCs/>
                <w:color w:val="000000"/>
                <w:kern w:val="0"/>
                <w:sz w:val="40"/>
                <w:szCs w:val="40"/>
              </w:rPr>
              <w:t>总价措施项目清单与计价表</w:t>
            </w:r>
          </w:p>
        </w:tc>
      </w:tr>
      <w:tr w:rsidR="00191DF6" w:rsidRPr="00191DF6" w:rsidTr="00F87375">
        <w:trPr>
          <w:gridAfter w:val="20"/>
          <w:wAfter w:w="1625" w:type="dxa"/>
          <w:trHeight w:val="435"/>
        </w:trPr>
        <w:tc>
          <w:tcPr>
            <w:tcW w:w="4080" w:type="dxa"/>
            <w:gridSpan w:val="50"/>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工程名称:6#疗养房装饰改造</w:t>
            </w:r>
          </w:p>
        </w:tc>
        <w:tc>
          <w:tcPr>
            <w:tcW w:w="2060" w:type="dxa"/>
            <w:gridSpan w:val="3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000" w:type="dxa"/>
            <w:gridSpan w:val="25"/>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00" w:type="dxa"/>
            <w:gridSpan w:val="51"/>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After w:val="20"/>
          <w:wAfter w:w="1625"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序号</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项目编码</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费率</w:t>
            </w:r>
            <w:r w:rsidRPr="00191DF6">
              <w:rPr>
                <w:rFonts w:ascii="宋体" w:hAnsi="宋体" w:cs="Arial" w:hint="eastAsia"/>
                <w:color w:val="000000"/>
                <w:kern w:val="0"/>
                <w:sz w:val="18"/>
                <w:szCs w:val="18"/>
              </w:rPr>
              <w:br/>
              <w:t>(%)</w:t>
            </w:r>
          </w:p>
        </w:tc>
        <w:tc>
          <w:tcPr>
            <w:tcW w:w="1000" w:type="dxa"/>
            <w:gridSpan w:val="25"/>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金额</w:t>
            </w:r>
            <w:r w:rsidRPr="00191DF6">
              <w:rPr>
                <w:rFonts w:ascii="宋体" w:hAnsi="宋体" w:cs="Arial" w:hint="eastAsia"/>
                <w:color w:val="000000"/>
                <w:kern w:val="0"/>
                <w:sz w:val="18"/>
                <w:szCs w:val="18"/>
              </w:rPr>
              <w:br/>
              <w:t>(元)</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w:t>
            </w:r>
            <w:r w:rsidRPr="00191DF6">
              <w:rPr>
                <w:rFonts w:ascii="宋体" w:hAnsi="宋体" w:cs="Arial" w:hint="eastAsia"/>
                <w:color w:val="000000"/>
                <w:kern w:val="0"/>
                <w:sz w:val="18"/>
                <w:szCs w:val="18"/>
              </w:rPr>
              <w:br/>
              <w:t>费率</w:t>
            </w:r>
            <w:r w:rsidRPr="00191DF6">
              <w:rPr>
                <w:rFonts w:ascii="宋体" w:hAnsi="宋体" w:cs="Arial" w:hint="eastAsia"/>
                <w:color w:val="000000"/>
                <w:kern w:val="0"/>
                <w:sz w:val="18"/>
                <w:szCs w:val="18"/>
              </w:rPr>
              <w:br/>
              <w:t>(%)</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调整后</w:t>
            </w:r>
            <w:r w:rsidRPr="00191DF6">
              <w:rPr>
                <w:rFonts w:ascii="宋体" w:hAnsi="宋体" w:cs="Arial" w:hint="eastAsia"/>
                <w:color w:val="000000"/>
                <w:kern w:val="0"/>
                <w:sz w:val="18"/>
                <w:szCs w:val="18"/>
              </w:rPr>
              <w:br/>
              <w:t>金额(元)</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备注</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011707001001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2.1</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011707002001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2.2</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011707004001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2.3</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011707005001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2.4</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011707008001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3</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011707007001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435"/>
        </w:trPr>
        <w:tc>
          <w:tcPr>
            <w:tcW w:w="6140" w:type="dxa"/>
            <w:gridSpan w:val="82"/>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合  计</w:t>
            </w:r>
          </w:p>
        </w:tc>
        <w:tc>
          <w:tcPr>
            <w:tcW w:w="1000" w:type="dxa"/>
            <w:gridSpan w:val="25"/>
            <w:tcBorders>
              <w:top w:val="single" w:sz="4" w:space="0" w:color="000000"/>
              <w:left w:val="single" w:sz="4" w:space="0" w:color="000000"/>
              <w:bottom w:val="single" w:sz="4" w:space="0" w:color="000000"/>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0"/>
          <w:wAfter w:w="1625" w:type="dxa"/>
          <w:trHeight w:val="90"/>
        </w:trPr>
        <w:tc>
          <w:tcPr>
            <w:tcW w:w="524" w:type="dxa"/>
            <w:gridSpan w:val="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296" w:type="dxa"/>
            <w:gridSpan w:val="1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260" w:type="dxa"/>
            <w:gridSpan w:val="3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00" w:type="dxa"/>
            <w:gridSpan w:val="25"/>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20" w:type="dxa"/>
            <w:gridSpan w:val="2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800" w:type="dxa"/>
            <w:gridSpan w:val="2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300" w:type="dxa"/>
            <w:gridSpan w:val="2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20"/>
          <w:wAfter w:w="1625" w:type="dxa"/>
          <w:trHeight w:val="315"/>
        </w:trPr>
        <w:tc>
          <w:tcPr>
            <w:tcW w:w="10260" w:type="dxa"/>
            <w:gridSpan w:val="180"/>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                                        复核人(造价工程师):</w:t>
            </w:r>
          </w:p>
        </w:tc>
      </w:tr>
      <w:tr w:rsidR="00191DF6" w:rsidRPr="00191DF6" w:rsidTr="00F87375">
        <w:trPr>
          <w:gridAfter w:val="20"/>
          <w:wAfter w:w="1625" w:type="dxa"/>
          <w:trHeight w:val="1005"/>
        </w:trPr>
        <w:tc>
          <w:tcPr>
            <w:tcW w:w="10260" w:type="dxa"/>
            <w:gridSpan w:val="180"/>
            <w:tcBorders>
              <w:top w:val="nil"/>
              <w:left w:val="nil"/>
              <w:bottom w:val="nil"/>
              <w:right w:val="nil"/>
            </w:tcBorders>
            <w:shd w:val="clear" w:color="000000" w:fill="FFFFFF"/>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191DF6">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191DF6">
              <w:rPr>
                <w:rFonts w:ascii="宋体" w:hAnsi="宋体" w:cs="Arial" w:hint="eastAsia"/>
                <w:color w:val="000000"/>
                <w:kern w:val="0"/>
                <w:sz w:val="18"/>
                <w:szCs w:val="18"/>
              </w:rPr>
              <w:t>栏说明</w:t>
            </w:r>
            <w:proofErr w:type="gramEnd"/>
            <w:r w:rsidRPr="00191DF6">
              <w:rPr>
                <w:rFonts w:ascii="宋体" w:hAnsi="宋体" w:cs="Arial" w:hint="eastAsia"/>
                <w:color w:val="000000"/>
                <w:kern w:val="0"/>
                <w:sz w:val="18"/>
                <w:szCs w:val="18"/>
              </w:rPr>
              <w:t>施工方案出处或计算方法。</w:t>
            </w:r>
          </w:p>
        </w:tc>
      </w:tr>
      <w:tr w:rsidR="00191DF6" w:rsidRPr="00191DF6" w:rsidTr="00F87375">
        <w:trPr>
          <w:gridAfter w:val="20"/>
          <w:wAfter w:w="1625" w:type="dxa"/>
          <w:trHeight w:val="450"/>
        </w:trPr>
        <w:tc>
          <w:tcPr>
            <w:tcW w:w="7140" w:type="dxa"/>
            <w:gridSpan w:val="107"/>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2"/>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00" w:type="dxa"/>
            <w:gridSpan w:val="51"/>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表-11</w:t>
            </w:r>
          </w:p>
        </w:tc>
      </w:tr>
      <w:tr w:rsidR="00191DF6" w:rsidRPr="00191DF6" w:rsidTr="00F87375">
        <w:trPr>
          <w:gridAfter w:val="24"/>
          <w:wAfter w:w="1665" w:type="dxa"/>
          <w:trHeight w:val="645"/>
        </w:trPr>
        <w:tc>
          <w:tcPr>
            <w:tcW w:w="10220" w:type="dxa"/>
            <w:gridSpan w:val="176"/>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40"/>
                <w:szCs w:val="40"/>
              </w:rPr>
            </w:pPr>
            <w:proofErr w:type="gramStart"/>
            <w:r w:rsidRPr="00191DF6">
              <w:rPr>
                <w:rFonts w:ascii="宋体" w:hAnsi="宋体" w:cs="Arial" w:hint="eastAsia"/>
                <w:b/>
                <w:bCs/>
                <w:color w:val="000000"/>
                <w:kern w:val="0"/>
                <w:sz w:val="40"/>
                <w:szCs w:val="40"/>
              </w:rPr>
              <w:t>规</w:t>
            </w:r>
            <w:proofErr w:type="gramEnd"/>
            <w:r w:rsidRPr="00191DF6">
              <w:rPr>
                <w:rFonts w:ascii="宋体" w:hAnsi="宋体" w:cs="Arial" w:hint="eastAsia"/>
                <w:b/>
                <w:bCs/>
                <w:color w:val="000000"/>
                <w:kern w:val="0"/>
                <w:sz w:val="40"/>
                <w:szCs w:val="40"/>
              </w:rPr>
              <w:t>费、税金项目计价表</w:t>
            </w:r>
          </w:p>
        </w:tc>
      </w:tr>
      <w:tr w:rsidR="00191DF6" w:rsidRPr="00191DF6" w:rsidTr="00F87375">
        <w:trPr>
          <w:gridAfter w:val="24"/>
          <w:wAfter w:w="1665" w:type="dxa"/>
          <w:trHeight w:val="810"/>
        </w:trPr>
        <w:tc>
          <w:tcPr>
            <w:tcW w:w="6520" w:type="dxa"/>
            <w:gridSpan w:val="9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工程名称:6#疗养房装饰改造</w:t>
            </w:r>
          </w:p>
        </w:tc>
        <w:tc>
          <w:tcPr>
            <w:tcW w:w="2580" w:type="dxa"/>
            <w:gridSpan w:val="62"/>
            <w:tcBorders>
              <w:top w:val="nil"/>
              <w:left w:val="nil"/>
              <w:bottom w:val="nil"/>
              <w:right w:val="nil"/>
            </w:tcBorders>
            <w:shd w:val="clear" w:color="000000" w:fill="FFFFFF"/>
            <w:vAlign w:val="bottom"/>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标段:</w:t>
            </w:r>
          </w:p>
        </w:tc>
        <w:tc>
          <w:tcPr>
            <w:tcW w:w="1120" w:type="dxa"/>
            <w:gridSpan w:val="22"/>
            <w:tcBorders>
              <w:top w:val="nil"/>
              <w:left w:val="nil"/>
              <w:bottom w:val="nil"/>
              <w:right w:val="nil"/>
            </w:tcBorders>
            <w:shd w:val="clear" w:color="000000" w:fill="FFFFFF"/>
            <w:vAlign w:val="bottom"/>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第1页 共1页</w:t>
            </w:r>
          </w:p>
        </w:tc>
      </w:tr>
      <w:tr w:rsidR="00191DF6" w:rsidRPr="00191DF6" w:rsidTr="00F87375">
        <w:trPr>
          <w:gridAfter w:val="24"/>
          <w:wAfter w:w="1665" w:type="dxa"/>
          <w:trHeight w:val="525"/>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序号</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项 目 名 称</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计算基础</w:t>
            </w:r>
          </w:p>
        </w:tc>
        <w:tc>
          <w:tcPr>
            <w:tcW w:w="1520" w:type="dxa"/>
            <w:gridSpan w:val="33"/>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计算基数</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计算费率(%)</w:t>
            </w:r>
          </w:p>
        </w:tc>
        <w:tc>
          <w:tcPr>
            <w:tcW w:w="1120" w:type="dxa"/>
            <w:gridSpan w:val="22"/>
            <w:tcBorders>
              <w:top w:val="single" w:sz="4" w:space="0" w:color="000000"/>
              <w:left w:val="single" w:sz="4" w:space="0" w:color="000000"/>
              <w:bottom w:val="nil"/>
              <w:right w:val="single" w:sz="4" w:space="0" w:color="000000"/>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金额(元)</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费+工程排污费+其他</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5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1.1</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定额</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分部分项</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费+单价措施</w:t>
            </w:r>
            <w:proofErr w:type="gramStart"/>
            <w:r w:rsidRPr="00191DF6">
              <w:rPr>
                <w:rFonts w:ascii="宋体" w:hAnsi="宋体" w:cs="Arial" w:hint="eastAsia"/>
                <w:color w:val="000000"/>
                <w:kern w:val="0"/>
                <w:sz w:val="18"/>
                <w:szCs w:val="18"/>
              </w:rPr>
              <w:t>规</w:t>
            </w:r>
            <w:proofErr w:type="gramEnd"/>
            <w:r w:rsidRPr="00191DF6">
              <w:rPr>
                <w:rFonts w:ascii="宋体" w:hAnsi="宋体" w:cs="Arial" w:hint="eastAsia"/>
                <w:color w:val="000000"/>
                <w:kern w:val="0"/>
                <w:sz w:val="18"/>
                <w:szCs w:val="18"/>
              </w:rPr>
              <w:t>费</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5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lastRenderedPageBreak/>
              <w:t>1.2</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工程排污费</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5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1.3</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其他</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5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2</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增值税</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不含税工程造价</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680" w:type="dxa"/>
            <w:gridSpan w:val="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740" w:type="dxa"/>
            <w:gridSpan w:val="27"/>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3100" w:type="dxa"/>
            <w:gridSpan w:val="56"/>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520" w:type="dxa"/>
            <w:gridSpan w:val="33"/>
            <w:tcBorders>
              <w:top w:val="single" w:sz="4" w:space="0" w:color="000000"/>
              <w:left w:val="single" w:sz="4" w:space="0" w:color="000000"/>
              <w:bottom w:val="nil"/>
              <w:right w:val="nil"/>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060" w:type="dxa"/>
            <w:gridSpan w:val="29"/>
            <w:tcBorders>
              <w:top w:val="single" w:sz="4" w:space="0" w:color="000000"/>
              <w:left w:val="single" w:sz="4" w:space="0" w:color="000000"/>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1120" w:type="dxa"/>
            <w:gridSpan w:val="22"/>
            <w:tcBorders>
              <w:top w:val="single" w:sz="4" w:space="0" w:color="000000"/>
              <w:left w:val="single" w:sz="4" w:space="0" w:color="000000"/>
              <w:bottom w:val="nil"/>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80"/>
        </w:trPr>
        <w:tc>
          <w:tcPr>
            <w:tcW w:w="9100" w:type="dxa"/>
            <w:gridSpan w:val="154"/>
            <w:tcBorders>
              <w:top w:val="single" w:sz="4" w:space="0" w:color="000000"/>
              <w:left w:val="single" w:sz="4" w:space="0" w:color="000000"/>
              <w:bottom w:val="single" w:sz="4" w:space="0" w:color="000000"/>
              <w:right w:val="nil"/>
            </w:tcBorders>
            <w:shd w:val="clear" w:color="000000" w:fill="FFFFFF"/>
            <w:vAlign w:val="center"/>
            <w:hideMark/>
          </w:tcPr>
          <w:p w:rsidR="00191DF6" w:rsidRPr="00191DF6" w:rsidRDefault="00191DF6" w:rsidP="00191DF6">
            <w:pPr>
              <w:widowControl/>
              <w:jc w:val="center"/>
              <w:rPr>
                <w:rFonts w:ascii="宋体" w:hAnsi="宋体" w:cs="Arial"/>
                <w:b/>
                <w:bCs/>
                <w:color w:val="000000"/>
                <w:kern w:val="0"/>
                <w:sz w:val="18"/>
                <w:szCs w:val="18"/>
              </w:rPr>
            </w:pPr>
            <w:r w:rsidRPr="00191DF6">
              <w:rPr>
                <w:rFonts w:ascii="宋体" w:hAnsi="宋体" w:cs="Arial" w:hint="eastAsia"/>
                <w:b/>
                <w:bCs/>
                <w:color w:val="000000"/>
                <w:kern w:val="0"/>
                <w:sz w:val="18"/>
                <w:szCs w:val="18"/>
              </w:rPr>
              <w:t>合  计</w:t>
            </w:r>
          </w:p>
        </w:tc>
        <w:tc>
          <w:tcPr>
            <w:tcW w:w="1120" w:type="dxa"/>
            <w:gridSpan w:val="2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r>
      <w:tr w:rsidR="00191DF6" w:rsidRPr="00191DF6" w:rsidTr="00F87375">
        <w:trPr>
          <w:gridAfter w:val="24"/>
          <w:wAfter w:w="1665" w:type="dxa"/>
          <w:trHeight w:val="435"/>
        </w:trPr>
        <w:tc>
          <w:tcPr>
            <w:tcW w:w="680" w:type="dxa"/>
            <w:gridSpan w:val="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2740" w:type="dxa"/>
            <w:gridSpan w:val="27"/>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3100" w:type="dxa"/>
            <w:gridSpan w:val="56"/>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520" w:type="dxa"/>
            <w:gridSpan w:val="33"/>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060" w:type="dxa"/>
            <w:gridSpan w:val="29"/>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c>
          <w:tcPr>
            <w:tcW w:w="1120" w:type="dxa"/>
            <w:gridSpan w:val="22"/>
            <w:tcBorders>
              <w:top w:val="nil"/>
              <w:left w:val="nil"/>
              <w:bottom w:val="nil"/>
              <w:right w:val="nil"/>
            </w:tcBorders>
            <w:shd w:val="clear" w:color="auto" w:fill="auto"/>
            <w:noWrap/>
            <w:vAlign w:val="bottom"/>
            <w:hideMark/>
          </w:tcPr>
          <w:p w:rsidR="00191DF6" w:rsidRPr="00191DF6" w:rsidRDefault="00191DF6" w:rsidP="00191DF6">
            <w:pPr>
              <w:widowControl/>
              <w:jc w:val="left"/>
              <w:rPr>
                <w:rFonts w:ascii="Arial" w:hAnsi="Arial" w:cs="Arial"/>
                <w:kern w:val="0"/>
                <w:sz w:val="20"/>
                <w:szCs w:val="20"/>
              </w:rPr>
            </w:pPr>
          </w:p>
        </w:tc>
      </w:tr>
      <w:tr w:rsidR="00191DF6" w:rsidRPr="00191DF6" w:rsidTr="00F87375">
        <w:trPr>
          <w:gridAfter w:val="24"/>
          <w:wAfter w:w="1665" w:type="dxa"/>
          <w:trHeight w:val="480"/>
        </w:trPr>
        <w:tc>
          <w:tcPr>
            <w:tcW w:w="6520" w:type="dxa"/>
            <w:gridSpan w:val="92"/>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编制人(造价人员):</w:t>
            </w:r>
          </w:p>
        </w:tc>
        <w:tc>
          <w:tcPr>
            <w:tcW w:w="1520" w:type="dxa"/>
            <w:gridSpan w:val="33"/>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80" w:type="dxa"/>
            <w:gridSpan w:val="51"/>
            <w:tcBorders>
              <w:top w:val="nil"/>
              <w:left w:val="nil"/>
              <w:bottom w:val="nil"/>
              <w:right w:val="nil"/>
            </w:tcBorders>
            <w:shd w:val="clear" w:color="000000" w:fill="FFFFFF"/>
            <w:vAlign w:val="center"/>
            <w:hideMark/>
          </w:tcPr>
          <w:p w:rsidR="00191DF6" w:rsidRPr="00191DF6" w:rsidRDefault="00191DF6" w:rsidP="00191DF6">
            <w:pPr>
              <w:widowControl/>
              <w:jc w:val="left"/>
              <w:rPr>
                <w:rFonts w:ascii="宋体" w:hAnsi="宋体" w:cs="Arial"/>
                <w:color w:val="000000"/>
                <w:kern w:val="0"/>
                <w:sz w:val="18"/>
                <w:szCs w:val="18"/>
              </w:rPr>
            </w:pPr>
            <w:r w:rsidRPr="00191DF6">
              <w:rPr>
                <w:rFonts w:ascii="宋体" w:hAnsi="宋体" w:cs="Arial" w:hint="eastAsia"/>
                <w:color w:val="000000"/>
                <w:kern w:val="0"/>
                <w:sz w:val="18"/>
                <w:szCs w:val="18"/>
              </w:rPr>
              <w:t>复核人(造价工程师):</w:t>
            </w:r>
          </w:p>
        </w:tc>
      </w:tr>
      <w:tr w:rsidR="00191DF6" w:rsidRPr="00191DF6" w:rsidTr="00F87375">
        <w:trPr>
          <w:gridAfter w:val="24"/>
          <w:wAfter w:w="1665" w:type="dxa"/>
          <w:trHeight w:val="465"/>
        </w:trPr>
        <w:tc>
          <w:tcPr>
            <w:tcW w:w="10220" w:type="dxa"/>
            <w:gridSpan w:val="176"/>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表-13</w:t>
            </w:r>
          </w:p>
        </w:tc>
      </w:tr>
      <w:tr w:rsidR="00B72F10" w:rsidRPr="00B72F10" w:rsidTr="00F87375">
        <w:trPr>
          <w:gridAfter w:val="27"/>
          <w:wAfter w:w="2245" w:type="dxa"/>
          <w:trHeight w:val="900"/>
        </w:trPr>
        <w:tc>
          <w:tcPr>
            <w:tcW w:w="9640" w:type="dxa"/>
            <w:gridSpan w:val="173"/>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分部分项工程和单价措施项目清单与计价表</w:t>
            </w:r>
          </w:p>
        </w:tc>
      </w:tr>
      <w:tr w:rsidR="00B72F10" w:rsidRPr="00B72F10" w:rsidTr="00F87375">
        <w:trPr>
          <w:gridAfter w:val="27"/>
          <w:wAfter w:w="2245" w:type="dxa"/>
          <w:trHeight w:val="450"/>
        </w:trPr>
        <w:tc>
          <w:tcPr>
            <w:tcW w:w="5620" w:type="dxa"/>
            <w:gridSpan w:val="67"/>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工程名称:7#疗养房装饰改造</w:t>
            </w:r>
          </w:p>
        </w:tc>
        <w:tc>
          <w:tcPr>
            <w:tcW w:w="1420" w:type="dxa"/>
            <w:gridSpan w:val="38"/>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2600" w:type="dxa"/>
            <w:gridSpan w:val="68"/>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
          <w:trHeight w:val="375"/>
        </w:trPr>
        <w:tc>
          <w:tcPr>
            <w:tcW w:w="530" w:type="dxa"/>
            <w:gridSpan w:val="5"/>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1957" w:type="dxa"/>
            <w:gridSpan w:val="29"/>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项目编码</w:t>
            </w:r>
          </w:p>
        </w:tc>
        <w:tc>
          <w:tcPr>
            <w:tcW w:w="2014" w:type="dxa"/>
            <w:gridSpan w:val="25"/>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项目名称</w:t>
            </w:r>
          </w:p>
        </w:tc>
        <w:tc>
          <w:tcPr>
            <w:tcW w:w="2444" w:type="dxa"/>
            <w:gridSpan w:val="44"/>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项目特征描述</w:t>
            </w:r>
          </w:p>
        </w:tc>
        <w:tc>
          <w:tcPr>
            <w:tcW w:w="656"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计量</w:t>
            </w:r>
            <w:r w:rsidRPr="00B72F10">
              <w:rPr>
                <w:rFonts w:ascii="宋体" w:hAnsi="宋体" w:cs="Arial" w:hint="eastAsia"/>
                <w:b/>
                <w:bCs/>
                <w:color w:val="000000"/>
                <w:kern w:val="0"/>
                <w:sz w:val="18"/>
                <w:szCs w:val="18"/>
              </w:rPr>
              <w:br/>
              <w:t>单位</w:t>
            </w:r>
          </w:p>
        </w:tc>
        <w:tc>
          <w:tcPr>
            <w:tcW w:w="950" w:type="dxa"/>
            <w:gridSpan w:val="2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工程量</w:t>
            </w:r>
          </w:p>
        </w:tc>
        <w:tc>
          <w:tcPr>
            <w:tcW w:w="3217" w:type="dxa"/>
            <w:gridSpan w:val="52"/>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 额(元)</w:t>
            </w:r>
          </w:p>
        </w:tc>
      </w:tr>
      <w:tr w:rsidR="00B72F10" w:rsidRPr="00B72F10" w:rsidTr="00F87375">
        <w:trPr>
          <w:gridAfter w:val="1"/>
          <w:trHeight w:val="375"/>
        </w:trPr>
        <w:tc>
          <w:tcPr>
            <w:tcW w:w="530" w:type="dxa"/>
            <w:gridSpan w:val="5"/>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957" w:type="dxa"/>
            <w:gridSpan w:val="29"/>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014" w:type="dxa"/>
            <w:gridSpan w:val="25"/>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444" w:type="dxa"/>
            <w:gridSpan w:val="44"/>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656"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50" w:type="dxa"/>
            <w:gridSpan w:val="2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50" w:type="dxa"/>
            <w:gridSpan w:val="21"/>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综合单价</w:t>
            </w:r>
          </w:p>
        </w:tc>
        <w:tc>
          <w:tcPr>
            <w:tcW w:w="952" w:type="dxa"/>
            <w:gridSpan w:val="21"/>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合价</w:t>
            </w:r>
          </w:p>
        </w:tc>
        <w:tc>
          <w:tcPr>
            <w:tcW w:w="1315" w:type="dxa"/>
            <w:gridSpan w:val="10"/>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其 中</w:t>
            </w:r>
          </w:p>
        </w:tc>
      </w:tr>
      <w:tr w:rsidR="00B72F10" w:rsidRPr="00B72F10" w:rsidTr="00F87375">
        <w:trPr>
          <w:gridAfter w:val="1"/>
          <w:trHeight w:val="375"/>
        </w:trPr>
        <w:tc>
          <w:tcPr>
            <w:tcW w:w="530" w:type="dxa"/>
            <w:gridSpan w:val="5"/>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957" w:type="dxa"/>
            <w:gridSpan w:val="29"/>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014" w:type="dxa"/>
            <w:gridSpan w:val="25"/>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444" w:type="dxa"/>
            <w:gridSpan w:val="44"/>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656"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50" w:type="dxa"/>
            <w:gridSpan w:val="2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50" w:type="dxa"/>
            <w:gridSpan w:val="21"/>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52" w:type="dxa"/>
            <w:gridSpan w:val="21"/>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315" w:type="dxa"/>
            <w:gridSpan w:val="10"/>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暂估价</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拆除部分</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011608002019</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1、铲除部位名称：外墙</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160.36</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011608002020</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1、铲除部位名称：内墙</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232.43</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011608002021</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1、铲除部位名称：天棚</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64.06</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011607002007</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防水层拆除</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1、防水层种类：防水卷材</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88.26</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57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5</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AB013</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拆除垃圾外运</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1、建筑垃圾外运 </w:t>
            </w:r>
            <w:r w:rsidRPr="00B72F10">
              <w:rPr>
                <w:rFonts w:ascii="宋体" w:hAnsi="宋体" w:cs="Arial" w:hint="eastAsia"/>
                <w:color w:val="000000"/>
                <w:kern w:val="0"/>
                <w:sz w:val="18"/>
                <w:szCs w:val="18"/>
              </w:rPr>
              <w:br/>
              <w:t>2、运距自行考虑</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1.27</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改造部分</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57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011401001007</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木门油漆</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1、原木门外打磨，除漆面</w:t>
            </w:r>
            <w:r w:rsidRPr="00B72F10">
              <w:rPr>
                <w:rFonts w:ascii="宋体" w:hAnsi="宋体" w:cs="Arial" w:hint="eastAsia"/>
                <w:color w:val="000000"/>
                <w:kern w:val="0"/>
                <w:sz w:val="18"/>
                <w:szCs w:val="18"/>
              </w:rPr>
              <w:br/>
              <w:t>2、刷调和漆两遍</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40.18</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81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011407001014</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1、喷刷涂料部位：外墙</w:t>
            </w:r>
            <w:r w:rsidRPr="00B72F10">
              <w:rPr>
                <w:rFonts w:ascii="宋体" w:hAnsi="宋体" w:cs="Arial" w:hint="eastAsia"/>
                <w:color w:val="000000"/>
                <w:kern w:val="0"/>
                <w:sz w:val="18"/>
                <w:szCs w:val="18"/>
              </w:rPr>
              <w:br/>
              <w:t>2、涂料品种、喷刷遍数：外墙漆</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160.36</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81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011407001015</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1、喷刷涂料部位：内墙</w:t>
            </w:r>
            <w:r w:rsidRPr="00B72F10">
              <w:rPr>
                <w:rFonts w:ascii="宋体" w:hAnsi="宋体" w:cs="Arial" w:hint="eastAsia"/>
                <w:color w:val="000000"/>
                <w:kern w:val="0"/>
                <w:sz w:val="18"/>
                <w:szCs w:val="18"/>
              </w:rPr>
              <w:br/>
              <w:t>2、涂料品种、喷刷遍数：仿瓷涂料两遍</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232.43</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81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011407002007</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天棚喷刷涂料</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1、喷刷涂料部位：天棚</w:t>
            </w:r>
            <w:r w:rsidRPr="00B72F10">
              <w:rPr>
                <w:rFonts w:ascii="宋体" w:hAnsi="宋体" w:cs="Arial" w:hint="eastAsia"/>
                <w:color w:val="000000"/>
                <w:kern w:val="0"/>
                <w:sz w:val="18"/>
                <w:szCs w:val="18"/>
              </w:rPr>
              <w:br/>
              <w:t>2、涂料品种、喷刷遍数：仿瓷涂料两遍</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64.06</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147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5</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010902001007</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屋面卷材防水</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1、卷材品种、规格、厚度：4mm</w:t>
            </w:r>
            <w:r w:rsidRPr="00B72F10">
              <w:rPr>
                <w:rFonts w:ascii="宋体" w:hAnsi="宋体" w:cs="Arial" w:hint="eastAsia"/>
                <w:color w:val="000000"/>
                <w:kern w:val="0"/>
                <w:sz w:val="18"/>
                <w:szCs w:val="18"/>
              </w:rPr>
              <w:br/>
              <w:t>2、防水层数：一层</w:t>
            </w:r>
            <w:r w:rsidRPr="00B72F10">
              <w:rPr>
                <w:rFonts w:ascii="宋体" w:hAnsi="宋体" w:cs="Arial" w:hint="eastAsia"/>
                <w:color w:val="000000"/>
                <w:kern w:val="0"/>
                <w:sz w:val="18"/>
                <w:szCs w:val="18"/>
              </w:rPr>
              <w:br/>
              <w:t>3、防水层做法：热熔</w:t>
            </w:r>
            <w:r w:rsidRPr="00B72F10">
              <w:rPr>
                <w:rFonts w:ascii="宋体" w:hAnsi="宋体" w:cs="Arial" w:hint="eastAsia"/>
                <w:color w:val="000000"/>
                <w:kern w:val="0"/>
                <w:sz w:val="18"/>
                <w:szCs w:val="18"/>
              </w:rPr>
              <w:br/>
              <w:t>4、找平层：40mm厚C25混凝土</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68.20</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011701006007</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满堂脚手架</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1、满堂脚手架</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64.06</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957"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01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44" w:type="dxa"/>
            <w:gridSpan w:val="4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56"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0"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9501" w:type="dxa"/>
            <w:gridSpan w:val="16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本页小计</w:t>
            </w:r>
          </w:p>
        </w:tc>
        <w:tc>
          <w:tcPr>
            <w:tcW w:w="952" w:type="dxa"/>
            <w:gridSpan w:val="2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9501" w:type="dxa"/>
            <w:gridSpan w:val="168"/>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952" w:type="dxa"/>
            <w:gridSpan w:val="21"/>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90"/>
        </w:trPr>
        <w:tc>
          <w:tcPr>
            <w:tcW w:w="530" w:type="dxa"/>
            <w:gridSpan w:val="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957" w:type="dxa"/>
            <w:gridSpan w:val="2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014" w:type="dxa"/>
            <w:gridSpan w:val="2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444" w:type="dxa"/>
            <w:gridSpan w:val="4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656"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50" w:type="dxa"/>
            <w:gridSpan w:val="2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50"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52"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15" w:type="dxa"/>
            <w:gridSpan w:val="10"/>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
          <w:trHeight w:val="450"/>
        </w:trPr>
        <w:tc>
          <w:tcPr>
            <w:tcW w:w="11768" w:type="dxa"/>
            <w:gridSpan w:val="199"/>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注：为计取</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费等的使用，可在表中增设其中：“定额人工费”。</w:t>
            </w:r>
          </w:p>
        </w:tc>
      </w:tr>
      <w:tr w:rsidR="00B72F10" w:rsidRPr="00B72F10" w:rsidTr="00F87375">
        <w:trPr>
          <w:gridAfter w:val="1"/>
          <w:trHeight w:val="450"/>
        </w:trPr>
        <w:tc>
          <w:tcPr>
            <w:tcW w:w="9501" w:type="dxa"/>
            <w:gridSpan w:val="168"/>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52" w:type="dxa"/>
            <w:gridSpan w:val="21"/>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15" w:type="dxa"/>
            <w:gridSpan w:val="10"/>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表-08</w:t>
            </w:r>
          </w:p>
        </w:tc>
      </w:tr>
      <w:tr w:rsidR="00B72F10" w:rsidRPr="00B72F10" w:rsidTr="00F87375">
        <w:trPr>
          <w:gridAfter w:val="2"/>
          <w:wAfter w:w="1244" w:type="dxa"/>
          <w:trHeight w:val="900"/>
        </w:trPr>
        <w:tc>
          <w:tcPr>
            <w:tcW w:w="10641" w:type="dxa"/>
            <w:gridSpan w:val="19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总价措施项目清单与计价表</w:t>
            </w:r>
          </w:p>
        </w:tc>
      </w:tr>
      <w:tr w:rsidR="00B72F10" w:rsidRPr="00B72F10" w:rsidTr="00F87375">
        <w:trPr>
          <w:gridAfter w:val="2"/>
          <w:wAfter w:w="1244" w:type="dxa"/>
          <w:trHeight w:val="435"/>
        </w:trPr>
        <w:tc>
          <w:tcPr>
            <w:tcW w:w="4461" w:type="dxa"/>
            <w:gridSpan w:val="58"/>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工程名称:7#疗养房装饰改造</w:t>
            </w:r>
          </w:p>
        </w:tc>
        <w:tc>
          <w:tcPr>
            <w:tcW w:w="2060" w:type="dxa"/>
            <w:gridSpan w:val="35"/>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000" w:type="dxa"/>
            <w:gridSpan w:val="27"/>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52"/>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2"/>
          <w:wAfter w:w="1244" w:type="dxa"/>
          <w:trHeight w:val="70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序号</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项目编码</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 目 名 称</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计算基础</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费率</w:t>
            </w:r>
            <w:r w:rsidRPr="00B72F10">
              <w:rPr>
                <w:rFonts w:ascii="宋体" w:hAnsi="宋体" w:cs="Arial" w:hint="eastAsia"/>
                <w:color w:val="000000"/>
                <w:kern w:val="0"/>
                <w:sz w:val="18"/>
                <w:szCs w:val="18"/>
              </w:rPr>
              <w:br/>
              <w:t>(%)</w:t>
            </w:r>
          </w:p>
        </w:tc>
        <w:tc>
          <w:tcPr>
            <w:tcW w:w="1000"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金额</w:t>
            </w:r>
            <w:r w:rsidRPr="00B72F10">
              <w:rPr>
                <w:rFonts w:ascii="宋体" w:hAnsi="宋体" w:cs="Arial" w:hint="eastAsia"/>
                <w:color w:val="000000"/>
                <w:kern w:val="0"/>
                <w:sz w:val="18"/>
                <w:szCs w:val="18"/>
              </w:rPr>
              <w:br/>
              <w:t>(元)</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w:t>
            </w:r>
            <w:r w:rsidRPr="00B72F10">
              <w:rPr>
                <w:rFonts w:ascii="宋体" w:hAnsi="宋体" w:cs="Arial" w:hint="eastAsia"/>
                <w:color w:val="000000"/>
                <w:kern w:val="0"/>
                <w:sz w:val="18"/>
                <w:szCs w:val="18"/>
              </w:rPr>
              <w:br/>
              <w:t>费率</w:t>
            </w:r>
            <w:r w:rsidRPr="00B72F10">
              <w:rPr>
                <w:rFonts w:ascii="宋体" w:hAnsi="宋体" w:cs="Arial" w:hint="eastAsia"/>
                <w:color w:val="000000"/>
                <w:kern w:val="0"/>
                <w:sz w:val="18"/>
                <w:szCs w:val="18"/>
              </w:rPr>
              <w:br/>
              <w:t>(%)</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调整后</w:t>
            </w:r>
            <w:r w:rsidRPr="00B72F10">
              <w:rPr>
                <w:rFonts w:ascii="宋体" w:hAnsi="宋体" w:cs="Arial" w:hint="eastAsia"/>
                <w:color w:val="000000"/>
                <w:kern w:val="0"/>
                <w:sz w:val="18"/>
                <w:szCs w:val="18"/>
              </w:rPr>
              <w:br/>
              <w:t>金额(元)</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备注</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011707001001</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安全文明施工费</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其他措施费（费率类）</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2.1</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011707002001</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夜间施工增加费</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2.2</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011707004001</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二次搬运费</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2.3</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011707005001</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冬雨季施工增加费</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2.4</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011707008001</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011707007001</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已完工程及设备保护费</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71" w:type="dxa"/>
            <w:gridSpan w:val="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435"/>
        </w:trPr>
        <w:tc>
          <w:tcPr>
            <w:tcW w:w="6521" w:type="dxa"/>
            <w:gridSpan w:val="93"/>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000" w:type="dxa"/>
            <w:gridSpan w:val="27"/>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
          <w:wAfter w:w="1244" w:type="dxa"/>
          <w:trHeight w:val="90"/>
        </w:trPr>
        <w:tc>
          <w:tcPr>
            <w:tcW w:w="530" w:type="dxa"/>
            <w:gridSpan w:val="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671" w:type="dxa"/>
            <w:gridSpan w:val="2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260" w:type="dxa"/>
            <w:gridSpan w:val="2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20" w:type="dxa"/>
            <w:gridSpan w:val="1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640" w:type="dxa"/>
            <w:gridSpan w:val="1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00" w:type="dxa"/>
            <w:gridSpan w:val="2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20" w:type="dxa"/>
            <w:gridSpan w:val="2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00" w:type="dxa"/>
            <w:gridSpan w:val="1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00" w:type="dxa"/>
            <w:gridSpan w:val="3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2"/>
          <w:wAfter w:w="1244" w:type="dxa"/>
          <w:trHeight w:val="315"/>
        </w:trPr>
        <w:tc>
          <w:tcPr>
            <w:tcW w:w="10641" w:type="dxa"/>
            <w:gridSpan w:val="198"/>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                                        复核人(造价工程师):</w:t>
            </w:r>
          </w:p>
        </w:tc>
      </w:tr>
      <w:tr w:rsidR="00B72F10" w:rsidRPr="00B72F10" w:rsidTr="00F87375">
        <w:trPr>
          <w:gridAfter w:val="2"/>
          <w:wAfter w:w="1244" w:type="dxa"/>
          <w:trHeight w:val="1005"/>
        </w:trPr>
        <w:tc>
          <w:tcPr>
            <w:tcW w:w="10641" w:type="dxa"/>
            <w:gridSpan w:val="198"/>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B72F10">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B72F10">
              <w:rPr>
                <w:rFonts w:ascii="宋体" w:hAnsi="宋体" w:cs="Arial" w:hint="eastAsia"/>
                <w:color w:val="000000"/>
                <w:kern w:val="0"/>
                <w:sz w:val="18"/>
                <w:szCs w:val="18"/>
              </w:rPr>
              <w:t>栏说明</w:t>
            </w:r>
            <w:proofErr w:type="gramEnd"/>
            <w:r w:rsidRPr="00B72F10">
              <w:rPr>
                <w:rFonts w:ascii="宋体" w:hAnsi="宋体" w:cs="Arial" w:hint="eastAsia"/>
                <w:color w:val="000000"/>
                <w:kern w:val="0"/>
                <w:sz w:val="18"/>
                <w:szCs w:val="18"/>
              </w:rPr>
              <w:t>施工方案出处或计算方法。</w:t>
            </w:r>
          </w:p>
        </w:tc>
      </w:tr>
      <w:tr w:rsidR="00B72F10" w:rsidRPr="00B72F10" w:rsidTr="00F87375">
        <w:trPr>
          <w:gridAfter w:val="2"/>
          <w:wAfter w:w="1244" w:type="dxa"/>
          <w:trHeight w:val="450"/>
        </w:trPr>
        <w:tc>
          <w:tcPr>
            <w:tcW w:w="7521" w:type="dxa"/>
            <w:gridSpan w:val="120"/>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52"/>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表-11</w:t>
            </w:r>
          </w:p>
        </w:tc>
      </w:tr>
      <w:tr w:rsidR="00B72F10" w:rsidRPr="00B72F10" w:rsidTr="00F87375">
        <w:trPr>
          <w:gridAfter w:val="5"/>
          <w:wAfter w:w="1281" w:type="dxa"/>
          <w:trHeight w:val="645"/>
        </w:trPr>
        <w:tc>
          <w:tcPr>
            <w:tcW w:w="10604" w:type="dxa"/>
            <w:gridSpan w:val="195"/>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proofErr w:type="gramStart"/>
            <w:r w:rsidRPr="00B72F10">
              <w:rPr>
                <w:rFonts w:ascii="宋体" w:hAnsi="宋体" w:cs="Arial" w:hint="eastAsia"/>
                <w:b/>
                <w:bCs/>
                <w:color w:val="000000"/>
                <w:kern w:val="0"/>
                <w:sz w:val="40"/>
                <w:szCs w:val="40"/>
              </w:rPr>
              <w:t>规</w:t>
            </w:r>
            <w:proofErr w:type="gramEnd"/>
            <w:r w:rsidRPr="00B72F10">
              <w:rPr>
                <w:rFonts w:ascii="宋体" w:hAnsi="宋体" w:cs="Arial" w:hint="eastAsia"/>
                <w:b/>
                <w:bCs/>
                <w:color w:val="000000"/>
                <w:kern w:val="0"/>
                <w:sz w:val="40"/>
                <w:szCs w:val="40"/>
              </w:rPr>
              <w:t>费、税金项目计价表</w:t>
            </w:r>
          </w:p>
        </w:tc>
      </w:tr>
      <w:tr w:rsidR="00B72F10" w:rsidRPr="00B72F10" w:rsidTr="00F87375">
        <w:trPr>
          <w:gridAfter w:val="5"/>
          <w:wAfter w:w="1281" w:type="dxa"/>
          <w:trHeight w:val="810"/>
        </w:trPr>
        <w:tc>
          <w:tcPr>
            <w:tcW w:w="6904" w:type="dxa"/>
            <w:gridSpan w:val="102"/>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工程名称:7#疗养房装饰改造</w:t>
            </w:r>
          </w:p>
        </w:tc>
        <w:tc>
          <w:tcPr>
            <w:tcW w:w="2580" w:type="dxa"/>
            <w:gridSpan w:val="65"/>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120" w:type="dxa"/>
            <w:gridSpan w:val="28"/>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5"/>
          <w:wAfter w:w="1281" w:type="dxa"/>
          <w:trHeight w:val="525"/>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 目 名 称</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计算基础</w:t>
            </w:r>
          </w:p>
        </w:tc>
        <w:tc>
          <w:tcPr>
            <w:tcW w:w="1520" w:type="dxa"/>
            <w:gridSpan w:val="4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计算基数</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计算费率(%)</w:t>
            </w:r>
          </w:p>
        </w:tc>
        <w:tc>
          <w:tcPr>
            <w:tcW w:w="11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金额(元)</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费+工程排污费+其他</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1.1</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分部分项</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费+单价措施</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1.2</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工程排污费</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1.3</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5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增值税</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不含税工程造价</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747" w:type="dxa"/>
            <w:gridSpan w:val="1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057" w:type="dxa"/>
            <w:gridSpan w:val="3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80"/>
        </w:trPr>
        <w:tc>
          <w:tcPr>
            <w:tcW w:w="9484" w:type="dxa"/>
            <w:gridSpan w:val="167"/>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  计</w:t>
            </w:r>
          </w:p>
        </w:tc>
        <w:tc>
          <w:tcPr>
            <w:tcW w:w="11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5"/>
          <w:wAfter w:w="1281" w:type="dxa"/>
          <w:trHeight w:val="435"/>
        </w:trPr>
        <w:tc>
          <w:tcPr>
            <w:tcW w:w="747" w:type="dxa"/>
            <w:gridSpan w:val="1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3057" w:type="dxa"/>
            <w:gridSpan w:val="33"/>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3100" w:type="dxa"/>
            <w:gridSpan w:val="5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520" w:type="dxa"/>
            <w:gridSpan w:val="4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60" w:type="dxa"/>
            <w:gridSpan w:val="2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120" w:type="dxa"/>
            <w:gridSpan w:val="2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5"/>
          <w:wAfter w:w="1281" w:type="dxa"/>
          <w:trHeight w:val="480"/>
        </w:trPr>
        <w:tc>
          <w:tcPr>
            <w:tcW w:w="6904" w:type="dxa"/>
            <w:gridSpan w:val="10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w:t>
            </w:r>
          </w:p>
        </w:tc>
        <w:tc>
          <w:tcPr>
            <w:tcW w:w="1520" w:type="dxa"/>
            <w:gridSpan w:val="41"/>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80" w:type="dxa"/>
            <w:gridSpan w:val="5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复核人(造价工程师):</w:t>
            </w:r>
          </w:p>
        </w:tc>
      </w:tr>
      <w:tr w:rsidR="00B72F10" w:rsidRPr="00B72F10" w:rsidTr="00F87375">
        <w:trPr>
          <w:gridAfter w:val="5"/>
          <w:wAfter w:w="1281" w:type="dxa"/>
          <w:trHeight w:val="465"/>
        </w:trPr>
        <w:tc>
          <w:tcPr>
            <w:tcW w:w="10604" w:type="dxa"/>
            <w:gridSpan w:val="195"/>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表-13</w:t>
            </w:r>
          </w:p>
        </w:tc>
      </w:tr>
      <w:tr w:rsidR="00B72F10" w:rsidRPr="00B72F10" w:rsidTr="00F87375">
        <w:trPr>
          <w:gridAfter w:val="5"/>
          <w:wAfter w:w="1281" w:type="dxa"/>
          <w:trHeight w:val="465"/>
        </w:trPr>
        <w:tc>
          <w:tcPr>
            <w:tcW w:w="6904" w:type="dxa"/>
            <w:gridSpan w:val="10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1"/>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4"/>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900"/>
        </w:trPr>
        <w:tc>
          <w:tcPr>
            <w:tcW w:w="10544" w:type="dxa"/>
            <w:gridSpan w:val="192"/>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分部分项工程和单价措施项目清单与计价表</w:t>
            </w:r>
          </w:p>
        </w:tc>
      </w:tr>
      <w:tr w:rsidR="00B72F10" w:rsidRPr="00B72F10" w:rsidTr="00F87375">
        <w:trPr>
          <w:gridAfter w:val="8"/>
          <w:wAfter w:w="1341" w:type="dxa"/>
          <w:trHeight w:val="450"/>
        </w:trPr>
        <w:tc>
          <w:tcPr>
            <w:tcW w:w="6004" w:type="dxa"/>
            <w:gridSpan w:val="77"/>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工程名称:厨房装饰改造</w:t>
            </w:r>
          </w:p>
        </w:tc>
        <w:tc>
          <w:tcPr>
            <w:tcW w:w="1420" w:type="dxa"/>
            <w:gridSpan w:val="40"/>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3120" w:type="dxa"/>
            <w:gridSpan w:val="75"/>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8"/>
          <w:wAfter w:w="134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1604" w:type="dxa"/>
            <w:gridSpan w:val="25"/>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项目编码</w:t>
            </w:r>
          </w:p>
        </w:tc>
        <w:tc>
          <w:tcPr>
            <w:tcW w:w="1780"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计量</w:t>
            </w:r>
            <w:r w:rsidRPr="00B72F10">
              <w:rPr>
                <w:rFonts w:ascii="宋体" w:hAnsi="宋体" w:cs="Arial" w:hint="eastAsia"/>
                <w:b/>
                <w:bCs/>
                <w:color w:val="000000"/>
                <w:kern w:val="0"/>
                <w:sz w:val="18"/>
                <w:szCs w:val="18"/>
              </w:rPr>
              <w:br/>
              <w:t>单位</w:t>
            </w: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工程量</w:t>
            </w:r>
          </w:p>
        </w:tc>
        <w:tc>
          <w:tcPr>
            <w:tcW w:w="3120" w:type="dxa"/>
            <w:gridSpan w:val="75"/>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 额(元)</w:t>
            </w:r>
          </w:p>
        </w:tc>
      </w:tr>
      <w:tr w:rsidR="00B72F10" w:rsidRPr="00B72F10" w:rsidTr="00F87375">
        <w:trPr>
          <w:gridAfter w:val="8"/>
          <w:wAfter w:w="1341"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604" w:type="dxa"/>
            <w:gridSpan w:val="25"/>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综合单价</w:t>
            </w:r>
          </w:p>
        </w:tc>
        <w:tc>
          <w:tcPr>
            <w:tcW w:w="1360" w:type="dxa"/>
            <w:gridSpan w:val="3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合价</w:t>
            </w: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其 中</w:t>
            </w:r>
          </w:p>
        </w:tc>
      </w:tr>
      <w:tr w:rsidR="00B72F10" w:rsidRPr="00B72F10" w:rsidTr="00F87375">
        <w:trPr>
          <w:gridAfter w:val="8"/>
          <w:wAfter w:w="1341"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604" w:type="dxa"/>
            <w:gridSpan w:val="25"/>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360" w:type="dxa"/>
            <w:gridSpan w:val="3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暂估价</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011608002022</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1、铲除部位名称：外墙</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114.04</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011608002023</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1、铲除部位名称：内墙</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83.34</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011608002024</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1、铲除部位名称：天棚</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43.00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011607002008</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1、防水层种类：防水卷材</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58.74</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5</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AB014</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1、建筑垃圾外运 </w:t>
            </w:r>
            <w:r w:rsidRPr="00B72F10">
              <w:rPr>
                <w:rFonts w:ascii="宋体" w:hAnsi="宋体" w:cs="Arial" w:hint="eastAsia"/>
                <w:color w:val="000000"/>
                <w:kern w:val="0"/>
                <w:sz w:val="18"/>
                <w:szCs w:val="18"/>
              </w:rPr>
              <w:br/>
              <w:t>2、运距自行考虑</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0.72</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011401001008</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木门油漆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1、原木门外打磨，除漆面</w:t>
            </w:r>
            <w:r w:rsidRPr="00B72F10">
              <w:rPr>
                <w:rFonts w:ascii="宋体" w:hAnsi="宋体" w:cs="Arial" w:hint="eastAsia"/>
                <w:color w:val="000000"/>
                <w:kern w:val="0"/>
                <w:sz w:val="18"/>
                <w:szCs w:val="18"/>
              </w:rPr>
              <w:br/>
              <w:t>2、刷调和漆两遍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40.18</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011407001016</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1、喷刷涂料部位：外墙</w:t>
            </w:r>
            <w:r w:rsidRPr="00B72F10">
              <w:rPr>
                <w:rFonts w:ascii="宋体" w:hAnsi="宋体" w:cs="Arial" w:hint="eastAsia"/>
                <w:color w:val="000000"/>
                <w:kern w:val="0"/>
                <w:sz w:val="18"/>
                <w:szCs w:val="18"/>
              </w:rPr>
              <w:br/>
              <w:t>2、涂料品种、喷刷遍数：外墙漆</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114.04</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3</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011407001017</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1、喷刷涂料部位：内墙</w:t>
            </w:r>
            <w:r w:rsidRPr="00B72F10">
              <w:rPr>
                <w:rFonts w:ascii="宋体" w:hAnsi="宋体" w:cs="Arial" w:hint="eastAsia"/>
                <w:color w:val="000000"/>
                <w:kern w:val="0"/>
                <w:sz w:val="18"/>
                <w:szCs w:val="18"/>
              </w:rPr>
              <w:br/>
              <w:t>2、涂料品种、喷刷遍数：仿瓷涂料两遍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83.34</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011407002008</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1、喷刷涂料部位：天棚</w:t>
            </w:r>
            <w:r w:rsidRPr="00B72F10">
              <w:rPr>
                <w:rFonts w:ascii="宋体" w:hAnsi="宋体" w:cs="Arial" w:hint="eastAsia"/>
                <w:color w:val="000000"/>
                <w:kern w:val="0"/>
                <w:sz w:val="18"/>
                <w:szCs w:val="18"/>
              </w:rPr>
              <w:br/>
              <w:t>2、涂料品种、喷刷遍数：仿瓷涂料两遍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43.00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5</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010902001008</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1、卷材品种、规格、厚度：4mm</w:t>
            </w:r>
            <w:r w:rsidRPr="00B72F10">
              <w:rPr>
                <w:rFonts w:ascii="宋体" w:hAnsi="宋体" w:cs="Arial" w:hint="eastAsia"/>
                <w:color w:val="000000"/>
                <w:kern w:val="0"/>
                <w:sz w:val="18"/>
                <w:szCs w:val="18"/>
              </w:rPr>
              <w:br/>
              <w:t>2、防水层数：一层</w:t>
            </w:r>
            <w:r w:rsidRPr="00B72F10">
              <w:rPr>
                <w:rFonts w:ascii="宋体" w:hAnsi="宋体" w:cs="Arial" w:hint="eastAsia"/>
                <w:color w:val="000000"/>
                <w:kern w:val="0"/>
                <w:sz w:val="18"/>
                <w:szCs w:val="18"/>
              </w:rPr>
              <w:br/>
              <w:t>3、防水层做法：热熔</w:t>
            </w:r>
            <w:r w:rsidRPr="00B72F10">
              <w:rPr>
                <w:rFonts w:ascii="宋体" w:hAnsi="宋体" w:cs="Arial" w:hint="eastAsia"/>
                <w:color w:val="000000"/>
                <w:kern w:val="0"/>
                <w:sz w:val="18"/>
                <w:szCs w:val="18"/>
              </w:rPr>
              <w:br/>
              <w:t>4、找平层：40mm厚C25混凝土</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43.00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011701006008</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满堂脚手架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1、满堂脚手架</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43.00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4"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8264" w:type="dxa"/>
            <w:gridSpan w:val="13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本页小计</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450"/>
        </w:trPr>
        <w:tc>
          <w:tcPr>
            <w:tcW w:w="8264" w:type="dxa"/>
            <w:gridSpan w:val="135"/>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360" w:type="dxa"/>
            <w:gridSpan w:val="36"/>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8"/>
          <w:wAfter w:w="1341" w:type="dxa"/>
          <w:trHeight w:val="90"/>
        </w:trPr>
        <w:tc>
          <w:tcPr>
            <w:tcW w:w="460" w:type="dxa"/>
            <w:gridSpan w:val="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604" w:type="dxa"/>
            <w:gridSpan w:val="2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78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60" w:type="dxa"/>
            <w:gridSpan w:val="3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20"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8"/>
          <w:wAfter w:w="1341" w:type="dxa"/>
          <w:trHeight w:val="450"/>
        </w:trPr>
        <w:tc>
          <w:tcPr>
            <w:tcW w:w="10544" w:type="dxa"/>
            <w:gridSpan w:val="19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注：为计取</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费等的使用，可在表中增设其中：“定额人工费”。</w:t>
            </w:r>
          </w:p>
        </w:tc>
      </w:tr>
      <w:tr w:rsidR="00B72F10" w:rsidRPr="00B72F10" w:rsidTr="00F87375">
        <w:trPr>
          <w:gridAfter w:val="8"/>
          <w:wAfter w:w="1341" w:type="dxa"/>
          <w:trHeight w:val="450"/>
        </w:trPr>
        <w:tc>
          <w:tcPr>
            <w:tcW w:w="8264" w:type="dxa"/>
            <w:gridSpan w:val="135"/>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表-08</w:t>
            </w:r>
          </w:p>
        </w:tc>
      </w:tr>
      <w:tr w:rsidR="00B72F10" w:rsidRPr="00B72F10" w:rsidTr="00F87375">
        <w:trPr>
          <w:gridAfter w:val="11"/>
          <w:wAfter w:w="1432" w:type="dxa"/>
          <w:trHeight w:val="900"/>
        </w:trPr>
        <w:tc>
          <w:tcPr>
            <w:tcW w:w="10453" w:type="dxa"/>
            <w:gridSpan w:val="189"/>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总价措施项目清单与计价表</w:t>
            </w:r>
          </w:p>
        </w:tc>
      </w:tr>
      <w:tr w:rsidR="00B72F10" w:rsidRPr="00B72F10" w:rsidTr="00F87375">
        <w:trPr>
          <w:gridAfter w:val="11"/>
          <w:wAfter w:w="1432" w:type="dxa"/>
          <w:trHeight w:val="435"/>
        </w:trPr>
        <w:tc>
          <w:tcPr>
            <w:tcW w:w="4273" w:type="dxa"/>
            <w:gridSpan w:val="56"/>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工程名称:厨房装饰改造</w:t>
            </w:r>
          </w:p>
        </w:tc>
        <w:tc>
          <w:tcPr>
            <w:tcW w:w="2060" w:type="dxa"/>
            <w:gridSpan w:val="31"/>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000" w:type="dxa"/>
            <w:gridSpan w:val="28"/>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48"/>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1"/>
          <w:wAfter w:w="1432" w:type="dxa"/>
          <w:trHeight w:val="70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序号</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项目编码</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费率</w:t>
            </w:r>
            <w:r w:rsidRPr="00B72F10">
              <w:rPr>
                <w:rFonts w:ascii="宋体" w:hAnsi="宋体" w:cs="Arial" w:hint="eastAsia"/>
                <w:color w:val="000000"/>
                <w:kern w:val="0"/>
                <w:sz w:val="18"/>
                <w:szCs w:val="18"/>
              </w:rPr>
              <w:br/>
              <w:t>(%)</w:t>
            </w:r>
          </w:p>
        </w:tc>
        <w:tc>
          <w:tcPr>
            <w:tcW w:w="100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金额</w:t>
            </w:r>
            <w:r w:rsidRPr="00B72F10">
              <w:rPr>
                <w:rFonts w:ascii="宋体" w:hAnsi="宋体" w:cs="Arial" w:hint="eastAsia"/>
                <w:color w:val="000000"/>
                <w:kern w:val="0"/>
                <w:sz w:val="18"/>
                <w:szCs w:val="18"/>
              </w:rPr>
              <w:br/>
              <w:t>(元)</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w:t>
            </w:r>
            <w:r w:rsidRPr="00B72F10">
              <w:rPr>
                <w:rFonts w:ascii="宋体" w:hAnsi="宋体" w:cs="Arial" w:hint="eastAsia"/>
                <w:color w:val="000000"/>
                <w:kern w:val="0"/>
                <w:sz w:val="18"/>
                <w:szCs w:val="18"/>
              </w:rPr>
              <w:br/>
              <w:t>费率</w:t>
            </w:r>
            <w:r w:rsidRPr="00B72F10">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调整后</w:t>
            </w:r>
            <w:r w:rsidRPr="00B72F10">
              <w:rPr>
                <w:rFonts w:ascii="宋体" w:hAnsi="宋体" w:cs="Arial" w:hint="eastAsia"/>
                <w:color w:val="000000"/>
                <w:kern w:val="0"/>
                <w:sz w:val="18"/>
                <w:szCs w:val="18"/>
              </w:rPr>
              <w:br/>
              <w:t>金额(元)</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备注</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011707001001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2.1</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011707002001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2.2</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011707004001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2.3</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011707005001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50"/>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2.4</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011707008001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3</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011707007001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530" w:type="dxa"/>
            <w:gridSpan w:val="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3"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435"/>
        </w:trPr>
        <w:tc>
          <w:tcPr>
            <w:tcW w:w="6333" w:type="dxa"/>
            <w:gridSpan w:val="87"/>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000" w:type="dxa"/>
            <w:gridSpan w:val="28"/>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1"/>
          <w:wAfter w:w="1432" w:type="dxa"/>
          <w:trHeight w:val="90"/>
        </w:trPr>
        <w:tc>
          <w:tcPr>
            <w:tcW w:w="530" w:type="dxa"/>
            <w:gridSpan w:val="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83"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260" w:type="dxa"/>
            <w:gridSpan w:val="30"/>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00" w:type="dxa"/>
            <w:gridSpan w:val="2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20" w:type="dxa"/>
            <w:gridSpan w:val="2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00" w:type="dxa"/>
            <w:gridSpan w:val="3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1"/>
          <w:wAfter w:w="1432" w:type="dxa"/>
          <w:trHeight w:val="315"/>
        </w:trPr>
        <w:tc>
          <w:tcPr>
            <w:tcW w:w="10453" w:type="dxa"/>
            <w:gridSpan w:val="189"/>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                                        复核人(造价工程师):</w:t>
            </w:r>
          </w:p>
        </w:tc>
      </w:tr>
      <w:tr w:rsidR="00B72F10" w:rsidRPr="00B72F10" w:rsidTr="00F87375">
        <w:trPr>
          <w:gridAfter w:val="11"/>
          <w:wAfter w:w="1432" w:type="dxa"/>
          <w:trHeight w:val="1005"/>
        </w:trPr>
        <w:tc>
          <w:tcPr>
            <w:tcW w:w="10453" w:type="dxa"/>
            <w:gridSpan w:val="189"/>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B72F10">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B72F10">
              <w:rPr>
                <w:rFonts w:ascii="宋体" w:hAnsi="宋体" w:cs="Arial" w:hint="eastAsia"/>
                <w:color w:val="000000"/>
                <w:kern w:val="0"/>
                <w:sz w:val="18"/>
                <w:szCs w:val="18"/>
              </w:rPr>
              <w:t>栏说明</w:t>
            </w:r>
            <w:proofErr w:type="gramEnd"/>
            <w:r w:rsidRPr="00B72F10">
              <w:rPr>
                <w:rFonts w:ascii="宋体" w:hAnsi="宋体" w:cs="Arial" w:hint="eastAsia"/>
                <w:color w:val="000000"/>
                <w:kern w:val="0"/>
                <w:sz w:val="18"/>
                <w:szCs w:val="18"/>
              </w:rPr>
              <w:t>施工方案出处或计算方法。</w:t>
            </w:r>
          </w:p>
        </w:tc>
      </w:tr>
      <w:tr w:rsidR="00B72F10" w:rsidRPr="00B72F10" w:rsidTr="00F87375">
        <w:trPr>
          <w:gridAfter w:val="11"/>
          <w:wAfter w:w="1432" w:type="dxa"/>
          <w:trHeight w:val="450"/>
        </w:trPr>
        <w:tc>
          <w:tcPr>
            <w:tcW w:w="7333" w:type="dxa"/>
            <w:gridSpan w:val="115"/>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48"/>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表-11</w:t>
            </w:r>
          </w:p>
        </w:tc>
      </w:tr>
      <w:tr w:rsidR="00B72F10" w:rsidRPr="00B72F10" w:rsidTr="00F87375">
        <w:trPr>
          <w:gridAfter w:val="16"/>
          <w:wAfter w:w="1473" w:type="dxa"/>
          <w:trHeight w:val="645"/>
        </w:trPr>
        <w:tc>
          <w:tcPr>
            <w:tcW w:w="10412" w:type="dxa"/>
            <w:gridSpan w:val="184"/>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proofErr w:type="gramStart"/>
            <w:r w:rsidRPr="00B72F10">
              <w:rPr>
                <w:rFonts w:ascii="宋体" w:hAnsi="宋体" w:cs="Arial" w:hint="eastAsia"/>
                <w:b/>
                <w:bCs/>
                <w:color w:val="000000"/>
                <w:kern w:val="0"/>
                <w:sz w:val="40"/>
                <w:szCs w:val="40"/>
              </w:rPr>
              <w:t>规</w:t>
            </w:r>
            <w:proofErr w:type="gramEnd"/>
            <w:r w:rsidRPr="00B72F10">
              <w:rPr>
                <w:rFonts w:ascii="宋体" w:hAnsi="宋体" w:cs="Arial" w:hint="eastAsia"/>
                <w:b/>
                <w:bCs/>
                <w:color w:val="000000"/>
                <w:kern w:val="0"/>
                <w:sz w:val="40"/>
                <w:szCs w:val="40"/>
              </w:rPr>
              <w:t>费、税金项目计价表</w:t>
            </w:r>
          </w:p>
        </w:tc>
      </w:tr>
      <w:tr w:rsidR="00B72F10" w:rsidRPr="00B72F10" w:rsidTr="00F87375">
        <w:trPr>
          <w:gridAfter w:val="16"/>
          <w:wAfter w:w="1473" w:type="dxa"/>
          <w:trHeight w:val="810"/>
        </w:trPr>
        <w:tc>
          <w:tcPr>
            <w:tcW w:w="6712" w:type="dxa"/>
            <w:gridSpan w:val="97"/>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工程名称:厨房装饰改造</w:t>
            </w:r>
          </w:p>
        </w:tc>
        <w:tc>
          <w:tcPr>
            <w:tcW w:w="2580" w:type="dxa"/>
            <w:gridSpan w:val="63"/>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120" w:type="dxa"/>
            <w:gridSpan w:val="24"/>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6"/>
          <w:wAfter w:w="1473" w:type="dxa"/>
          <w:trHeight w:val="525"/>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 目 名 称</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计算基础</w:t>
            </w:r>
          </w:p>
        </w:tc>
        <w:tc>
          <w:tcPr>
            <w:tcW w:w="1520" w:type="dxa"/>
            <w:gridSpan w:val="3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计算费率(%)</w:t>
            </w:r>
          </w:p>
        </w:tc>
        <w:tc>
          <w:tcPr>
            <w:tcW w:w="1120" w:type="dxa"/>
            <w:gridSpan w:val="24"/>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金额(元)</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费+工程排污费+其他</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1.1</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分部分项</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费+单价措施</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1.2</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工程排污费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1.3</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增值税</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不含税工程造价</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1"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80"/>
        </w:trPr>
        <w:tc>
          <w:tcPr>
            <w:tcW w:w="9292" w:type="dxa"/>
            <w:gridSpan w:val="160"/>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lastRenderedPageBreak/>
              <w:t>合  计</w:t>
            </w:r>
          </w:p>
        </w:tc>
        <w:tc>
          <w:tcPr>
            <w:tcW w:w="1120" w:type="dxa"/>
            <w:gridSpan w:val="2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6"/>
          <w:wAfter w:w="1473" w:type="dxa"/>
          <w:trHeight w:val="435"/>
        </w:trPr>
        <w:tc>
          <w:tcPr>
            <w:tcW w:w="711" w:type="dxa"/>
            <w:gridSpan w:val="10"/>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901" w:type="dxa"/>
            <w:gridSpan w:val="2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3100" w:type="dxa"/>
            <w:gridSpan w:val="5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520" w:type="dxa"/>
            <w:gridSpan w:val="3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120" w:type="dxa"/>
            <w:gridSpan w:val="2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6"/>
          <w:wAfter w:w="1473" w:type="dxa"/>
          <w:trHeight w:val="480"/>
        </w:trPr>
        <w:tc>
          <w:tcPr>
            <w:tcW w:w="6712" w:type="dxa"/>
            <w:gridSpan w:val="97"/>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w:t>
            </w:r>
          </w:p>
        </w:tc>
        <w:tc>
          <w:tcPr>
            <w:tcW w:w="1520" w:type="dxa"/>
            <w:gridSpan w:val="35"/>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80" w:type="dxa"/>
            <w:gridSpan w:val="5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复核人(造价工程师):</w:t>
            </w:r>
          </w:p>
        </w:tc>
      </w:tr>
      <w:tr w:rsidR="00B72F10" w:rsidRPr="00B72F10" w:rsidTr="00F87375">
        <w:trPr>
          <w:gridAfter w:val="16"/>
          <w:wAfter w:w="1473" w:type="dxa"/>
          <w:trHeight w:val="465"/>
        </w:trPr>
        <w:tc>
          <w:tcPr>
            <w:tcW w:w="10412" w:type="dxa"/>
            <w:gridSpan w:val="184"/>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表-13</w:t>
            </w:r>
          </w:p>
        </w:tc>
      </w:tr>
      <w:tr w:rsidR="00B72F10" w:rsidRPr="00B72F10" w:rsidTr="00F87375">
        <w:trPr>
          <w:gridAfter w:val="16"/>
          <w:wAfter w:w="1473" w:type="dxa"/>
          <w:trHeight w:val="465"/>
        </w:trPr>
        <w:tc>
          <w:tcPr>
            <w:tcW w:w="6712" w:type="dxa"/>
            <w:gridSpan w:val="97"/>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35"/>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900"/>
        </w:trPr>
        <w:tc>
          <w:tcPr>
            <w:tcW w:w="10352" w:type="dxa"/>
            <w:gridSpan w:val="182"/>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分部分项工程和单价措施项目清单与计价表</w:t>
            </w:r>
          </w:p>
        </w:tc>
      </w:tr>
      <w:tr w:rsidR="00B72F10" w:rsidRPr="00B72F10" w:rsidTr="00F87375">
        <w:trPr>
          <w:gridAfter w:val="18"/>
          <w:wAfter w:w="1533" w:type="dxa"/>
          <w:trHeight w:val="450"/>
        </w:trPr>
        <w:tc>
          <w:tcPr>
            <w:tcW w:w="5812" w:type="dxa"/>
            <w:gridSpan w:val="72"/>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工程名称:库房装饰改造</w:t>
            </w:r>
          </w:p>
        </w:tc>
        <w:tc>
          <w:tcPr>
            <w:tcW w:w="1420" w:type="dxa"/>
            <w:gridSpan w:val="37"/>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3120" w:type="dxa"/>
            <w:gridSpan w:val="73"/>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8"/>
          <w:wAfter w:w="1533"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1412"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项目编码</w:t>
            </w:r>
          </w:p>
        </w:tc>
        <w:tc>
          <w:tcPr>
            <w:tcW w:w="1780" w:type="dxa"/>
            <w:gridSpan w:val="20"/>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计量</w:t>
            </w:r>
            <w:r w:rsidRPr="00B72F10">
              <w:rPr>
                <w:rFonts w:ascii="宋体" w:hAnsi="宋体" w:cs="Arial" w:hint="eastAsia"/>
                <w:b/>
                <w:bCs/>
                <w:color w:val="000000"/>
                <w:kern w:val="0"/>
                <w:sz w:val="18"/>
                <w:szCs w:val="18"/>
              </w:rPr>
              <w:br/>
              <w:t>单位</w:t>
            </w: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工程量</w:t>
            </w:r>
          </w:p>
        </w:tc>
        <w:tc>
          <w:tcPr>
            <w:tcW w:w="3120" w:type="dxa"/>
            <w:gridSpan w:val="73"/>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 额(元)</w:t>
            </w:r>
          </w:p>
        </w:tc>
      </w:tr>
      <w:tr w:rsidR="00B72F10" w:rsidRPr="00B72F10" w:rsidTr="00F87375">
        <w:trPr>
          <w:gridAfter w:val="18"/>
          <w:wAfter w:w="1533"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412"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7"/>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合价</w:t>
            </w: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其 中</w:t>
            </w:r>
          </w:p>
        </w:tc>
      </w:tr>
      <w:tr w:rsidR="00B72F10" w:rsidRPr="00B72F10" w:rsidTr="00F87375">
        <w:trPr>
          <w:gridAfter w:val="18"/>
          <w:wAfter w:w="1533"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412"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暂估价</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011608002025</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1、铲除部位名称：外墙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365.51</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011608002026</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1、铲除部位名称：内墙</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500.03</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011608002027</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1、铲除部位名称：天棚</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251.17</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011607002009</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1、防水层种类：防水卷材</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328.46</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5</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AB015</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1、建筑垃圾外运 </w:t>
            </w:r>
            <w:r w:rsidRPr="00B72F10">
              <w:rPr>
                <w:rFonts w:ascii="宋体" w:hAnsi="宋体" w:cs="Arial" w:hint="eastAsia"/>
                <w:color w:val="000000"/>
                <w:kern w:val="0"/>
                <w:sz w:val="18"/>
                <w:szCs w:val="18"/>
              </w:rPr>
              <w:br/>
              <w:t>2、运距自行考虑</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3.55</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011407001018</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1、喷刷涂料部位：外墙</w:t>
            </w:r>
            <w:r w:rsidRPr="00B72F10">
              <w:rPr>
                <w:rFonts w:ascii="宋体" w:hAnsi="宋体" w:cs="Arial" w:hint="eastAsia"/>
                <w:color w:val="000000"/>
                <w:kern w:val="0"/>
                <w:sz w:val="18"/>
                <w:szCs w:val="18"/>
              </w:rPr>
              <w:br/>
              <w:t>2、涂料品种、喷刷遍数：外墙漆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365.51</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011407001019</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1、喷刷涂料部位：内墙</w:t>
            </w:r>
            <w:r w:rsidRPr="00B72F10">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500.03</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011407002009</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1、喷刷涂料部位：天棚</w:t>
            </w:r>
            <w:r w:rsidRPr="00B72F10">
              <w:rPr>
                <w:rFonts w:ascii="宋体" w:hAnsi="宋体" w:cs="Arial" w:hint="eastAsia"/>
                <w:color w:val="000000"/>
                <w:kern w:val="0"/>
                <w:sz w:val="18"/>
                <w:szCs w:val="18"/>
              </w:rPr>
              <w:br/>
              <w:t>2、涂料品种、喷刷遍数：仿瓷涂料两遍</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251.17</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010902001009</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1、卷材品种、规格、厚度：4mm</w:t>
            </w:r>
            <w:r w:rsidRPr="00B72F10">
              <w:rPr>
                <w:rFonts w:ascii="宋体" w:hAnsi="宋体" w:cs="Arial" w:hint="eastAsia"/>
                <w:color w:val="000000"/>
                <w:kern w:val="0"/>
                <w:sz w:val="18"/>
                <w:szCs w:val="18"/>
              </w:rPr>
              <w:br/>
              <w:t>2、防水层数：一层</w:t>
            </w:r>
            <w:r w:rsidRPr="00B72F10">
              <w:rPr>
                <w:rFonts w:ascii="宋体" w:hAnsi="宋体" w:cs="Arial" w:hint="eastAsia"/>
                <w:color w:val="000000"/>
                <w:kern w:val="0"/>
                <w:sz w:val="18"/>
                <w:szCs w:val="18"/>
              </w:rPr>
              <w:br/>
              <w:t>3、防水层做法：热熔</w:t>
            </w:r>
            <w:r w:rsidRPr="00B72F10">
              <w:rPr>
                <w:rFonts w:ascii="宋体" w:hAnsi="宋体" w:cs="Arial" w:hint="eastAsia"/>
                <w:color w:val="000000"/>
                <w:kern w:val="0"/>
                <w:sz w:val="18"/>
                <w:szCs w:val="18"/>
              </w:rPr>
              <w:br/>
              <w:t>4、找平层：40mm厚C25混凝土</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274.27</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011701006009</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满堂脚手架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1、满堂脚手架</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251.17</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2"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8072" w:type="dxa"/>
            <w:gridSpan w:val="1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本页小计</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450"/>
        </w:trPr>
        <w:tc>
          <w:tcPr>
            <w:tcW w:w="8072" w:type="dxa"/>
            <w:gridSpan w:val="12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8"/>
          <w:wAfter w:w="1533" w:type="dxa"/>
          <w:trHeight w:val="210"/>
        </w:trPr>
        <w:tc>
          <w:tcPr>
            <w:tcW w:w="460" w:type="dxa"/>
            <w:gridSpan w:val="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12"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780" w:type="dxa"/>
            <w:gridSpan w:val="20"/>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2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8"/>
          <w:wAfter w:w="1533" w:type="dxa"/>
          <w:trHeight w:val="450"/>
        </w:trPr>
        <w:tc>
          <w:tcPr>
            <w:tcW w:w="10352" w:type="dxa"/>
            <w:gridSpan w:val="18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注：为计取</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费等的使用，可在表中增设其中：“定额人工费”。</w:t>
            </w:r>
          </w:p>
        </w:tc>
      </w:tr>
      <w:tr w:rsidR="00B72F10" w:rsidRPr="00B72F10" w:rsidTr="00F87375">
        <w:trPr>
          <w:gridAfter w:val="18"/>
          <w:wAfter w:w="1533" w:type="dxa"/>
          <w:trHeight w:val="450"/>
        </w:trPr>
        <w:tc>
          <w:tcPr>
            <w:tcW w:w="8072" w:type="dxa"/>
            <w:gridSpan w:val="126"/>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表-08</w:t>
            </w:r>
          </w:p>
        </w:tc>
      </w:tr>
      <w:tr w:rsidR="00B72F10" w:rsidRPr="00B72F10" w:rsidTr="00F87375">
        <w:trPr>
          <w:gridAfter w:val="21"/>
          <w:wAfter w:w="1629" w:type="dxa"/>
          <w:trHeight w:val="900"/>
        </w:trPr>
        <w:tc>
          <w:tcPr>
            <w:tcW w:w="10256" w:type="dxa"/>
            <w:gridSpan w:val="179"/>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总价措施项目清单与计价表</w:t>
            </w:r>
          </w:p>
        </w:tc>
      </w:tr>
      <w:tr w:rsidR="00B72F10" w:rsidRPr="00B72F10" w:rsidTr="00F87375">
        <w:trPr>
          <w:gridAfter w:val="21"/>
          <w:wAfter w:w="1629" w:type="dxa"/>
          <w:trHeight w:val="435"/>
        </w:trPr>
        <w:tc>
          <w:tcPr>
            <w:tcW w:w="4076" w:type="dxa"/>
            <w:gridSpan w:val="49"/>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工程名称:库房装饰改造</w:t>
            </w:r>
          </w:p>
        </w:tc>
        <w:tc>
          <w:tcPr>
            <w:tcW w:w="2060" w:type="dxa"/>
            <w:gridSpan w:val="32"/>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000" w:type="dxa"/>
            <w:gridSpan w:val="25"/>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51"/>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21"/>
          <w:wAfter w:w="1629" w:type="dxa"/>
          <w:trHeight w:val="70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序号</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项目编码</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费率</w:t>
            </w:r>
            <w:r w:rsidRPr="00B72F10">
              <w:rPr>
                <w:rFonts w:ascii="宋体" w:hAnsi="宋体" w:cs="Arial" w:hint="eastAsia"/>
                <w:color w:val="000000"/>
                <w:kern w:val="0"/>
                <w:sz w:val="18"/>
                <w:szCs w:val="18"/>
              </w:rPr>
              <w:br/>
              <w:t>(%)</w:t>
            </w:r>
          </w:p>
        </w:tc>
        <w:tc>
          <w:tcPr>
            <w:tcW w:w="1000"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金额</w:t>
            </w:r>
            <w:r w:rsidRPr="00B72F10">
              <w:rPr>
                <w:rFonts w:ascii="宋体" w:hAnsi="宋体" w:cs="Arial" w:hint="eastAsia"/>
                <w:color w:val="000000"/>
                <w:kern w:val="0"/>
                <w:sz w:val="18"/>
                <w:szCs w:val="18"/>
              </w:rPr>
              <w:br/>
              <w:t>(元)</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w:t>
            </w:r>
            <w:r w:rsidRPr="00B72F10">
              <w:rPr>
                <w:rFonts w:ascii="宋体" w:hAnsi="宋体" w:cs="Arial" w:hint="eastAsia"/>
                <w:color w:val="000000"/>
                <w:kern w:val="0"/>
                <w:sz w:val="18"/>
                <w:szCs w:val="18"/>
              </w:rPr>
              <w:br/>
              <w:t>费率</w:t>
            </w:r>
            <w:r w:rsidRPr="00B72F10">
              <w:rPr>
                <w:rFonts w:ascii="宋体" w:hAnsi="宋体" w:cs="Arial" w:hint="eastAsia"/>
                <w:color w:val="000000"/>
                <w:kern w:val="0"/>
                <w:sz w:val="18"/>
                <w:szCs w:val="18"/>
              </w:rPr>
              <w:br/>
              <w:t>(%)</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调整后</w:t>
            </w:r>
            <w:r w:rsidRPr="00B72F10">
              <w:rPr>
                <w:rFonts w:ascii="宋体" w:hAnsi="宋体" w:cs="Arial" w:hint="eastAsia"/>
                <w:color w:val="000000"/>
                <w:kern w:val="0"/>
                <w:sz w:val="18"/>
                <w:szCs w:val="18"/>
              </w:rPr>
              <w:br/>
              <w:t>金额(元)</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备注</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011707001001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50"/>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2.1</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011707002001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50"/>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2.2</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011707004001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50"/>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2.3</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011707005001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50"/>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2.4</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011707008001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011707007001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520" w:type="dxa"/>
            <w:gridSpan w:val="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6"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435"/>
        </w:trPr>
        <w:tc>
          <w:tcPr>
            <w:tcW w:w="6136" w:type="dxa"/>
            <w:gridSpan w:val="81"/>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000" w:type="dxa"/>
            <w:gridSpan w:val="25"/>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21"/>
          <w:wAfter w:w="1629" w:type="dxa"/>
          <w:trHeight w:val="90"/>
        </w:trPr>
        <w:tc>
          <w:tcPr>
            <w:tcW w:w="520" w:type="dxa"/>
            <w:gridSpan w:val="3"/>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296" w:type="dxa"/>
            <w:gridSpan w:val="1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260" w:type="dxa"/>
            <w:gridSpan w:val="3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00" w:type="dxa"/>
            <w:gridSpan w:val="2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20" w:type="dxa"/>
            <w:gridSpan w:val="2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00" w:type="dxa"/>
            <w:gridSpan w:val="2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00" w:type="dxa"/>
            <w:gridSpan w:val="2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21"/>
          <w:wAfter w:w="1629" w:type="dxa"/>
          <w:trHeight w:val="315"/>
        </w:trPr>
        <w:tc>
          <w:tcPr>
            <w:tcW w:w="10256" w:type="dxa"/>
            <w:gridSpan w:val="179"/>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lastRenderedPageBreak/>
              <w:t>编制人(造价人员):                                        复核人(造价工程师):</w:t>
            </w:r>
          </w:p>
        </w:tc>
      </w:tr>
      <w:tr w:rsidR="00B72F10" w:rsidRPr="00B72F10" w:rsidTr="00F87375">
        <w:trPr>
          <w:gridAfter w:val="21"/>
          <w:wAfter w:w="1629" w:type="dxa"/>
          <w:trHeight w:val="1005"/>
        </w:trPr>
        <w:tc>
          <w:tcPr>
            <w:tcW w:w="10256" w:type="dxa"/>
            <w:gridSpan w:val="179"/>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B72F10">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B72F10">
              <w:rPr>
                <w:rFonts w:ascii="宋体" w:hAnsi="宋体" w:cs="Arial" w:hint="eastAsia"/>
                <w:color w:val="000000"/>
                <w:kern w:val="0"/>
                <w:sz w:val="18"/>
                <w:szCs w:val="18"/>
              </w:rPr>
              <w:t>栏说明</w:t>
            </w:r>
            <w:proofErr w:type="gramEnd"/>
            <w:r w:rsidRPr="00B72F10">
              <w:rPr>
                <w:rFonts w:ascii="宋体" w:hAnsi="宋体" w:cs="Arial" w:hint="eastAsia"/>
                <w:color w:val="000000"/>
                <w:kern w:val="0"/>
                <w:sz w:val="18"/>
                <w:szCs w:val="18"/>
              </w:rPr>
              <w:t>施工方案出处或计算方法。</w:t>
            </w:r>
          </w:p>
        </w:tc>
      </w:tr>
      <w:tr w:rsidR="00B72F10" w:rsidRPr="00B72F10" w:rsidTr="00F87375">
        <w:trPr>
          <w:gridAfter w:val="21"/>
          <w:wAfter w:w="1629" w:type="dxa"/>
          <w:trHeight w:val="450"/>
        </w:trPr>
        <w:tc>
          <w:tcPr>
            <w:tcW w:w="7136" w:type="dxa"/>
            <w:gridSpan w:val="106"/>
            <w:tcBorders>
              <w:top w:val="nil"/>
              <w:left w:val="nil"/>
              <w:bottom w:val="nil"/>
              <w:right w:val="nil"/>
            </w:tcBorders>
            <w:shd w:val="clear" w:color="000000" w:fill="FFFFFF"/>
            <w:vAlign w:val="center"/>
            <w:hideMark/>
          </w:tcPr>
          <w:p w:rsidR="00B72F10" w:rsidRPr="00B72F10" w:rsidRDefault="00337B82"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2"/>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51"/>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表-11</w:t>
            </w:r>
          </w:p>
        </w:tc>
      </w:tr>
      <w:tr w:rsidR="00B72F10" w:rsidRPr="00B72F10" w:rsidTr="00F87375">
        <w:trPr>
          <w:gridAfter w:val="23"/>
          <w:wAfter w:w="1664" w:type="dxa"/>
          <w:trHeight w:val="645"/>
        </w:trPr>
        <w:tc>
          <w:tcPr>
            <w:tcW w:w="10221" w:type="dxa"/>
            <w:gridSpan w:val="177"/>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proofErr w:type="gramStart"/>
            <w:r w:rsidRPr="00B72F10">
              <w:rPr>
                <w:rFonts w:ascii="宋体" w:hAnsi="宋体" w:cs="Arial" w:hint="eastAsia"/>
                <w:b/>
                <w:bCs/>
                <w:color w:val="000000"/>
                <w:kern w:val="0"/>
                <w:sz w:val="40"/>
                <w:szCs w:val="40"/>
              </w:rPr>
              <w:t>规</w:t>
            </w:r>
            <w:proofErr w:type="gramEnd"/>
            <w:r w:rsidRPr="00B72F10">
              <w:rPr>
                <w:rFonts w:ascii="宋体" w:hAnsi="宋体" w:cs="Arial" w:hint="eastAsia"/>
                <w:b/>
                <w:bCs/>
                <w:color w:val="000000"/>
                <w:kern w:val="0"/>
                <w:sz w:val="40"/>
                <w:szCs w:val="40"/>
              </w:rPr>
              <w:t>费、税金项目计价表</w:t>
            </w:r>
          </w:p>
        </w:tc>
      </w:tr>
      <w:tr w:rsidR="00B72F10" w:rsidRPr="00B72F10" w:rsidTr="00F87375">
        <w:trPr>
          <w:gridAfter w:val="23"/>
          <w:wAfter w:w="1664" w:type="dxa"/>
          <w:trHeight w:val="810"/>
        </w:trPr>
        <w:tc>
          <w:tcPr>
            <w:tcW w:w="6521" w:type="dxa"/>
            <w:gridSpan w:val="93"/>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工程名称:库房装饰改造</w:t>
            </w:r>
          </w:p>
        </w:tc>
        <w:tc>
          <w:tcPr>
            <w:tcW w:w="2580" w:type="dxa"/>
            <w:gridSpan w:val="62"/>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120" w:type="dxa"/>
            <w:gridSpan w:val="22"/>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
          <w:trHeight w:val="525"/>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 目 名 称</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计算基础</w:t>
            </w:r>
          </w:p>
        </w:tc>
        <w:tc>
          <w:tcPr>
            <w:tcW w:w="1709" w:type="dxa"/>
            <w:gridSpan w:val="4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计算基数</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计算费率(%)</w:t>
            </w:r>
          </w:p>
        </w:tc>
        <w:tc>
          <w:tcPr>
            <w:tcW w:w="126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金额(元)</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费+工程排污费+其他</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1.1</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分部分项</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费+单价措施</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1.2</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工程排污费</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1.3</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5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增值税</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不含税工程造价</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863"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369" w:type="dxa"/>
            <w:gridSpan w:val="3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492" w:type="dxa"/>
            <w:gridSpan w:val="6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09" w:type="dxa"/>
            <w:gridSpan w:val="43"/>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80"/>
        </w:trPr>
        <w:tc>
          <w:tcPr>
            <w:tcW w:w="10625" w:type="dxa"/>
            <w:gridSpan w:val="19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  计</w:t>
            </w:r>
          </w:p>
        </w:tc>
        <w:tc>
          <w:tcPr>
            <w:tcW w:w="126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
          <w:trHeight w:val="435"/>
        </w:trPr>
        <w:tc>
          <w:tcPr>
            <w:tcW w:w="863" w:type="dxa"/>
            <w:gridSpan w:val="1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3369" w:type="dxa"/>
            <w:gridSpan w:val="3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3492" w:type="dxa"/>
            <w:gridSpan w:val="6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709" w:type="dxa"/>
            <w:gridSpan w:val="43"/>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192" w:type="dxa"/>
            <w:gridSpan w:val="3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260" w:type="dxa"/>
            <w:gridSpan w:val="3"/>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
          <w:trHeight w:val="480"/>
        </w:trPr>
        <w:tc>
          <w:tcPr>
            <w:tcW w:w="7724" w:type="dxa"/>
            <w:gridSpan w:val="12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w:t>
            </w:r>
          </w:p>
        </w:tc>
        <w:tc>
          <w:tcPr>
            <w:tcW w:w="1709" w:type="dxa"/>
            <w:gridSpan w:val="43"/>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452" w:type="dxa"/>
            <w:gridSpan w:val="34"/>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复核人(造价工程师):</w:t>
            </w:r>
          </w:p>
        </w:tc>
      </w:tr>
      <w:tr w:rsidR="00B72F10" w:rsidRPr="00B72F10" w:rsidTr="00F87375">
        <w:trPr>
          <w:gridAfter w:val="1"/>
          <w:trHeight w:val="465"/>
        </w:trPr>
        <w:tc>
          <w:tcPr>
            <w:tcW w:w="11885" w:type="dxa"/>
            <w:gridSpan w:val="199"/>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表-13</w:t>
            </w:r>
          </w:p>
        </w:tc>
      </w:tr>
      <w:tr w:rsidR="00B72F10" w:rsidRPr="00B72F10" w:rsidTr="00F87375">
        <w:trPr>
          <w:gridAfter w:val="1"/>
          <w:trHeight w:val="465"/>
        </w:trPr>
        <w:tc>
          <w:tcPr>
            <w:tcW w:w="7724" w:type="dxa"/>
            <w:gridSpan w:val="12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709" w:type="dxa"/>
            <w:gridSpan w:val="43"/>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92" w:type="dxa"/>
            <w:gridSpan w:val="31"/>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60" w:type="dxa"/>
            <w:gridSpan w:val="3"/>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900"/>
        </w:trPr>
        <w:tc>
          <w:tcPr>
            <w:tcW w:w="10551" w:type="dxa"/>
            <w:gridSpan w:val="193"/>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分部分项工程和单价措施项目清单与计价表</w:t>
            </w:r>
          </w:p>
        </w:tc>
      </w:tr>
      <w:tr w:rsidR="00B72F10" w:rsidRPr="00B72F10" w:rsidTr="00F87375">
        <w:trPr>
          <w:gridAfter w:val="7"/>
          <w:wAfter w:w="1334" w:type="dxa"/>
          <w:trHeight w:val="450"/>
        </w:trPr>
        <w:tc>
          <w:tcPr>
            <w:tcW w:w="6005" w:type="dxa"/>
            <w:gridSpan w:val="78"/>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工程名称:综合楼装饰改造</w:t>
            </w:r>
          </w:p>
        </w:tc>
        <w:tc>
          <w:tcPr>
            <w:tcW w:w="1426" w:type="dxa"/>
            <w:gridSpan w:val="40"/>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3120" w:type="dxa"/>
            <w:gridSpan w:val="75"/>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共2页</w:t>
            </w:r>
          </w:p>
        </w:tc>
      </w:tr>
      <w:tr w:rsidR="00B72F10" w:rsidRPr="00B72F10" w:rsidTr="00F87375">
        <w:trPr>
          <w:gridAfter w:val="7"/>
          <w:wAfter w:w="1334"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1605" w:type="dxa"/>
            <w:gridSpan w:val="2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项目编码</w:t>
            </w:r>
          </w:p>
        </w:tc>
        <w:tc>
          <w:tcPr>
            <w:tcW w:w="1780"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计量</w:t>
            </w:r>
            <w:r w:rsidRPr="00B72F10">
              <w:rPr>
                <w:rFonts w:ascii="宋体" w:hAnsi="宋体" w:cs="Arial" w:hint="eastAsia"/>
                <w:b/>
                <w:bCs/>
                <w:color w:val="000000"/>
                <w:kern w:val="0"/>
                <w:sz w:val="18"/>
                <w:szCs w:val="18"/>
              </w:rPr>
              <w:br/>
              <w:t>单位</w:t>
            </w:r>
          </w:p>
        </w:tc>
        <w:tc>
          <w:tcPr>
            <w:tcW w:w="846" w:type="dxa"/>
            <w:gridSpan w:val="23"/>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工程量</w:t>
            </w:r>
          </w:p>
        </w:tc>
        <w:tc>
          <w:tcPr>
            <w:tcW w:w="3120" w:type="dxa"/>
            <w:gridSpan w:val="75"/>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 额(元)</w:t>
            </w:r>
          </w:p>
        </w:tc>
      </w:tr>
      <w:tr w:rsidR="00B72F10" w:rsidRPr="00B72F10" w:rsidTr="00F87375">
        <w:trPr>
          <w:gridAfter w:val="7"/>
          <w:wAfter w:w="1334"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605" w:type="dxa"/>
            <w:gridSpan w:val="2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6" w:type="dxa"/>
            <w:gridSpan w:val="23"/>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综合单价</w:t>
            </w:r>
          </w:p>
        </w:tc>
        <w:tc>
          <w:tcPr>
            <w:tcW w:w="1360" w:type="dxa"/>
            <w:gridSpan w:val="3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合价</w:t>
            </w: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其 中</w:t>
            </w:r>
          </w:p>
        </w:tc>
      </w:tr>
      <w:tr w:rsidR="00B72F10" w:rsidRPr="00B72F10" w:rsidTr="00F87375">
        <w:trPr>
          <w:gridAfter w:val="7"/>
          <w:wAfter w:w="1334"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605" w:type="dxa"/>
            <w:gridSpan w:val="2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6" w:type="dxa"/>
            <w:gridSpan w:val="23"/>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360" w:type="dxa"/>
            <w:gridSpan w:val="3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暂估价</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011604001001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平面抹灰层拆除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1、原首层水泥砂浆地面凿毛</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256.49</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011608002028</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1、铲除部位名称：外墙</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557.55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011608002029</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1、铲除部位名称：首层内墙</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584.21</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011608002030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铲除涂料面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1、铲除部位名称：首层天棚</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262.29</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5</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011607002010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1、防水层种类：防水卷材</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324.96</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6</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AB016</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1、建筑垃圾外运 </w:t>
            </w:r>
            <w:r w:rsidRPr="00B72F10">
              <w:rPr>
                <w:rFonts w:ascii="宋体" w:hAnsi="宋体" w:cs="Arial" w:hint="eastAsia"/>
                <w:color w:val="000000"/>
                <w:kern w:val="0"/>
                <w:sz w:val="18"/>
                <w:szCs w:val="18"/>
              </w:rPr>
              <w:br/>
              <w:t>2、运距自行考虑</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4.12</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011102003001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块料楼地面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1、块料地面</w:t>
            </w:r>
            <w:r w:rsidRPr="00B72F10">
              <w:rPr>
                <w:rFonts w:ascii="宋体" w:hAnsi="宋体" w:cs="Arial" w:hint="eastAsia"/>
                <w:color w:val="000000"/>
                <w:kern w:val="0"/>
                <w:sz w:val="18"/>
                <w:szCs w:val="18"/>
              </w:rPr>
              <w:br/>
              <w:t>2、做法详见：12YJ1-地201</w:t>
            </w:r>
            <w:r w:rsidRPr="00B72F10">
              <w:rPr>
                <w:rFonts w:ascii="宋体" w:hAnsi="宋体" w:cs="Arial" w:hint="eastAsia"/>
                <w:color w:val="000000"/>
                <w:kern w:val="0"/>
                <w:sz w:val="18"/>
                <w:szCs w:val="18"/>
              </w:rPr>
              <w:br/>
              <w:t>3、只做面层装饰</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476.20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011106004001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水泥砂浆楼梯面层</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1、白水泥找平</w:t>
            </w:r>
            <w:r w:rsidRPr="00B72F10">
              <w:rPr>
                <w:rFonts w:ascii="宋体" w:hAnsi="宋体" w:cs="Arial" w:hint="eastAsia"/>
                <w:color w:val="000000"/>
                <w:kern w:val="0"/>
                <w:sz w:val="18"/>
                <w:szCs w:val="18"/>
              </w:rPr>
              <w:br/>
              <w:t>2、红色地板漆两遍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18.36</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011105003001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块料踢脚线</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1、块料踢脚</w:t>
            </w:r>
            <w:r w:rsidRPr="00B72F10">
              <w:rPr>
                <w:rFonts w:ascii="宋体" w:hAnsi="宋体" w:cs="Arial" w:hint="eastAsia"/>
                <w:color w:val="000000"/>
                <w:kern w:val="0"/>
                <w:sz w:val="18"/>
                <w:szCs w:val="18"/>
              </w:rPr>
              <w:br/>
              <w:t>2、做法详见：12YJ1踢3A</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65.20</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011401001009</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木门油漆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1、原木门外打磨，除漆面</w:t>
            </w:r>
            <w:r w:rsidRPr="00B72F10">
              <w:rPr>
                <w:rFonts w:ascii="宋体" w:hAnsi="宋体" w:cs="Arial" w:hint="eastAsia"/>
                <w:color w:val="000000"/>
                <w:kern w:val="0"/>
                <w:sz w:val="18"/>
                <w:szCs w:val="18"/>
              </w:rPr>
              <w:br/>
              <w:t>2、刷调和漆两遍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50.62</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5</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010507001001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坡道</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1、新作坡道</w:t>
            </w:r>
            <w:r w:rsidRPr="00B72F10">
              <w:rPr>
                <w:rFonts w:ascii="宋体" w:hAnsi="宋体" w:cs="Arial" w:hint="eastAsia"/>
                <w:color w:val="000000"/>
                <w:kern w:val="0"/>
                <w:sz w:val="18"/>
                <w:szCs w:val="18"/>
              </w:rPr>
              <w:br/>
              <w:t>2、做法详见：12YJ1坡1</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6.71</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6</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011201001007</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1、二层内墙抹灰</w:t>
            </w:r>
            <w:r w:rsidRPr="00B72F10">
              <w:rPr>
                <w:rFonts w:ascii="宋体" w:hAnsi="宋体" w:cs="Arial" w:hint="eastAsia"/>
                <w:color w:val="000000"/>
                <w:kern w:val="0"/>
                <w:sz w:val="18"/>
                <w:szCs w:val="18"/>
              </w:rPr>
              <w:br/>
              <w:t>1、做法详见：12YJ1内墙3A</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747.85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7</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011301001001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天棚抹灰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1、二层天棚抹灰</w:t>
            </w:r>
            <w:r w:rsidRPr="00B72F10">
              <w:rPr>
                <w:rFonts w:ascii="宋体" w:hAnsi="宋体" w:cs="Arial" w:hint="eastAsia"/>
                <w:color w:val="000000"/>
                <w:kern w:val="0"/>
                <w:sz w:val="18"/>
                <w:szCs w:val="18"/>
              </w:rPr>
              <w:br/>
              <w:t>1、做法详见：12YJ1顶5</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250.12</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8</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011407001020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1、喷刷涂料部位：外墙</w:t>
            </w:r>
            <w:r w:rsidRPr="00B72F10">
              <w:rPr>
                <w:rFonts w:ascii="宋体" w:hAnsi="宋体" w:cs="Arial" w:hint="eastAsia"/>
                <w:color w:val="000000"/>
                <w:kern w:val="0"/>
                <w:sz w:val="18"/>
                <w:szCs w:val="18"/>
              </w:rPr>
              <w:br/>
              <w:t>2、涂料品种、喷刷遍数：外墙漆</w:t>
            </w:r>
            <w:r w:rsidRPr="00B72F10">
              <w:rPr>
                <w:rFonts w:ascii="宋体" w:hAnsi="宋体" w:cs="Arial" w:hint="eastAsia"/>
                <w:color w:val="000000"/>
                <w:kern w:val="0"/>
                <w:sz w:val="18"/>
                <w:szCs w:val="18"/>
              </w:rPr>
              <w:br/>
              <w:t>3、做法详见：12YJ1 外墙6A</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557.55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9</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011407001021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1、喷刷涂料部位：内墙</w:t>
            </w:r>
            <w:r w:rsidRPr="00B72F10">
              <w:rPr>
                <w:rFonts w:ascii="宋体" w:hAnsi="宋体" w:cs="Arial" w:hint="eastAsia"/>
                <w:color w:val="000000"/>
                <w:kern w:val="0"/>
                <w:sz w:val="18"/>
                <w:szCs w:val="18"/>
              </w:rPr>
              <w:br/>
              <w:t>2、涂料品种、喷刷遍数：仿瓷涂料两遍</w:t>
            </w:r>
            <w:r w:rsidRPr="00B72F10">
              <w:rPr>
                <w:rFonts w:ascii="宋体" w:hAnsi="宋体" w:cs="Arial" w:hint="eastAsia"/>
                <w:color w:val="000000"/>
                <w:kern w:val="0"/>
                <w:sz w:val="18"/>
                <w:szCs w:val="18"/>
              </w:rPr>
              <w:br/>
              <w:t>3、做法详见：12YJ1涂307，仿瓷涂料两道</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1332.06</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8271" w:type="dxa"/>
            <w:gridSpan w:val="13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本页小计</w:t>
            </w:r>
          </w:p>
        </w:tc>
        <w:tc>
          <w:tcPr>
            <w:tcW w:w="1360" w:type="dxa"/>
            <w:gridSpan w:val="36"/>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600"/>
        </w:trPr>
        <w:tc>
          <w:tcPr>
            <w:tcW w:w="460" w:type="dxa"/>
            <w:gridSpan w:val="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605" w:type="dxa"/>
            <w:gridSpan w:val="2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78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6" w:type="dxa"/>
            <w:gridSpan w:val="23"/>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60" w:type="dxa"/>
            <w:gridSpan w:val="3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20"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7"/>
          <w:wAfter w:w="1334" w:type="dxa"/>
          <w:trHeight w:val="450"/>
        </w:trPr>
        <w:tc>
          <w:tcPr>
            <w:tcW w:w="10551" w:type="dxa"/>
            <w:gridSpan w:val="193"/>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注：为计取</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费等的使用，可在表中增设其中：“定额人工费”。</w:t>
            </w:r>
          </w:p>
        </w:tc>
      </w:tr>
      <w:tr w:rsidR="00B72F10" w:rsidRPr="00B72F10" w:rsidTr="00F87375">
        <w:trPr>
          <w:gridAfter w:val="7"/>
          <w:wAfter w:w="1334" w:type="dxa"/>
          <w:trHeight w:val="450"/>
        </w:trPr>
        <w:tc>
          <w:tcPr>
            <w:tcW w:w="8271" w:type="dxa"/>
            <w:gridSpan w:val="136"/>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表-08</w:t>
            </w:r>
          </w:p>
        </w:tc>
      </w:tr>
      <w:tr w:rsidR="00B72F10" w:rsidRPr="00B72F10" w:rsidTr="00F87375">
        <w:trPr>
          <w:gridAfter w:val="7"/>
          <w:wAfter w:w="1334" w:type="dxa"/>
          <w:trHeight w:val="900"/>
        </w:trPr>
        <w:tc>
          <w:tcPr>
            <w:tcW w:w="10551" w:type="dxa"/>
            <w:gridSpan w:val="193"/>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分部分项工程和单价措施项目清单与计价表</w:t>
            </w:r>
          </w:p>
        </w:tc>
      </w:tr>
      <w:tr w:rsidR="00B72F10" w:rsidRPr="00B72F10" w:rsidTr="00F87375">
        <w:trPr>
          <w:gridAfter w:val="7"/>
          <w:wAfter w:w="1334" w:type="dxa"/>
          <w:trHeight w:val="450"/>
        </w:trPr>
        <w:tc>
          <w:tcPr>
            <w:tcW w:w="6005" w:type="dxa"/>
            <w:gridSpan w:val="78"/>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工程名称:综合楼装饰改造</w:t>
            </w:r>
          </w:p>
        </w:tc>
        <w:tc>
          <w:tcPr>
            <w:tcW w:w="1426" w:type="dxa"/>
            <w:gridSpan w:val="40"/>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3120" w:type="dxa"/>
            <w:gridSpan w:val="75"/>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第2页 共2页</w:t>
            </w:r>
          </w:p>
        </w:tc>
      </w:tr>
      <w:tr w:rsidR="00B72F10" w:rsidRPr="00B72F10" w:rsidTr="00F87375">
        <w:trPr>
          <w:gridAfter w:val="7"/>
          <w:wAfter w:w="1334"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1605" w:type="dxa"/>
            <w:gridSpan w:val="2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项目编码</w:t>
            </w:r>
          </w:p>
        </w:tc>
        <w:tc>
          <w:tcPr>
            <w:tcW w:w="1780"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计量</w:t>
            </w:r>
            <w:r w:rsidRPr="00B72F10">
              <w:rPr>
                <w:rFonts w:ascii="宋体" w:hAnsi="宋体" w:cs="Arial" w:hint="eastAsia"/>
                <w:b/>
                <w:bCs/>
                <w:color w:val="000000"/>
                <w:kern w:val="0"/>
                <w:sz w:val="18"/>
                <w:szCs w:val="18"/>
              </w:rPr>
              <w:br/>
              <w:t>单位</w:t>
            </w:r>
          </w:p>
        </w:tc>
        <w:tc>
          <w:tcPr>
            <w:tcW w:w="846" w:type="dxa"/>
            <w:gridSpan w:val="23"/>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工程量</w:t>
            </w:r>
          </w:p>
        </w:tc>
        <w:tc>
          <w:tcPr>
            <w:tcW w:w="3120" w:type="dxa"/>
            <w:gridSpan w:val="75"/>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 额(元)</w:t>
            </w:r>
          </w:p>
        </w:tc>
      </w:tr>
      <w:tr w:rsidR="00B72F10" w:rsidRPr="00B72F10" w:rsidTr="00F87375">
        <w:trPr>
          <w:gridAfter w:val="7"/>
          <w:wAfter w:w="1334"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605" w:type="dxa"/>
            <w:gridSpan w:val="2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6" w:type="dxa"/>
            <w:gridSpan w:val="23"/>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综合单价</w:t>
            </w:r>
          </w:p>
        </w:tc>
        <w:tc>
          <w:tcPr>
            <w:tcW w:w="1360" w:type="dxa"/>
            <w:gridSpan w:val="3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合价</w:t>
            </w: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其 中</w:t>
            </w:r>
          </w:p>
        </w:tc>
      </w:tr>
      <w:tr w:rsidR="00B72F10" w:rsidRPr="00B72F10" w:rsidTr="00F87375">
        <w:trPr>
          <w:gridAfter w:val="7"/>
          <w:wAfter w:w="1334"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605" w:type="dxa"/>
            <w:gridSpan w:val="2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6" w:type="dxa"/>
            <w:gridSpan w:val="23"/>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360" w:type="dxa"/>
            <w:gridSpan w:val="3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20" w:type="dxa"/>
            <w:gridSpan w:val="2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暂估价</w:t>
            </w:r>
          </w:p>
        </w:tc>
      </w:tr>
      <w:tr w:rsidR="00B72F10" w:rsidRPr="00B72F10" w:rsidTr="00F87375">
        <w:trPr>
          <w:gridAfter w:val="7"/>
          <w:wAfter w:w="1334"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10</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011407002010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1、喷刷涂料部位：天棚</w:t>
            </w:r>
            <w:r w:rsidRPr="00B72F10">
              <w:rPr>
                <w:rFonts w:ascii="宋体" w:hAnsi="宋体" w:cs="Arial" w:hint="eastAsia"/>
                <w:color w:val="000000"/>
                <w:kern w:val="0"/>
                <w:sz w:val="18"/>
                <w:szCs w:val="18"/>
              </w:rPr>
              <w:br/>
              <w:t>2、涂料品种、喷刷遍数：仿瓷涂料两遍</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512.04</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11</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010902001010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1、卷材品种、规格、厚度：4mm</w:t>
            </w:r>
            <w:r w:rsidRPr="00B72F10">
              <w:rPr>
                <w:rFonts w:ascii="宋体" w:hAnsi="宋体" w:cs="Arial" w:hint="eastAsia"/>
                <w:color w:val="000000"/>
                <w:kern w:val="0"/>
                <w:sz w:val="18"/>
                <w:szCs w:val="18"/>
              </w:rPr>
              <w:br/>
              <w:t>2、防水层数：一层</w:t>
            </w:r>
            <w:r w:rsidRPr="00B72F10">
              <w:rPr>
                <w:rFonts w:ascii="宋体" w:hAnsi="宋体" w:cs="Arial" w:hint="eastAsia"/>
                <w:color w:val="000000"/>
                <w:kern w:val="0"/>
                <w:sz w:val="18"/>
                <w:szCs w:val="18"/>
              </w:rPr>
              <w:br/>
              <w:t>3、防水层做法：热熔</w:t>
            </w:r>
            <w:r w:rsidRPr="00B72F10">
              <w:rPr>
                <w:rFonts w:ascii="宋体" w:hAnsi="宋体" w:cs="Arial" w:hint="eastAsia"/>
                <w:color w:val="000000"/>
                <w:kern w:val="0"/>
                <w:sz w:val="18"/>
                <w:szCs w:val="18"/>
              </w:rPr>
              <w:br/>
              <w:t>4、找平层：40mm厚C25混凝土</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272.61</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12</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010807001001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金属（塑钢、断桥）窗</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1、框、扇材质：钛镁合金边框</w:t>
            </w:r>
            <w:r w:rsidRPr="00B72F10">
              <w:rPr>
                <w:rFonts w:ascii="宋体" w:hAnsi="宋体" w:cs="Arial" w:hint="eastAsia"/>
                <w:color w:val="000000"/>
                <w:kern w:val="0"/>
                <w:sz w:val="18"/>
                <w:szCs w:val="18"/>
              </w:rPr>
              <w:br/>
              <w:t>2、玻璃品种、厚度：5mm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93.76</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011701006010</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满堂脚手架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1、满堂脚手架</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512.04</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011701008001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外装饰吊篮</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1、外装饰吊篮</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557.55</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011703001001</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垂直运输</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1、垂直运输</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工日</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667</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605"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6" w:type="dxa"/>
            <w:gridSpan w:val="23"/>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8271" w:type="dxa"/>
            <w:gridSpan w:val="13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本页小计</w:t>
            </w:r>
          </w:p>
        </w:tc>
        <w:tc>
          <w:tcPr>
            <w:tcW w:w="1360" w:type="dxa"/>
            <w:gridSpan w:val="36"/>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450"/>
        </w:trPr>
        <w:tc>
          <w:tcPr>
            <w:tcW w:w="8271" w:type="dxa"/>
            <w:gridSpan w:val="13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360" w:type="dxa"/>
            <w:gridSpan w:val="36"/>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7"/>
          <w:wAfter w:w="1334" w:type="dxa"/>
          <w:trHeight w:val="240"/>
        </w:trPr>
        <w:tc>
          <w:tcPr>
            <w:tcW w:w="460" w:type="dxa"/>
            <w:gridSpan w:val="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605" w:type="dxa"/>
            <w:gridSpan w:val="2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78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6" w:type="dxa"/>
            <w:gridSpan w:val="23"/>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60" w:type="dxa"/>
            <w:gridSpan w:val="3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20"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7"/>
          <w:wAfter w:w="1334" w:type="dxa"/>
          <w:trHeight w:val="450"/>
        </w:trPr>
        <w:tc>
          <w:tcPr>
            <w:tcW w:w="10551" w:type="dxa"/>
            <w:gridSpan w:val="193"/>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注：为计取</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费等的使用，可在表中增设其中：“定额人工费”。</w:t>
            </w:r>
          </w:p>
        </w:tc>
      </w:tr>
      <w:tr w:rsidR="00B72F10" w:rsidRPr="00B72F10" w:rsidTr="00F87375">
        <w:trPr>
          <w:gridAfter w:val="7"/>
          <w:wAfter w:w="1334" w:type="dxa"/>
          <w:trHeight w:val="450"/>
        </w:trPr>
        <w:tc>
          <w:tcPr>
            <w:tcW w:w="8271" w:type="dxa"/>
            <w:gridSpan w:val="136"/>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软件测评合格编号:HA-01-2017-RJ003</w:t>
            </w:r>
          </w:p>
        </w:tc>
        <w:tc>
          <w:tcPr>
            <w:tcW w:w="1360" w:type="dxa"/>
            <w:gridSpan w:val="3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21"/>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表-08</w:t>
            </w:r>
          </w:p>
        </w:tc>
      </w:tr>
      <w:tr w:rsidR="00B72F10" w:rsidRPr="00B72F10" w:rsidTr="00F87375">
        <w:trPr>
          <w:gridAfter w:val="12"/>
          <w:wAfter w:w="1436" w:type="dxa"/>
          <w:trHeight w:val="900"/>
        </w:trPr>
        <w:tc>
          <w:tcPr>
            <w:tcW w:w="10449" w:type="dxa"/>
            <w:gridSpan w:val="18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总价措施项目清单与计价表</w:t>
            </w:r>
          </w:p>
        </w:tc>
      </w:tr>
      <w:tr w:rsidR="00B72F10" w:rsidRPr="00B72F10" w:rsidTr="00F87375">
        <w:trPr>
          <w:gridAfter w:val="12"/>
          <w:wAfter w:w="1436" w:type="dxa"/>
          <w:trHeight w:val="435"/>
        </w:trPr>
        <w:tc>
          <w:tcPr>
            <w:tcW w:w="4269" w:type="dxa"/>
            <w:gridSpan w:val="55"/>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工程名称:综合楼装饰改造</w:t>
            </w:r>
          </w:p>
        </w:tc>
        <w:tc>
          <w:tcPr>
            <w:tcW w:w="2060" w:type="dxa"/>
            <w:gridSpan w:val="31"/>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000" w:type="dxa"/>
            <w:gridSpan w:val="28"/>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48"/>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2"/>
          <w:wAfter w:w="1436"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序号</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项目编码</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费率</w:t>
            </w:r>
            <w:r w:rsidRPr="00B72F10">
              <w:rPr>
                <w:rFonts w:ascii="宋体" w:hAnsi="宋体" w:cs="Arial" w:hint="eastAsia"/>
                <w:color w:val="000000"/>
                <w:kern w:val="0"/>
                <w:sz w:val="18"/>
                <w:szCs w:val="18"/>
              </w:rPr>
              <w:br/>
              <w:t>(%)</w:t>
            </w:r>
          </w:p>
        </w:tc>
        <w:tc>
          <w:tcPr>
            <w:tcW w:w="100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金额</w:t>
            </w:r>
            <w:r w:rsidRPr="00B72F10">
              <w:rPr>
                <w:rFonts w:ascii="宋体" w:hAnsi="宋体" w:cs="Arial" w:hint="eastAsia"/>
                <w:color w:val="000000"/>
                <w:kern w:val="0"/>
                <w:sz w:val="18"/>
                <w:szCs w:val="18"/>
              </w:rPr>
              <w:br/>
              <w:t>(元)</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w:t>
            </w:r>
            <w:r w:rsidRPr="00B72F10">
              <w:rPr>
                <w:rFonts w:ascii="宋体" w:hAnsi="宋体" w:cs="Arial" w:hint="eastAsia"/>
                <w:color w:val="000000"/>
                <w:kern w:val="0"/>
                <w:sz w:val="18"/>
                <w:szCs w:val="18"/>
              </w:rPr>
              <w:br/>
              <w:t>费率</w:t>
            </w:r>
            <w:r w:rsidRPr="00B72F10">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调整后</w:t>
            </w:r>
            <w:r w:rsidRPr="00B72F10">
              <w:rPr>
                <w:rFonts w:ascii="宋体" w:hAnsi="宋体" w:cs="Arial" w:hint="eastAsia"/>
                <w:color w:val="000000"/>
                <w:kern w:val="0"/>
                <w:sz w:val="18"/>
                <w:szCs w:val="18"/>
              </w:rPr>
              <w:br/>
              <w:t>金额(元)</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备注</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011707001001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2.1</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011707002001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2.2</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011707004001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2.3</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011707005001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2.4</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011707008001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011707007001</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 xml:space="preserve">　</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85"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435"/>
        </w:trPr>
        <w:tc>
          <w:tcPr>
            <w:tcW w:w="6329" w:type="dxa"/>
            <w:gridSpan w:val="8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000" w:type="dxa"/>
            <w:gridSpan w:val="28"/>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31"/>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2"/>
          <w:wAfter w:w="1436" w:type="dxa"/>
          <w:trHeight w:val="90"/>
        </w:trPr>
        <w:tc>
          <w:tcPr>
            <w:tcW w:w="524" w:type="dxa"/>
            <w:gridSpan w:val="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85"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260" w:type="dxa"/>
            <w:gridSpan w:val="30"/>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00" w:type="dxa"/>
            <w:gridSpan w:val="2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20" w:type="dxa"/>
            <w:gridSpan w:val="2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00" w:type="dxa"/>
            <w:gridSpan w:val="3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2"/>
          <w:wAfter w:w="1436" w:type="dxa"/>
          <w:trHeight w:val="315"/>
        </w:trPr>
        <w:tc>
          <w:tcPr>
            <w:tcW w:w="10449" w:type="dxa"/>
            <w:gridSpan w:val="188"/>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                                        复核人(造价工程师):</w:t>
            </w:r>
          </w:p>
        </w:tc>
      </w:tr>
      <w:tr w:rsidR="00B72F10" w:rsidRPr="00B72F10" w:rsidTr="00F87375">
        <w:trPr>
          <w:gridAfter w:val="12"/>
          <w:wAfter w:w="1436" w:type="dxa"/>
          <w:trHeight w:val="1005"/>
        </w:trPr>
        <w:tc>
          <w:tcPr>
            <w:tcW w:w="10449" w:type="dxa"/>
            <w:gridSpan w:val="188"/>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B72F10">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B72F10">
              <w:rPr>
                <w:rFonts w:ascii="宋体" w:hAnsi="宋体" w:cs="Arial" w:hint="eastAsia"/>
                <w:color w:val="000000"/>
                <w:kern w:val="0"/>
                <w:sz w:val="18"/>
                <w:szCs w:val="18"/>
              </w:rPr>
              <w:t>栏说明</w:t>
            </w:r>
            <w:proofErr w:type="gramEnd"/>
            <w:r w:rsidRPr="00B72F10">
              <w:rPr>
                <w:rFonts w:ascii="宋体" w:hAnsi="宋体" w:cs="Arial" w:hint="eastAsia"/>
                <w:color w:val="000000"/>
                <w:kern w:val="0"/>
                <w:sz w:val="18"/>
                <w:szCs w:val="18"/>
              </w:rPr>
              <w:t>施工方案出处或计算方法。</w:t>
            </w:r>
          </w:p>
        </w:tc>
      </w:tr>
      <w:tr w:rsidR="00B72F10" w:rsidRPr="00B72F10" w:rsidTr="00F87375">
        <w:trPr>
          <w:gridAfter w:val="12"/>
          <w:wAfter w:w="1436" w:type="dxa"/>
          <w:trHeight w:val="450"/>
        </w:trPr>
        <w:tc>
          <w:tcPr>
            <w:tcW w:w="7329" w:type="dxa"/>
            <w:gridSpan w:val="114"/>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48"/>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表-11</w:t>
            </w:r>
          </w:p>
        </w:tc>
      </w:tr>
      <w:tr w:rsidR="00B72F10" w:rsidRPr="00B72F10" w:rsidTr="00F87375">
        <w:trPr>
          <w:gridAfter w:val="15"/>
          <w:wAfter w:w="1472" w:type="dxa"/>
          <w:trHeight w:val="645"/>
        </w:trPr>
        <w:tc>
          <w:tcPr>
            <w:tcW w:w="10413" w:type="dxa"/>
            <w:gridSpan w:val="185"/>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proofErr w:type="gramStart"/>
            <w:r w:rsidRPr="00B72F10">
              <w:rPr>
                <w:rFonts w:ascii="宋体" w:hAnsi="宋体" w:cs="Arial" w:hint="eastAsia"/>
                <w:b/>
                <w:bCs/>
                <w:color w:val="000000"/>
                <w:kern w:val="0"/>
                <w:sz w:val="40"/>
                <w:szCs w:val="40"/>
              </w:rPr>
              <w:t>规</w:t>
            </w:r>
            <w:proofErr w:type="gramEnd"/>
            <w:r w:rsidRPr="00B72F10">
              <w:rPr>
                <w:rFonts w:ascii="宋体" w:hAnsi="宋体" w:cs="Arial" w:hint="eastAsia"/>
                <w:b/>
                <w:bCs/>
                <w:color w:val="000000"/>
                <w:kern w:val="0"/>
                <w:sz w:val="40"/>
                <w:szCs w:val="40"/>
              </w:rPr>
              <w:t>费、税金项目计价表</w:t>
            </w:r>
          </w:p>
        </w:tc>
      </w:tr>
      <w:tr w:rsidR="00B72F10" w:rsidRPr="00B72F10" w:rsidTr="00F87375">
        <w:trPr>
          <w:gridAfter w:val="15"/>
          <w:wAfter w:w="1472" w:type="dxa"/>
          <w:trHeight w:val="810"/>
        </w:trPr>
        <w:tc>
          <w:tcPr>
            <w:tcW w:w="6713" w:type="dxa"/>
            <w:gridSpan w:val="98"/>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工程名称:综合楼装饰改造</w:t>
            </w:r>
          </w:p>
        </w:tc>
        <w:tc>
          <w:tcPr>
            <w:tcW w:w="2580" w:type="dxa"/>
            <w:gridSpan w:val="63"/>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120" w:type="dxa"/>
            <w:gridSpan w:val="24"/>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5"/>
          <w:wAfter w:w="1472" w:type="dxa"/>
          <w:trHeight w:val="525"/>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 目 名 称</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计算基础</w:t>
            </w:r>
          </w:p>
        </w:tc>
        <w:tc>
          <w:tcPr>
            <w:tcW w:w="1520" w:type="dxa"/>
            <w:gridSpan w:val="3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计算费率(%)</w:t>
            </w:r>
          </w:p>
        </w:tc>
        <w:tc>
          <w:tcPr>
            <w:tcW w:w="1120" w:type="dxa"/>
            <w:gridSpan w:val="24"/>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金额(元)</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费+工程排污费+其他</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1.1</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定额</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分部分项</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费+单价措施</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1.2</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工程排污费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1.3</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5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增值税</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不含税工程造价</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711" w:type="dxa"/>
            <w:gridSpan w:val="1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902" w:type="dxa"/>
            <w:gridSpan w:val="2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520" w:type="dxa"/>
            <w:gridSpan w:val="3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80"/>
        </w:trPr>
        <w:tc>
          <w:tcPr>
            <w:tcW w:w="9293" w:type="dxa"/>
            <w:gridSpan w:val="161"/>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  计</w:t>
            </w:r>
          </w:p>
        </w:tc>
        <w:tc>
          <w:tcPr>
            <w:tcW w:w="1120" w:type="dxa"/>
            <w:gridSpan w:val="2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5"/>
          <w:wAfter w:w="1472" w:type="dxa"/>
          <w:trHeight w:val="435"/>
        </w:trPr>
        <w:tc>
          <w:tcPr>
            <w:tcW w:w="711" w:type="dxa"/>
            <w:gridSpan w:val="10"/>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902" w:type="dxa"/>
            <w:gridSpan w:val="2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3100" w:type="dxa"/>
            <w:gridSpan w:val="5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520" w:type="dxa"/>
            <w:gridSpan w:val="3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120" w:type="dxa"/>
            <w:gridSpan w:val="2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5"/>
          <w:wAfter w:w="1472" w:type="dxa"/>
          <w:trHeight w:val="480"/>
        </w:trPr>
        <w:tc>
          <w:tcPr>
            <w:tcW w:w="6713" w:type="dxa"/>
            <w:gridSpan w:val="98"/>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w:t>
            </w:r>
          </w:p>
        </w:tc>
        <w:tc>
          <w:tcPr>
            <w:tcW w:w="1520" w:type="dxa"/>
            <w:gridSpan w:val="35"/>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80" w:type="dxa"/>
            <w:gridSpan w:val="52"/>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复核人(造价工程师):</w:t>
            </w:r>
          </w:p>
        </w:tc>
      </w:tr>
      <w:tr w:rsidR="00B72F10" w:rsidRPr="00B72F10" w:rsidTr="00F87375">
        <w:trPr>
          <w:gridAfter w:val="15"/>
          <w:wAfter w:w="1472" w:type="dxa"/>
          <w:trHeight w:val="465"/>
        </w:trPr>
        <w:tc>
          <w:tcPr>
            <w:tcW w:w="10413" w:type="dxa"/>
            <w:gridSpan w:val="185"/>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表-13</w:t>
            </w:r>
          </w:p>
        </w:tc>
      </w:tr>
      <w:tr w:rsidR="00B72F10" w:rsidRPr="00B72F10" w:rsidTr="00F87375">
        <w:trPr>
          <w:gridAfter w:val="15"/>
          <w:wAfter w:w="1472" w:type="dxa"/>
          <w:trHeight w:val="465"/>
        </w:trPr>
        <w:tc>
          <w:tcPr>
            <w:tcW w:w="6713" w:type="dxa"/>
            <w:gridSpan w:val="98"/>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35"/>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120" w:type="dxa"/>
            <w:gridSpan w:val="24"/>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900"/>
        </w:trPr>
        <w:tc>
          <w:tcPr>
            <w:tcW w:w="10353" w:type="dxa"/>
            <w:gridSpan w:val="183"/>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分部分项工程和单价措施项目清单与计价表</w:t>
            </w:r>
          </w:p>
        </w:tc>
      </w:tr>
      <w:tr w:rsidR="00B72F10" w:rsidRPr="00B72F10" w:rsidTr="00F87375">
        <w:trPr>
          <w:gridAfter w:val="17"/>
          <w:wAfter w:w="1532" w:type="dxa"/>
          <w:trHeight w:val="450"/>
        </w:trPr>
        <w:tc>
          <w:tcPr>
            <w:tcW w:w="5813" w:type="dxa"/>
            <w:gridSpan w:val="73"/>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工程名称:室外排水沟</w:t>
            </w:r>
          </w:p>
        </w:tc>
        <w:tc>
          <w:tcPr>
            <w:tcW w:w="1420" w:type="dxa"/>
            <w:gridSpan w:val="37"/>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3120" w:type="dxa"/>
            <w:gridSpan w:val="73"/>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7"/>
          <w:wAfter w:w="1532"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序号</w:t>
            </w:r>
          </w:p>
        </w:tc>
        <w:tc>
          <w:tcPr>
            <w:tcW w:w="1413" w:type="dxa"/>
            <w:gridSpan w:val="19"/>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项目编码</w:t>
            </w:r>
          </w:p>
        </w:tc>
        <w:tc>
          <w:tcPr>
            <w:tcW w:w="1780" w:type="dxa"/>
            <w:gridSpan w:val="20"/>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计量</w:t>
            </w:r>
            <w:r w:rsidRPr="00B72F10">
              <w:rPr>
                <w:rFonts w:ascii="宋体" w:hAnsi="宋体" w:cs="Arial" w:hint="eastAsia"/>
                <w:b/>
                <w:bCs/>
                <w:color w:val="000000"/>
                <w:kern w:val="0"/>
                <w:sz w:val="18"/>
                <w:szCs w:val="18"/>
              </w:rPr>
              <w:br/>
              <w:t>单位</w:t>
            </w: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工程量</w:t>
            </w:r>
          </w:p>
        </w:tc>
        <w:tc>
          <w:tcPr>
            <w:tcW w:w="3120" w:type="dxa"/>
            <w:gridSpan w:val="73"/>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金 额(元)</w:t>
            </w:r>
          </w:p>
        </w:tc>
      </w:tr>
      <w:tr w:rsidR="00B72F10" w:rsidRPr="00B72F10" w:rsidTr="00F87375">
        <w:trPr>
          <w:gridAfter w:val="17"/>
          <w:wAfter w:w="1532"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413" w:type="dxa"/>
            <w:gridSpan w:val="19"/>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7"/>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合价</w:t>
            </w: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其 中</w:t>
            </w:r>
          </w:p>
        </w:tc>
      </w:tr>
      <w:tr w:rsidR="00B72F10" w:rsidRPr="00B72F10" w:rsidTr="00F87375">
        <w:trPr>
          <w:gridAfter w:val="17"/>
          <w:wAfter w:w="1532" w:type="dxa"/>
          <w:trHeight w:val="375"/>
        </w:trPr>
        <w:tc>
          <w:tcPr>
            <w:tcW w:w="460" w:type="dxa"/>
            <w:gridSpan w:val="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413" w:type="dxa"/>
            <w:gridSpan w:val="19"/>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780" w:type="dxa"/>
            <w:gridSpan w:val="20"/>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840" w:type="dxa"/>
            <w:gridSpan w:val="17"/>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B72F10" w:rsidRPr="00B72F10" w:rsidRDefault="00B72F10" w:rsidP="00B72F10">
            <w:pPr>
              <w:widowControl/>
              <w:jc w:val="left"/>
              <w:rPr>
                <w:rFonts w:ascii="宋体" w:hAnsi="宋体" w:cs="Arial"/>
                <w:b/>
                <w:bCs/>
                <w:color w:val="000000"/>
                <w:kern w:val="0"/>
                <w:sz w:val="18"/>
                <w:szCs w:val="18"/>
              </w:rPr>
            </w:pPr>
          </w:p>
        </w:tc>
        <w:tc>
          <w:tcPr>
            <w:tcW w:w="920" w:type="dxa"/>
            <w:gridSpan w:val="18"/>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18"/>
                <w:szCs w:val="18"/>
              </w:rPr>
            </w:pPr>
            <w:r w:rsidRPr="00B72F10">
              <w:rPr>
                <w:rFonts w:ascii="宋体" w:hAnsi="宋体" w:cs="Arial" w:hint="eastAsia"/>
                <w:b/>
                <w:bCs/>
                <w:color w:val="000000"/>
                <w:kern w:val="0"/>
                <w:sz w:val="18"/>
                <w:szCs w:val="18"/>
              </w:rPr>
              <w:t>暂估价</w:t>
            </w:r>
          </w:p>
        </w:tc>
      </w:tr>
      <w:tr w:rsidR="00B72F10" w:rsidRPr="00B72F10" w:rsidTr="00F87375">
        <w:trPr>
          <w:gridAfter w:val="17"/>
          <w:wAfter w:w="153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010101003001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挖沟槽土方</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1、挖掘机</w:t>
            </w:r>
            <w:proofErr w:type="gramStart"/>
            <w:r w:rsidRPr="00B72F10">
              <w:rPr>
                <w:rFonts w:ascii="宋体" w:hAnsi="宋体" w:cs="Arial" w:hint="eastAsia"/>
                <w:color w:val="000000"/>
                <w:kern w:val="0"/>
                <w:sz w:val="18"/>
                <w:szCs w:val="18"/>
              </w:rPr>
              <w:t>挖一般</w:t>
            </w:r>
            <w:proofErr w:type="gramEnd"/>
            <w:r w:rsidRPr="00B72F10">
              <w:rPr>
                <w:rFonts w:ascii="宋体" w:hAnsi="宋体" w:cs="Arial" w:hint="eastAsia"/>
                <w:color w:val="000000"/>
                <w:kern w:val="0"/>
                <w:sz w:val="18"/>
                <w:szCs w:val="18"/>
              </w:rPr>
              <w:t>土方 一、二类土</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67.89</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010103001001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回填方</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1、夯填土 机械 槽坑</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9.57</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010103002001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余方弃置</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1、人工装车 土方</w:t>
            </w:r>
            <w:r w:rsidRPr="00B72F10">
              <w:rPr>
                <w:rFonts w:ascii="宋体" w:hAnsi="宋体" w:cs="Arial" w:hint="eastAsia"/>
                <w:color w:val="000000"/>
                <w:kern w:val="0"/>
                <w:sz w:val="18"/>
                <w:szCs w:val="18"/>
              </w:rPr>
              <w:br/>
              <w:t>2、人力车运土方 ~运距≤50m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58.32</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4</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010501001001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垫层</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1、现浇混凝土基础 垫层^预拌混凝土 C15</w:t>
            </w:r>
            <w:r w:rsidRPr="00B72F10">
              <w:rPr>
                <w:rFonts w:ascii="宋体" w:hAnsi="宋体" w:cs="Arial" w:hint="eastAsia"/>
                <w:color w:val="000000"/>
                <w:kern w:val="0"/>
                <w:sz w:val="18"/>
                <w:szCs w:val="18"/>
              </w:rPr>
              <w:br/>
              <w:t>2、泵送混凝土 泵车</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6.66</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5</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010401001001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砖基础</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1、砖基础^</w:t>
            </w:r>
            <w:proofErr w:type="gramStart"/>
            <w:r w:rsidRPr="00B72F10">
              <w:rPr>
                <w:rFonts w:ascii="宋体" w:hAnsi="宋体" w:cs="Arial" w:hint="eastAsia"/>
                <w:color w:val="000000"/>
                <w:kern w:val="0"/>
                <w:sz w:val="18"/>
                <w:szCs w:val="18"/>
              </w:rPr>
              <w:t>干混砌筑</w:t>
            </w:r>
            <w:proofErr w:type="gramEnd"/>
            <w:r w:rsidRPr="00B72F10">
              <w:rPr>
                <w:rFonts w:ascii="宋体" w:hAnsi="宋体" w:cs="Arial" w:hint="eastAsia"/>
                <w:color w:val="000000"/>
                <w:kern w:val="0"/>
                <w:sz w:val="18"/>
                <w:szCs w:val="18"/>
              </w:rPr>
              <w:t>砂浆 DM M10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22.96</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6</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011101006001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平面砂浆找平层</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1、刚性防水 防水砂浆 掺防水剂 ~20mm厚^预拌地面砂浆（干拌） DS M15</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31.20</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7</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011201004001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立面砂浆找平层</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1、刚性防水 防水砂浆 掺防水剂 ~20mm厚^预拌抹灰砂浆(干拌) DP M20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m2</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120.64</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8</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010512008001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沟盖板</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1、预制混凝土 地沟盖板^预拌混凝土 C20</w:t>
            </w:r>
            <w:r w:rsidRPr="00B72F10">
              <w:rPr>
                <w:rFonts w:ascii="宋体" w:hAnsi="宋体" w:cs="Arial" w:hint="eastAsia"/>
                <w:color w:val="000000"/>
                <w:kern w:val="0"/>
                <w:sz w:val="18"/>
                <w:szCs w:val="18"/>
              </w:rPr>
              <w:br/>
              <w:t>2、预制混凝土模板 地沟盖板 木模板</w:t>
            </w:r>
            <w:r w:rsidRPr="00B72F10">
              <w:rPr>
                <w:rFonts w:ascii="宋体" w:hAnsi="宋体" w:cs="Arial" w:hint="eastAsia"/>
                <w:color w:val="000000"/>
                <w:kern w:val="0"/>
                <w:sz w:val="18"/>
                <w:szCs w:val="18"/>
              </w:rPr>
              <w:br/>
              <w:t>3、带肋钢筋HRB400以内 直径(mm) ≤18</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m3</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5.24</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011705001001</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大型机械设备进出场及</w:t>
            </w:r>
            <w:proofErr w:type="gramStart"/>
            <w:r w:rsidRPr="00B72F10">
              <w:rPr>
                <w:rFonts w:ascii="宋体" w:hAnsi="宋体" w:cs="Arial" w:hint="eastAsia"/>
                <w:color w:val="000000"/>
                <w:kern w:val="0"/>
                <w:sz w:val="18"/>
                <w:szCs w:val="18"/>
              </w:rPr>
              <w:t>安拆费</w:t>
            </w:r>
            <w:proofErr w:type="gramEnd"/>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1、进出场费 履带式 挖掘机</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台次</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13" w:type="dxa"/>
            <w:gridSpan w:val="19"/>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780" w:type="dxa"/>
            <w:gridSpan w:val="20"/>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40" w:type="dxa"/>
            <w:gridSpan w:val="17"/>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8073" w:type="dxa"/>
            <w:gridSpan w:val="127"/>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本页小计</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nil"/>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450"/>
        </w:trPr>
        <w:tc>
          <w:tcPr>
            <w:tcW w:w="8073" w:type="dxa"/>
            <w:gridSpan w:val="127"/>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7"/>
          <w:wAfter w:w="1532" w:type="dxa"/>
          <w:trHeight w:val="300"/>
        </w:trPr>
        <w:tc>
          <w:tcPr>
            <w:tcW w:w="460" w:type="dxa"/>
            <w:gridSpan w:val="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13" w:type="dxa"/>
            <w:gridSpan w:val="1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780" w:type="dxa"/>
            <w:gridSpan w:val="20"/>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40" w:type="dxa"/>
            <w:gridSpan w:val="17"/>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92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7"/>
          <w:wAfter w:w="1532" w:type="dxa"/>
          <w:trHeight w:val="450"/>
        </w:trPr>
        <w:tc>
          <w:tcPr>
            <w:tcW w:w="10353" w:type="dxa"/>
            <w:gridSpan w:val="183"/>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注：为计取</w:t>
            </w:r>
            <w:proofErr w:type="gramStart"/>
            <w:r w:rsidRPr="00B72F10">
              <w:rPr>
                <w:rFonts w:ascii="宋体" w:hAnsi="宋体" w:cs="Arial" w:hint="eastAsia"/>
                <w:color w:val="000000"/>
                <w:kern w:val="0"/>
                <w:sz w:val="18"/>
                <w:szCs w:val="18"/>
              </w:rPr>
              <w:t>规</w:t>
            </w:r>
            <w:proofErr w:type="gramEnd"/>
            <w:r w:rsidRPr="00B72F10">
              <w:rPr>
                <w:rFonts w:ascii="宋体" w:hAnsi="宋体" w:cs="Arial" w:hint="eastAsia"/>
                <w:color w:val="000000"/>
                <w:kern w:val="0"/>
                <w:sz w:val="18"/>
                <w:szCs w:val="18"/>
              </w:rPr>
              <w:t>费等的使用，可在表中增设其中：“定额人工费”。</w:t>
            </w:r>
          </w:p>
        </w:tc>
      </w:tr>
      <w:tr w:rsidR="00B72F10" w:rsidRPr="00B72F10" w:rsidTr="00F87375">
        <w:trPr>
          <w:gridAfter w:val="17"/>
          <w:wAfter w:w="1532" w:type="dxa"/>
          <w:trHeight w:val="450"/>
        </w:trPr>
        <w:tc>
          <w:tcPr>
            <w:tcW w:w="8073" w:type="dxa"/>
            <w:gridSpan w:val="127"/>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920" w:type="dxa"/>
            <w:gridSpan w:val="18"/>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表-08</w:t>
            </w:r>
          </w:p>
        </w:tc>
      </w:tr>
      <w:tr w:rsidR="00B72F10" w:rsidRPr="00B72F10" w:rsidTr="00F87375">
        <w:trPr>
          <w:gridAfter w:val="19"/>
          <w:wAfter w:w="1624" w:type="dxa"/>
          <w:trHeight w:val="900"/>
        </w:trPr>
        <w:tc>
          <w:tcPr>
            <w:tcW w:w="10261" w:type="dxa"/>
            <w:gridSpan w:val="181"/>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b/>
                <w:bCs/>
                <w:color w:val="000000"/>
                <w:kern w:val="0"/>
                <w:sz w:val="40"/>
                <w:szCs w:val="40"/>
              </w:rPr>
            </w:pPr>
            <w:r w:rsidRPr="00B72F10">
              <w:rPr>
                <w:rFonts w:ascii="宋体" w:hAnsi="宋体" w:cs="Arial" w:hint="eastAsia"/>
                <w:b/>
                <w:bCs/>
                <w:color w:val="000000"/>
                <w:kern w:val="0"/>
                <w:sz w:val="40"/>
                <w:szCs w:val="40"/>
              </w:rPr>
              <w:t>总价措施项目清单与计价表</w:t>
            </w:r>
          </w:p>
        </w:tc>
      </w:tr>
      <w:tr w:rsidR="00B72F10" w:rsidRPr="00B72F10" w:rsidTr="00F87375">
        <w:trPr>
          <w:gridAfter w:val="19"/>
          <w:wAfter w:w="1624" w:type="dxa"/>
          <w:trHeight w:val="435"/>
        </w:trPr>
        <w:tc>
          <w:tcPr>
            <w:tcW w:w="4081" w:type="dxa"/>
            <w:gridSpan w:val="51"/>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工程名称:室外排水沟</w:t>
            </w:r>
          </w:p>
        </w:tc>
        <w:tc>
          <w:tcPr>
            <w:tcW w:w="2060" w:type="dxa"/>
            <w:gridSpan w:val="32"/>
            <w:tcBorders>
              <w:top w:val="nil"/>
              <w:left w:val="nil"/>
              <w:bottom w:val="nil"/>
              <w:right w:val="nil"/>
            </w:tcBorders>
            <w:shd w:val="clear" w:color="000000" w:fill="FFFFFF"/>
            <w:vAlign w:val="bottom"/>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标段:</w:t>
            </w:r>
          </w:p>
        </w:tc>
        <w:tc>
          <w:tcPr>
            <w:tcW w:w="1000" w:type="dxa"/>
            <w:gridSpan w:val="25"/>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51"/>
            <w:tcBorders>
              <w:top w:val="nil"/>
              <w:left w:val="nil"/>
              <w:bottom w:val="nil"/>
              <w:right w:val="nil"/>
            </w:tcBorders>
            <w:shd w:val="clear" w:color="000000" w:fill="FFFFFF"/>
            <w:vAlign w:val="bottom"/>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第1页 共1页</w:t>
            </w:r>
          </w:p>
        </w:tc>
      </w:tr>
      <w:tr w:rsidR="00B72F10" w:rsidRPr="00B72F10" w:rsidTr="00F87375">
        <w:trPr>
          <w:gridAfter w:val="19"/>
          <w:wAfter w:w="1624"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序号</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项目编码</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费率</w:t>
            </w:r>
            <w:r w:rsidRPr="00B72F10">
              <w:rPr>
                <w:rFonts w:ascii="宋体" w:hAnsi="宋体" w:cs="Arial" w:hint="eastAsia"/>
                <w:color w:val="000000"/>
                <w:kern w:val="0"/>
                <w:sz w:val="18"/>
                <w:szCs w:val="18"/>
              </w:rPr>
              <w:br/>
              <w:t>(%)</w:t>
            </w:r>
          </w:p>
        </w:tc>
        <w:tc>
          <w:tcPr>
            <w:tcW w:w="1000" w:type="dxa"/>
            <w:gridSpan w:val="2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金额</w:t>
            </w:r>
            <w:r w:rsidRPr="00B72F10">
              <w:rPr>
                <w:rFonts w:ascii="宋体" w:hAnsi="宋体" w:cs="Arial" w:hint="eastAsia"/>
                <w:color w:val="000000"/>
                <w:kern w:val="0"/>
                <w:sz w:val="18"/>
                <w:szCs w:val="18"/>
              </w:rPr>
              <w:br/>
              <w:t>(元)</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w:t>
            </w:r>
            <w:r w:rsidRPr="00B72F10">
              <w:rPr>
                <w:rFonts w:ascii="宋体" w:hAnsi="宋体" w:cs="Arial" w:hint="eastAsia"/>
                <w:color w:val="000000"/>
                <w:kern w:val="0"/>
                <w:sz w:val="18"/>
                <w:szCs w:val="18"/>
              </w:rPr>
              <w:br/>
              <w:t>费率</w:t>
            </w:r>
            <w:r w:rsidRPr="00B72F10">
              <w:rPr>
                <w:rFonts w:ascii="宋体" w:hAnsi="宋体" w:cs="Arial" w:hint="eastAsia"/>
                <w:color w:val="000000"/>
                <w:kern w:val="0"/>
                <w:sz w:val="18"/>
                <w:szCs w:val="18"/>
              </w:rPr>
              <w:br/>
              <w:t>(%)</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调整后</w:t>
            </w:r>
            <w:r w:rsidRPr="00B72F10">
              <w:rPr>
                <w:rFonts w:ascii="宋体" w:hAnsi="宋体" w:cs="Arial" w:hint="eastAsia"/>
                <w:color w:val="000000"/>
                <w:kern w:val="0"/>
                <w:sz w:val="18"/>
                <w:szCs w:val="18"/>
              </w:rPr>
              <w:br/>
              <w:t>金额(元)</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备注</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1</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011707001001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2.1</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011707002001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lastRenderedPageBreak/>
              <w:t>2.2</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011707004001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2.3</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011707005001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2.4</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011707008001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3</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011707007001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297" w:type="dxa"/>
            <w:gridSpan w:val="15"/>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00" w:type="dxa"/>
            <w:gridSpan w:val="25"/>
            <w:tcBorders>
              <w:top w:val="single" w:sz="4" w:space="0" w:color="000000"/>
              <w:left w:val="single" w:sz="4" w:space="0" w:color="000000"/>
              <w:bottom w:val="nil"/>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435"/>
        </w:trPr>
        <w:tc>
          <w:tcPr>
            <w:tcW w:w="6141" w:type="dxa"/>
            <w:gridSpan w:val="83"/>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合  计</w:t>
            </w:r>
          </w:p>
        </w:tc>
        <w:tc>
          <w:tcPr>
            <w:tcW w:w="1000" w:type="dxa"/>
            <w:gridSpan w:val="25"/>
            <w:tcBorders>
              <w:top w:val="single" w:sz="4" w:space="0" w:color="000000"/>
              <w:left w:val="single" w:sz="4" w:space="0" w:color="000000"/>
              <w:bottom w:val="single" w:sz="4" w:space="0" w:color="000000"/>
              <w:right w:val="nil"/>
            </w:tcBorders>
            <w:shd w:val="clear" w:color="000000" w:fill="FFFFFF"/>
            <w:noWrap/>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020" w:type="dxa"/>
            <w:gridSpan w:val="22"/>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800" w:type="dxa"/>
            <w:gridSpan w:val="22"/>
            <w:tcBorders>
              <w:top w:val="single" w:sz="4" w:space="0" w:color="000000"/>
              <w:left w:val="single" w:sz="4" w:space="0" w:color="000000"/>
              <w:bottom w:val="single" w:sz="4" w:space="0" w:color="000000"/>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1300" w:type="dxa"/>
            <w:gridSpan w:val="2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r>
      <w:tr w:rsidR="00B72F10" w:rsidRPr="00B72F10" w:rsidTr="00F87375">
        <w:trPr>
          <w:gridAfter w:val="19"/>
          <w:wAfter w:w="1624" w:type="dxa"/>
          <w:trHeight w:val="90"/>
        </w:trPr>
        <w:tc>
          <w:tcPr>
            <w:tcW w:w="524" w:type="dxa"/>
            <w:gridSpan w:val="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297" w:type="dxa"/>
            <w:gridSpan w:val="1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2260" w:type="dxa"/>
            <w:gridSpan w:val="3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00" w:type="dxa"/>
            <w:gridSpan w:val="25"/>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020" w:type="dxa"/>
            <w:gridSpan w:val="2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800" w:type="dxa"/>
            <w:gridSpan w:val="22"/>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c>
          <w:tcPr>
            <w:tcW w:w="1300" w:type="dxa"/>
            <w:gridSpan w:val="29"/>
            <w:tcBorders>
              <w:top w:val="nil"/>
              <w:left w:val="nil"/>
              <w:bottom w:val="nil"/>
              <w:right w:val="nil"/>
            </w:tcBorders>
            <w:shd w:val="clear" w:color="auto" w:fill="auto"/>
            <w:noWrap/>
            <w:vAlign w:val="bottom"/>
            <w:hideMark/>
          </w:tcPr>
          <w:p w:rsidR="00B72F10" w:rsidRPr="00B72F10" w:rsidRDefault="00B72F10" w:rsidP="00B72F10">
            <w:pPr>
              <w:widowControl/>
              <w:jc w:val="left"/>
              <w:rPr>
                <w:rFonts w:ascii="Arial" w:hAnsi="Arial" w:cs="Arial"/>
                <w:kern w:val="0"/>
                <w:sz w:val="20"/>
                <w:szCs w:val="20"/>
              </w:rPr>
            </w:pPr>
          </w:p>
        </w:tc>
      </w:tr>
      <w:tr w:rsidR="00B72F10" w:rsidRPr="00B72F10" w:rsidTr="00F87375">
        <w:trPr>
          <w:gridAfter w:val="19"/>
          <w:wAfter w:w="1624" w:type="dxa"/>
          <w:trHeight w:val="315"/>
        </w:trPr>
        <w:tc>
          <w:tcPr>
            <w:tcW w:w="10261" w:type="dxa"/>
            <w:gridSpan w:val="181"/>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编制人(造价人员):                                        复核人(造价工程师):</w:t>
            </w:r>
          </w:p>
        </w:tc>
      </w:tr>
      <w:tr w:rsidR="00B72F10" w:rsidRPr="00B72F10" w:rsidTr="00F87375">
        <w:trPr>
          <w:gridAfter w:val="19"/>
          <w:wAfter w:w="1624" w:type="dxa"/>
          <w:trHeight w:val="1005"/>
        </w:trPr>
        <w:tc>
          <w:tcPr>
            <w:tcW w:w="10261" w:type="dxa"/>
            <w:gridSpan w:val="181"/>
            <w:tcBorders>
              <w:top w:val="nil"/>
              <w:left w:val="nil"/>
              <w:bottom w:val="nil"/>
              <w:right w:val="nil"/>
            </w:tcBorders>
            <w:shd w:val="clear" w:color="000000" w:fill="FFFFFF"/>
            <w:hideMark/>
          </w:tcPr>
          <w:p w:rsidR="00B72F10" w:rsidRPr="00B72F10" w:rsidRDefault="00B72F10" w:rsidP="00B72F10">
            <w:pPr>
              <w:widowControl/>
              <w:jc w:val="left"/>
              <w:rPr>
                <w:rFonts w:ascii="宋体" w:hAnsi="宋体" w:cs="Arial"/>
                <w:color w:val="000000"/>
                <w:kern w:val="0"/>
                <w:sz w:val="18"/>
                <w:szCs w:val="18"/>
              </w:rPr>
            </w:pPr>
            <w:r w:rsidRPr="00B72F10">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B72F10">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B72F10">
              <w:rPr>
                <w:rFonts w:ascii="宋体" w:hAnsi="宋体" w:cs="Arial" w:hint="eastAsia"/>
                <w:color w:val="000000"/>
                <w:kern w:val="0"/>
                <w:sz w:val="18"/>
                <w:szCs w:val="18"/>
              </w:rPr>
              <w:t>栏说明</w:t>
            </w:r>
            <w:proofErr w:type="gramEnd"/>
            <w:r w:rsidRPr="00B72F10">
              <w:rPr>
                <w:rFonts w:ascii="宋体" w:hAnsi="宋体" w:cs="Arial" w:hint="eastAsia"/>
                <w:color w:val="000000"/>
                <w:kern w:val="0"/>
                <w:sz w:val="18"/>
                <w:szCs w:val="18"/>
              </w:rPr>
              <w:t>施工方案出处或计算方法。</w:t>
            </w:r>
          </w:p>
        </w:tc>
      </w:tr>
      <w:tr w:rsidR="00B72F10" w:rsidRPr="00B72F10" w:rsidTr="00F87375">
        <w:trPr>
          <w:gridAfter w:val="19"/>
          <w:wAfter w:w="1624" w:type="dxa"/>
          <w:trHeight w:val="450"/>
        </w:trPr>
        <w:tc>
          <w:tcPr>
            <w:tcW w:w="7141" w:type="dxa"/>
            <w:gridSpan w:val="108"/>
            <w:tcBorders>
              <w:top w:val="nil"/>
              <w:left w:val="nil"/>
              <w:bottom w:val="nil"/>
              <w:right w:val="nil"/>
            </w:tcBorders>
            <w:shd w:val="clear" w:color="000000" w:fill="FFFFFF"/>
            <w:vAlign w:val="center"/>
            <w:hideMark/>
          </w:tcPr>
          <w:p w:rsidR="00B72F10" w:rsidRPr="00B72F10" w:rsidRDefault="00B72F10" w:rsidP="00B72F10">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2"/>
            <w:tcBorders>
              <w:top w:val="nil"/>
              <w:left w:val="nil"/>
              <w:bottom w:val="nil"/>
              <w:right w:val="nil"/>
            </w:tcBorders>
            <w:shd w:val="clear" w:color="000000" w:fill="FFFFFF"/>
            <w:vAlign w:val="center"/>
            <w:hideMark/>
          </w:tcPr>
          <w:p w:rsidR="00B72F10" w:rsidRPr="00B72F10" w:rsidRDefault="00B72F10" w:rsidP="00B72F10">
            <w:pPr>
              <w:widowControl/>
              <w:jc w:val="center"/>
              <w:rPr>
                <w:rFonts w:ascii="宋体" w:hAnsi="宋体" w:cs="Arial"/>
                <w:color w:val="000000"/>
                <w:kern w:val="0"/>
                <w:sz w:val="18"/>
                <w:szCs w:val="18"/>
              </w:rPr>
            </w:pPr>
            <w:r w:rsidRPr="00B72F10">
              <w:rPr>
                <w:rFonts w:ascii="宋体" w:hAnsi="宋体" w:cs="Arial" w:hint="eastAsia"/>
                <w:color w:val="000000"/>
                <w:kern w:val="0"/>
                <w:sz w:val="18"/>
                <w:szCs w:val="18"/>
              </w:rPr>
              <w:t xml:space="preserve">　</w:t>
            </w:r>
          </w:p>
        </w:tc>
        <w:tc>
          <w:tcPr>
            <w:tcW w:w="2100" w:type="dxa"/>
            <w:gridSpan w:val="51"/>
            <w:tcBorders>
              <w:top w:val="nil"/>
              <w:left w:val="nil"/>
              <w:bottom w:val="nil"/>
              <w:right w:val="nil"/>
            </w:tcBorders>
            <w:shd w:val="clear" w:color="000000" w:fill="FFFFFF"/>
            <w:vAlign w:val="center"/>
            <w:hideMark/>
          </w:tcPr>
          <w:p w:rsidR="00B72F10" w:rsidRPr="00B72F10" w:rsidRDefault="00B72F10" w:rsidP="00B72F10">
            <w:pPr>
              <w:widowControl/>
              <w:jc w:val="right"/>
              <w:rPr>
                <w:rFonts w:ascii="宋体" w:hAnsi="宋体" w:cs="Arial"/>
                <w:color w:val="000000"/>
                <w:kern w:val="0"/>
                <w:sz w:val="18"/>
                <w:szCs w:val="18"/>
              </w:rPr>
            </w:pPr>
            <w:r w:rsidRPr="00B72F10">
              <w:rPr>
                <w:rFonts w:ascii="宋体" w:hAnsi="宋体" w:cs="Arial" w:hint="eastAsia"/>
                <w:color w:val="000000"/>
                <w:kern w:val="0"/>
                <w:sz w:val="18"/>
                <w:szCs w:val="18"/>
              </w:rPr>
              <w:t>表-11</w:t>
            </w:r>
          </w:p>
        </w:tc>
      </w:tr>
    </w:tbl>
    <w:p w:rsidR="00AB0FA3" w:rsidRPr="00B72F10" w:rsidRDefault="00AB0FA3" w:rsidP="00DA7468">
      <w:pPr>
        <w:spacing w:line="500" w:lineRule="exact"/>
        <w:rPr>
          <w:rFonts w:ascii="宋体" w:hAnsi="宋体" w:cs="宋体"/>
          <w:b/>
          <w:bCs/>
          <w:sz w:val="28"/>
          <w:szCs w:val="28"/>
        </w:rPr>
      </w:pPr>
    </w:p>
    <w:tbl>
      <w:tblPr>
        <w:tblW w:w="10468" w:type="dxa"/>
        <w:tblInd w:w="93" w:type="dxa"/>
        <w:tblLook w:val="04A0"/>
      </w:tblPr>
      <w:tblGrid>
        <w:gridCol w:w="460"/>
        <w:gridCol w:w="60"/>
        <w:gridCol w:w="198"/>
        <w:gridCol w:w="51"/>
        <w:gridCol w:w="1163"/>
        <w:gridCol w:w="56"/>
        <w:gridCol w:w="840"/>
        <w:gridCol w:w="138"/>
        <w:gridCol w:w="570"/>
        <w:gridCol w:w="232"/>
        <w:gridCol w:w="424"/>
        <w:gridCol w:w="1326"/>
        <w:gridCol w:w="94"/>
        <w:gridCol w:w="316"/>
        <w:gridCol w:w="324"/>
        <w:gridCol w:w="256"/>
        <w:gridCol w:w="128"/>
        <w:gridCol w:w="500"/>
        <w:gridCol w:w="116"/>
        <w:gridCol w:w="96"/>
        <w:gridCol w:w="220"/>
        <w:gridCol w:w="76"/>
        <w:gridCol w:w="425"/>
        <w:gridCol w:w="87"/>
        <w:gridCol w:w="32"/>
        <w:gridCol w:w="84"/>
        <w:gridCol w:w="800"/>
        <w:gridCol w:w="144"/>
        <w:gridCol w:w="332"/>
        <w:gridCol w:w="708"/>
        <w:gridCol w:w="80"/>
        <w:gridCol w:w="36"/>
        <w:gridCol w:w="96"/>
      </w:tblGrid>
      <w:tr w:rsidR="00191DF6" w:rsidRPr="00191DF6" w:rsidTr="00191DF6">
        <w:trPr>
          <w:gridAfter w:val="3"/>
          <w:wAfter w:w="212" w:type="dxa"/>
          <w:trHeight w:val="450"/>
        </w:trPr>
        <w:tc>
          <w:tcPr>
            <w:tcW w:w="7136" w:type="dxa"/>
            <w:gridSpan w:val="18"/>
            <w:tcBorders>
              <w:top w:val="nil"/>
              <w:left w:val="nil"/>
              <w:bottom w:val="nil"/>
              <w:right w:val="nil"/>
            </w:tcBorders>
            <w:shd w:val="clear" w:color="000000" w:fill="FFFFFF"/>
            <w:vAlign w:val="center"/>
            <w:hideMark/>
          </w:tcPr>
          <w:p w:rsidR="00191DF6" w:rsidRDefault="00191DF6" w:rsidP="00191DF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p w:rsidR="00191DF6" w:rsidRPr="00191DF6" w:rsidRDefault="00191DF6" w:rsidP="00191DF6">
            <w:pPr>
              <w:widowControl/>
              <w:jc w:val="left"/>
              <w:rPr>
                <w:rFonts w:ascii="宋体" w:hAnsi="宋体" w:cs="Arial"/>
                <w:color w:val="000000"/>
                <w:kern w:val="0"/>
                <w:sz w:val="18"/>
                <w:szCs w:val="18"/>
              </w:rPr>
            </w:pPr>
          </w:p>
        </w:tc>
        <w:tc>
          <w:tcPr>
            <w:tcW w:w="1020" w:type="dxa"/>
            <w:gridSpan w:val="6"/>
            <w:tcBorders>
              <w:top w:val="nil"/>
              <w:left w:val="nil"/>
              <w:bottom w:val="nil"/>
              <w:right w:val="nil"/>
            </w:tcBorders>
            <w:shd w:val="clear" w:color="000000" w:fill="FFFFFF"/>
            <w:vAlign w:val="center"/>
            <w:hideMark/>
          </w:tcPr>
          <w:p w:rsidR="00191DF6" w:rsidRPr="00191DF6" w:rsidRDefault="00191DF6" w:rsidP="00191DF6">
            <w:pPr>
              <w:widowControl/>
              <w:jc w:val="center"/>
              <w:rPr>
                <w:rFonts w:ascii="宋体" w:hAnsi="宋体" w:cs="Arial"/>
                <w:color w:val="000000"/>
                <w:kern w:val="0"/>
                <w:sz w:val="18"/>
                <w:szCs w:val="18"/>
              </w:rPr>
            </w:pPr>
            <w:r w:rsidRPr="00191DF6">
              <w:rPr>
                <w:rFonts w:ascii="宋体" w:hAnsi="宋体" w:cs="Arial" w:hint="eastAsia"/>
                <w:color w:val="000000"/>
                <w:kern w:val="0"/>
                <w:sz w:val="18"/>
                <w:szCs w:val="18"/>
              </w:rPr>
              <w:t xml:space="preserve">　</w:t>
            </w:r>
          </w:p>
        </w:tc>
        <w:tc>
          <w:tcPr>
            <w:tcW w:w="2100" w:type="dxa"/>
            <w:gridSpan w:val="6"/>
            <w:tcBorders>
              <w:top w:val="nil"/>
              <w:left w:val="nil"/>
              <w:bottom w:val="nil"/>
              <w:right w:val="nil"/>
            </w:tcBorders>
            <w:shd w:val="clear" w:color="000000" w:fill="FFFFFF"/>
            <w:vAlign w:val="center"/>
            <w:hideMark/>
          </w:tcPr>
          <w:p w:rsidR="00191DF6" w:rsidRPr="00191DF6" w:rsidRDefault="00191DF6" w:rsidP="00191DF6">
            <w:pPr>
              <w:widowControl/>
              <w:jc w:val="right"/>
              <w:rPr>
                <w:rFonts w:ascii="宋体" w:hAnsi="宋体" w:cs="Arial"/>
                <w:color w:val="000000"/>
                <w:kern w:val="0"/>
                <w:sz w:val="18"/>
                <w:szCs w:val="18"/>
              </w:rPr>
            </w:pPr>
            <w:r w:rsidRPr="00191DF6">
              <w:rPr>
                <w:rFonts w:ascii="宋体" w:hAnsi="宋体" w:cs="Arial" w:hint="eastAsia"/>
                <w:color w:val="000000"/>
                <w:kern w:val="0"/>
                <w:sz w:val="18"/>
                <w:szCs w:val="18"/>
              </w:rPr>
              <w:t>表-11</w:t>
            </w:r>
          </w:p>
        </w:tc>
      </w:tr>
      <w:tr w:rsidR="00AB0FA3" w:rsidRPr="00AB0FA3" w:rsidTr="00191DF6">
        <w:trPr>
          <w:gridAfter w:val="6"/>
          <w:wAfter w:w="1396" w:type="dxa"/>
          <w:trHeight w:val="645"/>
        </w:trPr>
        <w:tc>
          <w:tcPr>
            <w:tcW w:w="9072" w:type="dxa"/>
            <w:gridSpan w:val="27"/>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40"/>
                <w:szCs w:val="40"/>
              </w:rPr>
            </w:pPr>
            <w:proofErr w:type="gramStart"/>
            <w:r w:rsidRPr="00AB0FA3">
              <w:rPr>
                <w:rFonts w:ascii="宋体" w:hAnsi="宋体" w:cs="Arial" w:hint="eastAsia"/>
                <w:b/>
                <w:bCs/>
                <w:color w:val="000000"/>
                <w:kern w:val="0"/>
                <w:sz w:val="40"/>
                <w:szCs w:val="40"/>
              </w:rPr>
              <w:lastRenderedPageBreak/>
              <w:t>规</w:t>
            </w:r>
            <w:proofErr w:type="gramEnd"/>
            <w:r w:rsidRPr="00AB0FA3">
              <w:rPr>
                <w:rFonts w:ascii="宋体" w:hAnsi="宋体" w:cs="Arial" w:hint="eastAsia"/>
                <w:b/>
                <w:bCs/>
                <w:color w:val="000000"/>
                <w:kern w:val="0"/>
                <w:sz w:val="40"/>
                <w:szCs w:val="40"/>
              </w:rPr>
              <w:t>费、税金项目计价表</w:t>
            </w:r>
          </w:p>
        </w:tc>
      </w:tr>
      <w:tr w:rsidR="00AB0FA3" w:rsidRPr="00AB0FA3" w:rsidTr="00191DF6">
        <w:trPr>
          <w:gridAfter w:val="6"/>
          <w:wAfter w:w="1396" w:type="dxa"/>
          <w:trHeight w:val="810"/>
        </w:trPr>
        <w:tc>
          <w:tcPr>
            <w:tcW w:w="5612" w:type="dxa"/>
            <w:gridSpan w:val="13"/>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工程名称:室外排水沟</w:t>
            </w:r>
          </w:p>
        </w:tc>
        <w:tc>
          <w:tcPr>
            <w:tcW w:w="2032" w:type="dxa"/>
            <w:gridSpan w:val="9"/>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标段:</w:t>
            </w:r>
          </w:p>
        </w:tc>
        <w:tc>
          <w:tcPr>
            <w:tcW w:w="1428" w:type="dxa"/>
            <w:gridSpan w:val="5"/>
            <w:tcBorders>
              <w:top w:val="nil"/>
              <w:left w:val="nil"/>
              <w:bottom w:val="nil"/>
              <w:right w:val="nil"/>
            </w:tcBorders>
            <w:shd w:val="clear" w:color="000000" w:fill="FFFFFF"/>
            <w:vAlign w:val="bottom"/>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第1页 共1页</w:t>
            </w:r>
          </w:p>
        </w:tc>
      </w:tr>
      <w:tr w:rsidR="00A25461" w:rsidRPr="00AB0FA3" w:rsidTr="00191DF6">
        <w:trPr>
          <w:gridAfter w:val="6"/>
          <w:wAfter w:w="1396" w:type="dxa"/>
          <w:trHeight w:val="525"/>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序号</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项 目 名 称</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计算基础</w:t>
            </w:r>
          </w:p>
        </w:tc>
        <w:tc>
          <w:tcPr>
            <w:tcW w:w="1024"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计算基数</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计算费率(%)</w:t>
            </w:r>
          </w:p>
        </w:tc>
        <w:tc>
          <w:tcPr>
            <w:tcW w:w="1003"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金额(元)</w:t>
            </w:r>
          </w:p>
        </w:tc>
      </w:tr>
      <w:tr w:rsidR="00A25461" w:rsidRPr="00AB0FA3" w:rsidTr="00191DF6">
        <w:trPr>
          <w:gridAfter w:val="6"/>
          <w:wAfter w:w="1396" w:type="dxa"/>
          <w:trHeight w:val="48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定额</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费+工程排污费+其他</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5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1.1</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定额</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分部分项</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费+单价措施</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5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1.2</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工程排污费</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B72F10"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5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1.3</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其他</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5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2</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增值税</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不含税工程造价</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B72F10"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8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8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8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8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25461" w:rsidRPr="00AB0FA3" w:rsidTr="00191DF6">
        <w:trPr>
          <w:gridAfter w:val="6"/>
          <w:wAfter w:w="1396" w:type="dxa"/>
          <w:trHeight w:val="480"/>
        </w:trPr>
        <w:tc>
          <w:tcPr>
            <w:tcW w:w="769"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97"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646"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4"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33"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3"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6"/>
          <w:wAfter w:w="1396" w:type="dxa"/>
          <w:trHeight w:val="480"/>
        </w:trPr>
        <w:tc>
          <w:tcPr>
            <w:tcW w:w="8069"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合  计</w:t>
            </w:r>
          </w:p>
        </w:tc>
        <w:tc>
          <w:tcPr>
            <w:tcW w:w="1003" w:type="dxa"/>
            <w:gridSpan w:val="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6"/>
          <w:wAfter w:w="1396" w:type="dxa"/>
          <w:trHeight w:val="435"/>
        </w:trPr>
        <w:tc>
          <w:tcPr>
            <w:tcW w:w="769"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2059" w:type="dxa"/>
            <w:gridSpan w:val="3"/>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2690" w:type="dxa"/>
            <w:gridSpan w:val="5"/>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99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561" w:type="dxa"/>
            <w:gridSpan w:val="7"/>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003"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r>
      <w:tr w:rsidR="00AB0FA3" w:rsidRPr="00AB0FA3" w:rsidTr="00191DF6">
        <w:trPr>
          <w:gridAfter w:val="6"/>
          <w:wAfter w:w="1396" w:type="dxa"/>
          <w:trHeight w:val="480"/>
        </w:trPr>
        <w:tc>
          <w:tcPr>
            <w:tcW w:w="5518" w:type="dxa"/>
            <w:gridSpan w:val="12"/>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编制人(造价人员):</w:t>
            </w:r>
          </w:p>
        </w:tc>
        <w:tc>
          <w:tcPr>
            <w:tcW w:w="990" w:type="dxa"/>
            <w:gridSpan w:val="4"/>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564" w:type="dxa"/>
            <w:gridSpan w:val="11"/>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复核人(造价工程师):</w:t>
            </w:r>
          </w:p>
        </w:tc>
      </w:tr>
      <w:tr w:rsidR="00AB0FA3" w:rsidRPr="00AB0FA3" w:rsidTr="00191DF6">
        <w:trPr>
          <w:gridAfter w:val="6"/>
          <w:wAfter w:w="1396" w:type="dxa"/>
          <w:trHeight w:val="465"/>
        </w:trPr>
        <w:tc>
          <w:tcPr>
            <w:tcW w:w="9072" w:type="dxa"/>
            <w:gridSpan w:val="27"/>
            <w:tcBorders>
              <w:top w:val="nil"/>
              <w:left w:val="nil"/>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表-13</w:t>
            </w:r>
          </w:p>
        </w:tc>
      </w:tr>
      <w:tr w:rsidR="00AB0FA3" w:rsidRPr="00AB0FA3" w:rsidTr="00191DF6">
        <w:trPr>
          <w:gridAfter w:val="6"/>
          <w:wAfter w:w="1396" w:type="dxa"/>
          <w:trHeight w:val="465"/>
        </w:trPr>
        <w:tc>
          <w:tcPr>
            <w:tcW w:w="5518" w:type="dxa"/>
            <w:gridSpan w:val="12"/>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90" w:type="dxa"/>
            <w:gridSpan w:val="4"/>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5"/>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04" w:type="dxa"/>
            <w:gridSpan w:val="6"/>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900"/>
        </w:trPr>
        <w:tc>
          <w:tcPr>
            <w:tcW w:w="10468" w:type="dxa"/>
            <w:gridSpan w:val="33"/>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40"/>
                <w:szCs w:val="40"/>
              </w:rPr>
            </w:pPr>
            <w:r w:rsidRPr="00AB0FA3">
              <w:rPr>
                <w:rFonts w:ascii="宋体" w:hAnsi="宋体" w:cs="Arial" w:hint="eastAsia"/>
                <w:b/>
                <w:bCs/>
                <w:color w:val="000000"/>
                <w:kern w:val="0"/>
                <w:sz w:val="40"/>
                <w:szCs w:val="40"/>
              </w:rPr>
              <w:t>分部分项工程和单价措施项目清单与计价表</w:t>
            </w:r>
          </w:p>
        </w:tc>
      </w:tr>
      <w:tr w:rsidR="00AB0FA3" w:rsidRPr="00AB0FA3" w:rsidTr="00191DF6">
        <w:trPr>
          <w:trHeight w:val="450"/>
        </w:trPr>
        <w:tc>
          <w:tcPr>
            <w:tcW w:w="5928" w:type="dxa"/>
            <w:gridSpan w:val="14"/>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工程名称:襄城县山头店镇敬老院修缮安装</w:t>
            </w:r>
          </w:p>
        </w:tc>
        <w:tc>
          <w:tcPr>
            <w:tcW w:w="1420" w:type="dxa"/>
            <w:gridSpan w:val="6"/>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标段:</w:t>
            </w:r>
          </w:p>
        </w:tc>
        <w:tc>
          <w:tcPr>
            <w:tcW w:w="3120" w:type="dxa"/>
            <w:gridSpan w:val="13"/>
            <w:tcBorders>
              <w:top w:val="nil"/>
              <w:left w:val="nil"/>
              <w:bottom w:val="nil"/>
              <w:right w:val="nil"/>
            </w:tcBorders>
            <w:shd w:val="clear" w:color="000000" w:fill="FFFFFF"/>
            <w:vAlign w:val="bottom"/>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第1页 共1页</w:t>
            </w:r>
          </w:p>
        </w:tc>
      </w:tr>
      <w:tr w:rsidR="00AB0FA3" w:rsidRPr="00AB0FA3" w:rsidTr="00191DF6">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序号</w:t>
            </w:r>
          </w:p>
        </w:tc>
        <w:tc>
          <w:tcPr>
            <w:tcW w:w="1528" w:type="dxa"/>
            <w:gridSpan w:val="5"/>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项目编码</w:t>
            </w:r>
          </w:p>
        </w:tc>
        <w:tc>
          <w:tcPr>
            <w:tcW w:w="1780" w:type="dxa"/>
            <w:gridSpan w:val="4"/>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项目名称</w:t>
            </w:r>
          </w:p>
        </w:tc>
        <w:tc>
          <w:tcPr>
            <w:tcW w:w="2160" w:type="dxa"/>
            <w:gridSpan w:val="4"/>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计量</w:t>
            </w:r>
            <w:r w:rsidRPr="00AB0FA3">
              <w:rPr>
                <w:rFonts w:ascii="宋体" w:hAnsi="宋体" w:cs="Arial" w:hint="eastAsia"/>
                <w:b/>
                <w:bCs/>
                <w:color w:val="000000"/>
                <w:kern w:val="0"/>
                <w:sz w:val="18"/>
                <w:szCs w:val="18"/>
              </w:rPr>
              <w:br/>
              <w:t>单位</w:t>
            </w:r>
          </w:p>
        </w:tc>
        <w:tc>
          <w:tcPr>
            <w:tcW w:w="840" w:type="dxa"/>
            <w:gridSpan w:val="4"/>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工程量</w:t>
            </w:r>
          </w:p>
        </w:tc>
        <w:tc>
          <w:tcPr>
            <w:tcW w:w="3120" w:type="dxa"/>
            <w:gridSpan w:val="13"/>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金 额(元)</w:t>
            </w:r>
          </w:p>
        </w:tc>
      </w:tr>
      <w:tr w:rsidR="00AB0FA3" w:rsidRPr="00AB0FA3" w:rsidTr="00191DF6">
        <w:trPr>
          <w:trHeight w:val="375"/>
        </w:trPr>
        <w:tc>
          <w:tcPr>
            <w:tcW w:w="460" w:type="dxa"/>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1528" w:type="dxa"/>
            <w:gridSpan w:val="5"/>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1780" w:type="dxa"/>
            <w:gridSpan w:val="4"/>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2160" w:type="dxa"/>
            <w:gridSpan w:val="4"/>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840" w:type="dxa"/>
            <w:gridSpan w:val="4"/>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840" w:type="dxa"/>
            <w:gridSpan w:val="5"/>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合价</w:t>
            </w:r>
          </w:p>
        </w:tc>
        <w:tc>
          <w:tcPr>
            <w:tcW w:w="92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其 中</w:t>
            </w:r>
          </w:p>
        </w:tc>
      </w:tr>
      <w:tr w:rsidR="00AB0FA3" w:rsidRPr="00AB0FA3" w:rsidTr="00191DF6">
        <w:trPr>
          <w:trHeight w:val="375"/>
        </w:trPr>
        <w:tc>
          <w:tcPr>
            <w:tcW w:w="460" w:type="dxa"/>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1528" w:type="dxa"/>
            <w:gridSpan w:val="5"/>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1780" w:type="dxa"/>
            <w:gridSpan w:val="4"/>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2160" w:type="dxa"/>
            <w:gridSpan w:val="4"/>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840" w:type="dxa"/>
            <w:gridSpan w:val="4"/>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840" w:type="dxa"/>
            <w:gridSpan w:val="5"/>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AB0FA3" w:rsidRPr="00AB0FA3" w:rsidRDefault="00AB0FA3" w:rsidP="00AB0FA3">
            <w:pPr>
              <w:widowControl/>
              <w:jc w:val="left"/>
              <w:rPr>
                <w:rFonts w:ascii="宋体" w:hAnsi="宋体" w:cs="Arial"/>
                <w:b/>
                <w:bCs/>
                <w:color w:val="000000"/>
                <w:kern w:val="0"/>
                <w:sz w:val="18"/>
                <w:szCs w:val="18"/>
              </w:rPr>
            </w:pPr>
          </w:p>
        </w:tc>
        <w:tc>
          <w:tcPr>
            <w:tcW w:w="92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暂估价</w:t>
            </w:r>
          </w:p>
        </w:tc>
      </w:tr>
      <w:tr w:rsidR="00AB0FA3" w:rsidRPr="00AB0FA3" w:rsidTr="00191DF6">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整个项目</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031001006001</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塑料管</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1.安装部位:</w:t>
            </w:r>
            <w:proofErr w:type="gramStart"/>
            <w:r w:rsidRPr="00AB0FA3">
              <w:rPr>
                <w:rFonts w:ascii="宋体" w:hAnsi="宋体" w:cs="Arial" w:hint="eastAsia"/>
                <w:color w:val="000000"/>
                <w:kern w:val="0"/>
                <w:sz w:val="18"/>
                <w:szCs w:val="18"/>
              </w:rPr>
              <w:t>室内</w:t>
            </w:r>
            <w:proofErr w:type="gramEnd"/>
            <w:r w:rsidRPr="00AB0FA3">
              <w:rPr>
                <w:rFonts w:ascii="宋体" w:hAnsi="宋体" w:cs="Arial" w:hint="eastAsia"/>
                <w:color w:val="000000"/>
                <w:kern w:val="0"/>
                <w:sz w:val="18"/>
                <w:szCs w:val="18"/>
              </w:rPr>
              <w:br/>
              <w:t>2.介质:给水</w:t>
            </w:r>
            <w:r w:rsidRPr="00AB0FA3">
              <w:rPr>
                <w:rFonts w:ascii="宋体" w:hAnsi="宋体" w:cs="Arial" w:hint="eastAsia"/>
                <w:color w:val="000000"/>
                <w:kern w:val="0"/>
                <w:sz w:val="18"/>
                <w:szCs w:val="18"/>
              </w:rPr>
              <w:br/>
              <w:t>3.材质、规格:De25</w:t>
            </w:r>
            <w:r w:rsidRPr="00AB0FA3">
              <w:rPr>
                <w:rFonts w:ascii="宋体" w:hAnsi="宋体" w:cs="Arial" w:hint="eastAsia"/>
                <w:color w:val="000000"/>
                <w:kern w:val="0"/>
                <w:sz w:val="18"/>
                <w:szCs w:val="18"/>
              </w:rPr>
              <w:br/>
              <w:t>4.连接形式:热熔连接</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m</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11.30</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lastRenderedPageBreak/>
              <w:t>2</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031001006002</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塑料管</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1.安装部位:</w:t>
            </w:r>
            <w:proofErr w:type="gramStart"/>
            <w:r w:rsidRPr="00AB0FA3">
              <w:rPr>
                <w:rFonts w:ascii="宋体" w:hAnsi="宋体" w:cs="Arial" w:hint="eastAsia"/>
                <w:color w:val="000000"/>
                <w:kern w:val="0"/>
                <w:sz w:val="18"/>
                <w:szCs w:val="18"/>
              </w:rPr>
              <w:t>室内</w:t>
            </w:r>
            <w:proofErr w:type="gramEnd"/>
            <w:r w:rsidRPr="00AB0FA3">
              <w:rPr>
                <w:rFonts w:ascii="宋体" w:hAnsi="宋体" w:cs="Arial" w:hint="eastAsia"/>
                <w:color w:val="000000"/>
                <w:kern w:val="0"/>
                <w:sz w:val="18"/>
                <w:szCs w:val="18"/>
              </w:rPr>
              <w:br/>
              <w:t>2.介质:给水</w:t>
            </w:r>
            <w:r w:rsidRPr="00AB0FA3">
              <w:rPr>
                <w:rFonts w:ascii="宋体" w:hAnsi="宋体" w:cs="Arial" w:hint="eastAsia"/>
                <w:color w:val="000000"/>
                <w:kern w:val="0"/>
                <w:sz w:val="18"/>
                <w:szCs w:val="18"/>
              </w:rPr>
              <w:br/>
              <w:t>3.材质、规格:De32</w:t>
            </w:r>
            <w:r w:rsidRPr="00AB0FA3">
              <w:rPr>
                <w:rFonts w:ascii="宋体" w:hAnsi="宋体" w:cs="Arial" w:hint="eastAsia"/>
                <w:color w:val="000000"/>
                <w:kern w:val="0"/>
                <w:sz w:val="18"/>
                <w:szCs w:val="18"/>
              </w:rPr>
              <w:br/>
              <w:t>4.连接形式:热熔连接</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m</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7.80</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3</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031001006003</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塑料管</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1.安装部位:</w:t>
            </w:r>
            <w:proofErr w:type="gramStart"/>
            <w:r w:rsidRPr="00AB0FA3">
              <w:rPr>
                <w:rFonts w:ascii="宋体" w:hAnsi="宋体" w:cs="Arial" w:hint="eastAsia"/>
                <w:color w:val="000000"/>
                <w:kern w:val="0"/>
                <w:sz w:val="18"/>
                <w:szCs w:val="18"/>
              </w:rPr>
              <w:t>室内</w:t>
            </w:r>
            <w:proofErr w:type="gramEnd"/>
            <w:r w:rsidRPr="00AB0FA3">
              <w:rPr>
                <w:rFonts w:ascii="宋体" w:hAnsi="宋体" w:cs="Arial" w:hint="eastAsia"/>
                <w:color w:val="000000"/>
                <w:kern w:val="0"/>
                <w:sz w:val="18"/>
                <w:szCs w:val="18"/>
              </w:rPr>
              <w:br/>
              <w:t>2.介质:给水</w:t>
            </w:r>
            <w:r w:rsidRPr="00AB0FA3">
              <w:rPr>
                <w:rFonts w:ascii="宋体" w:hAnsi="宋体" w:cs="Arial" w:hint="eastAsia"/>
                <w:color w:val="000000"/>
                <w:kern w:val="0"/>
                <w:sz w:val="18"/>
                <w:szCs w:val="18"/>
              </w:rPr>
              <w:br/>
              <w:t>3.材质、规格:De40</w:t>
            </w:r>
            <w:r w:rsidRPr="00AB0FA3">
              <w:rPr>
                <w:rFonts w:ascii="宋体" w:hAnsi="宋体" w:cs="Arial" w:hint="eastAsia"/>
                <w:color w:val="000000"/>
                <w:kern w:val="0"/>
                <w:sz w:val="18"/>
                <w:szCs w:val="18"/>
              </w:rPr>
              <w:br/>
              <w:t>4.连接形式:热熔连接</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m</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4.70</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4</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031001006004</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塑料管</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1.安装部位:</w:t>
            </w:r>
            <w:proofErr w:type="gramStart"/>
            <w:r w:rsidRPr="00AB0FA3">
              <w:rPr>
                <w:rFonts w:ascii="宋体" w:hAnsi="宋体" w:cs="Arial" w:hint="eastAsia"/>
                <w:color w:val="000000"/>
                <w:kern w:val="0"/>
                <w:sz w:val="18"/>
                <w:szCs w:val="18"/>
              </w:rPr>
              <w:t>室内</w:t>
            </w:r>
            <w:proofErr w:type="gramEnd"/>
            <w:r w:rsidRPr="00AB0FA3">
              <w:rPr>
                <w:rFonts w:ascii="宋体" w:hAnsi="宋体" w:cs="Arial" w:hint="eastAsia"/>
                <w:color w:val="000000"/>
                <w:kern w:val="0"/>
                <w:sz w:val="18"/>
                <w:szCs w:val="18"/>
              </w:rPr>
              <w:br/>
              <w:t>2.介质:排水</w:t>
            </w:r>
            <w:r w:rsidRPr="00AB0FA3">
              <w:rPr>
                <w:rFonts w:ascii="宋体" w:hAnsi="宋体" w:cs="Arial" w:hint="eastAsia"/>
                <w:color w:val="000000"/>
                <w:kern w:val="0"/>
                <w:sz w:val="18"/>
                <w:szCs w:val="18"/>
              </w:rPr>
              <w:br/>
              <w:t>3.材质、规格:De50</w:t>
            </w:r>
            <w:r w:rsidRPr="00AB0FA3">
              <w:rPr>
                <w:rFonts w:ascii="宋体" w:hAnsi="宋体" w:cs="Arial" w:hint="eastAsia"/>
                <w:color w:val="000000"/>
                <w:kern w:val="0"/>
                <w:sz w:val="18"/>
                <w:szCs w:val="18"/>
              </w:rPr>
              <w:br/>
              <w:t>4.连接形式:粘接</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m</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11.00</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5</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031001006005</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塑料管</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1.安装部位:</w:t>
            </w:r>
            <w:proofErr w:type="gramStart"/>
            <w:r w:rsidRPr="00AB0FA3">
              <w:rPr>
                <w:rFonts w:ascii="宋体" w:hAnsi="宋体" w:cs="Arial" w:hint="eastAsia"/>
                <w:color w:val="000000"/>
                <w:kern w:val="0"/>
                <w:sz w:val="18"/>
                <w:szCs w:val="18"/>
              </w:rPr>
              <w:t>室内</w:t>
            </w:r>
            <w:proofErr w:type="gramEnd"/>
            <w:r w:rsidRPr="00AB0FA3">
              <w:rPr>
                <w:rFonts w:ascii="宋体" w:hAnsi="宋体" w:cs="Arial" w:hint="eastAsia"/>
                <w:color w:val="000000"/>
                <w:kern w:val="0"/>
                <w:sz w:val="18"/>
                <w:szCs w:val="18"/>
              </w:rPr>
              <w:br/>
              <w:t>2.介质:排水</w:t>
            </w:r>
            <w:r w:rsidRPr="00AB0FA3">
              <w:rPr>
                <w:rFonts w:ascii="宋体" w:hAnsi="宋体" w:cs="Arial" w:hint="eastAsia"/>
                <w:color w:val="000000"/>
                <w:kern w:val="0"/>
                <w:sz w:val="18"/>
                <w:szCs w:val="18"/>
              </w:rPr>
              <w:br/>
              <w:t>3.材质、规格:De110</w:t>
            </w:r>
            <w:r w:rsidRPr="00AB0FA3">
              <w:rPr>
                <w:rFonts w:ascii="宋体" w:hAnsi="宋体" w:cs="Arial" w:hint="eastAsia"/>
                <w:color w:val="000000"/>
                <w:kern w:val="0"/>
                <w:sz w:val="18"/>
                <w:szCs w:val="18"/>
              </w:rPr>
              <w:br/>
              <w:t>4.连接形式:粘接</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m</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22.30</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6</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031001006006</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塑料管</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1.安装部位:</w:t>
            </w:r>
            <w:proofErr w:type="gramStart"/>
            <w:r w:rsidRPr="00AB0FA3">
              <w:rPr>
                <w:rFonts w:ascii="宋体" w:hAnsi="宋体" w:cs="Arial" w:hint="eastAsia"/>
                <w:color w:val="000000"/>
                <w:kern w:val="0"/>
                <w:sz w:val="18"/>
                <w:szCs w:val="18"/>
              </w:rPr>
              <w:t>室内</w:t>
            </w:r>
            <w:proofErr w:type="gramEnd"/>
            <w:r w:rsidRPr="00AB0FA3">
              <w:rPr>
                <w:rFonts w:ascii="宋体" w:hAnsi="宋体" w:cs="Arial" w:hint="eastAsia"/>
                <w:color w:val="000000"/>
                <w:kern w:val="0"/>
                <w:sz w:val="18"/>
                <w:szCs w:val="18"/>
              </w:rPr>
              <w:br/>
              <w:t>2.介质:排水</w:t>
            </w:r>
            <w:r w:rsidRPr="00AB0FA3">
              <w:rPr>
                <w:rFonts w:ascii="宋体" w:hAnsi="宋体" w:cs="Arial" w:hint="eastAsia"/>
                <w:color w:val="000000"/>
                <w:kern w:val="0"/>
                <w:sz w:val="18"/>
                <w:szCs w:val="18"/>
              </w:rPr>
              <w:br/>
              <w:t>3.材质、规格:De160</w:t>
            </w:r>
            <w:r w:rsidRPr="00AB0FA3">
              <w:rPr>
                <w:rFonts w:ascii="宋体" w:hAnsi="宋体" w:cs="Arial" w:hint="eastAsia"/>
                <w:color w:val="000000"/>
                <w:kern w:val="0"/>
                <w:sz w:val="18"/>
                <w:szCs w:val="18"/>
              </w:rPr>
              <w:br/>
              <w:t>4.连接形式:粘接</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m</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3.50</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7</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031003001001</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螺纹阀门</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1.类型:截止阀</w:t>
            </w:r>
            <w:r w:rsidRPr="00AB0FA3">
              <w:rPr>
                <w:rFonts w:ascii="宋体" w:hAnsi="宋体" w:cs="Arial" w:hint="eastAsia"/>
                <w:color w:val="000000"/>
                <w:kern w:val="0"/>
                <w:sz w:val="18"/>
                <w:szCs w:val="18"/>
              </w:rPr>
              <w:br/>
              <w:t>2.规格、压力等级:DN32</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proofErr w:type="gramStart"/>
            <w:r w:rsidRPr="00AB0FA3">
              <w:rPr>
                <w:rFonts w:ascii="宋体" w:hAnsi="宋体" w:cs="Arial" w:hint="eastAsia"/>
                <w:color w:val="000000"/>
                <w:kern w:val="0"/>
                <w:sz w:val="18"/>
                <w:szCs w:val="18"/>
              </w:rPr>
              <w:t>个</w:t>
            </w:r>
            <w:proofErr w:type="gramEnd"/>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8</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031003001002</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螺纹阀门</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1.类型:截止阀</w:t>
            </w:r>
            <w:r w:rsidRPr="00AB0FA3">
              <w:rPr>
                <w:rFonts w:ascii="宋体" w:hAnsi="宋体" w:cs="Arial" w:hint="eastAsia"/>
                <w:color w:val="000000"/>
                <w:kern w:val="0"/>
                <w:sz w:val="18"/>
                <w:szCs w:val="18"/>
              </w:rPr>
              <w:br/>
              <w:t>2.规格、压力等级:DN40</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proofErr w:type="gramStart"/>
            <w:r w:rsidRPr="00AB0FA3">
              <w:rPr>
                <w:rFonts w:ascii="宋体" w:hAnsi="宋体" w:cs="Arial" w:hint="eastAsia"/>
                <w:color w:val="000000"/>
                <w:kern w:val="0"/>
                <w:sz w:val="18"/>
                <w:szCs w:val="18"/>
              </w:rPr>
              <w:t>个</w:t>
            </w:r>
            <w:proofErr w:type="gramEnd"/>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9</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031004003001</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洗脸盆</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1、名称：洗脸盆</w:t>
            </w:r>
            <w:r w:rsidRPr="00AB0FA3">
              <w:rPr>
                <w:rFonts w:ascii="宋体" w:hAnsi="宋体" w:cs="Arial" w:hint="eastAsia"/>
                <w:color w:val="000000"/>
                <w:kern w:val="0"/>
                <w:sz w:val="18"/>
                <w:szCs w:val="18"/>
              </w:rPr>
              <w:br/>
              <w:t>2、规格、类型：详见图纸</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组</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2</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10</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031004004001</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洗涤盆</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1、材质：洗涤盆</w:t>
            </w:r>
            <w:r w:rsidRPr="00AB0FA3">
              <w:rPr>
                <w:rFonts w:ascii="宋体" w:hAnsi="宋体" w:cs="Arial" w:hint="eastAsia"/>
                <w:color w:val="000000"/>
                <w:kern w:val="0"/>
                <w:sz w:val="18"/>
                <w:szCs w:val="18"/>
              </w:rPr>
              <w:br/>
              <w:t>2、规格、类型：详见图纸</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组</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031301017001</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脚手架搭拆</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1.名称：给排水脚手架搭拆费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项</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8" w:type="dxa"/>
            <w:gridSpan w:val="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78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40" w:type="dxa"/>
            <w:gridSpan w:val="5"/>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450"/>
        </w:trPr>
        <w:tc>
          <w:tcPr>
            <w:tcW w:w="8188" w:type="dxa"/>
            <w:gridSpan w:val="25"/>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450"/>
        </w:trPr>
        <w:tc>
          <w:tcPr>
            <w:tcW w:w="8188" w:type="dxa"/>
            <w:gridSpan w:val="25"/>
            <w:tcBorders>
              <w:top w:val="single" w:sz="4" w:space="0" w:color="000000"/>
              <w:left w:val="single" w:sz="4" w:space="0" w:color="000000"/>
              <w:bottom w:val="single" w:sz="4" w:space="0" w:color="000000"/>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合  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trHeight w:val="210"/>
        </w:trPr>
        <w:tc>
          <w:tcPr>
            <w:tcW w:w="460" w:type="dxa"/>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528" w:type="dxa"/>
            <w:gridSpan w:val="5"/>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78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216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84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840" w:type="dxa"/>
            <w:gridSpan w:val="5"/>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92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r>
      <w:tr w:rsidR="00AB0FA3" w:rsidRPr="00AB0FA3" w:rsidTr="00191DF6">
        <w:trPr>
          <w:trHeight w:val="450"/>
        </w:trPr>
        <w:tc>
          <w:tcPr>
            <w:tcW w:w="10468" w:type="dxa"/>
            <w:gridSpan w:val="33"/>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注：为计取</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费等的使用，可在表中增设其中：“定额人工费”。</w:t>
            </w:r>
          </w:p>
        </w:tc>
      </w:tr>
      <w:tr w:rsidR="00AB0FA3" w:rsidRPr="00AB0FA3" w:rsidTr="00191DF6">
        <w:trPr>
          <w:trHeight w:val="450"/>
        </w:trPr>
        <w:tc>
          <w:tcPr>
            <w:tcW w:w="8188" w:type="dxa"/>
            <w:gridSpan w:val="25"/>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920" w:type="dxa"/>
            <w:gridSpan w:val="4"/>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表-08</w:t>
            </w:r>
          </w:p>
        </w:tc>
      </w:tr>
      <w:tr w:rsidR="00AB0FA3" w:rsidRPr="00AB0FA3" w:rsidTr="00191DF6">
        <w:trPr>
          <w:gridAfter w:val="1"/>
          <w:wAfter w:w="96" w:type="dxa"/>
          <w:trHeight w:val="900"/>
        </w:trPr>
        <w:tc>
          <w:tcPr>
            <w:tcW w:w="10372" w:type="dxa"/>
            <w:gridSpan w:val="32"/>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40"/>
                <w:szCs w:val="40"/>
              </w:rPr>
            </w:pPr>
            <w:r w:rsidRPr="00AB0FA3">
              <w:rPr>
                <w:rFonts w:ascii="宋体" w:hAnsi="宋体" w:cs="Arial" w:hint="eastAsia"/>
                <w:b/>
                <w:bCs/>
                <w:color w:val="000000"/>
                <w:kern w:val="0"/>
                <w:sz w:val="40"/>
                <w:szCs w:val="40"/>
              </w:rPr>
              <w:t>总价措施项目清单与计价表</w:t>
            </w:r>
          </w:p>
        </w:tc>
      </w:tr>
      <w:tr w:rsidR="00AB0FA3" w:rsidRPr="00AB0FA3" w:rsidTr="00191DF6">
        <w:trPr>
          <w:gridAfter w:val="1"/>
          <w:wAfter w:w="96" w:type="dxa"/>
          <w:trHeight w:val="435"/>
        </w:trPr>
        <w:tc>
          <w:tcPr>
            <w:tcW w:w="4192" w:type="dxa"/>
            <w:gridSpan w:val="11"/>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工程名称:襄城县山头店镇敬老院修缮安装</w:t>
            </w:r>
          </w:p>
        </w:tc>
        <w:tc>
          <w:tcPr>
            <w:tcW w:w="2060" w:type="dxa"/>
            <w:gridSpan w:val="4"/>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标段:</w:t>
            </w:r>
          </w:p>
        </w:tc>
        <w:tc>
          <w:tcPr>
            <w:tcW w:w="1000" w:type="dxa"/>
            <w:gridSpan w:val="4"/>
            <w:tcBorders>
              <w:top w:val="nil"/>
              <w:left w:val="nil"/>
              <w:bottom w:val="nil"/>
              <w:right w:val="nil"/>
            </w:tcBorders>
            <w:shd w:val="clear" w:color="000000" w:fill="FFFFFF"/>
            <w:vAlign w:val="bottom"/>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00" w:type="dxa"/>
            <w:gridSpan w:val="6"/>
            <w:tcBorders>
              <w:top w:val="nil"/>
              <w:left w:val="nil"/>
              <w:bottom w:val="nil"/>
              <w:right w:val="nil"/>
            </w:tcBorders>
            <w:shd w:val="clear" w:color="000000" w:fill="FFFFFF"/>
            <w:vAlign w:val="bottom"/>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第1页 共1页</w:t>
            </w:r>
          </w:p>
        </w:tc>
      </w:tr>
      <w:tr w:rsidR="00AB0FA3" w:rsidRPr="00AB0FA3" w:rsidTr="00191DF6">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lastRenderedPageBreak/>
              <w:t>序号</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项目编码</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项 目 名 称</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计算基础</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费率</w:t>
            </w:r>
            <w:r w:rsidRPr="00AB0FA3">
              <w:rPr>
                <w:rFonts w:ascii="宋体" w:hAnsi="宋体" w:cs="Arial" w:hint="eastAsia"/>
                <w:color w:val="000000"/>
                <w:kern w:val="0"/>
                <w:sz w:val="18"/>
                <w:szCs w:val="18"/>
              </w:rPr>
              <w:br/>
              <w:t>(%)</w:t>
            </w:r>
          </w:p>
        </w:tc>
        <w:tc>
          <w:tcPr>
            <w:tcW w:w="100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金额</w:t>
            </w:r>
            <w:r w:rsidRPr="00AB0FA3">
              <w:rPr>
                <w:rFonts w:ascii="宋体" w:hAnsi="宋体" w:cs="Arial" w:hint="eastAsia"/>
                <w:color w:val="000000"/>
                <w:kern w:val="0"/>
                <w:sz w:val="18"/>
                <w:szCs w:val="18"/>
              </w:rPr>
              <w:br/>
              <w:t>(元)</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调整</w:t>
            </w:r>
            <w:r w:rsidRPr="00AB0FA3">
              <w:rPr>
                <w:rFonts w:ascii="宋体" w:hAnsi="宋体" w:cs="Arial" w:hint="eastAsia"/>
                <w:color w:val="000000"/>
                <w:kern w:val="0"/>
                <w:sz w:val="18"/>
                <w:szCs w:val="18"/>
              </w:rPr>
              <w:br/>
              <w:t>费率</w:t>
            </w:r>
            <w:r w:rsidRPr="00AB0FA3">
              <w:rPr>
                <w:rFonts w:ascii="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调整后</w:t>
            </w:r>
            <w:r w:rsidRPr="00AB0FA3">
              <w:rPr>
                <w:rFonts w:ascii="宋体" w:hAnsi="宋体" w:cs="Arial" w:hint="eastAsia"/>
                <w:color w:val="000000"/>
                <w:kern w:val="0"/>
                <w:sz w:val="18"/>
                <w:szCs w:val="18"/>
              </w:rPr>
              <w:br/>
              <w:t>金额(元)</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备注</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031302001001</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安全文明施工费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2</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其他措施费（费率类）</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2.1</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031302002001</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夜间施工增加费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2.2</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031302004001</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二次搬运费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2.3</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031302005001</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冬雨季施工增加费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2.4</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031302008001</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其他</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3</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031302006001</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已完工程及设备保护</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260"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00" w:type="dxa"/>
            <w:gridSpan w:val="4"/>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435"/>
        </w:trPr>
        <w:tc>
          <w:tcPr>
            <w:tcW w:w="6252" w:type="dxa"/>
            <w:gridSpan w:val="15"/>
            <w:tcBorders>
              <w:top w:val="single" w:sz="4" w:space="0" w:color="000000"/>
              <w:left w:val="single" w:sz="4" w:space="0" w:color="000000"/>
              <w:bottom w:val="single" w:sz="4" w:space="0" w:color="000000"/>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合  计</w:t>
            </w:r>
          </w:p>
        </w:tc>
        <w:tc>
          <w:tcPr>
            <w:tcW w:w="100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20" w:type="dxa"/>
            <w:gridSpan w:val="7"/>
            <w:tcBorders>
              <w:top w:val="single" w:sz="4" w:space="0" w:color="000000"/>
              <w:left w:val="single" w:sz="4" w:space="0" w:color="000000"/>
              <w:bottom w:val="single" w:sz="4" w:space="0" w:color="000000"/>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30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1"/>
          <w:wAfter w:w="96" w:type="dxa"/>
          <w:trHeight w:val="90"/>
        </w:trPr>
        <w:tc>
          <w:tcPr>
            <w:tcW w:w="520" w:type="dxa"/>
            <w:gridSpan w:val="2"/>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412" w:type="dxa"/>
            <w:gridSpan w:val="3"/>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2260" w:type="dxa"/>
            <w:gridSpan w:val="6"/>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420" w:type="dxa"/>
            <w:gridSpan w:val="2"/>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640" w:type="dxa"/>
            <w:gridSpan w:val="2"/>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00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020" w:type="dxa"/>
            <w:gridSpan w:val="7"/>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800" w:type="dxa"/>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300" w:type="dxa"/>
            <w:gridSpan w:val="5"/>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r>
      <w:tr w:rsidR="00AB0FA3" w:rsidRPr="00AB0FA3" w:rsidTr="00191DF6">
        <w:trPr>
          <w:gridAfter w:val="1"/>
          <w:wAfter w:w="96" w:type="dxa"/>
          <w:trHeight w:val="315"/>
        </w:trPr>
        <w:tc>
          <w:tcPr>
            <w:tcW w:w="10372" w:type="dxa"/>
            <w:gridSpan w:val="32"/>
            <w:tcBorders>
              <w:top w:val="nil"/>
              <w:left w:val="nil"/>
              <w:bottom w:val="nil"/>
              <w:right w:val="nil"/>
            </w:tcBorders>
            <w:shd w:val="clear" w:color="000000" w:fill="FFFFFF"/>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编制人(造价人员):                                        复核人(造价工程师):</w:t>
            </w:r>
          </w:p>
        </w:tc>
      </w:tr>
      <w:tr w:rsidR="00AB0FA3" w:rsidRPr="00AB0FA3" w:rsidTr="00191DF6">
        <w:trPr>
          <w:gridAfter w:val="1"/>
          <w:wAfter w:w="96" w:type="dxa"/>
          <w:trHeight w:val="1005"/>
        </w:trPr>
        <w:tc>
          <w:tcPr>
            <w:tcW w:w="10372" w:type="dxa"/>
            <w:gridSpan w:val="32"/>
            <w:tcBorders>
              <w:top w:val="nil"/>
              <w:left w:val="nil"/>
              <w:bottom w:val="nil"/>
              <w:right w:val="nil"/>
            </w:tcBorders>
            <w:shd w:val="clear" w:color="000000" w:fill="FFFFFF"/>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AB0FA3">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AB0FA3">
              <w:rPr>
                <w:rFonts w:ascii="宋体" w:hAnsi="宋体" w:cs="Arial" w:hint="eastAsia"/>
                <w:color w:val="000000"/>
                <w:kern w:val="0"/>
                <w:sz w:val="18"/>
                <w:szCs w:val="18"/>
              </w:rPr>
              <w:t>栏说明</w:t>
            </w:r>
            <w:proofErr w:type="gramEnd"/>
            <w:r w:rsidRPr="00AB0FA3">
              <w:rPr>
                <w:rFonts w:ascii="宋体" w:hAnsi="宋体" w:cs="Arial" w:hint="eastAsia"/>
                <w:color w:val="000000"/>
                <w:kern w:val="0"/>
                <w:sz w:val="18"/>
                <w:szCs w:val="18"/>
              </w:rPr>
              <w:t>施工方案出处或计算方法。</w:t>
            </w:r>
          </w:p>
        </w:tc>
      </w:tr>
      <w:tr w:rsidR="00AB0FA3" w:rsidRPr="00AB0FA3" w:rsidTr="00191DF6">
        <w:trPr>
          <w:gridAfter w:val="1"/>
          <w:wAfter w:w="96" w:type="dxa"/>
          <w:trHeight w:val="450"/>
        </w:trPr>
        <w:tc>
          <w:tcPr>
            <w:tcW w:w="7252" w:type="dxa"/>
            <w:gridSpan w:val="19"/>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7"/>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00" w:type="dxa"/>
            <w:gridSpan w:val="6"/>
            <w:tcBorders>
              <w:top w:val="nil"/>
              <w:left w:val="nil"/>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表-11</w:t>
            </w:r>
          </w:p>
        </w:tc>
      </w:tr>
      <w:tr w:rsidR="00AB0FA3" w:rsidRPr="00AB0FA3" w:rsidTr="00191DF6">
        <w:trPr>
          <w:gridAfter w:val="2"/>
          <w:wAfter w:w="132" w:type="dxa"/>
          <w:trHeight w:val="645"/>
        </w:trPr>
        <w:tc>
          <w:tcPr>
            <w:tcW w:w="10336" w:type="dxa"/>
            <w:gridSpan w:val="31"/>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40"/>
                <w:szCs w:val="40"/>
              </w:rPr>
            </w:pPr>
            <w:proofErr w:type="gramStart"/>
            <w:r w:rsidRPr="00AB0FA3">
              <w:rPr>
                <w:rFonts w:ascii="宋体" w:hAnsi="宋体" w:cs="Arial" w:hint="eastAsia"/>
                <w:b/>
                <w:bCs/>
                <w:color w:val="000000"/>
                <w:kern w:val="0"/>
                <w:sz w:val="40"/>
                <w:szCs w:val="40"/>
              </w:rPr>
              <w:t>规</w:t>
            </w:r>
            <w:proofErr w:type="gramEnd"/>
            <w:r w:rsidRPr="00AB0FA3">
              <w:rPr>
                <w:rFonts w:ascii="宋体" w:hAnsi="宋体" w:cs="Arial" w:hint="eastAsia"/>
                <w:b/>
                <w:bCs/>
                <w:color w:val="000000"/>
                <w:kern w:val="0"/>
                <w:sz w:val="40"/>
                <w:szCs w:val="40"/>
              </w:rPr>
              <w:t>费、税金项目计价表</w:t>
            </w:r>
          </w:p>
        </w:tc>
      </w:tr>
      <w:tr w:rsidR="00AB0FA3" w:rsidRPr="00AB0FA3" w:rsidTr="00191DF6">
        <w:trPr>
          <w:gridAfter w:val="2"/>
          <w:wAfter w:w="132" w:type="dxa"/>
          <w:trHeight w:val="810"/>
        </w:trPr>
        <w:tc>
          <w:tcPr>
            <w:tcW w:w="6636" w:type="dxa"/>
            <w:gridSpan w:val="17"/>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工程名称:襄城县山头店镇敬老院修缮安装</w:t>
            </w:r>
          </w:p>
        </w:tc>
        <w:tc>
          <w:tcPr>
            <w:tcW w:w="2580" w:type="dxa"/>
            <w:gridSpan w:val="11"/>
            <w:tcBorders>
              <w:top w:val="nil"/>
              <w:left w:val="nil"/>
              <w:bottom w:val="nil"/>
              <w:right w:val="nil"/>
            </w:tcBorders>
            <w:shd w:val="clear" w:color="000000" w:fill="FFFFFF"/>
            <w:vAlign w:val="bottom"/>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标段:</w:t>
            </w:r>
          </w:p>
        </w:tc>
        <w:tc>
          <w:tcPr>
            <w:tcW w:w="1120" w:type="dxa"/>
            <w:gridSpan w:val="3"/>
            <w:tcBorders>
              <w:top w:val="nil"/>
              <w:left w:val="nil"/>
              <w:bottom w:val="nil"/>
              <w:right w:val="nil"/>
            </w:tcBorders>
            <w:shd w:val="clear" w:color="000000" w:fill="FFFFFF"/>
            <w:vAlign w:val="bottom"/>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第1页 共1页</w:t>
            </w:r>
          </w:p>
        </w:tc>
      </w:tr>
      <w:tr w:rsidR="00AB0FA3" w:rsidRPr="00AB0FA3" w:rsidTr="00191DF6">
        <w:trPr>
          <w:gridAfter w:val="2"/>
          <w:wAfter w:w="132" w:type="dxa"/>
          <w:trHeight w:val="525"/>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序号</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项 目 名 称</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计算基础</w:t>
            </w:r>
          </w:p>
        </w:tc>
        <w:tc>
          <w:tcPr>
            <w:tcW w:w="1520" w:type="dxa"/>
            <w:gridSpan w:val="7"/>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计算基数</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计算费率(%)</w:t>
            </w:r>
          </w:p>
        </w:tc>
        <w:tc>
          <w:tcPr>
            <w:tcW w:w="1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金额(元)</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定额</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费+工程排污费+其他</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5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1.1</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定额</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分部分项</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费+单价措施</w:t>
            </w:r>
            <w:proofErr w:type="gramStart"/>
            <w:r w:rsidRPr="00AB0FA3">
              <w:rPr>
                <w:rFonts w:ascii="宋体" w:hAnsi="宋体" w:cs="Arial" w:hint="eastAsia"/>
                <w:color w:val="000000"/>
                <w:kern w:val="0"/>
                <w:sz w:val="18"/>
                <w:szCs w:val="18"/>
              </w:rPr>
              <w:t>规</w:t>
            </w:r>
            <w:proofErr w:type="gramEnd"/>
            <w:r w:rsidRPr="00AB0FA3">
              <w:rPr>
                <w:rFonts w:ascii="宋体" w:hAnsi="宋体" w:cs="Arial" w:hint="eastAsia"/>
                <w:color w:val="000000"/>
                <w:kern w:val="0"/>
                <w:sz w:val="18"/>
                <w:szCs w:val="18"/>
              </w:rPr>
              <w:t>费</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5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1.2</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工程排污费</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5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1.3</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其他</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5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2</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增值税</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不含税工程造价</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lastRenderedPageBreak/>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718" w:type="dxa"/>
            <w:gridSpan w:val="3"/>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818" w:type="dxa"/>
            <w:gridSpan w:val="6"/>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3100" w:type="dxa"/>
            <w:gridSpan w:val="8"/>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520" w:type="dxa"/>
            <w:gridSpan w:val="7"/>
            <w:tcBorders>
              <w:top w:val="single" w:sz="4" w:space="0" w:color="000000"/>
              <w:left w:val="single" w:sz="4" w:space="0" w:color="000000"/>
              <w:bottom w:val="nil"/>
              <w:right w:val="nil"/>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80"/>
        </w:trPr>
        <w:tc>
          <w:tcPr>
            <w:tcW w:w="9216" w:type="dxa"/>
            <w:gridSpan w:val="28"/>
            <w:tcBorders>
              <w:top w:val="single" w:sz="4" w:space="0" w:color="000000"/>
              <w:left w:val="single" w:sz="4" w:space="0" w:color="000000"/>
              <w:bottom w:val="single" w:sz="4" w:space="0" w:color="000000"/>
              <w:right w:val="nil"/>
            </w:tcBorders>
            <w:shd w:val="clear" w:color="000000" w:fill="FFFFFF"/>
            <w:vAlign w:val="center"/>
            <w:hideMark/>
          </w:tcPr>
          <w:p w:rsidR="00AB0FA3" w:rsidRPr="00AB0FA3" w:rsidRDefault="00AB0FA3" w:rsidP="00AB0FA3">
            <w:pPr>
              <w:widowControl/>
              <w:jc w:val="center"/>
              <w:rPr>
                <w:rFonts w:ascii="宋体" w:hAnsi="宋体" w:cs="Arial"/>
                <w:b/>
                <w:bCs/>
                <w:color w:val="000000"/>
                <w:kern w:val="0"/>
                <w:sz w:val="18"/>
                <w:szCs w:val="18"/>
              </w:rPr>
            </w:pPr>
            <w:r w:rsidRPr="00AB0FA3">
              <w:rPr>
                <w:rFonts w:ascii="宋体" w:hAnsi="宋体" w:cs="Arial" w:hint="eastAsia"/>
                <w:b/>
                <w:bCs/>
                <w:color w:val="000000"/>
                <w:kern w:val="0"/>
                <w:sz w:val="18"/>
                <w:szCs w:val="18"/>
              </w:rPr>
              <w:t>合  计</w:t>
            </w:r>
          </w:p>
        </w:tc>
        <w:tc>
          <w:tcPr>
            <w:tcW w:w="11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r w:rsidR="00AB0FA3" w:rsidRPr="00AB0FA3" w:rsidTr="00191DF6">
        <w:trPr>
          <w:gridAfter w:val="2"/>
          <w:wAfter w:w="132" w:type="dxa"/>
          <w:trHeight w:val="435"/>
        </w:trPr>
        <w:tc>
          <w:tcPr>
            <w:tcW w:w="718" w:type="dxa"/>
            <w:gridSpan w:val="3"/>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2818" w:type="dxa"/>
            <w:gridSpan w:val="6"/>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3100" w:type="dxa"/>
            <w:gridSpan w:val="8"/>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520" w:type="dxa"/>
            <w:gridSpan w:val="7"/>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060" w:type="dxa"/>
            <w:gridSpan w:val="4"/>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c>
          <w:tcPr>
            <w:tcW w:w="1120" w:type="dxa"/>
            <w:gridSpan w:val="3"/>
            <w:tcBorders>
              <w:top w:val="nil"/>
              <w:left w:val="nil"/>
              <w:bottom w:val="nil"/>
              <w:right w:val="nil"/>
            </w:tcBorders>
            <w:shd w:val="clear" w:color="auto" w:fill="auto"/>
            <w:noWrap/>
            <w:vAlign w:val="bottom"/>
            <w:hideMark/>
          </w:tcPr>
          <w:p w:rsidR="00AB0FA3" w:rsidRPr="00AB0FA3" w:rsidRDefault="00AB0FA3" w:rsidP="00AB0FA3">
            <w:pPr>
              <w:widowControl/>
              <w:jc w:val="left"/>
              <w:rPr>
                <w:rFonts w:ascii="Arial" w:hAnsi="Arial" w:cs="Arial"/>
                <w:kern w:val="0"/>
                <w:sz w:val="20"/>
                <w:szCs w:val="20"/>
              </w:rPr>
            </w:pPr>
          </w:p>
        </w:tc>
      </w:tr>
      <w:tr w:rsidR="00AB0FA3" w:rsidRPr="00AB0FA3" w:rsidTr="00191DF6">
        <w:trPr>
          <w:gridAfter w:val="2"/>
          <w:wAfter w:w="132" w:type="dxa"/>
          <w:trHeight w:val="480"/>
        </w:trPr>
        <w:tc>
          <w:tcPr>
            <w:tcW w:w="6636" w:type="dxa"/>
            <w:gridSpan w:val="17"/>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编制人(造价人员):</w:t>
            </w:r>
          </w:p>
        </w:tc>
        <w:tc>
          <w:tcPr>
            <w:tcW w:w="1520" w:type="dxa"/>
            <w:gridSpan w:val="7"/>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2180" w:type="dxa"/>
            <w:gridSpan w:val="7"/>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sidRPr="00AB0FA3">
              <w:rPr>
                <w:rFonts w:ascii="宋体" w:hAnsi="宋体" w:cs="Arial" w:hint="eastAsia"/>
                <w:color w:val="000000"/>
                <w:kern w:val="0"/>
                <w:sz w:val="18"/>
                <w:szCs w:val="18"/>
              </w:rPr>
              <w:t>复核人(造价工程师):</w:t>
            </w:r>
          </w:p>
        </w:tc>
      </w:tr>
      <w:tr w:rsidR="00AB0FA3" w:rsidRPr="00AB0FA3" w:rsidTr="00191DF6">
        <w:trPr>
          <w:gridAfter w:val="2"/>
          <w:wAfter w:w="132" w:type="dxa"/>
          <w:trHeight w:val="465"/>
        </w:trPr>
        <w:tc>
          <w:tcPr>
            <w:tcW w:w="10336" w:type="dxa"/>
            <w:gridSpan w:val="31"/>
            <w:tcBorders>
              <w:top w:val="nil"/>
              <w:left w:val="nil"/>
              <w:bottom w:val="nil"/>
              <w:right w:val="nil"/>
            </w:tcBorders>
            <w:shd w:val="clear" w:color="000000" w:fill="FFFFFF"/>
            <w:vAlign w:val="center"/>
            <w:hideMark/>
          </w:tcPr>
          <w:p w:rsidR="00AB0FA3" w:rsidRPr="00AB0FA3" w:rsidRDefault="00AB0FA3" w:rsidP="00AB0FA3">
            <w:pPr>
              <w:widowControl/>
              <w:jc w:val="right"/>
              <w:rPr>
                <w:rFonts w:ascii="宋体" w:hAnsi="宋体" w:cs="Arial"/>
                <w:color w:val="000000"/>
                <w:kern w:val="0"/>
                <w:sz w:val="18"/>
                <w:szCs w:val="18"/>
              </w:rPr>
            </w:pPr>
            <w:r w:rsidRPr="00AB0FA3">
              <w:rPr>
                <w:rFonts w:ascii="宋体" w:hAnsi="宋体" w:cs="Arial" w:hint="eastAsia"/>
                <w:color w:val="000000"/>
                <w:kern w:val="0"/>
                <w:sz w:val="18"/>
                <w:szCs w:val="18"/>
              </w:rPr>
              <w:t>表-13</w:t>
            </w:r>
          </w:p>
        </w:tc>
      </w:tr>
      <w:tr w:rsidR="00AB0FA3" w:rsidRPr="00AB0FA3" w:rsidTr="00191DF6">
        <w:trPr>
          <w:gridAfter w:val="2"/>
          <w:wAfter w:w="132" w:type="dxa"/>
          <w:trHeight w:val="465"/>
        </w:trPr>
        <w:tc>
          <w:tcPr>
            <w:tcW w:w="6636" w:type="dxa"/>
            <w:gridSpan w:val="17"/>
            <w:tcBorders>
              <w:top w:val="nil"/>
              <w:left w:val="nil"/>
              <w:bottom w:val="nil"/>
              <w:right w:val="nil"/>
            </w:tcBorders>
            <w:shd w:val="clear" w:color="000000" w:fill="FFFFFF"/>
            <w:vAlign w:val="center"/>
            <w:hideMark/>
          </w:tcPr>
          <w:p w:rsidR="00AB0FA3" w:rsidRPr="00AB0FA3" w:rsidRDefault="00AB0FA3" w:rsidP="00AB0FA3">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7"/>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060" w:type="dxa"/>
            <w:gridSpan w:val="4"/>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c>
          <w:tcPr>
            <w:tcW w:w="1120" w:type="dxa"/>
            <w:gridSpan w:val="3"/>
            <w:tcBorders>
              <w:top w:val="nil"/>
              <w:left w:val="nil"/>
              <w:bottom w:val="nil"/>
              <w:right w:val="nil"/>
            </w:tcBorders>
            <w:shd w:val="clear" w:color="000000" w:fill="FFFFFF"/>
            <w:vAlign w:val="center"/>
            <w:hideMark/>
          </w:tcPr>
          <w:p w:rsidR="00AB0FA3" w:rsidRPr="00AB0FA3" w:rsidRDefault="00AB0FA3" w:rsidP="00AB0FA3">
            <w:pPr>
              <w:widowControl/>
              <w:jc w:val="center"/>
              <w:rPr>
                <w:rFonts w:ascii="宋体" w:hAnsi="宋体" w:cs="Arial"/>
                <w:color w:val="000000"/>
                <w:kern w:val="0"/>
                <w:sz w:val="18"/>
                <w:szCs w:val="18"/>
              </w:rPr>
            </w:pPr>
            <w:r w:rsidRPr="00AB0FA3">
              <w:rPr>
                <w:rFonts w:ascii="宋体" w:hAnsi="宋体" w:cs="Arial" w:hint="eastAsia"/>
                <w:color w:val="000000"/>
                <w:kern w:val="0"/>
                <w:sz w:val="18"/>
                <w:szCs w:val="18"/>
              </w:rPr>
              <w:t xml:space="preserve">　</w:t>
            </w:r>
          </w:p>
        </w:tc>
      </w:tr>
    </w:tbl>
    <w:p w:rsidR="00DA7468" w:rsidRPr="00AB0FA3"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574709" w:rsidRPr="00574709">
        <w:rPr>
          <w:rFonts w:ascii="新宋体" w:eastAsia="新宋体" w:hAnsi="新宋体" w:hint="eastAsia"/>
          <w:b/>
          <w:bCs/>
          <w:sz w:val="24"/>
        </w:rPr>
        <w:t>734863.58</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574709">
        <w:rPr>
          <w:rFonts w:ascii="新宋体" w:eastAsia="新宋体" w:hAnsi="新宋体" w:hint="eastAsia"/>
          <w:sz w:val="24"/>
        </w:rPr>
        <w:t>20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F87375" w:rsidRDefault="00F87375" w:rsidP="00337B82">
      <w:pPr>
        <w:spacing w:line="500" w:lineRule="exact"/>
        <w:jc w:val="center"/>
        <w:rPr>
          <w:rFonts w:ascii="宋体" w:hAnsi="宋体"/>
          <w:b/>
          <w:sz w:val="32"/>
          <w:szCs w:val="32"/>
        </w:rPr>
      </w:pPr>
    </w:p>
    <w:p w:rsidR="00D276B8" w:rsidRDefault="00B92A7A" w:rsidP="00337B82">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r w:rsidR="00574709">
        <w:rPr>
          <w:rFonts w:hint="eastAsia"/>
          <w:bCs/>
        </w:rPr>
        <w:t>山头店</w:t>
      </w:r>
      <w:r w:rsidR="00BE3ABC">
        <w:rPr>
          <w:rFonts w:hint="eastAsia"/>
          <w:bCs/>
        </w:rPr>
        <w:t>镇</w:t>
      </w:r>
      <w:r w:rsidR="005411CE" w:rsidRPr="005411CE">
        <w:rPr>
          <w:rFonts w:hint="eastAsia"/>
          <w:bCs/>
        </w:rPr>
        <w:t>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574709" w:rsidRPr="00F87375">
        <w:rPr>
          <w:rFonts w:ascii="宋体" w:hAnsi="宋体" w:cs="宋体" w:hint="eastAsia"/>
          <w:b/>
          <w:kern w:val="0"/>
          <w:sz w:val="24"/>
          <w:u w:val="single"/>
        </w:rPr>
        <w:t>14</w:t>
      </w:r>
      <w:r w:rsidR="007A1350" w:rsidRPr="00F87375">
        <w:rPr>
          <w:rFonts w:ascii="宋体" w:hAnsi="宋体" w:cs="宋体" w:hint="eastAsia"/>
          <w:b/>
          <w:kern w:val="0"/>
          <w:sz w:val="24"/>
          <w:u w:val="single"/>
        </w:rPr>
        <w:t>00</w:t>
      </w:r>
      <w:r w:rsidR="00AB259D" w:rsidRPr="00F87375">
        <w:rPr>
          <w:rFonts w:ascii="宋体" w:hAnsi="宋体" w:cs="宋体" w:hint="eastAsia"/>
          <w:b/>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w:t>
      </w:r>
      <w:r w:rsidR="00574709">
        <w:rPr>
          <w:rFonts w:ascii="宋体" w:hAnsi="宋体" w:cs="宋体" w:hint="eastAsia"/>
          <w:sz w:val="24"/>
        </w:rPr>
        <w:t>工</w:t>
      </w:r>
      <w:r>
        <w:rPr>
          <w:rFonts w:ascii="宋体" w:hAnsi="宋体" w:cs="宋体" w:hint="eastAsia"/>
          <w:sz w:val="24"/>
        </w:rPr>
        <w:t>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51" w:rsidRDefault="00165551" w:rsidP="00D276B8">
      <w:r>
        <w:separator/>
      </w:r>
    </w:p>
  </w:endnote>
  <w:endnote w:type="continuationSeparator" w:id="0">
    <w:p w:rsidR="00165551" w:rsidRDefault="00165551"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10" w:rsidRDefault="00740E51">
    <w:pPr>
      <w:pStyle w:val="a3"/>
      <w:framePr w:wrap="around" w:vAnchor="text" w:hAnchor="margin" w:xAlign="center" w:y="1"/>
      <w:rPr>
        <w:rStyle w:val="a5"/>
      </w:rPr>
    </w:pPr>
    <w:r>
      <w:fldChar w:fldCharType="begin"/>
    </w:r>
    <w:r w:rsidR="00B72F10">
      <w:rPr>
        <w:rStyle w:val="a5"/>
      </w:rPr>
      <w:instrText xml:space="preserve">PAGE  </w:instrText>
    </w:r>
    <w:r>
      <w:fldChar w:fldCharType="separate"/>
    </w:r>
    <w:r w:rsidR="00B72F10">
      <w:rPr>
        <w:rStyle w:val="a5"/>
      </w:rPr>
      <w:t>1</w:t>
    </w:r>
    <w:r>
      <w:fldChar w:fldCharType="end"/>
    </w:r>
  </w:p>
  <w:p w:rsidR="00B72F10" w:rsidRDefault="00B72F1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10" w:rsidRDefault="00B72F10">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10" w:rsidRDefault="00740E51">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B72F10" w:rsidRDefault="00740E51">
                <w:pPr>
                  <w:pStyle w:val="a3"/>
                  <w:rPr>
                    <w:rStyle w:val="a5"/>
                  </w:rPr>
                </w:pPr>
                <w:r>
                  <w:fldChar w:fldCharType="begin"/>
                </w:r>
                <w:r w:rsidR="00B72F10">
                  <w:rPr>
                    <w:rStyle w:val="a5"/>
                  </w:rPr>
                  <w:instrText xml:space="preserve">PAGE  </w:instrText>
                </w:r>
                <w:r>
                  <w:fldChar w:fldCharType="separate"/>
                </w:r>
                <w:r w:rsidR="007E63E7">
                  <w:rPr>
                    <w:rStyle w:val="a5"/>
                    <w:noProof/>
                  </w:rPr>
                  <w:t>2</w:t>
                </w:r>
                <w:r>
                  <w:fldChar w:fldCharType="end"/>
                </w:r>
              </w:p>
            </w:txbxContent>
          </v:textbox>
          <w10:wrap anchorx="margin"/>
        </v:rect>
      </w:pict>
    </w:r>
    <w:r w:rsidR="00B72F10">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51" w:rsidRDefault="00165551" w:rsidP="00D276B8">
      <w:r>
        <w:separator/>
      </w:r>
    </w:p>
  </w:footnote>
  <w:footnote w:type="continuationSeparator" w:id="0">
    <w:p w:rsidR="00165551" w:rsidRDefault="00165551"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757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634A"/>
    <w:rsid w:val="00116D25"/>
    <w:rsid w:val="00160AA8"/>
    <w:rsid w:val="00161159"/>
    <w:rsid w:val="00165551"/>
    <w:rsid w:val="001761C5"/>
    <w:rsid w:val="0018212D"/>
    <w:rsid w:val="00191DF6"/>
    <w:rsid w:val="001B2B5D"/>
    <w:rsid w:val="001D1D6E"/>
    <w:rsid w:val="001F07D3"/>
    <w:rsid w:val="001F4DFE"/>
    <w:rsid w:val="0024230F"/>
    <w:rsid w:val="00247DBB"/>
    <w:rsid w:val="00257F0D"/>
    <w:rsid w:val="0026040F"/>
    <w:rsid w:val="00261BD5"/>
    <w:rsid w:val="0027623E"/>
    <w:rsid w:val="00296BB5"/>
    <w:rsid w:val="002C4215"/>
    <w:rsid w:val="002C48A1"/>
    <w:rsid w:val="002D6AD4"/>
    <w:rsid w:val="002F584C"/>
    <w:rsid w:val="00300DF9"/>
    <w:rsid w:val="00327A2D"/>
    <w:rsid w:val="00337B82"/>
    <w:rsid w:val="003701F4"/>
    <w:rsid w:val="00393B07"/>
    <w:rsid w:val="00397C89"/>
    <w:rsid w:val="003C0664"/>
    <w:rsid w:val="003C2BCA"/>
    <w:rsid w:val="003E27EC"/>
    <w:rsid w:val="003F02F7"/>
    <w:rsid w:val="0040250C"/>
    <w:rsid w:val="00403FB1"/>
    <w:rsid w:val="00445D19"/>
    <w:rsid w:val="00505500"/>
    <w:rsid w:val="00537EB7"/>
    <w:rsid w:val="005411CE"/>
    <w:rsid w:val="0055030F"/>
    <w:rsid w:val="00574709"/>
    <w:rsid w:val="005B715C"/>
    <w:rsid w:val="005F5819"/>
    <w:rsid w:val="00604F08"/>
    <w:rsid w:val="00611AB6"/>
    <w:rsid w:val="00627FBC"/>
    <w:rsid w:val="006A2FBE"/>
    <w:rsid w:val="006A7BB2"/>
    <w:rsid w:val="006C0F1D"/>
    <w:rsid w:val="006C5931"/>
    <w:rsid w:val="006D34BC"/>
    <w:rsid w:val="0070038E"/>
    <w:rsid w:val="00740E51"/>
    <w:rsid w:val="007518B4"/>
    <w:rsid w:val="007579BC"/>
    <w:rsid w:val="00763B94"/>
    <w:rsid w:val="00795641"/>
    <w:rsid w:val="007A1350"/>
    <w:rsid w:val="007C7960"/>
    <w:rsid w:val="007E63E7"/>
    <w:rsid w:val="00801A7B"/>
    <w:rsid w:val="00806E4D"/>
    <w:rsid w:val="008265C8"/>
    <w:rsid w:val="008823A7"/>
    <w:rsid w:val="008849E2"/>
    <w:rsid w:val="008A334D"/>
    <w:rsid w:val="008D580B"/>
    <w:rsid w:val="0092206F"/>
    <w:rsid w:val="00930136"/>
    <w:rsid w:val="00935FDD"/>
    <w:rsid w:val="00971608"/>
    <w:rsid w:val="009A27F6"/>
    <w:rsid w:val="009C2F72"/>
    <w:rsid w:val="00A04671"/>
    <w:rsid w:val="00A2534E"/>
    <w:rsid w:val="00A25461"/>
    <w:rsid w:val="00A37816"/>
    <w:rsid w:val="00A608EB"/>
    <w:rsid w:val="00A854D1"/>
    <w:rsid w:val="00AA6854"/>
    <w:rsid w:val="00AB0FA3"/>
    <w:rsid w:val="00AB259D"/>
    <w:rsid w:val="00AC4EF9"/>
    <w:rsid w:val="00AC7E82"/>
    <w:rsid w:val="00B527BA"/>
    <w:rsid w:val="00B64A78"/>
    <w:rsid w:val="00B72F10"/>
    <w:rsid w:val="00B80964"/>
    <w:rsid w:val="00B92A7A"/>
    <w:rsid w:val="00BB1301"/>
    <w:rsid w:val="00BB5576"/>
    <w:rsid w:val="00BD3788"/>
    <w:rsid w:val="00BD76B2"/>
    <w:rsid w:val="00BE3ABC"/>
    <w:rsid w:val="00C101A7"/>
    <w:rsid w:val="00C22940"/>
    <w:rsid w:val="00C441D3"/>
    <w:rsid w:val="00C70EBE"/>
    <w:rsid w:val="00C9691D"/>
    <w:rsid w:val="00CD0431"/>
    <w:rsid w:val="00CF055B"/>
    <w:rsid w:val="00D20025"/>
    <w:rsid w:val="00D276B8"/>
    <w:rsid w:val="00D53230"/>
    <w:rsid w:val="00D76F78"/>
    <w:rsid w:val="00D91DB1"/>
    <w:rsid w:val="00D9491F"/>
    <w:rsid w:val="00DA7468"/>
    <w:rsid w:val="00DB4F35"/>
    <w:rsid w:val="00DF50C4"/>
    <w:rsid w:val="00DF7A47"/>
    <w:rsid w:val="00E223AD"/>
    <w:rsid w:val="00E27D5B"/>
    <w:rsid w:val="00E54784"/>
    <w:rsid w:val="00E57AAD"/>
    <w:rsid w:val="00EC2868"/>
    <w:rsid w:val="00EE3A7F"/>
    <w:rsid w:val="00F16D03"/>
    <w:rsid w:val="00F20122"/>
    <w:rsid w:val="00F20834"/>
    <w:rsid w:val="00F268CE"/>
    <w:rsid w:val="00F26C9A"/>
    <w:rsid w:val="00F359C4"/>
    <w:rsid w:val="00F87375"/>
    <w:rsid w:val="00F955FE"/>
    <w:rsid w:val="00FB146C"/>
    <w:rsid w:val="00FB5390"/>
    <w:rsid w:val="00FC6A59"/>
    <w:rsid w:val="00FD0642"/>
    <w:rsid w:val="00FE34D4"/>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8870588">
      <w:bodyDiv w:val="1"/>
      <w:marLeft w:val="0"/>
      <w:marRight w:val="0"/>
      <w:marTop w:val="0"/>
      <w:marBottom w:val="0"/>
      <w:divBdr>
        <w:top w:val="none" w:sz="0" w:space="0" w:color="auto"/>
        <w:left w:val="none" w:sz="0" w:space="0" w:color="auto"/>
        <w:bottom w:val="none" w:sz="0" w:space="0" w:color="auto"/>
        <w:right w:val="none" w:sz="0" w:space="0" w:color="auto"/>
      </w:divBdr>
    </w:div>
    <w:div w:id="10648844">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1589168">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38940839">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3823709">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91166943">
      <w:bodyDiv w:val="1"/>
      <w:marLeft w:val="0"/>
      <w:marRight w:val="0"/>
      <w:marTop w:val="0"/>
      <w:marBottom w:val="0"/>
      <w:divBdr>
        <w:top w:val="none" w:sz="0" w:space="0" w:color="auto"/>
        <w:left w:val="none" w:sz="0" w:space="0" w:color="auto"/>
        <w:bottom w:val="none" w:sz="0" w:space="0" w:color="auto"/>
        <w:right w:val="none" w:sz="0" w:space="0" w:color="auto"/>
      </w:divBdr>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092709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0148971">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198469139">
      <w:bodyDiv w:val="1"/>
      <w:marLeft w:val="0"/>
      <w:marRight w:val="0"/>
      <w:marTop w:val="0"/>
      <w:marBottom w:val="0"/>
      <w:divBdr>
        <w:top w:val="none" w:sz="0" w:space="0" w:color="auto"/>
        <w:left w:val="none" w:sz="0" w:space="0" w:color="auto"/>
        <w:bottom w:val="none" w:sz="0" w:space="0" w:color="auto"/>
        <w:right w:val="none" w:sz="0" w:space="0" w:color="auto"/>
      </w:divBdr>
    </w:div>
    <w:div w:id="20723014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66549263">
      <w:bodyDiv w:val="1"/>
      <w:marLeft w:val="0"/>
      <w:marRight w:val="0"/>
      <w:marTop w:val="0"/>
      <w:marBottom w:val="0"/>
      <w:divBdr>
        <w:top w:val="none" w:sz="0" w:space="0" w:color="auto"/>
        <w:left w:val="none" w:sz="0" w:space="0" w:color="auto"/>
        <w:bottom w:val="none" w:sz="0" w:space="0" w:color="auto"/>
        <w:right w:val="none" w:sz="0" w:space="0" w:color="auto"/>
      </w:divBdr>
    </w:div>
    <w:div w:id="273100476">
      <w:bodyDiv w:val="1"/>
      <w:marLeft w:val="0"/>
      <w:marRight w:val="0"/>
      <w:marTop w:val="0"/>
      <w:marBottom w:val="0"/>
      <w:divBdr>
        <w:top w:val="none" w:sz="0" w:space="0" w:color="auto"/>
        <w:left w:val="none" w:sz="0" w:space="0" w:color="auto"/>
        <w:bottom w:val="none" w:sz="0" w:space="0" w:color="auto"/>
        <w:right w:val="none" w:sz="0" w:space="0" w:color="auto"/>
      </w:divBdr>
    </w:div>
    <w:div w:id="273514386">
      <w:bodyDiv w:val="1"/>
      <w:marLeft w:val="0"/>
      <w:marRight w:val="0"/>
      <w:marTop w:val="0"/>
      <w:marBottom w:val="0"/>
      <w:divBdr>
        <w:top w:val="none" w:sz="0" w:space="0" w:color="auto"/>
        <w:left w:val="none" w:sz="0" w:space="0" w:color="auto"/>
        <w:bottom w:val="none" w:sz="0" w:space="0" w:color="auto"/>
        <w:right w:val="none" w:sz="0" w:space="0" w:color="auto"/>
      </w:divBdr>
    </w:div>
    <w:div w:id="274530980">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79184599">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13146785">
      <w:bodyDiv w:val="1"/>
      <w:marLeft w:val="0"/>
      <w:marRight w:val="0"/>
      <w:marTop w:val="0"/>
      <w:marBottom w:val="0"/>
      <w:divBdr>
        <w:top w:val="none" w:sz="0" w:space="0" w:color="auto"/>
        <w:left w:val="none" w:sz="0" w:space="0" w:color="auto"/>
        <w:bottom w:val="none" w:sz="0" w:space="0" w:color="auto"/>
        <w:right w:val="none" w:sz="0" w:space="0" w:color="auto"/>
      </w:divBdr>
    </w:div>
    <w:div w:id="367071316">
      <w:bodyDiv w:val="1"/>
      <w:marLeft w:val="0"/>
      <w:marRight w:val="0"/>
      <w:marTop w:val="0"/>
      <w:marBottom w:val="0"/>
      <w:divBdr>
        <w:top w:val="none" w:sz="0" w:space="0" w:color="auto"/>
        <w:left w:val="none" w:sz="0" w:space="0" w:color="auto"/>
        <w:bottom w:val="none" w:sz="0" w:space="0" w:color="auto"/>
        <w:right w:val="none" w:sz="0" w:space="0" w:color="auto"/>
      </w:divBdr>
    </w:div>
    <w:div w:id="374161601">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11436716">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3994053">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37027904">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65592231">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86952692">
      <w:bodyDiv w:val="1"/>
      <w:marLeft w:val="0"/>
      <w:marRight w:val="0"/>
      <w:marTop w:val="0"/>
      <w:marBottom w:val="0"/>
      <w:divBdr>
        <w:top w:val="none" w:sz="0" w:space="0" w:color="auto"/>
        <w:left w:val="none" w:sz="0" w:space="0" w:color="auto"/>
        <w:bottom w:val="none" w:sz="0" w:space="0" w:color="auto"/>
        <w:right w:val="none" w:sz="0" w:space="0" w:color="auto"/>
      </w:divBdr>
    </w:div>
    <w:div w:id="688487642">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779109516">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10443428">
      <w:bodyDiv w:val="1"/>
      <w:marLeft w:val="0"/>
      <w:marRight w:val="0"/>
      <w:marTop w:val="0"/>
      <w:marBottom w:val="0"/>
      <w:divBdr>
        <w:top w:val="none" w:sz="0" w:space="0" w:color="auto"/>
        <w:left w:val="none" w:sz="0" w:space="0" w:color="auto"/>
        <w:bottom w:val="none" w:sz="0" w:space="0" w:color="auto"/>
        <w:right w:val="none" w:sz="0" w:space="0" w:color="auto"/>
      </w:divBdr>
    </w:div>
    <w:div w:id="815024368">
      <w:bodyDiv w:val="1"/>
      <w:marLeft w:val="0"/>
      <w:marRight w:val="0"/>
      <w:marTop w:val="0"/>
      <w:marBottom w:val="0"/>
      <w:divBdr>
        <w:top w:val="none" w:sz="0" w:space="0" w:color="auto"/>
        <w:left w:val="none" w:sz="0" w:space="0" w:color="auto"/>
        <w:bottom w:val="none" w:sz="0" w:space="0" w:color="auto"/>
        <w:right w:val="none" w:sz="0" w:space="0" w:color="auto"/>
      </w:divBdr>
    </w:div>
    <w:div w:id="825588175">
      <w:bodyDiv w:val="1"/>
      <w:marLeft w:val="0"/>
      <w:marRight w:val="0"/>
      <w:marTop w:val="0"/>
      <w:marBottom w:val="0"/>
      <w:divBdr>
        <w:top w:val="none" w:sz="0" w:space="0" w:color="auto"/>
        <w:left w:val="none" w:sz="0" w:space="0" w:color="auto"/>
        <w:bottom w:val="none" w:sz="0" w:space="0" w:color="auto"/>
        <w:right w:val="none" w:sz="0" w:space="0" w:color="auto"/>
      </w:divBdr>
    </w:div>
    <w:div w:id="8338387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460434">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0815484">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73098313">
      <w:bodyDiv w:val="1"/>
      <w:marLeft w:val="0"/>
      <w:marRight w:val="0"/>
      <w:marTop w:val="0"/>
      <w:marBottom w:val="0"/>
      <w:divBdr>
        <w:top w:val="none" w:sz="0" w:space="0" w:color="auto"/>
        <w:left w:val="none" w:sz="0" w:space="0" w:color="auto"/>
        <w:bottom w:val="none" w:sz="0" w:space="0" w:color="auto"/>
        <w:right w:val="none" w:sz="0" w:space="0" w:color="auto"/>
      </w:divBdr>
    </w:div>
    <w:div w:id="986203624">
      <w:bodyDiv w:val="1"/>
      <w:marLeft w:val="0"/>
      <w:marRight w:val="0"/>
      <w:marTop w:val="0"/>
      <w:marBottom w:val="0"/>
      <w:divBdr>
        <w:top w:val="none" w:sz="0" w:space="0" w:color="auto"/>
        <w:left w:val="none" w:sz="0" w:space="0" w:color="auto"/>
        <w:bottom w:val="none" w:sz="0" w:space="0" w:color="auto"/>
        <w:right w:val="none" w:sz="0" w:space="0" w:color="auto"/>
      </w:divBdr>
    </w:div>
    <w:div w:id="987709090">
      <w:bodyDiv w:val="1"/>
      <w:marLeft w:val="0"/>
      <w:marRight w:val="0"/>
      <w:marTop w:val="0"/>
      <w:marBottom w:val="0"/>
      <w:divBdr>
        <w:top w:val="none" w:sz="0" w:space="0" w:color="auto"/>
        <w:left w:val="none" w:sz="0" w:space="0" w:color="auto"/>
        <w:bottom w:val="none" w:sz="0" w:space="0" w:color="auto"/>
        <w:right w:val="none" w:sz="0" w:space="0" w:color="auto"/>
      </w:divBdr>
    </w:div>
    <w:div w:id="996375874">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45377056">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62871791">
      <w:bodyDiv w:val="1"/>
      <w:marLeft w:val="0"/>
      <w:marRight w:val="0"/>
      <w:marTop w:val="0"/>
      <w:marBottom w:val="0"/>
      <w:divBdr>
        <w:top w:val="none" w:sz="0" w:space="0" w:color="auto"/>
        <w:left w:val="none" w:sz="0" w:space="0" w:color="auto"/>
        <w:bottom w:val="none" w:sz="0" w:space="0" w:color="auto"/>
        <w:right w:val="none" w:sz="0" w:space="0" w:color="auto"/>
      </w:divBdr>
    </w:div>
    <w:div w:id="107939926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52134320">
      <w:bodyDiv w:val="1"/>
      <w:marLeft w:val="0"/>
      <w:marRight w:val="0"/>
      <w:marTop w:val="0"/>
      <w:marBottom w:val="0"/>
      <w:divBdr>
        <w:top w:val="none" w:sz="0" w:space="0" w:color="auto"/>
        <w:left w:val="none" w:sz="0" w:space="0" w:color="auto"/>
        <w:bottom w:val="none" w:sz="0" w:space="0" w:color="auto"/>
        <w:right w:val="none" w:sz="0" w:space="0" w:color="auto"/>
      </w:divBdr>
    </w:div>
    <w:div w:id="116315590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197042945">
      <w:bodyDiv w:val="1"/>
      <w:marLeft w:val="0"/>
      <w:marRight w:val="0"/>
      <w:marTop w:val="0"/>
      <w:marBottom w:val="0"/>
      <w:divBdr>
        <w:top w:val="none" w:sz="0" w:space="0" w:color="auto"/>
        <w:left w:val="none" w:sz="0" w:space="0" w:color="auto"/>
        <w:bottom w:val="none" w:sz="0" w:space="0" w:color="auto"/>
        <w:right w:val="none" w:sz="0" w:space="0" w:color="auto"/>
      </w:divBdr>
    </w:div>
    <w:div w:id="1198933521">
      <w:bodyDiv w:val="1"/>
      <w:marLeft w:val="0"/>
      <w:marRight w:val="0"/>
      <w:marTop w:val="0"/>
      <w:marBottom w:val="0"/>
      <w:divBdr>
        <w:top w:val="none" w:sz="0" w:space="0" w:color="auto"/>
        <w:left w:val="none" w:sz="0" w:space="0" w:color="auto"/>
        <w:bottom w:val="none" w:sz="0" w:space="0" w:color="auto"/>
        <w:right w:val="none" w:sz="0" w:space="0" w:color="auto"/>
      </w:divBdr>
    </w:div>
    <w:div w:id="1213228851">
      <w:bodyDiv w:val="1"/>
      <w:marLeft w:val="0"/>
      <w:marRight w:val="0"/>
      <w:marTop w:val="0"/>
      <w:marBottom w:val="0"/>
      <w:divBdr>
        <w:top w:val="none" w:sz="0" w:space="0" w:color="auto"/>
        <w:left w:val="none" w:sz="0" w:space="0" w:color="auto"/>
        <w:bottom w:val="none" w:sz="0" w:space="0" w:color="auto"/>
        <w:right w:val="none" w:sz="0" w:space="0" w:color="auto"/>
      </w:divBdr>
    </w:div>
    <w:div w:id="1218325076">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22252790">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37671242">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63493291">
      <w:bodyDiv w:val="1"/>
      <w:marLeft w:val="0"/>
      <w:marRight w:val="0"/>
      <w:marTop w:val="0"/>
      <w:marBottom w:val="0"/>
      <w:divBdr>
        <w:top w:val="none" w:sz="0" w:space="0" w:color="auto"/>
        <w:left w:val="none" w:sz="0" w:space="0" w:color="auto"/>
        <w:bottom w:val="none" w:sz="0" w:space="0" w:color="auto"/>
        <w:right w:val="none" w:sz="0" w:space="0" w:color="auto"/>
      </w:divBdr>
    </w:div>
    <w:div w:id="1277256632">
      <w:bodyDiv w:val="1"/>
      <w:marLeft w:val="0"/>
      <w:marRight w:val="0"/>
      <w:marTop w:val="0"/>
      <w:marBottom w:val="0"/>
      <w:divBdr>
        <w:top w:val="none" w:sz="0" w:space="0" w:color="auto"/>
        <w:left w:val="none" w:sz="0" w:space="0" w:color="auto"/>
        <w:bottom w:val="none" w:sz="0" w:space="0" w:color="auto"/>
        <w:right w:val="none" w:sz="0" w:space="0" w:color="auto"/>
      </w:divBdr>
    </w:div>
    <w:div w:id="1278103308">
      <w:bodyDiv w:val="1"/>
      <w:marLeft w:val="0"/>
      <w:marRight w:val="0"/>
      <w:marTop w:val="0"/>
      <w:marBottom w:val="0"/>
      <w:divBdr>
        <w:top w:val="none" w:sz="0" w:space="0" w:color="auto"/>
        <w:left w:val="none" w:sz="0" w:space="0" w:color="auto"/>
        <w:bottom w:val="none" w:sz="0" w:space="0" w:color="auto"/>
        <w:right w:val="none" w:sz="0" w:space="0" w:color="auto"/>
      </w:divBdr>
    </w:div>
    <w:div w:id="1298148817">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299726276">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1761445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414208">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2556948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48350495">
      <w:bodyDiv w:val="1"/>
      <w:marLeft w:val="0"/>
      <w:marRight w:val="0"/>
      <w:marTop w:val="0"/>
      <w:marBottom w:val="0"/>
      <w:divBdr>
        <w:top w:val="none" w:sz="0" w:space="0" w:color="auto"/>
        <w:left w:val="none" w:sz="0" w:space="0" w:color="auto"/>
        <w:bottom w:val="none" w:sz="0" w:space="0" w:color="auto"/>
        <w:right w:val="none" w:sz="0" w:space="0" w:color="auto"/>
      </w:divBdr>
    </w:div>
    <w:div w:id="1475442304">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09712635">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17617778">
      <w:bodyDiv w:val="1"/>
      <w:marLeft w:val="0"/>
      <w:marRight w:val="0"/>
      <w:marTop w:val="0"/>
      <w:marBottom w:val="0"/>
      <w:divBdr>
        <w:top w:val="none" w:sz="0" w:space="0" w:color="auto"/>
        <w:left w:val="none" w:sz="0" w:space="0" w:color="auto"/>
        <w:bottom w:val="none" w:sz="0" w:space="0" w:color="auto"/>
        <w:right w:val="none" w:sz="0" w:space="0" w:color="auto"/>
      </w:divBdr>
    </w:div>
    <w:div w:id="1544558764">
      <w:bodyDiv w:val="1"/>
      <w:marLeft w:val="0"/>
      <w:marRight w:val="0"/>
      <w:marTop w:val="0"/>
      <w:marBottom w:val="0"/>
      <w:divBdr>
        <w:top w:val="none" w:sz="0" w:space="0" w:color="auto"/>
        <w:left w:val="none" w:sz="0" w:space="0" w:color="auto"/>
        <w:bottom w:val="none" w:sz="0" w:space="0" w:color="auto"/>
        <w:right w:val="none" w:sz="0" w:space="0" w:color="auto"/>
      </w:divBdr>
    </w:div>
    <w:div w:id="1553611752">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63826793">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2197118">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86859578">
      <w:bodyDiv w:val="1"/>
      <w:marLeft w:val="0"/>
      <w:marRight w:val="0"/>
      <w:marTop w:val="0"/>
      <w:marBottom w:val="0"/>
      <w:divBdr>
        <w:top w:val="none" w:sz="0" w:space="0" w:color="auto"/>
        <w:left w:val="none" w:sz="0" w:space="0" w:color="auto"/>
        <w:bottom w:val="none" w:sz="0" w:space="0" w:color="auto"/>
        <w:right w:val="none" w:sz="0" w:space="0" w:color="auto"/>
      </w:divBdr>
    </w:div>
    <w:div w:id="1690448048">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09259039">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78868773">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85685897">
      <w:bodyDiv w:val="1"/>
      <w:marLeft w:val="0"/>
      <w:marRight w:val="0"/>
      <w:marTop w:val="0"/>
      <w:marBottom w:val="0"/>
      <w:divBdr>
        <w:top w:val="none" w:sz="0" w:space="0" w:color="auto"/>
        <w:left w:val="none" w:sz="0" w:space="0" w:color="auto"/>
        <w:bottom w:val="none" w:sz="0" w:space="0" w:color="auto"/>
        <w:right w:val="none" w:sz="0" w:space="0" w:color="auto"/>
      </w:divBdr>
    </w:div>
    <w:div w:id="1791976830">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7508309">
      <w:bodyDiv w:val="1"/>
      <w:marLeft w:val="0"/>
      <w:marRight w:val="0"/>
      <w:marTop w:val="0"/>
      <w:marBottom w:val="0"/>
      <w:divBdr>
        <w:top w:val="none" w:sz="0" w:space="0" w:color="auto"/>
        <w:left w:val="none" w:sz="0" w:space="0" w:color="auto"/>
        <w:bottom w:val="none" w:sz="0" w:space="0" w:color="auto"/>
        <w:right w:val="none" w:sz="0" w:space="0" w:color="auto"/>
      </w:divBdr>
    </w:div>
    <w:div w:id="1820878259">
      <w:bodyDiv w:val="1"/>
      <w:marLeft w:val="0"/>
      <w:marRight w:val="0"/>
      <w:marTop w:val="0"/>
      <w:marBottom w:val="0"/>
      <w:divBdr>
        <w:top w:val="none" w:sz="0" w:space="0" w:color="auto"/>
        <w:left w:val="none" w:sz="0" w:space="0" w:color="auto"/>
        <w:bottom w:val="none" w:sz="0" w:space="0" w:color="auto"/>
        <w:right w:val="none" w:sz="0" w:space="0" w:color="auto"/>
      </w:divBdr>
    </w:div>
    <w:div w:id="1865091103">
      <w:bodyDiv w:val="1"/>
      <w:marLeft w:val="0"/>
      <w:marRight w:val="0"/>
      <w:marTop w:val="0"/>
      <w:marBottom w:val="0"/>
      <w:divBdr>
        <w:top w:val="none" w:sz="0" w:space="0" w:color="auto"/>
        <w:left w:val="none" w:sz="0" w:space="0" w:color="auto"/>
        <w:bottom w:val="none" w:sz="0" w:space="0" w:color="auto"/>
        <w:right w:val="none" w:sz="0" w:space="0" w:color="auto"/>
      </w:divBdr>
    </w:div>
    <w:div w:id="1870482605">
      <w:bodyDiv w:val="1"/>
      <w:marLeft w:val="0"/>
      <w:marRight w:val="0"/>
      <w:marTop w:val="0"/>
      <w:marBottom w:val="0"/>
      <w:divBdr>
        <w:top w:val="none" w:sz="0" w:space="0" w:color="auto"/>
        <w:left w:val="none" w:sz="0" w:space="0" w:color="auto"/>
        <w:bottom w:val="none" w:sz="0" w:space="0" w:color="auto"/>
        <w:right w:val="none" w:sz="0" w:space="0" w:color="auto"/>
      </w:divBdr>
    </w:div>
    <w:div w:id="1872037200">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24534599">
      <w:bodyDiv w:val="1"/>
      <w:marLeft w:val="0"/>
      <w:marRight w:val="0"/>
      <w:marTop w:val="0"/>
      <w:marBottom w:val="0"/>
      <w:divBdr>
        <w:top w:val="none" w:sz="0" w:space="0" w:color="auto"/>
        <w:left w:val="none" w:sz="0" w:space="0" w:color="auto"/>
        <w:bottom w:val="none" w:sz="0" w:space="0" w:color="auto"/>
        <w:right w:val="none" w:sz="0" w:space="0" w:color="auto"/>
      </w:divBdr>
    </w:div>
    <w:div w:id="1939410975">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1965915903">
      <w:bodyDiv w:val="1"/>
      <w:marLeft w:val="0"/>
      <w:marRight w:val="0"/>
      <w:marTop w:val="0"/>
      <w:marBottom w:val="0"/>
      <w:divBdr>
        <w:top w:val="none" w:sz="0" w:space="0" w:color="auto"/>
        <w:left w:val="none" w:sz="0" w:space="0" w:color="auto"/>
        <w:bottom w:val="none" w:sz="0" w:space="0" w:color="auto"/>
        <w:right w:val="none" w:sz="0" w:space="0" w:color="auto"/>
      </w:divBdr>
    </w:div>
    <w:div w:id="2028633631">
      <w:bodyDiv w:val="1"/>
      <w:marLeft w:val="0"/>
      <w:marRight w:val="0"/>
      <w:marTop w:val="0"/>
      <w:marBottom w:val="0"/>
      <w:divBdr>
        <w:top w:val="none" w:sz="0" w:space="0" w:color="auto"/>
        <w:left w:val="none" w:sz="0" w:space="0" w:color="auto"/>
        <w:bottom w:val="none" w:sz="0" w:space="0" w:color="auto"/>
        <w:right w:val="none" w:sz="0" w:space="0" w:color="auto"/>
      </w:divBdr>
    </w:div>
    <w:div w:id="2030137656">
      <w:bodyDiv w:val="1"/>
      <w:marLeft w:val="0"/>
      <w:marRight w:val="0"/>
      <w:marTop w:val="0"/>
      <w:marBottom w:val="0"/>
      <w:divBdr>
        <w:top w:val="none" w:sz="0" w:space="0" w:color="auto"/>
        <w:left w:val="none" w:sz="0" w:space="0" w:color="auto"/>
        <w:bottom w:val="none" w:sz="0" w:space="0" w:color="auto"/>
        <w:right w:val="none" w:sz="0" w:space="0" w:color="auto"/>
      </w:divBdr>
    </w:div>
    <w:div w:id="2032295737">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7512328">
      <w:bodyDiv w:val="1"/>
      <w:marLeft w:val="0"/>
      <w:marRight w:val="0"/>
      <w:marTop w:val="0"/>
      <w:marBottom w:val="0"/>
      <w:divBdr>
        <w:top w:val="none" w:sz="0" w:space="0" w:color="auto"/>
        <w:left w:val="none" w:sz="0" w:space="0" w:color="auto"/>
        <w:bottom w:val="none" w:sz="0" w:space="0" w:color="auto"/>
        <w:right w:val="none" w:sz="0" w:space="0" w:color="auto"/>
      </w:divBdr>
    </w:div>
    <w:div w:id="2135976618">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75</Pages>
  <Words>7602</Words>
  <Characters>43336</Characters>
  <Application>Microsoft Office Word</Application>
  <DocSecurity>0</DocSecurity>
  <Lines>361</Lines>
  <Paragraphs>101</Paragraphs>
  <ScaleCrop>false</ScaleCrop>
  <Company>Microsoft</Company>
  <LinksUpToDate>false</LinksUpToDate>
  <CharactersWithSpaces>50837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14</cp:revision>
  <cp:lastPrinted>2018-08-20T01:43:00Z</cp:lastPrinted>
  <dcterms:created xsi:type="dcterms:W3CDTF">2018-08-16T07:14:00Z</dcterms:created>
  <dcterms:modified xsi:type="dcterms:W3CDTF">2018-08-31T02:36:00Z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