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5411CE" w:rsidP="00505500">
      <w:pPr>
        <w:pStyle w:val="p16"/>
        <w:spacing w:before="0" w:after="0" w:line="360" w:lineRule="auto"/>
        <w:jc w:val="center"/>
        <w:rPr>
          <w:b/>
          <w:spacing w:val="20"/>
          <w:sz w:val="48"/>
          <w:szCs w:val="48"/>
        </w:rPr>
      </w:pPr>
      <w:r w:rsidRPr="005411CE">
        <w:rPr>
          <w:rFonts w:hint="eastAsia"/>
          <w:b/>
          <w:bCs/>
          <w:sz w:val="48"/>
          <w:szCs w:val="48"/>
        </w:rPr>
        <w:t>襄城县</w:t>
      </w:r>
      <w:r w:rsidR="0024230F">
        <w:rPr>
          <w:rFonts w:hint="eastAsia"/>
          <w:b/>
          <w:bCs/>
          <w:sz w:val="48"/>
          <w:szCs w:val="48"/>
        </w:rPr>
        <w:t>十里铺</w:t>
      </w:r>
      <w:r w:rsidRPr="005411CE">
        <w:rPr>
          <w:rFonts w:hint="eastAsia"/>
          <w:b/>
          <w:bCs/>
          <w:sz w:val="48"/>
          <w:szCs w:val="48"/>
        </w:rPr>
        <w:t>镇敬老院提升改造项目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3701F4">
        <w:rPr>
          <w:rFonts w:ascii="宋体" w:hAnsi="宋体" w:hint="eastAsia"/>
          <w:b/>
          <w:spacing w:val="20"/>
          <w:sz w:val="36"/>
          <w:szCs w:val="36"/>
        </w:rPr>
        <w:t>4</w:t>
      </w:r>
      <w:r w:rsidR="0024230F">
        <w:rPr>
          <w:rFonts w:ascii="宋体" w:hAnsi="宋体" w:hint="eastAsia"/>
          <w:b/>
          <w:spacing w:val="20"/>
          <w:sz w:val="36"/>
          <w:szCs w:val="36"/>
        </w:rPr>
        <w:t>9</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24230F">
        <w:rPr>
          <w:rFonts w:ascii="宋体" w:hAnsi="宋体" w:hint="eastAsia"/>
          <w:b/>
          <w:spacing w:val="20"/>
          <w:sz w:val="36"/>
          <w:szCs w:val="36"/>
        </w:rPr>
        <w:t>20</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Pr="003701F4">
        <w:rPr>
          <w:rFonts w:cs="宋体" w:hint="eastAsia"/>
          <w:bCs/>
          <w:sz w:val="24"/>
        </w:rPr>
        <w:t>襄城县</w:t>
      </w:r>
      <w:r w:rsidR="0024230F">
        <w:rPr>
          <w:rFonts w:cs="宋体" w:hint="eastAsia"/>
          <w:bCs/>
          <w:sz w:val="24"/>
        </w:rPr>
        <w:t>十里铺</w:t>
      </w:r>
      <w:r w:rsidRPr="003701F4">
        <w:rPr>
          <w:rFonts w:cs="宋体" w:hint="eastAsia"/>
          <w:bCs/>
          <w:sz w:val="24"/>
        </w:rPr>
        <w:t>镇人民政府的委托，对“襄城县</w:t>
      </w:r>
      <w:r w:rsidR="0024230F">
        <w:rPr>
          <w:rFonts w:cs="宋体" w:hint="eastAsia"/>
          <w:bCs/>
          <w:sz w:val="24"/>
        </w:rPr>
        <w:t>十里铺</w:t>
      </w:r>
      <w:r w:rsidRPr="003701F4">
        <w:rPr>
          <w:rFonts w:cs="宋体" w:hint="eastAsia"/>
          <w:bCs/>
          <w:sz w:val="24"/>
        </w:rPr>
        <w:t>镇敬老院提升改造项目”进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3701F4" w:rsidP="003701F4">
      <w:pPr>
        <w:pStyle w:val="p0"/>
        <w:spacing w:before="100" w:after="100"/>
        <w:ind w:firstLineChars="200" w:firstLine="480"/>
        <w:rPr>
          <w:rFonts w:cs="宋体"/>
          <w:bCs/>
          <w:sz w:val="24"/>
        </w:rPr>
      </w:pPr>
      <w:r w:rsidRPr="003701F4">
        <w:rPr>
          <w:rFonts w:cs="宋体" w:hint="eastAsia"/>
          <w:bCs/>
          <w:sz w:val="24"/>
        </w:rPr>
        <w:t>襄城县</w:t>
      </w:r>
      <w:r w:rsidR="0024230F">
        <w:rPr>
          <w:rFonts w:cs="宋体" w:hint="eastAsia"/>
          <w:bCs/>
          <w:sz w:val="24"/>
        </w:rPr>
        <w:t>十里铺</w:t>
      </w:r>
      <w:r w:rsidRPr="003701F4">
        <w:rPr>
          <w:rFonts w:cs="宋体" w:hint="eastAsia"/>
          <w:bCs/>
          <w:sz w:val="24"/>
        </w:rPr>
        <w:t>镇敬老院提升改造项目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w:t>
      </w:r>
      <w:r w:rsidR="0024230F">
        <w:rPr>
          <w:rFonts w:cs="宋体" w:hint="eastAsia"/>
          <w:bCs/>
          <w:sz w:val="24"/>
        </w:rPr>
        <w:t>9</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建设地点：襄城县</w:t>
      </w:r>
      <w:r w:rsidR="0024230F">
        <w:rPr>
          <w:rFonts w:hint="eastAsia"/>
          <w:bCs/>
          <w:color w:val="000000"/>
        </w:rPr>
        <w:t>十里铺</w:t>
      </w:r>
      <w:r w:rsidRPr="003701F4">
        <w:rPr>
          <w:rFonts w:hint="eastAsia"/>
          <w:bCs/>
          <w:color w:val="000000"/>
        </w:rPr>
        <w:t xml:space="preserve">镇。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24230F" w:rsidRPr="0024230F">
        <w:rPr>
          <w:rFonts w:hint="eastAsia"/>
          <w:bCs/>
          <w:color w:val="000000"/>
        </w:rPr>
        <w:t>457464.18</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24230F" w:rsidRPr="0024230F">
        <w:rPr>
          <w:rFonts w:hint="eastAsia"/>
          <w:bCs/>
          <w:color w:val="000000"/>
        </w:rPr>
        <w:t>8月30日</w:t>
      </w:r>
      <w:r w:rsidR="00397C89" w:rsidRPr="00397C89">
        <w:rPr>
          <w:rFonts w:hint="eastAsia"/>
          <w:bCs/>
          <w:color w:val="000000"/>
        </w:rPr>
        <w:t>下午15：30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24230F">
        <w:rPr>
          <w:rFonts w:ascii="宋体" w:hAnsi="宋体" w:cs="宋体" w:hint="eastAsia"/>
          <w:b/>
          <w:bCs/>
          <w:sz w:val="24"/>
          <w:szCs w:val="24"/>
          <w:u w:val="single"/>
        </w:rPr>
        <w:t>9</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24230F" w:rsidRPr="0024230F">
        <w:rPr>
          <w:rFonts w:ascii="宋体" w:hAnsi="宋体" w:cs="宋体" w:hint="eastAsia"/>
          <w:bCs/>
          <w:color w:val="000000"/>
          <w:sz w:val="24"/>
          <w:szCs w:val="24"/>
        </w:rPr>
        <w:t>8月30</w:t>
      </w:r>
      <w:r w:rsidR="00DA7468">
        <w:rPr>
          <w:rFonts w:ascii="宋体" w:hAnsi="宋体" w:cs="宋体" w:hint="eastAsia"/>
          <w:bCs/>
          <w:color w:val="000000"/>
          <w:sz w:val="24"/>
          <w:szCs w:val="24"/>
        </w:rPr>
        <w:t>日</w:t>
      </w:r>
      <w:r w:rsidR="00397C89" w:rsidRPr="00397C89">
        <w:rPr>
          <w:rFonts w:ascii="宋体" w:hAnsi="宋体" w:cs="宋体" w:hint="eastAsia"/>
          <w:bCs/>
          <w:color w:val="000000"/>
          <w:sz w:val="24"/>
          <w:szCs w:val="24"/>
        </w:rPr>
        <w:t>下午15：30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Pr="0024230F">
        <w:rPr>
          <w:rFonts w:ascii="宋体" w:hAnsi="宋体" w:cs="宋体" w:hint="eastAsia"/>
          <w:bCs/>
          <w:color w:val="000000"/>
          <w:sz w:val="24"/>
        </w:rPr>
        <w:t>襄城县十里铺镇人民政府</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lastRenderedPageBreak/>
        <w:t>联系地址：</w:t>
      </w:r>
      <w:r w:rsidRPr="0024230F">
        <w:rPr>
          <w:rFonts w:ascii="宋体" w:hAnsi="宋体" w:cs="宋体" w:hint="eastAsia"/>
          <w:bCs/>
          <w:color w:val="000000"/>
          <w:sz w:val="24"/>
        </w:rPr>
        <w:t xml:space="preserve">襄城县十里铺镇    </w:t>
      </w:r>
    </w:p>
    <w:p w:rsidR="0024230F" w:rsidRPr="0024230F" w:rsidRDefault="0024230F" w:rsidP="0024230F">
      <w:pPr>
        <w:pStyle w:val="p0"/>
        <w:spacing w:line="400" w:lineRule="exact"/>
        <w:ind w:firstLineChars="200" w:firstLine="480"/>
        <w:rPr>
          <w:rFonts w:ascii="宋体" w:hAnsi="宋体" w:cs="宋体"/>
          <w:color w:val="000000"/>
          <w:sz w:val="24"/>
        </w:rPr>
      </w:pPr>
      <w:r w:rsidRPr="0024230F">
        <w:rPr>
          <w:rFonts w:ascii="宋体" w:hAnsi="宋体" w:cs="宋体" w:hint="eastAsia"/>
          <w:color w:val="000000"/>
          <w:sz w:val="24"/>
        </w:rPr>
        <w:t>联系电话：13409385988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C7E82">
        <w:rPr>
          <w:rFonts w:ascii="宋体" w:hAnsi="宋体" w:cs="宋体" w:hint="eastAsia"/>
          <w:sz w:val="24"/>
          <w:szCs w:val="24"/>
        </w:rPr>
        <w:t>8</w:t>
      </w:r>
      <w:r>
        <w:rPr>
          <w:rFonts w:ascii="宋体" w:hAnsi="宋体" w:cs="宋体" w:hint="eastAsia"/>
          <w:sz w:val="24"/>
          <w:szCs w:val="24"/>
        </w:rPr>
        <w:t>月</w:t>
      </w:r>
      <w:r w:rsidR="0024230F">
        <w:rPr>
          <w:rFonts w:ascii="宋体" w:hAnsi="宋体" w:cs="宋体" w:hint="eastAsia"/>
          <w:sz w:val="24"/>
          <w:szCs w:val="24"/>
        </w:rPr>
        <w:t>20</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1202" w:type="dxa"/>
        <w:tblInd w:w="93" w:type="dxa"/>
        <w:tblLook w:val="04A0"/>
      </w:tblPr>
      <w:tblGrid>
        <w:gridCol w:w="93"/>
        <w:gridCol w:w="367"/>
        <w:gridCol w:w="68"/>
        <w:gridCol w:w="25"/>
        <w:gridCol w:w="60"/>
        <w:gridCol w:w="9"/>
        <w:gridCol w:w="72"/>
        <w:gridCol w:w="33"/>
        <w:gridCol w:w="77"/>
        <w:gridCol w:w="11"/>
        <w:gridCol w:w="25"/>
        <w:gridCol w:w="916"/>
        <w:gridCol w:w="140"/>
        <w:gridCol w:w="13"/>
        <w:gridCol w:w="39"/>
        <w:gridCol w:w="17"/>
        <w:gridCol w:w="119"/>
        <w:gridCol w:w="21"/>
        <w:gridCol w:w="35"/>
        <w:gridCol w:w="17"/>
        <w:gridCol w:w="136"/>
        <w:gridCol w:w="56"/>
        <w:gridCol w:w="1147"/>
        <w:gridCol w:w="40"/>
        <w:gridCol w:w="152"/>
        <w:gridCol w:w="17"/>
        <w:gridCol w:w="23"/>
        <w:gridCol w:w="17"/>
        <w:gridCol w:w="152"/>
        <w:gridCol w:w="23"/>
        <w:gridCol w:w="17"/>
        <w:gridCol w:w="118"/>
        <w:gridCol w:w="74"/>
        <w:gridCol w:w="27"/>
        <w:gridCol w:w="13"/>
        <w:gridCol w:w="175"/>
        <w:gridCol w:w="21"/>
        <w:gridCol w:w="188"/>
        <w:gridCol w:w="1023"/>
        <w:gridCol w:w="13"/>
        <w:gridCol w:w="107"/>
        <w:gridCol w:w="68"/>
        <w:gridCol w:w="21"/>
        <w:gridCol w:w="103"/>
        <w:gridCol w:w="17"/>
        <w:gridCol w:w="68"/>
        <w:gridCol w:w="107"/>
        <w:gridCol w:w="17"/>
        <w:gridCol w:w="119"/>
        <w:gridCol w:w="13"/>
        <w:gridCol w:w="47"/>
        <w:gridCol w:w="13"/>
        <w:gridCol w:w="115"/>
        <w:gridCol w:w="21"/>
        <w:gridCol w:w="43"/>
        <w:gridCol w:w="17"/>
        <w:gridCol w:w="111"/>
        <w:gridCol w:w="17"/>
        <w:gridCol w:w="47"/>
        <w:gridCol w:w="17"/>
        <w:gridCol w:w="111"/>
        <w:gridCol w:w="17"/>
        <w:gridCol w:w="64"/>
        <w:gridCol w:w="128"/>
        <w:gridCol w:w="119"/>
        <w:gridCol w:w="100"/>
        <w:gridCol w:w="13"/>
        <w:gridCol w:w="84"/>
        <w:gridCol w:w="12"/>
        <w:gridCol w:w="79"/>
        <w:gridCol w:w="21"/>
        <w:gridCol w:w="75"/>
        <w:gridCol w:w="17"/>
        <w:gridCol w:w="96"/>
        <w:gridCol w:w="102"/>
        <w:gridCol w:w="241"/>
        <w:gridCol w:w="160"/>
        <w:gridCol w:w="37"/>
        <w:gridCol w:w="12"/>
        <w:gridCol w:w="71"/>
        <w:gridCol w:w="13"/>
        <w:gridCol w:w="59"/>
        <w:gridCol w:w="17"/>
        <w:gridCol w:w="15"/>
        <w:gridCol w:w="17"/>
        <w:gridCol w:w="67"/>
        <w:gridCol w:w="21"/>
        <w:gridCol w:w="72"/>
        <w:gridCol w:w="38"/>
        <w:gridCol w:w="78"/>
        <w:gridCol w:w="278"/>
        <w:gridCol w:w="125"/>
        <w:gridCol w:w="13"/>
        <w:gridCol w:w="127"/>
        <w:gridCol w:w="48"/>
        <w:gridCol w:w="21"/>
        <w:gridCol w:w="71"/>
        <w:gridCol w:w="52"/>
        <w:gridCol w:w="17"/>
        <w:gridCol w:w="48"/>
        <w:gridCol w:w="80"/>
        <w:gridCol w:w="12"/>
        <w:gridCol w:w="52"/>
        <w:gridCol w:w="123"/>
        <w:gridCol w:w="17"/>
        <w:gridCol w:w="198"/>
        <w:gridCol w:w="110"/>
        <w:gridCol w:w="211"/>
        <w:gridCol w:w="60"/>
        <w:gridCol w:w="17"/>
        <w:gridCol w:w="23"/>
        <w:gridCol w:w="13"/>
        <w:gridCol w:w="84"/>
        <w:gridCol w:w="12"/>
        <w:gridCol w:w="43"/>
        <w:gridCol w:w="17"/>
        <w:gridCol w:w="19"/>
        <w:gridCol w:w="21"/>
        <w:gridCol w:w="75"/>
        <w:gridCol w:w="17"/>
        <w:gridCol w:w="60"/>
        <w:gridCol w:w="36"/>
        <w:gridCol w:w="469"/>
        <w:gridCol w:w="93"/>
      </w:tblGrid>
      <w:tr w:rsidR="00DA7468" w:rsidRPr="00DA7468" w:rsidTr="00F268CE">
        <w:trPr>
          <w:gridBefore w:val="1"/>
          <w:trHeight w:val="900"/>
        </w:trPr>
        <w:tc>
          <w:tcPr>
            <w:tcW w:w="11202" w:type="dxa"/>
            <w:gridSpan w:val="12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Before w:val="1"/>
          <w:trHeight w:val="450"/>
        </w:trPr>
        <w:tc>
          <w:tcPr>
            <w:tcW w:w="6196" w:type="dxa"/>
            <w:gridSpan w:val="5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工程名称:宿舍楼土建</w:t>
            </w:r>
          </w:p>
        </w:tc>
        <w:tc>
          <w:tcPr>
            <w:tcW w:w="1426" w:type="dxa"/>
            <w:gridSpan w:val="23"/>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580" w:type="dxa"/>
            <w:gridSpan w:val="49"/>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共2页</w:t>
            </w:r>
          </w:p>
        </w:tc>
      </w:tr>
      <w:tr w:rsidR="00DA7468" w:rsidRPr="00DA7468" w:rsidTr="00F268CE">
        <w:trPr>
          <w:gridBefore w:val="1"/>
          <w:trHeight w:val="375"/>
        </w:trPr>
        <w:tc>
          <w:tcPr>
            <w:tcW w:w="460" w:type="dxa"/>
            <w:gridSpan w:val="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796" w:type="dxa"/>
            <w:gridSpan w:val="18"/>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9"/>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6"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580" w:type="dxa"/>
            <w:gridSpan w:val="4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Before w:val="1"/>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96" w:type="dxa"/>
            <w:gridSpan w:val="18"/>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9"/>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6"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138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Before w:val="1"/>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96" w:type="dxa"/>
            <w:gridSpan w:val="18"/>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9"/>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6"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8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拆除部分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011604001002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平面抹灰层拆除</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1、拆除部位：一层室内及外走廊</w:t>
            </w:r>
            <w:r w:rsidRPr="00DA7468">
              <w:rPr>
                <w:rFonts w:ascii="宋体" w:hAnsi="宋体" w:cs="Arial" w:hint="eastAsia"/>
                <w:color w:val="000000"/>
                <w:kern w:val="0"/>
                <w:sz w:val="18"/>
                <w:szCs w:val="18"/>
              </w:rPr>
              <w:br/>
              <w:t>2、抹灰层种类：水泥砂浆地面</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551.83</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011605001001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平面块料拆除</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1、拆除部位：原卫生间</w:t>
            </w:r>
            <w:r w:rsidRPr="00DA7468">
              <w:rPr>
                <w:rFonts w:ascii="宋体" w:hAnsi="宋体" w:cs="Arial" w:hint="eastAsia"/>
                <w:color w:val="000000"/>
                <w:kern w:val="0"/>
                <w:sz w:val="18"/>
                <w:szCs w:val="18"/>
              </w:rPr>
              <w:br/>
              <w:t>2、抹灰层种类：块料地面</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55.65</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011608002004</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1、铲除部位名称：外墙涂料墙面</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1062.51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011608002005</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1、铲除部位名称：内墙涂料墙面</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2789.58</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011605002002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立面块料拆除</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1、铲除部位名称：卫生间墙裙</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153.50</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011608002006</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1、铲除部位名称：油漆墙裙</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289.31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011608002007</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1、铲除部位名称：天棚</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1167.24</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011601001001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砖砌体拆除</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1、原卫生间地台拆除</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0.48</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AB002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拆除垃圾外运</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1、拆除垃圾外运</w:t>
            </w:r>
            <w:r w:rsidRPr="00DA7468">
              <w:rPr>
                <w:rFonts w:ascii="宋体" w:hAnsi="宋体" w:cs="Arial" w:hint="eastAsia"/>
                <w:color w:val="000000"/>
                <w:kern w:val="0"/>
                <w:sz w:val="18"/>
                <w:szCs w:val="18"/>
              </w:rPr>
              <w:br/>
              <w:t>2、运距自行考虑</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23.55</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改造部分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011401001001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木门油漆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1、木门刷漆</w:t>
            </w:r>
            <w:r w:rsidRPr="00DA7468">
              <w:rPr>
                <w:rFonts w:ascii="宋体" w:hAnsi="宋体" w:cs="Arial" w:hint="eastAsia"/>
                <w:color w:val="000000"/>
                <w:kern w:val="0"/>
                <w:sz w:val="18"/>
                <w:szCs w:val="18"/>
              </w:rPr>
              <w:br/>
              <w:t>2、做法详见：12YJ1-涂101</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257.58</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011403001001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木扶手油漆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1、木扶手油漆</w:t>
            </w:r>
            <w:r w:rsidRPr="00DA7468">
              <w:rPr>
                <w:rFonts w:ascii="宋体" w:hAnsi="宋体" w:cs="Arial" w:hint="eastAsia"/>
                <w:color w:val="000000"/>
                <w:kern w:val="0"/>
                <w:sz w:val="18"/>
                <w:szCs w:val="18"/>
              </w:rPr>
              <w:br/>
              <w:t>2、红丹防锈漆一遍、 调和漆二遍</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19.03</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011402002001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金属窗油漆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1、防盗网</w:t>
            </w:r>
            <w:r w:rsidRPr="00DA7468">
              <w:rPr>
                <w:rFonts w:ascii="宋体" w:hAnsi="宋体" w:cs="Arial" w:hint="eastAsia"/>
                <w:color w:val="000000"/>
                <w:kern w:val="0"/>
                <w:sz w:val="18"/>
                <w:szCs w:val="18"/>
              </w:rPr>
              <w:br/>
              <w:t>2、做法详见：12YJ1-涂201</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124.20</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011407001003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墙面喷刷涂料</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1、外墙涂料</w:t>
            </w:r>
            <w:r w:rsidRPr="00DA7468">
              <w:rPr>
                <w:rFonts w:ascii="宋体" w:hAnsi="宋体" w:cs="Arial" w:hint="eastAsia"/>
                <w:color w:val="000000"/>
                <w:kern w:val="0"/>
                <w:sz w:val="18"/>
                <w:szCs w:val="18"/>
              </w:rPr>
              <w:br/>
              <w:t>2、做法详见：12YJ1-涂305</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1062.51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5</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011407001004</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墙面喷刷涂料</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1、房间内墙</w:t>
            </w:r>
            <w:r w:rsidRPr="00DA7468">
              <w:rPr>
                <w:rFonts w:ascii="宋体" w:hAnsi="宋体" w:cs="Arial" w:hint="eastAsia"/>
                <w:color w:val="000000"/>
                <w:kern w:val="0"/>
                <w:sz w:val="18"/>
                <w:szCs w:val="18"/>
              </w:rPr>
              <w:br/>
              <w:t>2、做法详见：12YJ1-涂307</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2637.90</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011204003003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块料墙面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1、卫生间、淋浴间内墙</w:t>
            </w:r>
            <w:r w:rsidRPr="00DA7468">
              <w:rPr>
                <w:rFonts w:ascii="宋体" w:hAnsi="宋体" w:cs="Arial" w:hint="eastAsia"/>
                <w:color w:val="000000"/>
                <w:kern w:val="0"/>
                <w:sz w:val="18"/>
                <w:szCs w:val="18"/>
              </w:rPr>
              <w:br/>
              <w:t>2、做法详见：12YJ1-内墙6AF-F1</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305.18</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8462" w:type="dxa"/>
            <w:gridSpan w:val="8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570"/>
        </w:trPr>
        <w:tc>
          <w:tcPr>
            <w:tcW w:w="4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96"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6"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80"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trHeight w:val="450"/>
        </w:trPr>
        <w:tc>
          <w:tcPr>
            <w:tcW w:w="11202" w:type="dxa"/>
            <w:gridSpan w:val="12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Before w:val="1"/>
          <w:trHeight w:val="450"/>
        </w:trPr>
        <w:tc>
          <w:tcPr>
            <w:tcW w:w="8462" w:type="dxa"/>
            <w:gridSpan w:val="88"/>
            <w:tcBorders>
              <w:top w:val="nil"/>
              <w:left w:val="nil"/>
              <w:bottom w:val="nil"/>
              <w:right w:val="nil"/>
            </w:tcBorders>
            <w:shd w:val="clear" w:color="000000" w:fill="FFFFFF"/>
            <w:vAlign w:val="center"/>
            <w:hideMark/>
          </w:tcPr>
          <w:p w:rsidR="00DA7468" w:rsidRPr="00DA7468" w:rsidRDefault="00F268CE"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Before w:val="1"/>
          <w:trHeight w:val="900"/>
        </w:trPr>
        <w:tc>
          <w:tcPr>
            <w:tcW w:w="11202" w:type="dxa"/>
            <w:gridSpan w:val="12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Before w:val="1"/>
          <w:trHeight w:val="450"/>
        </w:trPr>
        <w:tc>
          <w:tcPr>
            <w:tcW w:w="6196" w:type="dxa"/>
            <w:gridSpan w:val="5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工程名称:宿舍楼土建</w:t>
            </w:r>
          </w:p>
        </w:tc>
        <w:tc>
          <w:tcPr>
            <w:tcW w:w="1426" w:type="dxa"/>
            <w:gridSpan w:val="23"/>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580" w:type="dxa"/>
            <w:gridSpan w:val="49"/>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第2页 共2页</w:t>
            </w:r>
          </w:p>
        </w:tc>
      </w:tr>
      <w:tr w:rsidR="00DA7468" w:rsidRPr="00DA7468" w:rsidTr="00F268CE">
        <w:trPr>
          <w:gridBefore w:val="1"/>
          <w:trHeight w:val="375"/>
        </w:trPr>
        <w:tc>
          <w:tcPr>
            <w:tcW w:w="460" w:type="dxa"/>
            <w:gridSpan w:val="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796" w:type="dxa"/>
            <w:gridSpan w:val="18"/>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9"/>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6"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580" w:type="dxa"/>
            <w:gridSpan w:val="4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Before w:val="1"/>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96" w:type="dxa"/>
            <w:gridSpan w:val="18"/>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9"/>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6"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138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Before w:val="1"/>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96" w:type="dxa"/>
            <w:gridSpan w:val="18"/>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9"/>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6"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8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Before w:val="1"/>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011406001001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抹灰面油漆</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1、油漆墙裙</w:t>
            </w:r>
            <w:r w:rsidRPr="00DA7468">
              <w:rPr>
                <w:rFonts w:ascii="宋体" w:hAnsi="宋体" w:cs="Arial" w:hint="eastAsia"/>
                <w:color w:val="000000"/>
                <w:kern w:val="0"/>
                <w:sz w:val="18"/>
                <w:szCs w:val="18"/>
              </w:rPr>
              <w:br/>
              <w:t>2、做法详见：12YJ1-裙2A</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289.31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011407002002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天棚喷刷涂料</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1、喷刷涂料部位：天棚</w:t>
            </w:r>
            <w:r w:rsidRPr="00DA7468">
              <w:rPr>
                <w:rFonts w:ascii="宋体" w:hAnsi="宋体" w:cs="Arial" w:hint="eastAsia"/>
                <w:color w:val="000000"/>
                <w:kern w:val="0"/>
                <w:sz w:val="18"/>
                <w:szCs w:val="18"/>
              </w:rPr>
              <w:br/>
              <w:t>2、涂料品种、喷刷遍数：仿瓷涂料两遍</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1167.24</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011105003001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块料踢脚线</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1、踢脚线</w:t>
            </w:r>
            <w:r w:rsidRPr="00DA7468">
              <w:rPr>
                <w:rFonts w:ascii="宋体" w:hAnsi="宋体" w:cs="Arial" w:hint="eastAsia"/>
                <w:color w:val="000000"/>
                <w:kern w:val="0"/>
                <w:sz w:val="18"/>
                <w:szCs w:val="18"/>
              </w:rPr>
              <w:br/>
              <w:t>2、做法详见：12YJ1-踢3A</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34.93</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011102003002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块料楼地面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1、一层走廊及房间</w:t>
            </w:r>
            <w:r w:rsidRPr="00DA7468">
              <w:rPr>
                <w:rFonts w:ascii="宋体" w:hAnsi="宋体" w:cs="Arial" w:hint="eastAsia"/>
                <w:color w:val="000000"/>
                <w:kern w:val="0"/>
                <w:sz w:val="18"/>
                <w:szCs w:val="18"/>
              </w:rPr>
              <w:br/>
              <w:t>2、做法详见：12YJ1-地201</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551.83</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8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011102003003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块料楼地面</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1、卫生间、淋浴间地面</w:t>
            </w:r>
            <w:r w:rsidRPr="00DA7468">
              <w:rPr>
                <w:rFonts w:ascii="宋体" w:hAnsi="宋体" w:cs="Arial" w:hint="eastAsia"/>
                <w:color w:val="000000"/>
                <w:kern w:val="0"/>
                <w:sz w:val="18"/>
                <w:szCs w:val="18"/>
              </w:rPr>
              <w:br/>
              <w:t>2、做法详见：12YJ1-地201F-F1</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55.65</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011703001001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垂直运输</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1、垂直运输</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011701003002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里脚手架</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1、里脚手架</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1167.24</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011701008001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外装饰吊篮</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1、外装饰吊篮</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1062.51</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96"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6"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8462" w:type="dxa"/>
            <w:gridSpan w:val="8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50"/>
        </w:trPr>
        <w:tc>
          <w:tcPr>
            <w:tcW w:w="8462" w:type="dxa"/>
            <w:gridSpan w:val="8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trHeight w:val="420"/>
        </w:trPr>
        <w:tc>
          <w:tcPr>
            <w:tcW w:w="4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96"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6"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80"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trHeight w:val="450"/>
        </w:trPr>
        <w:tc>
          <w:tcPr>
            <w:tcW w:w="11202" w:type="dxa"/>
            <w:gridSpan w:val="12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Before w:val="1"/>
          <w:trHeight w:val="450"/>
        </w:trPr>
        <w:tc>
          <w:tcPr>
            <w:tcW w:w="8462" w:type="dxa"/>
            <w:gridSpan w:val="8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360" w:type="dxa"/>
            <w:gridSpan w:val="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80" w:type="dxa"/>
            <w:gridSpan w:val="18"/>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Before w:val="1"/>
          <w:gridAfter w:val="2"/>
          <w:wAfter w:w="562" w:type="dxa"/>
          <w:trHeight w:val="900"/>
        </w:trPr>
        <w:tc>
          <w:tcPr>
            <w:tcW w:w="10640" w:type="dxa"/>
            <w:gridSpan w:val="12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F268CE">
        <w:trPr>
          <w:gridBefore w:val="1"/>
          <w:gridAfter w:val="2"/>
          <w:wAfter w:w="562" w:type="dxa"/>
          <w:trHeight w:val="435"/>
        </w:trPr>
        <w:tc>
          <w:tcPr>
            <w:tcW w:w="4460" w:type="dxa"/>
            <w:gridSpan w:val="3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工程名称:宿舍楼土建</w:t>
            </w:r>
          </w:p>
        </w:tc>
        <w:tc>
          <w:tcPr>
            <w:tcW w:w="2060" w:type="dxa"/>
            <w:gridSpan w:val="20"/>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16"/>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2"/>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2"/>
          <w:wAfter w:w="562" w:type="dxa"/>
          <w:trHeight w:val="70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序号</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011707001001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011707002001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011707004001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011707005001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2.4</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011707008001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011707007001</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已完工程及设备保护费</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71"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6"/>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435"/>
        </w:trPr>
        <w:tc>
          <w:tcPr>
            <w:tcW w:w="6520" w:type="dxa"/>
            <w:gridSpan w:val="57"/>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16"/>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0"/>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2"/>
          <w:wAfter w:w="562" w:type="dxa"/>
          <w:trHeight w:val="90"/>
        </w:trPr>
        <w:tc>
          <w:tcPr>
            <w:tcW w:w="529" w:type="dxa"/>
            <w:gridSpan w:val="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671"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gridSpan w:val="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2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2"/>
          <w:wAfter w:w="562" w:type="dxa"/>
          <w:trHeight w:val="315"/>
        </w:trPr>
        <w:tc>
          <w:tcPr>
            <w:tcW w:w="10640" w:type="dxa"/>
            <w:gridSpan w:val="12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F268CE">
        <w:trPr>
          <w:gridBefore w:val="1"/>
          <w:gridAfter w:val="2"/>
          <w:wAfter w:w="562" w:type="dxa"/>
          <w:trHeight w:val="1005"/>
        </w:trPr>
        <w:tc>
          <w:tcPr>
            <w:tcW w:w="10640" w:type="dxa"/>
            <w:gridSpan w:val="12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F268CE">
        <w:trPr>
          <w:gridBefore w:val="1"/>
          <w:gridAfter w:val="2"/>
          <w:wAfter w:w="562" w:type="dxa"/>
          <w:trHeight w:val="450"/>
        </w:trPr>
        <w:tc>
          <w:tcPr>
            <w:tcW w:w="7520" w:type="dxa"/>
            <w:gridSpan w:val="7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2"/>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F268CE">
        <w:trPr>
          <w:gridBefore w:val="1"/>
          <w:gridAfter w:val="3"/>
          <w:wAfter w:w="598" w:type="dxa"/>
          <w:trHeight w:val="645"/>
        </w:trPr>
        <w:tc>
          <w:tcPr>
            <w:tcW w:w="10604" w:type="dxa"/>
            <w:gridSpan w:val="1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F268CE">
        <w:trPr>
          <w:gridBefore w:val="1"/>
          <w:gridAfter w:val="3"/>
          <w:wAfter w:w="598" w:type="dxa"/>
          <w:trHeight w:val="810"/>
        </w:trPr>
        <w:tc>
          <w:tcPr>
            <w:tcW w:w="6904" w:type="dxa"/>
            <w:gridSpan w:val="63"/>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工程名称:宿舍楼土建</w:t>
            </w:r>
          </w:p>
        </w:tc>
        <w:tc>
          <w:tcPr>
            <w:tcW w:w="2580" w:type="dxa"/>
            <w:gridSpan w:val="39"/>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20" w:type="dxa"/>
            <w:gridSpan w:val="18"/>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3"/>
          <w:wAfter w:w="598" w:type="dxa"/>
          <w:trHeight w:val="525"/>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20" w:type="dxa"/>
            <w:gridSpan w:val="2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5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5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1.2</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5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5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747"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057" w:type="dxa"/>
            <w:gridSpan w:val="1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4"/>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80"/>
        </w:trPr>
        <w:tc>
          <w:tcPr>
            <w:tcW w:w="9484" w:type="dxa"/>
            <w:gridSpan w:val="102"/>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2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3"/>
          <w:wAfter w:w="598" w:type="dxa"/>
          <w:trHeight w:val="435"/>
        </w:trPr>
        <w:tc>
          <w:tcPr>
            <w:tcW w:w="747"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057"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100" w:type="dxa"/>
            <w:gridSpan w:val="3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20" w:type="dxa"/>
            <w:gridSpan w:val="2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6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20" w:type="dxa"/>
            <w:gridSpan w:val="1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3"/>
          <w:wAfter w:w="598" w:type="dxa"/>
          <w:trHeight w:val="480"/>
        </w:trPr>
        <w:tc>
          <w:tcPr>
            <w:tcW w:w="6904" w:type="dxa"/>
            <w:gridSpan w:val="6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20" w:type="dxa"/>
            <w:gridSpan w:val="2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80" w:type="dxa"/>
            <w:gridSpan w:val="3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F268CE">
        <w:trPr>
          <w:gridBefore w:val="1"/>
          <w:gridAfter w:val="3"/>
          <w:wAfter w:w="598" w:type="dxa"/>
          <w:trHeight w:val="465"/>
        </w:trPr>
        <w:tc>
          <w:tcPr>
            <w:tcW w:w="10604" w:type="dxa"/>
            <w:gridSpan w:val="120"/>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F268CE">
        <w:trPr>
          <w:gridBefore w:val="1"/>
          <w:gridAfter w:val="3"/>
          <w:wAfter w:w="598" w:type="dxa"/>
          <w:trHeight w:val="465"/>
        </w:trPr>
        <w:tc>
          <w:tcPr>
            <w:tcW w:w="6904" w:type="dxa"/>
            <w:gridSpan w:val="6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2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8"/>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900"/>
        </w:trPr>
        <w:tc>
          <w:tcPr>
            <w:tcW w:w="10544"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Before w:val="1"/>
          <w:gridAfter w:val="4"/>
          <w:wAfter w:w="658" w:type="dxa"/>
          <w:trHeight w:val="450"/>
        </w:trPr>
        <w:tc>
          <w:tcPr>
            <w:tcW w:w="6004"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工程名称:宿舍楼给排水工程</w:t>
            </w:r>
          </w:p>
        </w:tc>
        <w:tc>
          <w:tcPr>
            <w:tcW w:w="1420" w:type="dxa"/>
            <w:gridSpan w:val="2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共2页</w:t>
            </w:r>
          </w:p>
        </w:tc>
      </w:tr>
      <w:tr w:rsidR="00DA7468" w:rsidRPr="00DA7468" w:rsidTr="00F268CE">
        <w:trPr>
          <w:gridBefore w:val="1"/>
          <w:gridAfter w:val="4"/>
          <w:wAfter w:w="658" w:type="dxa"/>
          <w:trHeight w:val="375"/>
        </w:trPr>
        <w:tc>
          <w:tcPr>
            <w:tcW w:w="460" w:type="dxa"/>
            <w:gridSpan w:val="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604" w:type="dxa"/>
            <w:gridSpan w:val="16"/>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Before w:val="1"/>
          <w:gridAfter w:val="4"/>
          <w:wAfter w:w="658"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04" w:type="dxa"/>
            <w:gridSpan w:val="16"/>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Before w:val="1"/>
          <w:gridAfter w:val="4"/>
          <w:wAfter w:w="658"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04" w:type="dxa"/>
            <w:gridSpan w:val="16"/>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新建部分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4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2、介质：给水</w:t>
            </w:r>
            <w:r w:rsidRPr="00DA7468">
              <w:rPr>
                <w:rFonts w:ascii="宋体" w:hAnsi="宋体" w:cs="Arial" w:hint="eastAsia"/>
                <w:color w:val="000000"/>
                <w:kern w:val="0"/>
                <w:sz w:val="18"/>
                <w:szCs w:val="18"/>
              </w:rPr>
              <w:br/>
              <w:t>3、材质、规格：PPR管De25</w:t>
            </w:r>
            <w:r w:rsidRPr="00DA7468">
              <w:rPr>
                <w:rFonts w:ascii="宋体" w:hAnsi="宋体" w:cs="Arial" w:hint="eastAsia"/>
                <w:color w:val="000000"/>
                <w:kern w:val="0"/>
                <w:sz w:val="18"/>
                <w:szCs w:val="18"/>
              </w:rPr>
              <w:br/>
              <w:t>4、压力试验及吹、</w:t>
            </w:r>
            <w:proofErr w:type="gramStart"/>
            <w:r w:rsidRPr="00DA7468">
              <w:rPr>
                <w:rFonts w:ascii="宋体" w:hAnsi="宋体" w:cs="Arial" w:hint="eastAsia"/>
                <w:color w:val="000000"/>
                <w:kern w:val="0"/>
                <w:sz w:val="18"/>
                <w:szCs w:val="18"/>
              </w:rPr>
              <w:t>洗设计</w:t>
            </w:r>
            <w:proofErr w:type="gramEnd"/>
            <w:r w:rsidRPr="00DA7468">
              <w:rPr>
                <w:rFonts w:ascii="宋体" w:hAnsi="宋体" w:cs="Arial" w:hint="eastAsia"/>
                <w:color w:val="000000"/>
                <w:kern w:val="0"/>
                <w:sz w:val="18"/>
                <w:szCs w:val="18"/>
              </w:rPr>
              <w:t>要求：管道消毒、冲洗</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17.20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4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2、介质：给水</w:t>
            </w:r>
            <w:r w:rsidRPr="00DA7468">
              <w:rPr>
                <w:rFonts w:ascii="宋体" w:hAnsi="宋体" w:cs="Arial" w:hint="eastAsia"/>
                <w:color w:val="000000"/>
                <w:kern w:val="0"/>
                <w:sz w:val="18"/>
                <w:szCs w:val="18"/>
              </w:rPr>
              <w:br/>
              <w:t>3、材质、规格：PPR管De32</w:t>
            </w:r>
            <w:r w:rsidRPr="00DA7468">
              <w:rPr>
                <w:rFonts w:ascii="宋体" w:hAnsi="宋体" w:cs="Arial" w:hint="eastAsia"/>
                <w:color w:val="000000"/>
                <w:kern w:val="0"/>
                <w:sz w:val="18"/>
                <w:szCs w:val="18"/>
              </w:rPr>
              <w:br/>
              <w:t>4、压力试验及吹、</w:t>
            </w:r>
            <w:proofErr w:type="gramStart"/>
            <w:r w:rsidRPr="00DA7468">
              <w:rPr>
                <w:rFonts w:ascii="宋体" w:hAnsi="宋体" w:cs="Arial" w:hint="eastAsia"/>
                <w:color w:val="000000"/>
                <w:kern w:val="0"/>
                <w:sz w:val="18"/>
                <w:szCs w:val="18"/>
              </w:rPr>
              <w:t>洗设计</w:t>
            </w:r>
            <w:proofErr w:type="gramEnd"/>
            <w:r w:rsidRPr="00DA7468">
              <w:rPr>
                <w:rFonts w:ascii="宋体" w:hAnsi="宋体" w:cs="Arial" w:hint="eastAsia"/>
                <w:color w:val="000000"/>
                <w:kern w:val="0"/>
                <w:sz w:val="18"/>
                <w:szCs w:val="18"/>
              </w:rPr>
              <w:t>要求：管道消毒、冲洗</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30.00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71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3</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2、介质：给水</w:t>
            </w:r>
            <w:r w:rsidRPr="00DA7468">
              <w:rPr>
                <w:rFonts w:ascii="宋体" w:hAnsi="宋体" w:cs="Arial" w:hint="eastAsia"/>
                <w:color w:val="000000"/>
                <w:kern w:val="0"/>
                <w:sz w:val="18"/>
                <w:szCs w:val="18"/>
              </w:rPr>
              <w:br/>
              <w:t>3、材质、规格：PPR管De40</w:t>
            </w:r>
            <w:r w:rsidRPr="00DA7468">
              <w:rPr>
                <w:rFonts w:ascii="宋体" w:hAnsi="宋体" w:cs="Arial" w:hint="eastAsia"/>
                <w:color w:val="000000"/>
                <w:kern w:val="0"/>
                <w:sz w:val="18"/>
                <w:szCs w:val="18"/>
              </w:rPr>
              <w:br/>
              <w:t>4、压力试验及吹、</w:t>
            </w:r>
            <w:proofErr w:type="gramStart"/>
            <w:r w:rsidRPr="00DA7468">
              <w:rPr>
                <w:rFonts w:ascii="宋体" w:hAnsi="宋体" w:cs="Arial" w:hint="eastAsia"/>
                <w:color w:val="000000"/>
                <w:kern w:val="0"/>
                <w:sz w:val="18"/>
                <w:szCs w:val="18"/>
              </w:rPr>
              <w:t>洗设计</w:t>
            </w:r>
            <w:proofErr w:type="gramEnd"/>
            <w:r w:rsidRPr="00DA7468">
              <w:rPr>
                <w:rFonts w:ascii="宋体" w:hAnsi="宋体" w:cs="Arial" w:hint="eastAsia"/>
                <w:color w:val="000000"/>
                <w:kern w:val="0"/>
                <w:sz w:val="18"/>
                <w:szCs w:val="18"/>
              </w:rPr>
              <w:t>要求：管道消毒、冲洗</w:t>
            </w:r>
            <w:r w:rsidRPr="00DA7468">
              <w:rPr>
                <w:rFonts w:ascii="宋体" w:hAnsi="宋体" w:cs="Arial" w:hint="eastAsia"/>
                <w:color w:val="000000"/>
                <w:kern w:val="0"/>
                <w:sz w:val="18"/>
                <w:szCs w:val="18"/>
              </w:rPr>
              <w:br/>
              <w:t>5、钢套管</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9.90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4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031001006004</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2、介质：给水</w:t>
            </w:r>
            <w:r w:rsidRPr="00DA7468">
              <w:rPr>
                <w:rFonts w:ascii="宋体" w:hAnsi="宋体" w:cs="Arial" w:hint="eastAsia"/>
                <w:color w:val="000000"/>
                <w:kern w:val="0"/>
                <w:sz w:val="18"/>
                <w:szCs w:val="18"/>
              </w:rPr>
              <w:br/>
              <w:t>3、材质、规格：PPR管De63</w:t>
            </w:r>
            <w:r w:rsidRPr="00DA7468">
              <w:rPr>
                <w:rFonts w:ascii="宋体" w:hAnsi="宋体" w:cs="Arial" w:hint="eastAsia"/>
                <w:color w:val="000000"/>
                <w:kern w:val="0"/>
                <w:sz w:val="18"/>
                <w:szCs w:val="18"/>
              </w:rPr>
              <w:br/>
              <w:t>4、压力试验及吹、</w:t>
            </w:r>
            <w:proofErr w:type="gramStart"/>
            <w:r w:rsidRPr="00DA7468">
              <w:rPr>
                <w:rFonts w:ascii="宋体" w:hAnsi="宋体" w:cs="Arial" w:hint="eastAsia"/>
                <w:color w:val="000000"/>
                <w:kern w:val="0"/>
                <w:sz w:val="18"/>
                <w:szCs w:val="18"/>
              </w:rPr>
              <w:t>洗设计</w:t>
            </w:r>
            <w:proofErr w:type="gramEnd"/>
            <w:r w:rsidRPr="00DA7468">
              <w:rPr>
                <w:rFonts w:ascii="宋体" w:hAnsi="宋体" w:cs="Arial" w:hint="eastAsia"/>
                <w:color w:val="000000"/>
                <w:kern w:val="0"/>
                <w:sz w:val="18"/>
                <w:szCs w:val="18"/>
              </w:rPr>
              <w:t>要求：管道消毒、冲洗</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7.60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031001006005</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2、介质：排水</w:t>
            </w:r>
            <w:r w:rsidRPr="00DA7468">
              <w:rPr>
                <w:rFonts w:ascii="宋体" w:hAnsi="宋体" w:cs="Arial" w:hint="eastAsia"/>
                <w:color w:val="000000"/>
                <w:kern w:val="0"/>
                <w:sz w:val="18"/>
                <w:szCs w:val="18"/>
              </w:rPr>
              <w:br/>
              <w:t>3、材质、规格：UPVC管De50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10.10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031001006006</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2、介质：排水</w:t>
            </w:r>
            <w:r w:rsidRPr="00DA7468">
              <w:rPr>
                <w:rFonts w:ascii="宋体" w:hAnsi="宋体" w:cs="Arial" w:hint="eastAsia"/>
                <w:color w:val="000000"/>
                <w:kern w:val="0"/>
                <w:sz w:val="18"/>
                <w:szCs w:val="18"/>
              </w:rPr>
              <w:br/>
              <w:t>3、材质、规格：UPVC管De75</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29.10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26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031001006007</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2、介质：排水</w:t>
            </w:r>
            <w:r w:rsidRPr="00DA7468">
              <w:rPr>
                <w:rFonts w:ascii="宋体" w:hAnsi="宋体" w:cs="Arial" w:hint="eastAsia"/>
                <w:color w:val="000000"/>
                <w:kern w:val="0"/>
                <w:sz w:val="18"/>
                <w:szCs w:val="18"/>
              </w:rPr>
              <w:br/>
              <w:t>3、材质、规格：UPVC管De110</w:t>
            </w:r>
            <w:r w:rsidRPr="00DA7468">
              <w:rPr>
                <w:rFonts w:ascii="宋体" w:hAnsi="宋体" w:cs="Arial" w:hint="eastAsia"/>
                <w:color w:val="000000"/>
                <w:kern w:val="0"/>
                <w:sz w:val="18"/>
                <w:szCs w:val="18"/>
              </w:rPr>
              <w:br/>
              <w:t>4、阻水圈</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37.50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031001006008</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1、安装部位：</w:t>
            </w:r>
            <w:proofErr w:type="gramStart"/>
            <w:r w:rsidRPr="00DA7468">
              <w:rPr>
                <w:rFonts w:ascii="宋体" w:hAnsi="宋体" w:cs="Arial" w:hint="eastAsia"/>
                <w:color w:val="000000"/>
                <w:kern w:val="0"/>
                <w:sz w:val="18"/>
                <w:szCs w:val="18"/>
              </w:rPr>
              <w:t>室内</w:t>
            </w:r>
            <w:proofErr w:type="gramEnd"/>
            <w:r w:rsidRPr="00DA7468">
              <w:rPr>
                <w:rFonts w:ascii="宋体" w:hAnsi="宋体" w:cs="Arial" w:hint="eastAsia"/>
                <w:color w:val="000000"/>
                <w:kern w:val="0"/>
                <w:sz w:val="18"/>
                <w:szCs w:val="18"/>
              </w:rPr>
              <w:br/>
              <w:t>2、介质：排水</w:t>
            </w:r>
            <w:r w:rsidRPr="00DA7468">
              <w:rPr>
                <w:rFonts w:ascii="宋体" w:hAnsi="宋体" w:cs="Arial" w:hint="eastAsia"/>
                <w:color w:val="000000"/>
                <w:kern w:val="0"/>
                <w:sz w:val="18"/>
                <w:szCs w:val="18"/>
              </w:rPr>
              <w:br/>
              <w:t>3、材质、规格：UPVC管De160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3.80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031003001001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螺纹阀门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1、类型：截止阀</w:t>
            </w:r>
            <w:r w:rsidRPr="00DA7468">
              <w:rPr>
                <w:rFonts w:ascii="宋体" w:hAnsi="宋体" w:cs="Arial" w:hint="eastAsia"/>
                <w:color w:val="000000"/>
                <w:kern w:val="0"/>
                <w:sz w:val="18"/>
                <w:szCs w:val="18"/>
              </w:rPr>
              <w:br/>
              <w:t>2、规格、压力等级：DN25</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8264" w:type="dxa"/>
            <w:gridSpan w:val="8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0"/>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20"/>
        </w:trPr>
        <w:tc>
          <w:tcPr>
            <w:tcW w:w="4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604"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4"/>
          <w:wAfter w:w="658" w:type="dxa"/>
          <w:trHeight w:val="450"/>
        </w:trPr>
        <w:tc>
          <w:tcPr>
            <w:tcW w:w="10544"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Before w:val="1"/>
          <w:gridAfter w:val="4"/>
          <w:wAfter w:w="658" w:type="dxa"/>
          <w:trHeight w:val="450"/>
        </w:trPr>
        <w:tc>
          <w:tcPr>
            <w:tcW w:w="8264" w:type="dxa"/>
            <w:gridSpan w:val="8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Before w:val="1"/>
          <w:gridAfter w:val="4"/>
          <w:wAfter w:w="658" w:type="dxa"/>
          <w:trHeight w:val="900"/>
        </w:trPr>
        <w:tc>
          <w:tcPr>
            <w:tcW w:w="10544"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Before w:val="1"/>
          <w:gridAfter w:val="4"/>
          <w:wAfter w:w="658" w:type="dxa"/>
          <w:trHeight w:val="450"/>
        </w:trPr>
        <w:tc>
          <w:tcPr>
            <w:tcW w:w="6004"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工程名称:宿舍楼给排水工程</w:t>
            </w:r>
          </w:p>
        </w:tc>
        <w:tc>
          <w:tcPr>
            <w:tcW w:w="1420" w:type="dxa"/>
            <w:gridSpan w:val="2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第2页 共2页</w:t>
            </w:r>
          </w:p>
        </w:tc>
      </w:tr>
      <w:tr w:rsidR="00DA7468" w:rsidRPr="00DA7468" w:rsidTr="00F268CE">
        <w:trPr>
          <w:gridBefore w:val="1"/>
          <w:gridAfter w:val="4"/>
          <w:wAfter w:w="658" w:type="dxa"/>
          <w:trHeight w:val="375"/>
        </w:trPr>
        <w:tc>
          <w:tcPr>
            <w:tcW w:w="460" w:type="dxa"/>
            <w:gridSpan w:val="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604" w:type="dxa"/>
            <w:gridSpan w:val="16"/>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Before w:val="1"/>
          <w:gridAfter w:val="4"/>
          <w:wAfter w:w="658"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04" w:type="dxa"/>
            <w:gridSpan w:val="16"/>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Before w:val="1"/>
          <w:gridAfter w:val="4"/>
          <w:wAfter w:w="658"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04" w:type="dxa"/>
            <w:gridSpan w:val="16"/>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031003001002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螺纹阀门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1、类型：截止阀</w:t>
            </w:r>
            <w:r w:rsidRPr="00DA7468">
              <w:rPr>
                <w:rFonts w:ascii="宋体" w:hAnsi="宋体" w:cs="Arial" w:hint="eastAsia"/>
                <w:color w:val="000000"/>
                <w:kern w:val="0"/>
                <w:sz w:val="18"/>
                <w:szCs w:val="18"/>
              </w:rPr>
              <w:br/>
              <w:t>2、规格、压力等级：DN32</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031003001003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螺纹阀门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1、类型：截止阀</w:t>
            </w:r>
            <w:r w:rsidRPr="00DA7468">
              <w:rPr>
                <w:rFonts w:ascii="宋体" w:hAnsi="宋体" w:cs="Arial" w:hint="eastAsia"/>
                <w:color w:val="000000"/>
                <w:kern w:val="0"/>
                <w:sz w:val="18"/>
                <w:szCs w:val="18"/>
              </w:rPr>
              <w:br/>
              <w:t>2、规格、压力等级：DN50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12</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洗脸盆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1、名称：立柱式洗脸盆</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031004006001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大便器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1、名称：蹲式大便器</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14</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031004006002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大便器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1、名称：坐式大便器</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15</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031004007001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小便器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1、名称：挂式小便器</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16</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031004008001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其他成品卫生器具</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1、名称：淋浴器</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17</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031004014001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给、排水附（配）件</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1、名称：地漏</w:t>
            </w:r>
            <w:r w:rsidRPr="00DA7468">
              <w:rPr>
                <w:rFonts w:ascii="宋体" w:hAnsi="宋体" w:cs="Arial" w:hint="eastAsia"/>
                <w:color w:val="000000"/>
                <w:kern w:val="0"/>
                <w:sz w:val="18"/>
                <w:szCs w:val="18"/>
              </w:rPr>
              <w:br/>
              <w:t>2、型号、规格：DN50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17</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18</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031004014002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给、排水附（配）件</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1、名称：地面清扫口</w:t>
            </w:r>
            <w:r w:rsidRPr="00DA7468">
              <w:rPr>
                <w:rFonts w:ascii="宋体" w:hAnsi="宋体" w:cs="Arial" w:hint="eastAsia"/>
                <w:color w:val="000000"/>
                <w:kern w:val="0"/>
                <w:sz w:val="18"/>
                <w:szCs w:val="18"/>
              </w:rPr>
              <w:br/>
              <w:t>2、规格：DN75</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19</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031004014003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给、排水附（配）件</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1、名称：地面清扫口</w:t>
            </w:r>
            <w:r w:rsidRPr="00DA7468">
              <w:rPr>
                <w:rFonts w:ascii="宋体" w:hAnsi="宋体" w:cs="Arial" w:hint="eastAsia"/>
                <w:color w:val="000000"/>
                <w:kern w:val="0"/>
                <w:sz w:val="18"/>
                <w:szCs w:val="18"/>
              </w:rPr>
              <w:br/>
              <w:t>2、规格：DN100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卫生洁具拆除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1、名称：小便器拆除</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011612002002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卫生洁具拆除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1、名称：蹲便器拆除</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011612002003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卫生洁具拆除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1、名称：坐便器拆除</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管道拆除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1、名称：塑料管拆除</w:t>
            </w:r>
            <w:r w:rsidRPr="00DA7468">
              <w:rPr>
                <w:rFonts w:ascii="宋体" w:hAnsi="宋体" w:cs="Arial" w:hint="eastAsia"/>
                <w:color w:val="000000"/>
                <w:kern w:val="0"/>
                <w:sz w:val="18"/>
                <w:szCs w:val="18"/>
              </w:rPr>
              <w:br/>
              <w:t>2、规格：PPR管De20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34.50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011612001002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管道拆除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1、名称：塑料管拆除</w:t>
            </w:r>
            <w:r w:rsidRPr="00DA7468">
              <w:rPr>
                <w:rFonts w:ascii="宋体" w:hAnsi="宋体" w:cs="Arial" w:hint="eastAsia"/>
                <w:color w:val="000000"/>
                <w:kern w:val="0"/>
                <w:sz w:val="18"/>
                <w:szCs w:val="18"/>
              </w:rPr>
              <w:br/>
              <w:t>2、规格：PPR管De32</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16.00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011612001003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管道拆除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1、名称：塑料管拆除</w:t>
            </w:r>
            <w:r w:rsidRPr="00DA7468">
              <w:rPr>
                <w:rFonts w:ascii="宋体" w:hAnsi="宋体" w:cs="Arial" w:hint="eastAsia"/>
                <w:color w:val="000000"/>
                <w:kern w:val="0"/>
                <w:sz w:val="18"/>
                <w:szCs w:val="18"/>
              </w:rPr>
              <w:br/>
              <w:t>2、规格：UPVC管De75</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011612001004</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管道拆除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1、名称：塑料管拆除</w:t>
            </w:r>
            <w:r w:rsidRPr="00DA7468">
              <w:rPr>
                <w:rFonts w:ascii="宋体" w:hAnsi="宋体" w:cs="Arial" w:hint="eastAsia"/>
                <w:color w:val="000000"/>
                <w:kern w:val="0"/>
                <w:sz w:val="18"/>
                <w:szCs w:val="18"/>
              </w:rPr>
              <w:br/>
              <w:t>2、规格：UPVC管De110</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3.70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031301017001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脚手架搭拆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1、名称：宿舍楼给排水脚手架搭拆</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0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8264" w:type="dxa"/>
            <w:gridSpan w:val="8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450"/>
        </w:trPr>
        <w:tc>
          <w:tcPr>
            <w:tcW w:w="8264" w:type="dxa"/>
            <w:gridSpan w:val="8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20"/>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4"/>
          <w:wAfter w:w="658" w:type="dxa"/>
          <w:trHeight w:val="330"/>
        </w:trPr>
        <w:tc>
          <w:tcPr>
            <w:tcW w:w="4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604"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4"/>
          <w:wAfter w:w="658" w:type="dxa"/>
          <w:trHeight w:val="450"/>
        </w:trPr>
        <w:tc>
          <w:tcPr>
            <w:tcW w:w="10544"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Before w:val="1"/>
          <w:gridAfter w:val="4"/>
          <w:wAfter w:w="658" w:type="dxa"/>
          <w:trHeight w:val="450"/>
        </w:trPr>
        <w:tc>
          <w:tcPr>
            <w:tcW w:w="8264" w:type="dxa"/>
            <w:gridSpan w:val="8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Before w:val="1"/>
          <w:gridAfter w:val="6"/>
          <w:wAfter w:w="750" w:type="dxa"/>
          <w:trHeight w:val="900"/>
        </w:trPr>
        <w:tc>
          <w:tcPr>
            <w:tcW w:w="10452" w:type="dxa"/>
            <w:gridSpan w:val="1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F268CE">
        <w:trPr>
          <w:gridBefore w:val="1"/>
          <w:gridAfter w:val="6"/>
          <w:wAfter w:w="750" w:type="dxa"/>
          <w:trHeight w:val="435"/>
        </w:trPr>
        <w:tc>
          <w:tcPr>
            <w:tcW w:w="4272" w:type="dxa"/>
            <w:gridSpan w:val="36"/>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工程名称:宿舍楼给排水工程</w:t>
            </w:r>
          </w:p>
        </w:tc>
        <w:tc>
          <w:tcPr>
            <w:tcW w:w="206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6"/>
          <w:wAfter w:w="750" w:type="dxa"/>
          <w:trHeight w:val="70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序号</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031302001001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031302002001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031302004001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031302005001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50"/>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2.4</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031302008001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031302006001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529"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3"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435"/>
        </w:trPr>
        <w:tc>
          <w:tcPr>
            <w:tcW w:w="6332" w:type="dxa"/>
            <w:gridSpan w:val="53"/>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6"/>
          <w:wAfter w:w="750" w:type="dxa"/>
          <w:trHeight w:val="90"/>
        </w:trPr>
        <w:tc>
          <w:tcPr>
            <w:tcW w:w="529" w:type="dxa"/>
            <w:gridSpan w:val="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83"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gridSpan w:val="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gridSpan w:val="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2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6"/>
          <w:wAfter w:w="750" w:type="dxa"/>
          <w:trHeight w:val="315"/>
        </w:trPr>
        <w:tc>
          <w:tcPr>
            <w:tcW w:w="10452" w:type="dxa"/>
            <w:gridSpan w:val="117"/>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F268CE">
        <w:trPr>
          <w:gridBefore w:val="1"/>
          <w:gridAfter w:val="6"/>
          <w:wAfter w:w="750" w:type="dxa"/>
          <w:trHeight w:val="1005"/>
        </w:trPr>
        <w:tc>
          <w:tcPr>
            <w:tcW w:w="10452" w:type="dxa"/>
            <w:gridSpan w:val="117"/>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F268CE">
        <w:trPr>
          <w:gridBefore w:val="1"/>
          <w:gridAfter w:val="6"/>
          <w:wAfter w:w="750" w:type="dxa"/>
          <w:trHeight w:val="450"/>
        </w:trPr>
        <w:tc>
          <w:tcPr>
            <w:tcW w:w="7332" w:type="dxa"/>
            <w:gridSpan w:val="70"/>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F268CE">
        <w:trPr>
          <w:gridBefore w:val="1"/>
          <w:gridAfter w:val="8"/>
          <w:wAfter w:w="790" w:type="dxa"/>
          <w:trHeight w:val="645"/>
        </w:trPr>
        <w:tc>
          <w:tcPr>
            <w:tcW w:w="10412" w:type="dxa"/>
            <w:gridSpan w:val="1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F268CE">
        <w:trPr>
          <w:gridBefore w:val="1"/>
          <w:gridAfter w:val="8"/>
          <w:wAfter w:w="790" w:type="dxa"/>
          <w:trHeight w:val="810"/>
        </w:trPr>
        <w:tc>
          <w:tcPr>
            <w:tcW w:w="6712" w:type="dxa"/>
            <w:gridSpan w:val="6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工程名称:宿舍楼给排水工程</w:t>
            </w:r>
          </w:p>
        </w:tc>
        <w:tc>
          <w:tcPr>
            <w:tcW w:w="2580" w:type="dxa"/>
            <w:gridSpan w:val="3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2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8"/>
          <w:wAfter w:w="790" w:type="dxa"/>
          <w:trHeight w:val="525"/>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2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5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5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5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5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711"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0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80"/>
        </w:trPr>
        <w:tc>
          <w:tcPr>
            <w:tcW w:w="9292" w:type="dxa"/>
            <w:gridSpan w:val="9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20"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8"/>
          <w:wAfter w:w="790" w:type="dxa"/>
          <w:trHeight w:val="435"/>
        </w:trPr>
        <w:tc>
          <w:tcPr>
            <w:tcW w:w="711" w:type="dxa"/>
            <w:gridSpan w:val="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901"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100" w:type="dxa"/>
            <w:gridSpan w:val="3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2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6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2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8"/>
          <w:wAfter w:w="790" w:type="dxa"/>
          <w:trHeight w:val="480"/>
        </w:trPr>
        <w:tc>
          <w:tcPr>
            <w:tcW w:w="6712" w:type="dxa"/>
            <w:gridSpan w:val="6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2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80" w:type="dxa"/>
            <w:gridSpan w:val="3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F268CE">
        <w:trPr>
          <w:gridBefore w:val="1"/>
          <w:gridAfter w:val="8"/>
          <w:wAfter w:w="790" w:type="dxa"/>
          <w:trHeight w:val="465"/>
        </w:trPr>
        <w:tc>
          <w:tcPr>
            <w:tcW w:w="10412" w:type="dxa"/>
            <w:gridSpan w:val="115"/>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F268CE">
        <w:trPr>
          <w:gridBefore w:val="1"/>
          <w:gridAfter w:val="8"/>
          <w:wAfter w:w="790" w:type="dxa"/>
          <w:trHeight w:val="465"/>
        </w:trPr>
        <w:tc>
          <w:tcPr>
            <w:tcW w:w="6712" w:type="dxa"/>
            <w:gridSpan w:val="6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900"/>
        </w:trPr>
        <w:tc>
          <w:tcPr>
            <w:tcW w:w="10352" w:type="dxa"/>
            <w:gridSpan w:val="11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Before w:val="1"/>
          <w:gridAfter w:val="10"/>
          <w:wAfter w:w="850" w:type="dxa"/>
          <w:trHeight w:val="450"/>
        </w:trPr>
        <w:tc>
          <w:tcPr>
            <w:tcW w:w="5812" w:type="dxa"/>
            <w:gridSpan w:val="4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工程名称:电气工程</w:t>
            </w:r>
          </w:p>
        </w:tc>
        <w:tc>
          <w:tcPr>
            <w:tcW w:w="1420" w:type="dxa"/>
            <w:gridSpan w:val="2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5"/>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10"/>
          <w:wAfter w:w="850" w:type="dxa"/>
          <w:trHeight w:val="375"/>
        </w:trPr>
        <w:tc>
          <w:tcPr>
            <w:tcW w:w="460" w:type="dxa"/>
            <w:gridSpan w:val="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412"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Before w:val="1"/>
          <w:gridAfter w:val="10"/>
          <w:wAfter w:w="850"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412"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Before w:val="1"/>
          <w:gridAfter w:val="10"/>
          <w:wAfter w:w="850" w:type="dxa"/>
          <w:trHeight w:val="375"/>
        </w:trPr>
        <w:tc>
          <w:tcPr>
            <w:tcW w:w="460" w:type="dxa"/>
            <w:gridSpan w:val="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412"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新建部分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030414002001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送配电装置系统</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1、名称：送配电装置调试</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系统</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102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030411004001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配线</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1、名称：电气配线</w:t>
            </w:r>
            <w:r w:rsidRPr="00DA7468">
              <w:rPr>
                <w:rFonts w:ascii="宋体" w:hAnsi="宋体" w:cs="Arial" w:hint="eastAsia"/>
                <w:color w:val="000000"/>
                <w:kern w:val="0"/>
                <w:sz w:val="18"/>
                <w:szCs w:val="18"/>
              </w:rPr>
              <w:br/>
              <w:t>2、配线形式：管内穿线</w:t>
            </w:r>
            <w:r w:rsidRPr="00DA7468">
              <w:rPr>
                <w:rFonts w:ascii="宋体" w:hAnsi="宋体" w:cs="Arial" w:hint="eastAsia"/>
                <w:color w:val="000000"/>
                <w:kern w:val="0"/>
                <w:sz w:val="18"/>
                <w:szCs w:val="18"/>
              </w:rPr>
              <w:br/>
              <w:t>3、型号：BV-2.5</w:t>
            </w:r>
            <w:r w:rsidRPr="00DA7468">
              <w:rPr>
                <w:rFonts w:ascii="宋体" w:hAnsi="宋体" w:cs="Arial" w:hint="eastAsia"/>
                <w:color w:val="000000"/>
                <w:kern w:val="0"/>
                <w:sz w:val="18"/>
                <w:szCs w:val="18"/>
              </w:rPr>
              <w:br/>
              <w:t>4、接线端子2.5</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108.00</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030411002001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线槽</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1、名称：塑料线槽</w:t>
            </w:r>
            <w:r w:rsidRPr="00DA7468">
              <w:rPr>
                <w:rFonts w:ascii="宋体" w:hAnsi="宋体" w:cs="Arial" w:hint="eastAsia"/>
                <w:color w:val="000000"/>
                <w:kern w:val="0"/>
                <w:sz w:val="18"/>
                <w:szCs w:val="18"/>
              </w:rPr>
              <w:br/>
              <w:t>2、规格：20*15</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35.00</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030412001001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普通灯具</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1、名称：防水防尘灯</w:t>
            </w:r>
            <w:r w:rsidRPr="00DA7468">
              <w:rPr>
                <w:rFonts w:ascii="宋体" w:hAnsi="宋体" w:cs="Arial" w:hint="eastAsia"/>
                <w:color w:val="000000"/>
                <w:kern w:val="0"/>
                <w:sz w:val="18"/>
                <w:szCs w:val="18"/>
              </w:rPr>
              <w:br/>
              <w:t>2、规格：1*25W</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030404034001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照明开关</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1、名称：单联开关</w:t>
            </w:r>
            <w:r w:rsidRPr="00DA7468">
              <w:rPr>
                <w:rFonts w:ascii="宋体" w:hAnsi="宋体" w:cs="Arial" w:hint="eastAsia"/>
                <w:color w:val="000000"/>
                <w:kern w:val="0"/>
                <w:sz w:val="18"/>
                <w:szCs w:val="18"/>
              </w:rPr>
              <w:br/>
              <w:t>2、安装方式：距地1.4m</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030404034002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照明开关</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1、名称：声控开关</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030411006001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接线盒</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1、名称：开关盒</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030411006002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接线盒</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1、名称：接线盒</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1、名称：电线拆除</w:t>
            </w:r>
            <w:r w:rsidRPr="00DA7468">
              <w:rPr>
                <w:rFonts w:ascii="宋体" w:hAnsi="宋体" w:cs="Arial" w:hint="eastAsia"/>
                <w:color w:val="000000"/>
                <w:kern w:val="0"/>
                <w:sz w:val="18"/>
                <w:szCs w:val="18"/>
              </w:rPr>
              <w:br/>
              <w:t>2、型号：BV-2.5</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108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2</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1、名称：线槽拆除</w:t>
            </w:r>
            <w:r w:rsidRPr="00DA7468">
              <w:rPr>
                <w:rFonts w:ascii="宋体" w:hAnsi="宋体" w:cs="Arial" w:hint="eastAsia"/>
                <w:color w:val="000000"/>
                <w:kern w:val="0"/>
                <w:sz w:val="18"/>
                <w:szCs w:val="18"/>
              </w:rPr>
              <w:br/>
              <w:t>2、型号：20*15</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35</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1、名称：防水防尘灯拆除</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011613001004</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1、名称：开关拆除</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57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031301017002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脚手架搭拆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1、名称：宿舍楼电气脚手架搭拆</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4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12"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8072" w:type="dxa"/>
            <w:gridSpan w:val="7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450"/>
        </w:trPr>
        <w:tc>
          <w:tcPr>
            <w:tcW w:w="8072" w:type="dxa"/>
            <w:gridSpan w:val="7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23"/>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0"/>
          <w:wAfter w:w="850" w:type="dxa"/>
          <w:trHeight w:val="120"/>
        </w:trPr>
        <w:tc>
          <w:tcPr>
            <w:tcW w:w="4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12"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10"/>
          <w:wAfter w:w="850" w:type="dxa"/>
          <w:trHeight w:val="450"/>
        </w:trPr>
        <w:tc>
          <w:tcPr>
            <w:tcW w:w="10352" w:type="dxa"/>
            <w:gridSpan w:val="11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Before w:val="1"/>
          <w:gridAfter w:val="10"/>
          <w:wAfter w:w="850" w:type="dxa"/>
          <w:trHeight w:val="450"/>
        </w:trPr>
        <w:tc>
          <w:tcPr>
            <w:tcW w:w="8072" w:type="dxa"/>
            <w:gridSpan w:val="7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Before w:val="1"/>
          <w:gridAfter w:val="12"/>
          <w:wAfter w:w="946" w:type="dxa"/>
          <w:trHeight w:val="900"/>
        </w:trPr>
        <w:tc>
          <w:tcPr>
            <w:tcW w:w="10256" w:type="dxa"/>
            <w:gridSpan w:val="11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F268CE">
        <w:trPr>
          <w:gridBefore w:val="1"/>
          <w:gridAfter w:val="12"/>
          <w:wAfter w:w="946" w:type="dxa"/>
          <w:trHeight w:val="435"/>
        </w:trPr>
        <w:tc>
          <w:tcPr>
            <w:tcW w:w="4076" w:type="dxa"/>
            <w:gridSpan w:val="3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工程名称:电气工程</w:t>
            </w:r>
          </w:p>
        </w:tc>
        <w:tc>
          <w:tcPr>
            <w:tcW w:w="2060" w:type="dxa"/>
            <w:gridSpan w:val="1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Before w:val="1"/>
          <w:gridAfter w:val="12"/>
          <w:wAfter w:w="946" w:type="dxa"/>
          <w:trHeight w:val="70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序号</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031302001001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50"/>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031302002001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50"/>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031302004001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50"/>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031302005001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50"/>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2.4</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031302008001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031302006001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52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435"/>
        </w:trPr>
        <w:tc>
          <w:tcPr>
            <w:tcW w:w="6136" w:type="dxa"/>
            <w:gridSpan w:val="49"/>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Before w:val="1"/>
          <w:gridAfter w:val="12"/>
          <w:wAfter w:w="946" w:type="dxa"/>
          <w:trHeight w:val="90"/>
        </w:trPr>
        <w:tc>
          <w:tcPr>
            <w:tcW w:w="520" w:type="dxa"/>
            <w:gridSpan w:val="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296" w:type="dxa"/>
            <w:gridSpan w:val="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gridSpan w:val="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Before w:val="1"/>
          <w:gridAfter w:val="12"/>
          <w:wAfter w:w="946" w:type="dxa"/>
          <w:trHeight w:val="315"/>
        </w:trPr>
        <w:tc>
          <w:tcPr>
            <w:tcW w:w="10256" w:type="dxa"/>
            <w:gridSpan w:val="11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F268CE">
        <w:trPr>
          <w:gridBefore w:val="1"/>
          <w:gridAfter w:val="12"/>
          <w:wAfter w:w="946" w:type="dxa"/>
          <w:trHeight w:val="1005"/>
        </w:trPr>
        <w:tc>
          <w:tcPr>
            <w:tcW w:w="10256" w:type="dxa"/>
            <w:gridSpan w:val="11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lastRenderedPageBreak/>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F268CE">
        <w:trPr>
          <w:gridBefore w:val="1"/>
          <w:gridAfter w:val="12"/>
          <w:wAfter w:w="946" w:type="dxa"/>
          <w:trHeight w:val="450"/>
        </w:trPr>
        <w:tc>
          <w:tcPr>
            <w:tcW w:w="7136" w:type="dxa"/>
            <w:gridSpan w:val="66"/>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F268CE">
        <w:trPr>
          <w:gridBefore w:val="1"/>
          <w:gridAfter w:val="14"/>
          <w:wAfter w:w="982" w:type="dxa"/>
          <w:trHeight w:val="645"/>
        </w:trPr>
        <w:tc>
          <w:tcPr>
            <w:tcW w:w="10220" w:type="dxa"/>
            <w:gridSpan w:val="109"/>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F268CE">
        <w:trPr>
          <w:gridAfter w:val="1"/>
          <w:trHeight w:val="810"/>
        </w:trPr>
        <w:tc>
          <w:tcPr>
            <w:tcW w:w="7313" w:type="dxa"/>
            <w:gridSpan w:val="68"/>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工程名称:电气工程</w:t>
            </w:r>
          </w:p>
        </w:tc>
        <w:tc>
          <w:tcPr>
            <w:tcW w:w="2712" w:type="dxa"/>
            <w:gridSpan w:val="39"/>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77" w:type="dxa"/>
            <w:gridSpan w:val="16"/>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1"/>
          <w:trHeight w:val="525"/>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98" w:type="dxa"/>
            <w:gridSpan w:val="2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77" w:type="dxa"/>
            <w:gridSpan w:val="16"/>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5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5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5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5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815"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40" w:type="dxa"/>
            <w:gridSpan w:val="2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258"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98"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80"/>
        </w:trPr>
        <w:tc>
          <w:tcPr>
            <w:tcW w:w="10025" w:type="dxa"/>
            <w:gridSpan w:val="107"/>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77" w:type="dxa"/>
            <w:gridSpan w:val="16"/>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
          <w:trHeight w:val="435"/>
        </w:trPr>
        <w:tc>
          <w:tcPr>
            <w:tcW w:w="815"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240" w:type="dxa"/>
            <w:gridSpan w:val="2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258" w:type="dxa"/>
            <w:gridSpan w:val="3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98" w:type="dxa"/>
            <w:gridSpan w:val="2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14"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77"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
          <w:trHeight w:val="480"/>
        </w:trPr>
        <w:tc>
          <w:tcPr>
            <w:tcW w:w="7313" w:type="dxa"/>
            <w:gridSpan w:val="6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98" w:type="dxa"/>
            <w:gridSpan w:val="2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91" w:type="dxa"/>
            <w:gridSpan w:val="32"/>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F268CE">
        <w:trPr>
          <w:gridAfter w:val="1"/>
          <w:trHeight w:val="465"/>
        </w:trPr>
        <w:tc>
          <w:tcPr>
            <w:tcW w:w="11202" w:type="dxa"/>
            <w:gridSpan w:val="123"/>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F268CE">
        <w:trPr>
          <w:gridAfter w:val="1"/>
          <w:trHeight w:val="465"/>
        </w:trPr>
        <w:tc>
          <w:tcPr>
            <w:tcW w:w="7313" w:type="dxa"/>
            <w:gridSpan w:val="6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98" w:type="dxa"/>
            <w:gridSpan w:val="2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14"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77"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900"/>
        </w:trPr>
        <w:tc>
          <w:tcPr>
            <w:tcW w:w="10620"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After w:val="5"/>
          <w:wAfter w:w="582" w:type="dxa"/>
          <w:trHeight w:val="450"/>
        </w:trPr>
        <w:tc>
          <w:tcPr>
            <w:tcW w:w="608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工程名称:餐厅土建工程</w:t>
            </w:r>
          </w:p>
        </w:tc>
        <w:tc>
          <w:tcPr>
            <w:tcW w:w="1420" w:type="dxa"/>
            <w:gridSpan w:val="2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共2页</w:t>
            </w:r>
          </w:p>
        </w:tc>
      </w:tr>
      <w:tr w:rsidR="00DA7468" w:rsidRPr="00DA7468" w:rsidTr="00F268CE">
        <w:trPr>
          <w:gridAfter w:val="5"/>
          <w:wAfter w:w="582"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68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After w:val="5"/>
          <w:wAfter w:w="582"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8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After w:val="5"/>
          <w:wAfter w:w="582"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8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011610002001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金属门窗拆除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1、门洞口尺寸：2*2.8m；1.5*2.8m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樘</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011610002002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金属门窗拆除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1、门洞口尺寸：1*1.8m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樘</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011610001001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木门窗拆除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1、窗洞口尺寸：1.8*1.8m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樘</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011610001002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木门窗拆除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1、窗洞口尺寸：1*1.8m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樘</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011604001001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平面抹灰层拆除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1、拆除部位：厨房、餐厅及外走廊</w:t>
            </w:r>
            <w:r w:rsidRPr="00DA7468">
              <w:rPr>
                <w:rFonts w:ascii="宋体" w:hAnsi="宋体" w:cs="Arial" w:hint="eastAsia"/>
                <w:color w:val="000000"/>
                <w:kern w:val="0"/>
                <w:sz w:val="18"/>
                <w:szCs w:val="18"/>
              </w:rPr>
              <w:br/>
              <w:t>2、抹灰层种类：水泥砂浆地面</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181.56</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1、铲除部位名称：外墙涂料墙面</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257.25</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1、铲除部位名称：内墙涂料墙面、墙裙</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189.97</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011608002003</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铲除涂料面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1、铲除部位名称：天棚</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141.60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011605002001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立面块料拆除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1、铲除部位名称：厨房墙裙</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32.10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AB001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拆除垃圾外运</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1、拆除垃圾外运</w:t>
            </w:r>
            <w:r w:rsidRPr="00DA7468">
              <w:rPr>
                <w:rFonts w:ascii="宋体" w:hAnsi="宋体" w:cs="Arial" w:hint="eastAsia"/>
                <w:color w:val="000000"/>
                <w:kern w:val="0"/>
                <w:sz w:val="18"/>
                <w:szCs w:val="18"/>
              </w:rPr>
              <w:br/>
              <w:t>2、运距自行考虑</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1.98</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改造部分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010101003001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挖沟槽土方</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1、人工挖沟槽土方(槽深) 一、二类土 ≤2m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4.07</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010103002001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余方弃置</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1、人力车运土方</w:t>
            </w:r>
            <w:r w:rsidRPr="00DA7468">
              <w:rPr>
                <w:rFonts w:ascii="宋体" w:hAnsi="宋体" w:cs="Arial" w:hint="eastAsia"/>
                <w:color w:val="000000"/>
                <w:kern w:val="0"/>
                <w:sz w:val="18"/>
                <w:szCs w:val="18"/>
              </w:rPr>
              <w:br/>
              <w:t>2、运距自行考虑</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4.07</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010507003001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地沟</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1、钢筋篦子</w:t>
            </w:r>
            <w:r w:rsidRPr="00DA7468">
              <w:rPr>
                <w:rFonts w:ascii="宋体" w:hAnsi="宋体" w:cs="Arial" w:hint="eastAsia"/>
                <w:color w:val="000000"/>
                <w:kern w:val="0"/>
                <w:sz w:val="18"/>
                <w:szCs w:val="18"/>
              </w:rPr>
              <w:br/>
              <w:t>2、20厚1:2.5水泥砂浆内参防水粉抹面</w:t>
            </w:r>
            <w:r w:rsidRPr="00DA7468">
              <w:rPr>
                <w:rFonts w:ascii="宋体" w:hAnsi="宋体" w:cs="Arial" w:hint="eastAsia"/>
                <w:color w:val="000000"/>
                <w:kern w:val="0"/>
                <w:sz w:val="18"/>
                <w:szCs w:val="18"/>
              </w:rPr>
              <w:br/>
              <w:t>3、80mm厚C25混凝土地沟</w:t>
            </w:r>
            <w:r w:rsidRPr="00DA7468">
              <w:rPr>
                <w:rFonts w:ascii="宋体" w:hAnsi="宋体" w:cs="Arial" w:hint="eastAsia"/>
                <w:color w:val="000000"/>
                <w:kern w:val="0"/>
                <w:sz w:val="18"/>
                <w:szCs w:val="18"/>
              </w:rPr>
              <w:br/>
              <w:t>4、150mm厚三七灰土垫层</w:t>
            </w:r>
            <w:r w:rsidRPr="00DA7468">
              <w:rPr>
                <w:rFonts w:ascii="宋体" w:hAnsi="宋体" w:cs="Arial" w:hint="eastAsia"/>
                <w:color w:val="000000"/>
                <w:kern w:val="0"/>
                <w:sz w:val="18"/>
                <w:szCs w:val="18"/>
              </w:rPr>
              <w:br/>
              <w:t>5、</w:t>
            </w:r>
            <w:proofErr w:type="gramStart"/>
            <w:r w:rsidRPr="00DA7468">
              <w:rPr>
                <w:rFonts w:ascii="宋体" w:hAnsi="宋体" w:cs="Arial" w:hint="eastAsia"/>
                <w:color w:val="000000"/>
                <w:kern w:val="0"/>
                <w:sz w:val="18"/>
                <w:szCs w:val="18"/>
              </w:rPr>
              <w:t>素土夯实</w:t>
            </w:r>
            <w:proofErr w:type="gramEnd"/>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12.25</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010802004001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防盗门</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1、钢质防盗门安装</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9.80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010801002001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木质门带套</w:t>
            </w:r>
            <w:proofErr w:type="gramEnd"/>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1、成品套装木门安装 单扇门</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樘</w:t>
            </w:r>
            <w:proofErr w:type="gramEnd"/>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010807001001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金属（塑钢、断桥）窗</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1、塑钢成品窗安装 推拉</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43.92</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8340" w:type="dxa"/>
            <w:gridSpan w:val="8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0"/>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1110"/>
        </w:trPr>
        <w:tc>
          <w:tcPr>
            <w:tcW w:w="4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68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5"/>
          <w:wAfter w:w="582" w:type="dxa"/>
          <w:trHeight w:val="450"/>
        </w:trPr>
        <w:tc>
          <w:tcPr>
            <w:tcW w:w="10620"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After w:val="5"/>
          <w:wAfter w:w="582" w:type="dxa"/>
          <w:trHeight w:val="450"/>
        </w:trPr>
        <w:tc>
          <w:tcPr>
            <w:tcW w:w="8340" w:type="dxa"/>
            <w:gridSpan w:val="8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After w:val="5"/>
          <w:wAfter w:w="582" w:type="dxa"/>
          <w:trHeight w:val="900"/>
        </w:trPr>
        <w:tc>
          <w:tcPr>
            <w:tcW w:w="10620" w:type="dxa"/>
            <w:gridSpan w:val="119"/>
            <w:tcBorders>
              <w:top w:val="nil"/>
              <w:left w:val="nil"/>
              <w:bottom w:val="nil"/>
              <w:right w:val="nil"/>
            </w:tcBorders>
            <w:shd w:val="clear" w:color="000000" w:fill="FFFFFF"/>
            <w:vAlign w:val="center"/>
            <w:hideMark/>
          </w:tcPr>
          <w:p w:rsidR="00DA7468" w:rsidRPr="00DA7468" w:rsidRDefault="00DA7468" w:rsidP="00DA7468">
            <w:pPr>
              <w:widowControl/>
              <w:ind w:firstLineChars="200" w:firstLine="803"/>
              <w:rPr>
                <w:rFonts w:ascii="宋体" w:hAnsi="宋体" w:cs="Arial"/>
                <w:b/>
                <w:bCs/>
                <w:color w:val="000000"/>
                <w:kern w:val="0"/>
                <w:sz w:val="40"/>
                <w:szCs w:val="40"/>
              </w:rPr>
            </w:pPr>
            <w:r w:rsidRPr="00DA7468">
              <w:rPr>
                <w:rFonts w:ascii="宋体" w:hAnsi="宋体" w:cs="Arial" w:hint="eastAsia"/>
                <w:b/>
                <w:bCs/>
                <w:color w:val="000000"/>
                <w:kern w:val="0"/>
                <w:sz w:val="40"/>
                <w:szCs w:val="40"/>
              </w:rPr>
              <w:lastRenderedPageBreak/>
              <w:t>分部分项工程和单价措施项目清单与计价表</w:t>
            </w:r>
          </w:p>
        </w:tc>
      </w:tr>
      <w:tr w:rsidR="00DA7468" w:rsidRPr="00DA7468" w:rsidTr="00F268CE">
        <w:trPr>
          <w:gridAfter w:val="5"/>
          <w:wAfter w:w="582" w:type="dxa"/>
          <w:trHeight w:val="450"/>
        </w:trPr>
        <w:tc>
          <w:tcPr>
            <w:tcW w:w="608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工程名称:餐厅土建工程</w:t>
            </w:r>
          </w:p>
        </w:tc>
        <w:tc>
          <w:tcPr>
            <w:tcW w:w="1420" w:type="dxa"/>
            <w:gridSpan w:val="2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第2页 共2页</w:t>
            </w:r>
          </w:p>
        </w:tc>
      </w:tr>
      <w:tr w:rsidR="00DA7468" w:rsidRPr="00DA7468" w:rsidTr="00F268CE">
        <w:trPr>
          <w:gridAfter w:val="5"/>
          <w:wAfter w:w="582"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68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After w:val="5"/>
          <w:wAfter w:w="582"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8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After w:val="5"/>
          <w:wAfter w:w="582"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68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After w:val="5"/>
          <w:wAfter w:w="582"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墙面喷刷涂料</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1、外墙</w:t>
            </w:r>
            <w:r w:rsidRPr="00DA7468">
              <w:rPr>
                <w:rFonts w:ascii="宋体" w:hAnsi="宋体" w:cs="Arial" w:hint="eastAsia"/>
                <w:color w:val="000000"/>
                <w:kern w:val="0"/>
                <w:sz w:val="18"/>
                <w:szCs w:val="18"/>
              </w:rPr>
              <w:br/>
              <w:t>2、做法详见：12YJ1-外墙6A</w:t>
            </w:r>
            <w:r w:rsidRPr="00DA7468">
              <w:rPr>
                <w:rFonts w:ascii="宋体" w:hAnsi="宋体" w:cs="Arial" w:hint="eastAsia"/>
                <w:color w:val="000000"/>
                <w:kern w:val="0"/>
                <w:sz w:val="18"/>
                <w:szCs w:val="18"/>
              </w:rPr>
              <w:br/>
              <w:t>3、只做涂料面层</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257.25</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011204003001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块料墙面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1、厨房内墙</w:t>
            </w:r>
            <w:r w:rsidRPr="00DA7468">
              <w:rPr>
                <w:rFonts w:ascii="宋体" w:hAnsi="宋体" w:cs="Arial" w:hint="eastAsia"/>
                <w:color w:val="000000"/>
                <w:kern w:val="0"/>
                <w:sz w:val="18"/>
                <w:szCs w:val="18"/>
              </w:rPr>
              <w:br/>
              <w:t>2、做法详见：12YJ1-内墙6AF-F1</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84.05</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011407001002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墙面喷刷涂料</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1、餐厅内墙</w:t>
            </w:r>
            <w:r w:rsidRPr="00DA7468">
              <w:rPr>
                <w:rFonts w:ascii="宋体" w:hAnsi="宋体" w:cs="Arial" w:hint="eastAsia"/>
                <w:color w:val="000000"/>
                <w:kern w:val="0"/>
                <w:sz w:val="18"/>
                <w:szCs w:val="18"/>
              </w:rPr>
              <w:br/>
              <w:t>2、做法详见：12YJ1-涂307</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73.77</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011204003002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块料墙面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1、餐厅墙裙</w:t>
            </w:r>
            <w:r w:rsidRPr="00DA7468">
              <w:rPr>
                <w:rFonts w:ascii="宋体" w:hAnsi="宋体" w:cs="Arial" w:hint="eastAsia"/>
                <w:color w:val="000000"/>
                <w:kern w:val="0"/>
                <w:sz w:val="18"/>
                <w:szCs w:val="18"/>
              </w:rPr>
              <w:br/>
              <w:t>2、做法详见：12YJ1-裙3A</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43.12</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011102003001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块料楼地面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1、厨房、餐厅地面</w:t>
            </w:r>
            <w:r w:rsidRPr="00DA7468">
              <w:rPr>
                <w:rFonts w:ascii="宋体" w:hAnsi="宋体" w:cs="Arial" w:hint="eastAsia"/>
                <w:color w:val="000000"/>
                <w:kern w:val="0"/>
                <w:sz w:val="18"/>
                <w:szCs w:val="18"/>
              </w:rPr>
              <w:br/>
              <w:t>2、做法详见：12YJ1-地201F-F1</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138.66</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011101001001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水泥砂浆楼地面</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1、走廊地面</w:t>
            </w:r>
            <w:r w:rsidRPr="00DA7468">
              <w:rPr>
                <w:rFonts w:ascii="宋体" w:hAnsi="宋体" w:cs="Arial" w:hint="eastAsia"/>
                <w:color w:val="000000"/>
                <w:kern w:val="0"/>
                <w:sz w:val="18"/>
                <w:szCs w:val="18"/>
              </w:rPr>
              <w:br/>
              <w:t>2、做法详见：12YJ1-地101</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39.96</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011407002001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天棚喷刷涂料</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1、喷刷涂料部位：天棚</w:t>
            </w:r>
            <w:r w:rsidRPr="00DA7468">
              <w:rPr>
                <w:rFonts w:ascii="宋体" w:hAnsi="宋体" w:cs="Arial" w:hint="eastAsia"/>
                <w:color w:val="000000"/>
                <w:kern w:val="0"/>
                <w:sz w:val="18"/>
                <w:szCs w:val="18"/>
              </w:rPr>
              <w:br/>
              <w:t>2、涂料品种、喷刷遍数：仿瓷涂料两遍</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141.60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室外工程</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010101003002</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挖沟槽土方</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1、人工挖沟槽土方(槽深) 一、二类土 ≤2m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44.00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010103001001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回填方</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1、夯填土 机械 槽坑</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m3</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44.00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040501004001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塑料管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1、HDPE管，管径400mm</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40.00</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011701003001</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里脚手架</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1、里脚手架</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m2</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340.44</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68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8340" w:type="dxa"/>
            <w:gridSpan w:val="8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450"/>
        </w:trPr>
        <w:tc>
          <w:tcPr>
            <w:tcW w:w="8340" w:type="dxa"/>
            <w:gridSpan w:val="8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20"/>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5"/>
          <w:wAfter w:w="582" w:type="dxa"/>
          <w:trHeight w:val="30"/>
        </w:trPr>
        <w:tc>
          <w:tcPr>
            <w:tcW w:w="4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68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5"/>
          <w:wAfter w:w="582" w:type="dxa"/>
          <w:trHeight w:val="450"/>
        </w:trPr>
        <w:tc>
          <w:tcPr>
            <w:tcW w:w="10620" w:type="dxa"/>
            <w:gridSpan w:val="119"/>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lastRenderedPageBreak/>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After w:val="5"/>
          <w:wAfter w:w="582" w:type="dxa"/>
          <w:trHeight w:val="450"/>
        </w:trPr>
        <w:tc>
          <w:tcPr>
            <w:tcW w:w="8340" w:type="dxa"/>
            <w:gridSpan w:val="8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After w:val="7"/>
          <w:wAfter w:w="678" w:type="dxa"/>
          <w:trHeight w:val="900"/>
        </w:trPr>
        <w:tc>
          <w:tcPr>
            <w:tcW w:w="10524" w:type="dxa"/>
            <w:gridSpan w:val="1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F268CE">
        <w:trPr>
          <w:gridAfter w:val="7"/>
          <w:wAfter w:w="678" w:type="dxa"/>
          <w:trHeight w:val="435"/>
        </w:trPr>
        <w:tc>
          <w:tcPr>
            <w:tcW w:w="4344" w:type="dxa"/>
            <w:gridSpan w:val="36"/>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工程名称:餐厅土建工程</w:t>
            </w:r>
          </w:p>
        </w:tc>
        <w:tc>
          <w:tcPr>
            <w:tcW w:w="206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7"/>
          <w:wAfter w:w="678" w:type="dxa"/>
          <w:trHeight w:val="70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序号</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011707001001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011707002001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011707004001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011707005001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2.4</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011707008001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011707007001</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已完工程及设备保护费</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56"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1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435"/>
        </w:trPr>
        <w:tc>
          <w:tcPr>
            <w:tcW w:w="6404" w:type="dxa"/>
            <w:gridSpan w:val="53"/>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9"/>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7"/>
          <w:wAfter w:w="678" w:type="dxa"/>
          <w:trHeight w:val="90"/>
        </w:trPr>
        <w:tc>
          <w:tcPr>
            <w:tcW w:w="528"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56"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gridSpan w:val="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gridSpan w:val="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2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7"/>
          <w:wAfter w:w="678" w:type="dxa"/>
          <w:trHeight w:val="315"/>
        </w:trPr>
        <w:tc>
          <w:tcPr>
            <w:tcW w:w="10524" w:type="dxa"/>
            <w:gridSpan w:val="117"/>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F268CE">
        <w:trPr>
          <w:gridAfter w:val="7"/>
          <w:wAfter w:w="678" w:type="dxa"/>
          <w:trHeight w:val="1005"/>
        </w:trPr>
        <w:tc>
          <w:tcPr>
            <w:tcW w:w="10524" w:type="dxa"/>
            <w:gridSpan w:val="117"/>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F268CE">
        <w:trPr>
          <w:gridAfter w:val="7"/>
          <w:wAfter w:w="678" w:type="dxa"/>
          <w:trHeight w:val="450"/>
        </w:trPr>
        <w:tc>
          <w:tcPr>
            <w:tcW w:w="7404" w:type="dxa"/>
            <w:gridSpan w:val="70"/>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F268CE">
        <w:trPr>
          <w:gridAfter w:val="9"/>
          <w:wAfter w:w="714" w:type="dxa"/>
          <w:trHeight w:val="645"/>
        </w:trPr>
        <w:tc>
          <w:tcPr>
            <w:tcW w:w="10488" w:type="dxa"/>
            <w:gridSpan w:val="1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F268CE">
        <w:trPr>
          <w:gridAfter w:val="9"/>
          <w:wAfter w:w="714" w:type="dxa"/>
          <w:trHeight w:val="810"/>
        </w:trPr>
        <w:tc>
          <w:tcPr>
            <w:tcW w:w="6788" w:type="dxa"/>
            <w:gridSpan w:val="6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工程名称:餐厅土建工程</w:t>
            </w:r>
          </w:p>
        </w:tc>
        <w:tc>
          <w:tcPr>
            <w:tcW w:w="2580" w:type="dxa"/>
            <w:gridSpan w:val="3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2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9"/>
          <w:wAfter w:w="714" w:type="dxa"/>
          <w:trHeight w:val="525"/>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2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5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1.1</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5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5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5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727" w:type="dxa"/>
            <w:gridSpan w:val="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961"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80"/>
        </w:trPr>
        <w:tc>
          <w:tcPr>
            <w:tcW w:w="9368" w:type="dxa"/>
            <w:gridSpan w:val="9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20"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9"/>
          <w:wAfter w:w="714" w:type="dxa"/>
          <w:trHeight w:val="435"/>
        </w:trPr>
        <w:tc>
          <w:tcPr>
            <w:tcW w:w="727" w:type="dxa"/>
            <w:gridSpan w:val="8"/>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961"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100" w:type="dxa"/>
            <w:gridSpan w:val="3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2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60"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2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9"/>
          <w:wAfter w:w="714" w:type="dxa"/>
          <w:trHeight w:val="480"/>
        </w:trPr>
        <w:tc>
          <w:tcPr>
            <w:tcW w:w="6788" w:type="dxa"/>
            <w:gridSpan w:val="6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2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80" w:type="dxa"/>
            <w:gridSpan w:val="3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F268CE">
        <w:trPr>
          <w:gridAfter w:val="9"/>
          <w:wAfter w:w="714" w:type="dxa"/>
          <w:trHeight w:val="465"/>
        </w:trPr>
        <w:tc>
          <w:tcPr>
            <w:tcW w:w="10488" w:type="dxa"/>
            <w:gridSpan w:val="115"/>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F268CE">
        <w:trPr>
          <w:gridAfter w:val="9"/>
          <w:wAfter w:w="714" w:type="dxa"/>
          <w:trHeight w:val="465"/>
        </w:trPr>
        <w:tc>
          <w:tcPr>
            <w:tcW w:w="6788" w:type="dxa"/>
            <w:gridSpan w:val="61"/>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6"/>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900"/>
        </w:trPr>
        <w:tc>
          <w:tcPr>
            <w:tcW w:w="10433" w:type="dxa"/>
            <w:gridSpan w:val="11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After w:val="11"/>
          <w:wAfter w:w="769" w:type="dxa"/>
          <w:trHeight w:val="450"/>
        </w:trPr>
        <w:tc>
          <w:tcPr>
            <w:tcW w:w="5888" w:type="dxa"/>
            <w:gridSpan w:val="4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工程名称:餐厅给排水工程</w:t>
            </w:r>
          </w:p>
        </w:tc>
        <w:tc>
          <w:tcPr>
            <w:tcW w:w="1425" w:type="dxa"/>
            <w:gridSpan w:val="2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5"/>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11"/>
          <w:wAfter w:w="769"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488"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5" w:type="dxa"/>
            <w:gridSpan w:val="1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After w:val="11"/>
          <w:wAfter w:w="769"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488"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5"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3"/>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After w:val="11"/>
          <w:wAfter w:w="769"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488"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5" w:type="dxa"/>
            <w:gridSpan w:val="1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3"/>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031004008002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其他成品卫生器具</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1、名称：洗涤盆</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组</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031301017003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脚手架搭拆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1、名称：餐厅给排水脚手架搭拆</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88"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5" w:type="dxa"/>
            <w:gridSpan w:val="1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8153" w:type="dxa"/>
            <w:gridSpan w:val="78"/>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3"/>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450"/>
        </w:trPr>
        <w:tc>
          <w:tcPr>
            <w:tcW w:w="8153" w:type="dxa"/>
            <w:gridSpan w:val="78"/>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23"/>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1"/>
          <w:wAfter w:w="769" w:type="dxa"/>
          <w:trHeight w:val="60"/>
        </w:trPr>
        <w:tc>
          <w:tcPr>
            <w:tcW w:w="4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88"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5" w:type="dxa"/>
            <w:gridSpan w:val="1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1"/>
          <w:wAfter w:w="769" w:type="dxa"/>
          <w:trHeight w:val="450"/>
        </w:trPr>
        <w:tc>
          <w:tcPr>
            <w:tcW w:w="10433" w:type="dxa"/>
            <w:gridSpan w:val="113"/>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After w:val="11"/>
          <w:wAfter w:w="769" w:type="dxa"/>
          <w:trHeight w:val="450"/>
        </w:trPr>
        <w:tc>
          <w:tcPr>
            <w:tcW w:w="8153" w:type="dxa"/>
            <w:gridSpan w:val="7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2"/>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After w:val="13"/>
          <w:wAfter w:w="866" w:type="dxa"/>
          <w:trHeight w:val="900"/>
        </w:trPr>
        <w:tc>
          <w:tcPr>
            <w:tcW w:w="10336" w:type="dxa"/>
            <w:gridSpan w:val="11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F268CE">
        <w:trPr>
          <w:gridAfter w:val="13"/>
          <w:wAfter w:w="866" w:type="dxa"/>
          <w:trHeight w:val="435"/>
        </w:trPr>
        <w:tc>
          <w:tcPr>
            <w:tcW w:w="4156" w:type="dxa"/>
            <w:gridSpan w:val="3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工程名称:餐厅给排水工程</w:t>
            </w:r>
          </w:p>
        </w:tc>
        <w:tc>
          <w:tcPr>
            <w:tcW w:w="2060" w:type="dxa"/>
            <w:gridSpan w:val="1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17"/>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13"/>
          <w:wAfter w:w="866" w:type="dxa"/>
          <w:trHeight w:val="70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序号</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031302001001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031302002001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031302004001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031302005001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F268CE"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50"/>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2.4</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031302008001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031302006001</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528"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8"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1"/>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gridSpan w:val="5"/>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17"/>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435"/>
        </w:trPr>
        <w:tc>
          <w:tcPr>
            <w:tcW w:w="6216" w:type="dxa"/>
            <w:gridSpan w:val="49"/>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17"/>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1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gridSpan w:val="12"/>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1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3"/>
          <w:wAfter w:w="866" w:type="dxa"/>
          <w:trHeight w:val="90"/>
        </w:trPr>
        <w:tc>
          <w:tcPr>
            <w:tcW w:w="528"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8"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gridSpan w:val="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19"/>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3"/>
          <w:wAfter w:w="866" w:type="dxa"/>
          <w:trHeight w:val="315"/>
        </w:trPr>
        <w:tc>
          <w:tcPr>
            <w:tcW w:w="10336" w:type="dxa"/>
            <w:gridSpan w:val="11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F268CE">
        <w:trPr>
          <w:gridAfter w:val="13"/>
          <w:wAfter w:w="866" w:type="dxa"/>
          <w:trHeight w:val="1005"/>
        </w:trPr>
        <w:tc>
          <w:tcPr>
            <w:tcW w:w="10336" w:type="dxa"/>
            <w:gridSpan w:val="111"/>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F268CE">
        <w:trPr>
          <w:gridAfter w:val="13"/>
          <w:wAfter w:w="866" w:type="dxa"/>
          <w:trHeight w:val="450"/>
        </w:trPr>
        <w:tc>
          <w:tcPr>
            <w:tcW w:w="7216" w:type="dxa"/>
            <w:gridSpan w:val="66"/>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0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31"/>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F268CE">
        <w:trPr>
          <w:gridAfter w:val="15"/>
          <w:wAfter w:w="906" w:type="dxa"/>
          <w:trHeight w:val="645"/>
        </w:trPr>
        <w:tc>
          <w:tcPr>
            <w:tcW w:w="10296" w:type="dxa"/>
            <w:gridSpan w:val="109"/>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F268CE">
        <w:trPr>
          <w:gridAfter w:val="15"/>
          <w:wAfter w:w="906" w:type="dxa"/>
          <w:trHeight w:val="810"/>
        </w:trPr>
        <w:tc>
          <w:tcPr>
            <w:tcW w:w="6596" w:type="dxa"/>
            <w:gridSpan w:val="5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工程名称:餐厅给排水工程</w:t>
            </w:r>
          </w:p>
        </w:tc>
        <w:tc>
          <w:tcPr>
            <w:tcW w:w="2580" w:type="dxa"/>
            <w:gridSpan w:val="37"/>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20" w:type="dxa"/>
            <w:gridSpan w:val="15"/>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F268CE">
        <w:trPr>
          <w:gridAfter w:val="15"/>
          <w:wAfter w:w="906" w:type="dxa"/>
          <w:trHeight w:val="525"/>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20" w:type="dxa"/>
            <w:gridSpan w:val="2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20" w:type="dxa"/>
            <w:gridSpan w:val="15"/>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F268CE">
        <w:trPr>
          <w:gridAfter w:val="15"/>
          <w:wAfter w:w="906" w:type="dxa"/>
          <w:trHeight w:val="48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5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5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5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5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8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8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8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80"/>
        </w:trPr>
        <w:tc>
          <w:tcPr>
            <w:tcW w:w="694" w:type="dxa"/>
            <w:gridSpan w:val="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802" w:type="dxa"/>
            <w:gridSpan w:val="1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3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0"/>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80"/>
        </w:trPr>
        <w:tc>
          <w:tcPr>
            <w:tcW w:w="9176" w:type="dxa"/>
            <w:gridSpan w:val="94"/>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20" w:type="dxa"/>
            <w:gridSpan w:val="1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5"/>
          <w:wAfter w:w="906" w:type="dxa"/>
          <w:trHeight w:val="435"/>
        </w:trPr>
        <w:tc>
          <w:tcPr>
            <w:tcW w:w="694" w:type="dxa"/>
            <w:gridSpan w:val="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802" w:type="dxa"/>
            <w:gridSpan w:val="16"/>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100" w:type="dxa"/>
            <w:gridSpan w:val="3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20" w:type="dxa"/>
            <w:gridSpan w:val="2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20" w:type="dxa"/>
            <w:gridSpan w:val="15"/>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5"/>
          <w:wAfter w:w="906" w:type="dxa"/>
          <w:trHeight w:val="480"/>
        </w:trPr>
        <w:tc>
          <w:tcPr>
            <w:tcW w:w="6596" w:type="dxa"/>
            <w:gridSpan w:val="57"/>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2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80" w:type="dxa"/>
            <w:gridSpan w:val="32"/>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F268CE">
        <w:trPr>
          <w:gridAfter w:val="15"/>
          <w:wAfter w:w="906" w:type="dxa"/>
          <w:trHeight w:val="465"/>
        </w:trPr>
        <w:tc>
          <w:tcPr>
            <w:tcW w:w="10296" w:type="dxa"/>
            <w:gridSpan w:val="109"/>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F268CE">
        <w:trPr>
          <w:gridAfter w:val="15"/>
          <w:wAfter w:w="906" w:type="dxa"/>
          <w:trHeight w:val="465"/>
        </w:trPr>
        <w:tc>
          <w:tcPr>
            <w:tcW w:w="6596" w:type="dxa"/>
            <w:gridSpan w:val="57"/>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20"/>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17"/>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900"/>
        </w:trPr>
        <w:tc>
          <w:tcPr>
            <w:tcW w:w="10236" w:type="dxa"/>
            <w:gridSpan w:val="108"/>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After w:val="16"/>
          <w:wAfter w:w="966" w:type="dxa"/>
          <w:trHeight w:val="450"/>
        </w:trPr>
        <w:tc>
          <w:tcPr>
            <w:tcW w:w="5696" w:type="dxa"/>
            <w:gridSpan w:val="4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工程名称:餐厅电气工程</w:t>
            </w:r>
          </w:p>
        </w:tc>
        <w:tc>
          <w:tcPr>
            <w:tcW w:w="1420" w:type="dxa"/>
            <w:gridSpan w:val="2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3"/>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共2页</w:t>
            </w:r>
          </w:p>
        </w:tc>
      </w:tr>
      <w:tr w:rsidR="00DA7468" w:rsidRPr="00DA7468" w:rsidTr="00F268CE">
        <w:trPr>
          <w:gridAfter w:val="16"/>
          <w:wAfter w:w="966"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1296"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项目编码</w:t>
            </w:r>
          </w:p>
        </w:tc>
        <w:tc>
          <w:tcPr>
            <w:tcW w:w="17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t>单位</w:t>
            </w:r>
          </w:p>
        </w:tc>
        <w:tc>
          <w:tcPr>
            <w:tcW w:w="840" w:type="dxa"/>
            <w:gridSpan w:val="14"/>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工程量</w:t>
            </w:r>
          </w:p>
        </w:tc>
        <w:tc>
          <w:tcPr>
            <w:tcW w:w="312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After w:val="16"/>
          <w:wAfter w:w="966"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296"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After w:val="16"/>
          <w:wAfter w:w="966"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296"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新建部分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030414002002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送配电装置系统</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1、名称：送配电装置调试</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系统</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030404017001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配电箱</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1、名称：配线箱TlX1-1</w:t>
            </w:r>
            <w:r w:rsidRPr="00DA7468">
              <w:rPr>
                <w:rFonts w:ascii="宋体" w:hAnsi="宋体" w:cs="Arial" w:hint="eastAsia"/>
                <w:color w:val="000000"/>
                <w:kern w:val="0"/>
                <w:sz w:val="18"/>
                <w:szCs w:val="18"/>
              </w:rPr>
              <w:br/>
              <w:t>2、型号、参数：详见图纸</w:t>
            </w:r>
            <w:r w:rsidRPr="00DA7468">
              <w:rPr>
                <w:rFonts w:ascii="宋体" w:hAnsi="宋体" w:cs="Arial" w:hint="eastAsia"/>
                <w:color w:val="000000"/>
                <w:kern w:val="0"/>
                <w:sz w:val="18"/>
                <w:szCs w:val="18"/>
              </w:rPr>
              <w:br/>
              <w:t>3、安装方式：距地1.8m</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台</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3</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030408001001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电力电缆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1、名称：电力电缆</w:t>
            </w:r>
            <w:r w:rsidRPr="00DA7468">
              <w:rPr>
                <w:rFonts w:ascii="宋体" w:hAnsi="宋体" w:cs="Arial" w:hint="eastAsia"/>
                <w:color w:val="000000"/>
                <w:kern w:val="0"/>
                <w:sz w:val="18"/>
                <w:szCs w:val="18"/>
              </w:rPr>
              <w:br/>
              <w:t>2、型号：YJV-5*10</w:t>
            </w:r>
            <w:r w:rsidRPr="00DA7468">
              <w:rPr>
                <w:rFonts w:ascii="宋体" w:hAnsi="宋体" w:cs="Arial" w:hint="eastAsia"/>
                <w:color w:val="000000"/>
                <w:kern w:val="0"/>
                <w:sz w:val="18"/>
                <w:szCs w:val="18"/>
              </w:rPr>
              <w:br/>
              <w:t>3、敷设方式：穿管敷设</w:t>
            </w:r>
            <w:r w:rsidRPr="00DA7468">
              <w:rPr>
                <w:rFonts w:ascii="宋体" w:hAnsi="宋体" w:cs="Arial" w:hint="eastAsia"/>
                <w:color w:val="000000"/>
                <w:kern w:val="0"/>
                <w:sz w:val="18"/>
                <w:szCs w:val="18"/>
              </w:rPr>
              <w:br/>
              <w:t>4、</w:t>
            </w:r>
            <w:proofErr w:type="gramStart"/>
            <w:r w:rsidRPr="00DA7468">
              <w:rPr>
                <w:rFonts w:ascii="宋体" w:hAnsi="宋体" w:cs="Arial" w:hint="eastAsia"/>
                <w:color w:val="000000"/>
                <w:kern w:val="0"/>
                <w:sz w:val="18"/>
                <w:szCs w:val="18"/>
              </w:rPr>
              <w:t>压铜接线端子</w:t>
            </w:r>
            <w:proofErr w:type="gramEnd"/>
            <w:r w:rsidRPr="00DA7468">
              <w:rPr>
                <w:rFonts w:ascii="宋体" w:hAnsi="宋体" w:cs="Arial" w:hint="eastAsia"/>
                <w:color w:val="000000"/>
                <w:kern w:val="0"/>
                <w:sz w:val="18"/>
                <w:szCs w:val="18"/>
              </w:rPr>
              <w:t>10</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5.10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030411004002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配线</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1、名称：电气配线</w:t>
            </w:r>
            <w:r w:rsidRPr="00DA7468">
              <w:rPr>
                <w:rFonts w:ascii="宋体" w:hAnsi="宋体" w:cs="Arial" w:hint="eastAsia"/>
                <w:color w:val="000000"/>
                <w:kern w:val="0"/>
                <w:sz w:val="18"/>
                <w:szCs w:val="18"/>
              </w:rPr>
              <w:br/>
              <w:t>2、配线形式：管内穿线</w:t>
            </w:r>
            <w:r w:rsidRPr="00DA7468">
              <w:rPr>
                <w:rFonts w:ascii="宋体" w:hAnsi="宋体" w:cs="Arial" w:hint="eastAsia"/>
                <w:color w:val="000000"/>
                <w:kern w:val="0"/>
                <w:sz w:val="18"/>
                <w:szCs w:val="18"/>
              </w:rPr>
              <w:br/>
              <w:t>3、型号：BV-2.5</w:t>
            </w:r>
            <w:r w:rsidRPr="00DA7468">
              <w:rPr>
                <w:rFonts w:ascii="宋体" w:hAnsi="宋体" w:cs="Arial" w:hint="eastAsia"/>
                <w:color w:val="000000"/>
                <w:kern w:val="0"/>
                <w:sz w:val="18"/>
                <w:szCs w:val="18"/>
              </w:rPr>
              <w:br/>
              <w:t>4、接线端子2.5</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68.70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030411004003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配线</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1、名称：电气配线</w:t>
            </w:r>
            <w:r w:rsidRPr="00DA7468">
              <w:rPr>
                <w:rFonts w:ascii="宋体" w:hAnsi="宋体" w:cs="Arial" w:hint="eastAsia"/>
                <w:color w:val="000000"/>
                <w:kern w:val="0"/>
                <w:sz w:val="18"/>
                <w:szCs w:val="18"/>
              </w:rPr>
              <w:br/>
              <w:t>2、配线形式：管内穿线</w:t>
            </w:r>
            <w:r w:rsidRPr="00DA7468">
              <w:rPr>
                <w:rFonts w:ascii="宋体" w:hAnsi="宋体" w:cs="Arial" w:hint="eastAsia"/>
                <w:color w:val="000000"/>
                <w:kern w:val="0"/>
                <w:sz w:val="18"/>
                <w:szCs w:val="18"/>
              </w:rPr>
              <w:br/>
              <w:t>3、型号：BV-4</w:t>
            </w:r>
            <w:r w:rsidRPr="00DA7468">
              <w:rPr>
                <w:rFonts w:ascii="宋体" w:hAnsi="宋体" w:cs="Arial" w:hint="eastAsia"/>
                <w:color w:val="000000"/>
                <w:kern w:val="0"/>
                <w:sz w:val="18"/>
                <w:szCs w:val="18"/>
              </w:rPr>
              <w:br/>
              <w:t>4、接线端子4</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64.20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030411001001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w:t>
            </w:r>
            <w:proofErr w:type="gramStart"/>
            <w:r w:rsidRPr="00DA7468">
              <w:rPr>
                <w:rFonts w:ascii="宋体" w:hAnsi="宋体" w:cs="Arial" w:hint="eastAsia"/>
                <w:color w:val="000000"/>
                <w:kern w:val="0"/>
                <w:sz w:val="18"/>
                <w:szCs w:val="18"/>
              </w:rPr>
              <w:t>穿线管</w:t>
            </w:r>
            <w:proofErr w:type="gramEnd"/>
            <w:r w:rsidRPr="00DA7468">
              <w:rPr>
                <w:rFonts w:ascii="宋体" w:hAnsi="宋体" w:cs="Arial" w:hint="eastAsia"/>
                <w:color w:val="000000"/>
                <w:kern w:val="0"/>
                <w:sz w:val="18"/>
                <w:szCs w:val="18"/>
              </w:rPr>
              <w:br/>
              <w:t>2、材质：刚性</w:t>
            </w:r>
            <w:proofErr w:type="gramStart"/>
            <w:r w:rsidRPr="00DA7468">
              <w:rPr>
                <w:rFonts w:ascii="宋体" w:hAnsi="宋体" w:cs="Arial" w:hint="eastAsia"/>
                <w:color w:val="000000"/>
                <w:kern w:val="0"/>
                <w:sz w:val="18"/>
                <w:szCs w:val="18"/>
              </w:rPr>
              <w:t>阻燃管</w:t>
            </w:r>
            <w:proofErr w:type="gramEnd"/>
            <w:r w:rsidRPr="00DA7468">
              <w:rPr>
                <w:rFonts w:ascii="宋体" w:hAnsi="宋体" w:cs="Arial" w:hint="eastAsia"/>
                <w:color w:val="000000"/>
                <w:kern w:val="0"/>
                <w:sz w:val="18"/>
                <w:szCs w:val="18"/>
              </w:rPr>
              <w:br/>
              <w:t>3、规格：DN15</w:t>
            </w:r>
            <w:r w:rsidRPr="00DA7468">
              <w:rPr>
                <w:rFonts w:ascii="宋体" w:hAnsi="宋体" w:cs="Arial" w:hint="eastAsia"/>
                <w:color w:val="000000"/>
                <w:kern w:val="0"/>
                <w:sz w:val="18"/>
                <w:szCs w:val="18"/>
              </w:rPr>
              <w:br/>
              <w:t>4、配置形式：砖、混凝土</w:t>
            </w:r>
            <w:proofErr w:type="gramStart"/>
            <w:r w:rsidRPr="00DA7468">
              <w:rPr>
                <w:rFonts w:ascii="宋体" w:hAnsi="宋体" w:cs="Arial" w:hint="eastAsia"/>
                <w:color w:val="000000"/>
                <w:kern w:val="0"/>
                <w:sz w:val="18"/>
                <w:szCs w:val="18"/>
              </w:rPr>
              <w:t>结构明配</w:t>
            </w:r>
            <w:proofErr w:type="gramEnd"/>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21.90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7</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030411001002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w:t>
            </w:r>
            <w:proofErr w:type="gramStart"/>
            <w:r w:rsidRPr="00DA7468">
              <w:rPr>
                <w:rFonts w:ascii="宋体" w:hAnsi="宋体" w:cs="Arial" w:hint="eastAsia"/>
                <w:color w:val="000000"/>
                <w:kern w:val="0"/>
                <w:sz w:val="18"/>
                <w:szCs w:val="18"/>
              </w:rPr>
              <w:t>穿线管</w:t>
            </w:r>
            <w:proofErr w:type="gramEnd"/>
            <w:r w:rsidRPr="00DA7468">
              <w:rPr>
                <w:rFonts w:ascii="宋体" w:hAnsi="宋体" w:cs="Arial" w:hint="eastAsia"/>
                <w:color w:val="000000"/>
                <w:kern w:val="0"/>
                <w:sz w:val="18"/>
                <w:szCs w:val="18"/>
              </w:rPr>
              <w:br/>
              <w:t>2、材质：刚性</w:t>
            </w:r>
            <w:proofErr w:type="gramStart"/>
            <w:r w:rsidRPr="00DA7468">
              <w:rPr>
                <w:rFonts w:ascii="宋体" w:hAnsi="宋体" w:cs="Arial" w:hint="eastAsia"/>
                <w:color w:val="000000"/>
                <w:kern w:val="0"/>
                <w:sz w:val="18"/>
                <w:szCs w:val="18"/>
              </w:rPr>
              <w:t>阻燃管</w:t>
            </w:r>
            <w:proofErr w:type="gramEnd"/>
            <w:r w:rsidRPr="00DA7468">
              <w:rPr>
                <w:rFonts w:ascii="宋体" w:hAnsi="宋体" w:cs="Arial" w:hint="eastAsia"/>
                <w:color w:val="000000"/>
                <w:kern w:val="0"/>
                <w:sz w:val="18"/>
                <w:szCs w:val="18"/>
              </w:rPr>
              <w:br/>
              <w:t>3、规格：DN20</w:t>
            </w:r>
            <w:r w:rsidRPr="00DA7468">
              <w:rPr>
                <w:rFonts w:ascii="宋体" w:hAnsi="宋体" w:cs="Arial" w:hint="eastAsia"/>
                <w:color w:val="000000"/>
                <w:kern w:val="0"/>
                <w:sz w:val="18"/>
                <w:szCs w:val="18"/>
              </w:rPr>
              <w:br/>
              <w:t>4、配置形式：砖、混凝土</w:t>
            </w:r>
            <w:proofErr w:type="gramStart"/>
            <w:r w:rsidRPr="00DA7468">
              <w:rPr>
                <w:rFonts w:ascii="宋体" w:hAnsi="宋体" w:cs="Arial" w:hint="eastAsia"/>
                <w:color w:val="000000"/>
                <w:kern w:val="0"/>
                <w:sz w:val="18"/>
                <w:szCs w:val="18"/>
              </w:rPr>
              <w:t>结构明配</w:t>
            </w:r>
            <w:proofErr w:type="gramEnd"/>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20.40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8</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030411001003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配管</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w:t>
            </w:r>
            <w:proofErr w:type="gramStart"/>
            <w:r w:rsidRPr="00DA7468">
              <w:rPr>
                <w:rFonts w:ascii="宋体" w:hAnsi="宋体" w:cs="Arial" w:hint="eastAsia"/>
                <w:color w:val="000000"/>
                <w:kern w:val="0"/>
                <w:sz w:val="18"/>
                <w:szCs w:val="18"/>
              </w:rPr>
              <w:t>穿线管</w:t>
            </w:r>
            <w:proofErr w:type="gramEnd"/>
            <w:r w:rsidRPr="00DA7468">
              <w:rPr>
                <w:rFonts w:ascii="宋体" w:hAnsi="宋体" w:cs="Arial" w:hint="eastAsia"/>
                <w:color w:val="000000"/>
                <w:kern w:val="0"/>
                <w:sz w:val="18"/>
                <w:szCs w:val="18"/>
              </w:rPr>
              <w:br/>
              <w:t>2、材质：焊接钢管</w:t>
            </w:r>
            <w:r w:rsidRPr="00DA7468">
              <w:rPr>
                <w:rFonts w:ascii="宋体" w:hAnsi="宋体" w:cs="Arial" w:hint="eastAsia"/>
                <w:color w:val="000000"/>
                <w:kern w:val="0"/>
                <w:sz w:val="18"/>
                <w:szCs w:val="18"/>
              </w:rPr>
              <w:br/>
              <w:t>3、规格：DN40</w:t>
            </w:r>
            <w:r w:rsidRPr="00DA7468">
              <w:rPr>
                <w:rFonts w:ascii="宋体" w:hAnsi="宋体" w:cs="Arial" w:hint="eastAsia"/>
                <w:color w:val="000000"/>
                <w:kern w:val="0"/>
                <w:sz w:val="18"/>
                <w:szCs w:val="18"/>
              </w:rPr>
              <w:br/>
              <w:t>4、配置形式：砖、混凝土</w:t>
            </w:r>
            <w:proofErr w:type="gramStart"/>
            <w:r w:rsidRPr="00DA7468">
              <w:rPr>
                <w:rFonts w:ascii="宋体" w:hAnsi="宋体" w:cs="Arial" w:hint="eastAsia"/>
                <w:color w:val="000000"/>
                <w:kern w:val="0"/>
                <w:sz w:val="18"/>
                <w:szCs w:val="18"/>
              </w:rPr>
              <w:t>结构明配</w:t>
            </w:r>
            <w:proofErr w:type="gramEnd"/>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m</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4.10</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030412001002</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普通灯具</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1、名称：双管荧光灯</w:t>
            </w:r>
            <w:r w:rsidRPr="00DA7468">
              <w:rPr>
                <w:rFonts w:ascii="宋体" w:hAnsi="宋体" w:cs="Arial" w:hint="eastAsia"/>
                <w:color w:val="000000"/>
                <w:kern w:val="0"/>
                <w:sz w:val="18"/>
                <w:szCs w:val="18"/>
              </w:rPr>
              <w:br/>
              <w:t>2、规格：2*40W</w:t>
            </w:r>
            <w:r w:rsidRPr="00DA7468">
              <w:rPr>
                <w:rFonts w:ascii="宋体" w:hAnsi="宋体" w:cs="Arial" w:hint="eastAsia"/>
                <w:color w:val="000000"/>
                <w:kern w:val="0"/>
                <w:sz w:val="18"/>
                <w:szCs w:val="18"/>
              </w:rPr>
              <w:br/>
              <w:t>3、安装方式：距地3m吊装</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10</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030404034003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照明开关</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1、名称：双联开关</w:t>
            </w:r>
            <w:r w:rsidRPr="00DA7468">
              <w:rPr>
                <w:rFonts w:ascii="宋体" w:hAnsi="宋体" w:cs="Arial" w:hint="eastAsia"/>
                <w:color w:val="000000"/>
                <w:kern w:val="0"/>
                <w:sz w:val="18"/>
                <w:szCs w:val="18"/>
              </w:rPr>
              <w:br/>
              <w:t>2、安装方式：距地1.4m</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030404035001</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插座</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1、名称：单相组合插座</w:t>
            </w:r>
            <w:r w:rsidRPr="00DA7468">
              <w:rPr>
                <w:rFonts w:ascii="宋体" w:hAnsi="宋体" w:cs="Arial" w:hint="eastAsia"/>
                <w:color w:val="000000"/>
                <w:kern w:val="0"/>
                <w:sz w:val="18"/>
                <w:szCs w:val="18"/>
              </w:rPr>
              <w:br/>
              <w:t>2、安装方式：距地1.4m</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030411006003</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接线盒</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1、名称：开关盒</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030411006004</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接线盒</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1、名称：接线盒</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个</w:t>
            </w:r>
            <w:proofErr w:type="gramEnd"/>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9</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拆除部分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7956" w:type="dxa"/>
            <w:gridSpan w:val="76"/>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1"/>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30"/>
        </w:trPr>
        <w:tc>
          <w:tcPr>
            <w:tcW w:w="4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296"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6"/>
          <w:wAfter w:w="966" w:type="dxa"/>
          <w:trHeight w:val="450"/>
        </w:trPr>
        <w:tc>
          <w:tcPr>
            <w:tcW w:w="10236" w:type="dxa"/>
            <w:gridSpan w:val="10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After w:val="16"/>
          <w:wAfter w:w="966" w:type="dxa"/>
          <w:trHeight w:val="450"/>
        </w:trPr>
        <w:tc>
          <w:tcPr>
            <w:tcW w:w="7956" w:type="dxa"/>
            <w:gridSpan w:val="76"/>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r w:rsidR="00DA7468" w:rsidRPr="00DA7468" w:rsidTr="00F268CE">
        <w:trPr>
          <w:gridAfter w:val="16"/>
          <w:wAfter w:w="966" w:type="dxa"/>
          <w:trHeight w:val="900"/>
        </w:trPr>
        <w:tc>
          <w:tcPr>
            <w:tcW w:w="10236" w:type="dxa"/>
            <w:gridSpan w:val="108"/>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分部分项工程和单价措施项目清单与计价表</w:t>
            </w:r>
          </w:p>
        </w:tc>
      </w:tr>
      <w:tr w:rsidR="00DA7468" w:rsidRPr="00DA7468" w:rsidTr="00F268CE">
        <w:trPr>
          <w:gridAfter w:val="16"/>
          <w:wAfter w:w="966" w:type="dxa"/>
          <w:trHeight w:val="450"/>
        </w:trPr>
        <w:tc>
          <w:tcPr>
            <w:tcW w:w="5696" w:type="dxa"/>
            <w:gridSpan w:val="41"/>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工程名称:餐厅电气工程</w:t>
            </w:r>
          </w:p>
        </w:tc>
        <w:tc>
          <w:tcPr>
            <w:tcW w:w="1420" w:type="dxa"/>
            <w:gridSpan w:val="24"/>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3120" w:type="dxa"/>
            <w:gridSpan w:val="43"/>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第2页 共2页</w:t>
            </w:r>
          </w:p>
        </w:tc>
      </w:tr>
      <w:tr w:rsidR="00DA7468" w:rsidRPr="00DA7468" w:rsidTr="00F268CE">
        <w:trPr>
          <w:gridAfter w:val="16"/>
          <w:wAfter w:w="966"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w:t>
            </w:r>
            <w:r w:rsidRPr="00DA7468">
              <w:rPr>
                <w:rFonts w:ascii="宋体" w:hAnsi="宋体" w:cs="Arial" w:hint="eastAsia"/>
                <w:b/>
                <w:bCs/>
                <w:color w:val="000000"/>
                <w:kern w:val="0"/>
                <w:sz w:val="18"/>
                <w:szCs w:val="18"/>
              </w:rPr>
              <w:lastRenderedPageBreak/>
              <w:t>号</w:t>
            </w:r>
          </w:p>
        </w:tc>
        <w:tc>
          <w:tcPr>
            <w:tcW w:w="1296"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lastRenderedPageBreak/>
              <w:t>项目编码</w:t>
            </w:r>
          </w:p>
        </w:tc>
        <w:tc>
          <w:tcPr>
            <w:tcW w:w="1780" w:type="dxa"/>
            <w:gridSpan w:val="12"/>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项目名称</w:t>
            </w:r>
          </w:p>
        </w:tc>
        <w:tc>
          <w:tcPr>
            <w:tcW w:w="2160" w:type="dxa"/>
            <w:gridSpan w:val="17"/>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项目特征描述</w:t>
            </w:r>
          </w:p>
        </w:tc>
        <w:tc>
          <w:tcPr>
            <w:tcW w:w="580" w:type="dxa"/>
            <w:gridSpan w:val="10"/>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计量</w:t>
            </w:r>
            <w:r w:rsidRPr="00DA7468">
              <w:rPr>
                <w:rFonts w:ascii="宋体" w:hAnsi="宋体" w:cs="Arial" w:hint="eastAsia"/>
                <w:b/>
                <w:bCs/>
                <w:color w:val="000000"/>
                <w:kern w:val="0"/>
                <w:sz w:val="18"/>
                <w:szCs w:val="18"/>
              </w:rPr>
              <w:br/>
            </w:r>
            <w:r w:rsidRPr="00DA7468">
              <w:rPr>
                <w:rFonts w:ascii="宋体" w:hAnsi="宋体" w:cs="Arial" w:hint="eastAsia"/>
                <w:b/>
                <w:bCs/>
                <w:color w:val="000000"/>
                <w:kern w:val="0"/>
                <w:sz w:val="18"/>
                <w:szCs w:val="18"/>
              </w:rPr>
              <w:lastRenderedPageBreak/>
              <w:t>单位</w:t>
            </w:r>
          </w:p>
        </w:tc>
        <w:tc>
          <w:tcPr>
            <w:tcW w:w="840" w:type="dxa"/>
            <w:gridSpan w:val="14"/>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lastRenderedPageBreak/>
              <w:t>工程量</w:t>
            </w:r>
          </w:p>
        </w:tc>
        <w:tc>
          <w:tcPr>
            <w:tcW w:w="312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 额(元)</w:t>
            </w:r>
          </w:p>
        </w:tc>
      </w:tr>
      <w:tr w:rsidR="00DA7468" w:rsidRPr="00DA7468" w:rsidTr="00F268CE">
        <w:trPr>
          <w:gridAfter w:val="16"/>
          <w:wAfter w:w="966"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296"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综合单价</w:t>
            </w:r>
          </w:p>
        </w:tc>
        <w:tc>
          <w:tcPr>
            <w:tcW w:w="1360" w:type="dxa"/>
            <w:gridSpan w:val="21"/>
            <w:vMerge w:val="restart"/>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合价</w:t>
            </w:r>
          </w:p>
        </w:tc>
        <w:tc>
          <w:tcPr>
            <w:tcW w:w="9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其 中</w:t>
            </w:r>
          </w:p>
        </w:tc>
      </w:tr>
      <w:tr w:rsidR="00DA7468" w:rsidRPr="00DA7468" w:rsidTr="00F268CE">
        <w:trPr>
          <w:gridAfter w:val="16"/>
          <w:wAfter w:w="966" w:type="dxa"/>
          <w:trHeight w:val="375"/>
        </w:trPr>
        <w:tc>
          <w:tcPr>
            <w:tcW w:w="460" w:type="dxa"/>
            <w:gridSpan w:val="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296"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780" w:type="dxa"/>
            <w:gridSpan w:val="12"/>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2160" w:type="dxa"/>
            <w:gridSpan w:val="17"/>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580" w:type="dxa"/>
            <w:gridSpan w:val="10"/>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4"/>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840" w:type="dxa"/>
            <w:gridSpan w:val="1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1360" w:type="dxa"/>
            <w:gridSpan w:val="21"/>
            <w:vMerge/>
            <w:tcBorders>
              <w:top w:val="single" w:sz="4" w:space="0" w:color="000000"/>
              <w:left w:val="single" w:sz="4" w:space="0" w:color="000000"/>
              <w:bottom w:val="nil"/>
              <w:right w:val="nil"/>
            </w:tcBorders>
            <w:vAlign w:val="center"/>
            <w:hideMark/>
          </w:tcPr>
          <w:p w:rsidR="00DA7468" w:rsidRPr="00DA7468" w:rsidRDefault="00DA7468" w:rsidP="00DA7468">
            <w:pPr>
              <w:widowControl/>
              <w:jc w:val="left"/>
              <w:rPr>
                <w:rFonts w:ascii="宋体" w:hAnsi="宋体" w:cs="Arial"/>
                <w:b/>
                <w:bCs/>
                <w:color w:val="000000"/>
                <w:kern w:val="0"/>
                <w:sz w:val="18"/>
                <w:szCs w:val="18"/>
              </w:rPr>
            </w:pPr>
          </w:p>
        </w:tc>
        <w:tc>
          <w:tcPr>
            <w:tcW w:w="920" w:type="dxa"/>
            <w:gridSpan w:val="11"/>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暂估价</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011613001005</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1、名称：荧光灯拆除</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011613001006</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1、名称：普通五孔插座拆除</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011613001007</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1、名称：开关拆除</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4</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011613001008</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1、名称：电线拆除</w:t>
            </w:r>
            <w:r w:rsidRPr="00DA7468">
              <w:rPr>
                <w:rFonts w:ascii="宋体" w:hAnsi="宋体" w:cs="Arial" w:hint="eastAsia"/>
                <w:color w:val="000000"/>
                <w:kern w:val="0"/>
                <w:sz w:val="18"/>
                <w:szCs w:val="18"/>
              </w:rPr>
              <w:br/>
              <w:t>2、型号：BV-2.5</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69</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5</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011613001009</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1、名称：电线拆除</w:t>
            </w:r>
            <w:r w:rsidRPr="00DA7468">
              <w:rPr>
                <w:rFonts w:ascii="宋体" w:hAnsi="宋体" w:cs="Arial" w:hint="eastAsia"/>
                <w:color w:val="000000"/>
                <w:kern w:val="0"/>
                <w:sz w:val="18"/>
                <w:szCs w:val="18"/>
              </w:rPr>
              <w:br/>
              <w:t>2、型号：BV-4</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64</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6</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011613001010</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灯具拆除</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w:t>
            </w:r>
            <w:proofErr w:type="gramStart"/>
            <w:r w:rsidRPr="00DA7468">
              <w:rPr>
                <w:rFonts w:ascii="宋体" w:hAnsi="宋体" w:cs="Arial" w:hint="eastAsia"/>
                <w:color w:val="000000"/>
                <w:kern w:val="0"/>
                <w:sz w:val="18"/>
                <w:szCs w:val="18"/>
              </w:rPr>
              <w:t>穿线管</w:t>
            </w:r>
            <w:proofErr w:type="gramEnd"/>
            <w:r w:rsidRPr="00DA7468">
              <w:rPr>
                <w:rFonts w:ascii="宋体" w:hAnsi="宋体" w:cs="Arial" w:hint="eastAsia"/>
                <w:color w:val="000000"/>
                <w:kern w:val="0"/>
                <w:sz w:val="18"/>
                <w:szCs w:val="18"/>
              </w:rPr>
              <w:t>拆除</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套</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42</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031301017004</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脚手架搭拆</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1、名称：餐厅电气脚手架搭拆</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780" w:type="dxa"/>
            <w:gridSpan w:val="1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60" w:type="dxa"/>
            <w:gridSpan w:val="17"/>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580" w:type="dxa"/>
            <w:gridSpan w:val="10"/>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40" w:type="dxa"/>
            <w:gridSpan w:val="1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7956" w:type="dxa"/>
            <w:gridSpan w:val="76"/>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本页小计</w:t>
            </w:r>
          </w:p>
        </w:tc>
        <w:tc>
          <w:tcPr>
            <w:tcW w:w="1360" w:type="dxa"/>
            <w:gridSpan w:val="21"/>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450"/>
        </w:trPr>
        <w:tc>
          <w:tcPr>
            <w:tcW w:w="7956" w:type="dxa"/>
            <w:gridSpan w:val="76"/>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360" w:type="dxa"/>
            <w:gridSpan w:val="21"/>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F268CE">
        <w:trPr>
          <w:gridAfter w:val="16"/>
          <w:wAfter w:w="966" w:type="dxa"/>
          <w:trHeight w:val="150"/>
        </w:trPr>
        <w:tc>
          <w:tcPr>
            <w:tcW w:w="4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296"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780" w:type="dxa"/>
            <w:gridSpan w:val="1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160" w:type="dxa"/>
            <w:gridSpan w:val="17"/>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580" w:type="dxa"/>
            <w:gridSpan w:val="10"/>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4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60" w:type="dxa"/>
            <w:gridSpan w:val="2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920" w:type="dxa"/>
            <w:gridSpan w:val="11"/>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F268CE">
        <w:trPr>
          <w:gridAfter w:val="16"/>
          <w:wAfter w:w="966" w:type="dxa"/>
          <w:trHeight w:val="450"/>
        </w:trPr>
        <w:tc>
          <w:tcPr>
            <w:tcW w:w="10236" w:type="dxa"/>
            <w:gridSpan w:val="10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注：为计取</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费等的使用，可在表中增设其中：“定额人工费”。</w:t>
            </w:r>
          </w:p>
        </w:tc>
      </w:tr>
      <w:tr w:rsidR="00DA7468" w:rsidRPr="00DA7468" w:rsidTr="00F268CE">
        <w:trPr>
          <w:gridAfter w:val="16"/>
          <w:wAfter w:w="966" w:type="dxa"/>
          <w:trHeight w:val="450"/>
        </w:trPr>
        <w:tc>
          <w:tcPr>
            <w:tcW w:w="7956" w:type="dxa"/>
            <w:gridSpan w:val="76"/>
            <w:tcBorders>
              <w:top w:val="nil"/>
              <w:left w:val="nil"/>
              <w:bottom w:val="nil"/>
              <w:right w:val="nil"/>
            </w:tcBorders>
            <w:shd w:val="clear" w:color="000000" w:fill="FFFFFF"/>
            <w:vAlign w:val="center"/>
            <w:hideMark/>
          </w:tcPr>
          <w:p w:rsidR="00DA7468" w:rsidRPr="00DA7468" w:rsidRDefault="00F268CE"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2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920" w:type="dxa"/>
            <w:gridSpan w:val="11"/>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表-08</w:t>
            </w:r>
          </w:p>
        </w:tc>
      </w:tr>
    </w:tbl>
    <w:p w:rsidR="00DA7468"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tbl>
      <w:tblPr>
        <w:tblW w:w="10256" w:type="dxa"/>
        <w:tblInd w:w="93" w:type="dxa"/>
        <w:tblLook w:val="04A0"/>
      </w:tblPr>
      <w:tblGrid>
        <w:gridCol w:w="520"/>
        <w:gridCol w:w="160"/>
        <w:gridCol w:w="1136"/>
        <w:gridCol w:w="1604"/>
        <w:gridCol w:w="656"/>
        <w:gridCol w:w="1420"/>
        <w:gridCol w:w="640"/>
        <w:gridCol w:w="384"/>
        <w:gridCol w:w="616"/>
        <w:gridCol w:w="904"/>
        <w:gridCol w:w="116"/>
        <w:gridCol w:w="800"/>
        <w:gridCol w:w="144"/>
        <w:gridCol w:w="1120"/>
        <w:gridCol w:w="36"/>
      </w:tblGrid>
      <w:tr w:rsidR="00DA7468" w:rsidRPr="00DA7468" w:rsidTr="00DA7468">
        <w:trPr>
          <w:trHeight w:val="900"/>
        </w:trPr>
        <w:tc>
          <w:tcPr>
            <w:tcW w:w="10256" w:type="dxa"/>
            <w:gridSpan w:val="15"/>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r w:rsidRPr="00DA7468">
              <w:rPr>
                <w:rFonts w:ascii="宋体" w:hAnsi="宋体" w:cs="Arial" w:hint="eastAsia"/>
                <w:b/>
                <w:bCs/>
                <w:color w:val="000000"/>
                <w:kern w:val="0"/>
                <w:sz w:val="40"/>
                <w:szCs w:val="40"/>
              </w:rPr>
              <w:t>总价措施项目清单与计价表</w:t>
            </w:r>
          </w:p>
        </w:tc>
      </w:tr>
      <w:tr w:rsidR="00DA7468" w:rsidRPr="00DA7468" w:rsidTr="00DA7468">
        <w:trPr>
          <w:trHeight w:val="435"/>
        </w:trPr>
        <w:tc>
          <w:tcPr>
            <w:tcW w:w="4076" w:type="dxa"/>
            <w:gridSpan w:val="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工程名称:餐厅电气工程</w:t>
            </w:r>
          </w:p>
        </w:tc>
        <w:tc>
          <w:tcPr>
            <w:tcW w:w="2060" w:type="dxa"/>
            <w:gridSpan w:val="2"/>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000" w:type="dxa"/>
            <w:gridSpan w:val="2"/>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4"/>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DA7468">
        <w:trPr>
          <w:trHeight w:val="70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项目编码</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计算基础</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费率</w:t>
            </w:r>
            <w:r w:rsidRPr="00DA7468">
              <w:rPr>
                <w:rFonts w:ascii="宋体" w:hAnsi="宋体" w:cs="Arial" w:hint="eastAsia"/>
                <w:color w:val="000000"/>
                <w:kern w:val="0"/>
                <w:sz w:val="18"/>
                <w:szCs w:val="18"/>
              </w:rPr>
              <w:br/>
              <w:t>(%)</w:t>
            </w:r>
          </w:p>
        </w:tc>
        <w:tc>
          <w:tcPr>
            <w:tcW w:w="100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金额</w:t>
            </w:r>
            <w:r w:rsidRPr="00DA7468">
              <w:rPr>
                <w:rFonts w:ascii="宋体" w:hAnsi="宋体" w:cs="Arial" w:hint="eastAsia"/>
                <w:color w:val="000000"/>
                <w:kern w:val="0"/>
                <w:sz w:val="18"/>
                <w:szCs w:val="18"/>
              </w:rPr>
              <w:br/>
              <w:t>(元)</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w:t>
            </w:r>
            <w:r w:rsidRPr="00DA7468">
              <w:rPr>
                <w:rFonts w:ascii="宋体" w:hAnsi="宋体" w:cs="Arial" w:hint="eastAsia"/>
                <w:color w:val="000000"/>
                <w:kern w:val="0"/>
                <w:sz w:val="18"/>
                <w:szCs w:val="18"/>
              </w:rPr>
              <w:br/>
              <w:t>费率</w:t>
            </w:r>
            <w:r w:rsidRPr="00DA7468">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调整后</w:t>
            </w:r>
            <w:r w:rsidRPr="00DA7468">
              <w:rPr>
                <w:rFonts w:ascii="宋体" w:hAnsi="宋体" w:cs="Arial" w:hint="eastAsia"/>
                <w:color w:val="000000"/>
                <w:kern w:val="0"/>
                <w:sz w:val="18"/>
                <w:szCs w:val="18"/>
              </w:rPr>
              <w:br/>
              <w:t>金额(元)</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备注</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031302001001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50"/>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031302002001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50"/>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031302004001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50"/>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031302005001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50"/>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lastRenderedPageBreak/>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031302008001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031302006001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已完工程及设备保护</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5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435"/>
        </w:trPr>
        <w:tc>
          <w:tcPr>
            <w:tcW w:w="613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合  计</w:t>
            </w:r>
          </w:p>
        </w:tc>
        <w:tc>
          <w:tcPr>
            <w:tcW w:w="10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trHeight w:val="90"/>
        </w:trPr>
        <w:tc>
          <w:tcPr>
            <w:tcW w:w="520" w:type="dxa"/>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26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420" w:type="dxa"/>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640" w:type="dxa"/>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0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2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30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DA7468">
        <w:trPr>
          <w:trHeight w:val="315"/>
        </w:trPr>
        <w:tc>
          <w:tcPr>
            <w:tcW w:w="10256" w:type="dxa"/>
            <w:gridSpan w:val="15"/>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                                        复核人(造价工程师):</w:t>
            </w:r>
          </w:p>
        </w:tc>
      </w:tr>
      <w:tr w:rsidR="00DA7468" w:rsidRPr="00DA7468" w:rsidTr="00DA7468">
        <w:trPr>
          <w:trHeight w:val="1005"/>
        </w:trPr>
        <w:tc>
          <w:tcPr>
            <w:tcW w:w="10256" w:type="dxa"/>
            <w:gridSpan w:val="15"/>
            <w:tcBorders>
              <w:top w:val="nil"/>
              <w:left w:val="nil"/>
              <w:bottom w:val="nil"/>
              <w:right w:val="nil"/>
            </w:tcBorders>
            <w:shd w:val="clear" w:color="000000" w:fill="FFFFFF"/>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A746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DA7468">
              <w:rPr>
                <w:rFonts w:ascii="宋体" w:hAnsi="宋体" w:cs="Arial" w:hint="eastAsia"/>
                <w:color w:val="000000"/>
                <w:kern w:val="0"/>
                <w:sz w:val="18"/>
                <w:szCs w:val="18"/>
              </w:rPr>
              <w:t>栏说明</w:t>
            </w:r>
            <w:proofErr w:type="gramEnd"/>
            <w:r w:rsidRPr="00DA7468">
              <w:rPr>
                <w:rFonts w:ascii="宋体" w:hAnsi="宋体" w:cs="Arial" w:hint="eastAsia"/>
                <w:color w:val="000000"/>
                <w:kern w:val="0"/>
                <w:sz w:val="18"/>
                <w:szCs w:val="18"/>
              </w:rPr>
              <w:t>施工方案出处或计算方法。</w:t>
            </w:r>
          </w:p>
        </w:tc>
      </w:tr>
      <w:tr w:rsidR="00DA7468" w:rsidRPr="00DA7468" w:rsidTr="00DA7468">
        <w:trPr>
          <w:trHeight w:val="450"/>
        </w:trPr>
        <w:tc>
          <w:tcPr>
            <w:tcW w:w="7136" w:type="dxa"/>
            <w:gridSpan w:val="9"/>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00" w:type="dxa"/>
            <w:gridSpan w:val="4"/>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表-11</w:t>
            </w:r>
          </w:p>
        </w:tc>
      </w:tr>
      <w:tr w:rsidR="00DA7468" w:rsidRPr="00DA7468" w:rsidTr="00DA7468">
        <w:trPr>
          <w:gridAfter w:val="1"/>
          <w:wAfter w:w="36" w:type="dxa"/>
          <w:trHeight w:val="645"/>
        </w:trPr>
        <w:tc>
          <w:tcPr>
            <w:tcW w:w="102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40"/>
                <w:szCs w:val="40"/>
              </w:rPr>
            </w:pPr>
            <w:proofErr w:type="gramStart"/>
            <w:r w:rsidRPr="00DA7468">
              <w:rPr>
                <w:rFonts w:ascii="宋体" w:hAnsi="宋体" w:cs="Arial" w:hint="eastAsia"/>
                <w:b/>
                <w:bCs/>
                <w:color w:val="000000"/>
                <w:kern w:val="0"/>
                <w:sz w:val="40"/>
                <w:szCs w:val="40"/>
              </w:rPr>
              <w:t>规</w:t>
            </w:r>
            <w:proofErr w:type="gramEnd"/>
            <w:r w:rsidRPr="00DA7468">
              <w:rPr>
                <w:rFonts w:ascii="宋体" w:hAnsi="宋体" w:cs="Arial" w:hint="eastAsia"/>
                <w:b/>
                <w:bCs/>
                <w:color w:val="000000"/>
                <w:kern w:val="0"/>
                <w:sz w:val="40"/>
                <w:szCs w:val="40"/>
              </w:rPr>
              <w:t>费、税金项目计价表</w:t>
            </w:r>
          </w:p>
        </w:tc>
      </w:tr>
      <w:tr w:rsidR="00DA7468" w:rsidRPr="00DA7468" w:rsidTr="00DA7468">
        <w:trPr>
          <w:gridAfter w:val="1"/>
          <w:wAfter w:w="36" w:type="dxa"/>
          <w:trHeight w:val="810"/>
        </w:trPr>
        <w:tc>
          <w:tcPr>
            <w:tcW w:w="6520" w:type="dxa"/>
            <w:gridSpan w:val="8"/>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工程名称:餐厅电气工程</w:t>
            </w:r>
          </w:p>
        </w:tc>
        <w:tc>
          <w:tcPr>
            <w:tcW w:w="2580" w:type="dxa"/>
            <w:gridSpan w:val="5"/>
            <w:tcBorders>
              <w:top w:val="nil"/>
              <w:left w:val="nil"/>
              <w:bottom w:val="nil"/>
              <w:right w:val="nil"/>
            </w:tcBorders>
            <w:shd w:val="clear" w:color="000000" w:fill="FFFFFF"/>
            <w:vAlign w:val="bottom"/>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标段:</w:t>
            </w:r>
          </w:p>
        </w:tc>
        <w:tc>
          <w:tcPr>
            <w:tcW w:w="1120" w:type="dxa"/>
            <w:tcBorders>
              <w:top w:val="nil"/>
              <w:left w:val="nil"/>
              <w:bottom w:val="nil"/>
              <w:right w:val="nil"/>
            </w:tcBorders>
            <w:shd w:val="clear" w:color="000000" w:fill="FFFFFF"/>
            <w:vAlign w:val="bottom"/>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第1页 共1页</w:t>
            </w:r>
          </w:p>
        </w:tc>
      </w:tr>
      <w:tr w:rsidR="00DA7468" w:rsidRPr="00DA7468" w:rsidTr="00DA7468">
        <w:trPr>
          <w:gridAfter w:val="1"/>
          <w:wAfter w:w="36" w:type="dxa"/>
          <w:trHeight w:val="525"/>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序号</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项 目 名 称</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计算基础</w:t>
            </w:r>
          </w:p>
        </w:tc>
        <w:tc>
          <w:tcPr>
            <w:tcW w:w="152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计算基数</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计算费率(%)</w:t>
            </w:r>
          </w:p>
        </w:tc>
        <w:tc>
          <w:tcPr>
            <w:tcW w:w="1120" w:type="dxa"/>
            <w:tcBorders>
              <w:top w:val="single" w:sz="4" w:space="0" w:color="000000"/>
              <w:left w:val="single" w:sz="4" w:space="0" w:color="000000"/>
              <w:bottom w:val="nil"/>
              <w:right w:val="single" w:sz="4" w:space="0" w:color="000000"/>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金额(元)</w:t>
            </w:r>
          </w:p>
        </w:tc>
      </w:tr>
      <w:tr w:rsidR="00DA7468" w:rsidRPr="00DA7468" w:rsidTr="00DA7468">
        <w:trPr>
          <w:gridAfter w:val="1"/>
          <w:wAfter w:w="36" w:type="dxa"/>
          <w:trHeight w:val="48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费+工程排污费+其他</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5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定额</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分部分项</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费+单价措施</w:t>
            </w:r>
            <w:proofErr w:type="gramStart"/>
            <w:r w:rsidRPr="00DA7468">
              <w:rPr>
                <w:rFonts w:ascii="宋体" w:hAnsi="宋体" w:cs="Arial" w:hint="eastAsia"/>
                <w:color w:val="000000"/>
                <w:kern w:val="0"/>
                <w:sz w:val="18"/>
                <w:szCs w:val="18"/>
              </w:rPr>
              <w:t>规</w:t>
            </w:r>
            <w:proofErr w:type="gramEnd"/>
            <w:r w:rsidRPr="00DA7468">
              <w:rPr>
                <w:rFonts w:ascii="宋体" w:hAnsi="宋体" w:cs="Arial" w:hint="eastAsia"/>
                <w:color w:val="000000"/>
                <w:kern w:val="0"/>
                <w:sz w:val="18"/>
                <w:szCs w:val="18"/>
              </w:rPr>
              <w:t>费</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5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工程排污费</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5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1.3</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其他</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5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增值税</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不含税工程造价</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8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8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8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80"/>
        </w:trPr>
        <w:tc>
          <w:tcPr>
            <w:tcW w:w="68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3100" w:type="dxa"/>
            <w:gridSpan w:val="4"/>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80"/>
        </w:trPr>
        <w:tc>
          <w:tcPr>
            <w:tcW w:w="9100" w:type="dxa"/>
            <w:gridSpan w:val="13"/>
            <w:tcBorders>
              <w:top w:val="single" w:sz="4" w:space="0" w:color="000000"/>
              <w:left w:val="single" w:sz="4" w:space="0" w:color="000000"/>
              <w:bottom w:val="single" w:sz="4" w:space="0" w:color="000000"/>
              <w:right w:val="nil"/>
            </w:tcBorders>
            <w:shd w:val="clear" w:color="000000" w:fill="FFFFFF"/>
            <w:vAlign w:val="center"/>
            <w:hideMark/>
          </w:tcPr>
          <w:p w:rsidR="00DA7468" w:rsidRPr="00DA7468" w:rsidRDefault="00DA7468" w:rsidP="00DA7468">
            <w:pPr>
              <w:widowControl/>
              <w:jc w:val="center"/>
              <w:rPr>
                <w:rFonts w:ascii="宋体" w:hAnsi="宋体" w:cs="Arial"/>
                <w:b/>
                <w:bCs/>
                <w:color w:val="000000"/>
                <w:kern w:val="0"/>
                <w:sz w:val="18"/>
                <w:szCs w:val="18"/>
              </w:rPr>
            </w:pPr>
            <w:r w:rsidRPr="00DA7468">
              <w:rPr>
                <w:rFonts w:ascii="宋体" w:hAnsi="宋体" w:cs="Arial" w:hint="eastAsia"/>
                <w:b/>
                <w:bCs/>
                <w:color w:val="000000"/>
                <w:kern w:val="0"/>
                <w:sz w:val="18"/>
                <w:szCs w:val="18"/>
              </w:rPr>
              <w:t>合  计</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r w:rsidR="00DA7468" w:rsidRPr="00DA7468" w:rsidTr="00DA7468">
        <w:trPr>
          <w:gridAfter w:val="1"/>
          <w:wAfter w:w="36" w:type="dxa"/>
          <w:trHeight w:val="435"/>
        </w:trPr>
        <w:tc>
          <w:tcPr>
            <w:tcW w:w="68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274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3100" w:type="dxa"/>
            <w:gridSpan w:val="4"/>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520" w:type="dxa"/>
            <w:gridSpan w:val="2"/>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060" w:type="dxa"/>
            <w:gridSpan w:val="3"/>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c>
          <w:tcPr>
            <w:tcW w:w="1120" w:type="dxa"/>
            <w:tcBorders>
              <w:top w:val="nil"/>
              <w:left w:val="nil"/>
              <w:bottom w:val="nil"/>
              <w:right w:val="nil"/>
            </w:tcBorders>
            <w:shd w:val="clear" w:color="auto" w:fill="auto"/>
            <w:noWrap/>
            <w:vAlign w:val="bottom"/>
            <w:hideMark/>
          </w:tcPr>
          <w:p w:rsidR="00DA7468" w:rsidRPr="00DA7468" w:rsidRDefault="00DA7468" w:rsidP="00DA7468">
            <w:pPr>
              <w:widowControl/>
              <w:jc w:val="left"/>
              <w:rPr>
                <w:rFonts w:ascii="Arial" w:hAnsi="Arial" w:cs="Arial"/>
                <w:kern w:val="0"/>
                <w:sz w:val="20"/>
                <w:szCs w:val="20"/>
              </w:rPr>
            </w:pPr>
          </w:p>
        </w:tc>
      </w:tr>
      <w:tr w:rsidR="00DA7468" w:rsidRPr="00DA7468" w:rsidTr="00DA7468">
        <w:trPr>
          <w:gridAfter w:val="1"/>
          <w:wAfter w:w="36" w:type="dxa"/>
          <w:trHeight w:val="480"/>
        </w:trPr>
        <w:tc>
          <w:tcPr>
            <w:tcW w:w="6520" w:type="dxa"/>
            <w:gridSpan w:val="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编制人(造价人员):</w:t>
            </w:r>
          </w:p>
        </w:tc>
        <w:tc>
          <w:tcPr>
            <w:tcW w:w="1520" w:type="dxa"/>
            <w:gridSpan w:val="2"/>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2180" w:type="dxa"/>
            <w:gridSpan w:val="4"/>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r w:rsidRPr="00DA7468">
              <w:rPr>
                <w:rFonts w:ascii="宋体" w:hAnsi="宋体" w:cs="Arial" w:hint="eastAsia"/>
                <w:color w:val="000000"/>
                <w:kern w:val="0"/>
                <w:sz w:val="18"/>
                <w:szCs w:val="18"/>
              </w:rPr>
              <w:t>复核人(造价工程师):</w:t>
            </w:r>
          </w:p>
        </w:tc>
      </w:tr>
      <w:tr w:rsidR="00DA7468" w:rsidRPr="00DA7468" w:rsidTr="00DA7468">
        <w:trPr>
          <w:gridAfter w:val="1"/>
          <w:wAfter w:w="36" w:type="dxa"/>
          <w:trHeight w:val="465"/>
        </w:trPr>
        <w:tc>
          <w:tcPr>
            <w:tcW w:w="10220" w:type="dxa"/>
            <w:gridSpan w:val="14"/>
            <w:tcBorders>
              <w:top w:val="nil"/>
              <w:left w:val="nil"/>
              <w:bottom w:val="nil"/>
              <w:right w:val="nil"/>
            </w:tcBorders>
            <w:shd w:val="clear" w:color="000000" w:fill="FFFFFF"/>
            <w:vAlign w:val="center"/>
            <w:hideMark/>
          </w:tcPr>
          <w:p w:rsidR="00DA7468" w:rsidRPr="00DA7468" w:rsidRDefault="00DA7468" w:rsidP="00DA7468">
            <w:pPr>
              <w:widowControl/>
              <w:jc w:val="right"/>
              <w:rPr>
                <w:rFonts w:ascii="宋体" w:hAnsi="宋体" w:cs="Arial"/>
                <w:color w:val="000000"/>
                <w:kern w:val="0"/>
                <w:sz w:val="18"/>
                <w:szCs w:val="18"/>
              </w:rPr>
            </w:pPr>
            <w:r w:rsidRPr="00DA7468">
              <w:rPr>
                <w:rFonts w:ascii="宋体" w:hAnsi="宋体" w:cs="Arial" w:hint="eastAsia"/>
                <w:color w:val="000000"/>
                <w:kern w:val="0"/>
                <w:sz w:val="18"/>
                <w:szCs w:val="18"/>
              </w:rPr>
              <w:t>表-13</w:t>
            </w:r>
          </w:p>
        </w:tc>
      </w:tr>
      <w:tr w:rsidR="00DA7468" w:rsidRPr="00DA7468" w:rsidTr="00DA7468">
        <w:trPr>
          <w:gridAfter w:val="1"/>
          <w:wAfter w:w="36" w:type="dxa"/>
          <w:trHeight w:val="465"/>
        </w:trPr>
        <w:tc>
          <w:tcPr>
            <w:tcW w:w="6520" w:type="dxa"/>
            <w:gridSpan w:val="8"/>
            <w:tcBorders>
              <w:top w:val="nil"/>
              <w:left w:val="nil"/>
              <w:bottom w:val="nil"/>
              <w:right w:val="nil"/>
            </w:tcBorders>
            <w:shd w:val="clear" w:color="000000" w:fill="FFFFFF"/>
            <w:vAlign w:val="center"/>
            <w:hideMark/>
          </w:tcPr>
          <w:p w:rsidR="00DA7468" w:rsidRPr="00DA7468" w:rsidRDefault="00DA7468" w:rsidP="00DA7468">
            <w:pPr>
              <w:widowControl/>
              <w:jc w:val="left"/>
              <w:rPr>
                <w:rFonts w:ascii="宋体" w:hAnsi="宋体" w:cs="Arial"/>
                <w:color w:val="000000"/>
                <w:kern w:val="0"/>
                <w:sz w:val="18"/>
                <w:szCs w:val="18"/>
              </w:rPr>
            </w:pPr>
          </w:p>
        </w:tc>
        <w:tc>
          <w:tcPr>
            <w:tcW w:w="1520" w:type="dxa"/>
            <w:gridSpan w:val="2"/>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060" w:type="dxa"/>
            <w:gridSpan w:val="3"/>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c>
          <w:tcPr>
            <w:tcW w:w="1120" w:type="dxa"/>
            <w:tcBorders>
              <w:top w:val="nil"/>
              <w:left w:val="nil"/>
              <w:bottom w:val="nil"/>
              <w:right w:val="nil"/>
            </w:tcBorders>
            <w:shd w:val="clear" w:color="000000" w:fill="FFFFFF"/>
            <w:vAlign w:val="center"/>
            <w:hideMark/>
          </w:tcPr>
          <w:p w:rsidR="00DA7468" w:rsidRPr="00DA7468" w:rsidRDefault="00DA7468" w:rsidP="00DA7468">
            <w:pPr>
              <w:widowControl/>
              <w:jc w:val="center"/>
              <w:rPr>
                <w:rFonts w:ascii="宋体" w:hAnsi="宋体" w:cs="Arial"/>
                <w:color w:val="000000"/>
                <w:kern w:val="0"/>
                <w:sz w:val="18"/>
                <w:szCs w:val="18"/>
              </w:rPr>
            </w:pPr>
            <w:r w:rsidRPr="00DA7468">
              <w:rPr>
                <w:rFonts w:ascii="宋体" w:hAnsi="宋体" w:cs="Arial" w:hint="eastAsia"/>
                <w:color w:val="000000"/>
                <w:kern w:val="0"/>
                <w:sz w:val="18"/>
                <w:szCs w:val="18"/>
              </w:rPr>
              <w:t xml:space="preserve">　</w:t>
            </w: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24230F" w:rsidRPr="0024230F">
        <w:rPr>
          <w:rFonts w:ascii="新宋体" w:eastAsia="新宋体" w:hAnsi="新宋体" w:hint="eastAsia"/>
          <w:b/>
          <w:bCs/>
          <w:sz w:val="24"/>
        </w:rPr>
        <w:t>457464.18</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24230F">
        <w:rPr>
          <w:rFonts w:ascii="新宋体" w:eastAsia="新宋体" w:hAnsi="新宋体" w:hint="eastAsia"/>
          <w:sz w:val="24"/>
        </w:rPr>
        <w:t>60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r w:rsidR="0024230F">
        <w:rPr>
          <w:rFonts w:hint="eastAsia"/>
          <w:bCs/>
        </w:rPr>
        <w:t>十里铺</w:t>
      </w:r>
      <w:r w:rsidR="005411CE" w:rsidRPr="005411CE">
        <w:rPr>
          <w:rFonts w:hint="eastAsia"/>
          <w:bCs/>
        </w:rPr>
        <w:t>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4230F">
        <w:rPr>
          <w:rFonts w:ascii="宋体" w:hAnsi="宋体" w:cs="宋体" w:hint="eastAsia"/>
          <w:kern w:val="0"/>
          <w:sz w:val="24"/>
          <w:u w:val="single"/>
        </w:rPr>
        <w:t>9</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0F" w:rsidRDefault="0026040F" w:rsidP="00D276B8">
      <w:r>
        <w:separator/>
      </w:r>
    </w:p>
  </w:endnote>
  <w:endnote w:type="continuationSeparator" w:id="0">
    <w:p w:rsidR="0026040F" w:rsidRDefault="0026040F"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68" w:rsidRDefault="006A7BB2">
    <w:pPr>
      <w:pStyle w:val="a3"/>
      <w:framePr w:wrap="around" w:vAnchor="text" w:hAnchor="margin" w:xAlign="center" w:y="1"/>
      <w:rPr>
        <w:rStyle w:val="a5"/>
      </w:rPr>
    </w:pPr>
    <w:r>
      <w:fldChar w:fldCharType="begin"/>
    </w:r>
    <w:r w:rsidR="00DA7468">
      <w:rPr>
        <w:rStyle w:val="a5"/>
      </w:rPr>
      <w:instrText xml:space="preserve">PAGE  </w:instrText>
    </w:r>
    <w:r>
      <w:fldChar w:fldCharType="separate"/>
    </w:r>
    <w:r w:rsidR="00DA7468">
      <w:rPr>
        <w:rStyle w:val="a5"/>
      </w:rPr>
      <w:t>1</w:t>
    </w:r>
    <w:r>
      <w:fldChar w:fldCharType="end"/>
    </w:r>
  </w:p>
  <w:p w:rsidR="00DA7468" w:rsidRDefault="00DA74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68" w:rsidRDefault="00DA746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68" w:rsidRDefault="006A7BB2">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DA7468" w:rsidRDefault="006A7BB2">
                <w:pPr>
                  <w:pStyle w:val="a3"/>
                  <w:rPr>
                    <w:rStyle w:val="a5"/>
                  </w:rPr>
                </w:pPr>
                <w:r>
                  <w:fldChar w:fldCharType="begin"/>
                </w:r>
                <w:r w:rsidR="00DA7468">
                  <w:rPr>
                    <w:rStyle w:val="a5"/>
                  </w:rPr>
                  <w:instrText xml:space="preserve">PAGE  </w:instrText>
                </w:r>
                <w:r>
                  <w:fldChar w:fldCharType="separate"/>
                </w:r>
                <w:r w:rsidR="00397C89">
                  <w:rPr>
                    <w:rStyle w:val="a5"/>
                    <w:noProof/>
                  </w:rPr>
                  <w:t>2</w:t>
                </w:r>
                <w:r>
                  <w:fldChar w:fldCharType="end"/>
                </w:r>
              </w:p>
            </w:txbxContent>
          </v:textbox>
          <w10:wrap anchorx="margin"/>
        </v:rect>
      </w:pict>
    </w:r>
    <w:r w:rsidR="00DA746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0F" w:rsidRDefault="0026040F" w:rsidP="00D276B8">
      <w:r>
        <w:separator/>
      </w:r>
    </w:p>
  </w:footnote>
  <w:footnote w:type="continuationSeparator" w:id="0">
    <w:p w:rsidR="0026040F" w:rsidRDefault="0026040F"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634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8212D"/>
    <w:rsid w:val="001B2B5D"/>
    <w:rsid w:val="001D1D6E"/>
    <w:rsid w:val="001F07D3"/>
    <w:rsid w:val="001F4DFE"/>
    <w:rsid w:val="0024230F"/>
    <w:rsid w:val="00257F0D"/>
    <w:rsid w:val="0026040F"/>
    <w:rsid w:val="00261BD5"/>
    <w:rsid w:val="0027623E"/>
    <w:rsid w:val="00296BB5"/>
    <w:rsid w:val="002C4215"/>
    <w:rsid w:val="002C48A1"/>
    <w:rsid w:val="002D6AD4"/>
    <w:rsid w:val="002F584C"/>
    <w:rsid w:val="00300DF9"/>
    <w:rsid w:val="00327A2D"/>
    <w:rsid w:val="003701F4"/>
    <w:rsid w:val="00393B07"/>
    <w:rsid w:val="00397C89"/>
    <w:rsid w:val="003C0664"/>
    <w:rsid w:val="003C2BCA"/>
    <w:rsid w:val="003E27EC"/>
    <w:rsid w:val="003F02F7"/>
    <w:rsid w:val="0040250C"/>
    <w:rsid w:val="00403FB1"/>
    <w:rsid w:val="00445D19"/>
    <w:rsid w:val="00505500"/>
    <w:rsid w:val="00537EB7"/>
    <w:rsid w:val="005411CE"/>
    <w:rsid w:val="0055030F"/>
    <w:rsid w:val="005B715C"/>
    <w:rsid w:val="005F5819"/>
    <w:rsid w:val="00604F08"/>
    <w:rsid w:val="006A2FBE"/>
    <w:rsid w:val="006A7BB2"/>
    <w:rsid w:val="006C0F1D"/>
    <w:rsid w:val="006C5931"/>
    <w:rsid w:val="0070038E"/>
    <w:rsid w:val="007518B4"/>
    <w:rsid w:val="007579BC"/>
    <w:rsid w:val="00763B94"/>
    <w:rsid w:val="00795641"/>
    <w:rsid w:val="007A1350"/>
    <w:rsid w:val="007C7960"/>
    <w:rsid w:val="00801A7B"/>
    <w:rsid w:val="00806E4D"/>
    <w:rsid w:val="008265C8"/>
    <w:rsid w:val="008849E2"/>
    <w:rsid w:val="008A334D"/>
    <w:rsid w:val="008D580B"/>
    <w:rsid w:val="0092206F"/>
    <w:rsid w:val="00930136"/>
    <w:rsid w:val="00935FDD"/>
    <w:rsid w:val="00971608"/>
    <w:rsid w:val="009A27F6"/>
    <w:rsid w:val="009C2F72"/>
    <w:rsid w:val="00A04671"/>
    <w:rsid w:val="00A2534E"/>
    <w:rsid w:val="00A37816"/>
    <w:rsid w:val="00A854D1"/>
    <w:rsid w:val="00AA6854"/>
    <w:rsid w:val="00AB259D"/>
    <w:rsid w:val="00AC4EF9"/>
    <w:rsid w:val="00AC7E82"/>
    <w:rsid w:val="00B527BA"/>
    <w:rsid w:val="00B64A78"/>
    <w:rsid w:val="00B92A7A"/>
    <w:rsid w:val="00BB1301"/>
    <w:rsid w:val="00BB5576"/>
    <w:rsid w:val="00BD3788"/>
    <w:rsid w:val="00BD76B2"/>
    <w:rsid w:val="00C22940"/>
    <w:rsid w:val="00C441D3"/>
    <w:rsid w:val="00C70EBE"/>
    <w:rsid w:val="00C9691D"/>
    <w:rsid w:val="00CD0431"/>
    <w:rsid w:val="00CF055B"/>
    <w:rsid w:val="00D276B8"/>
    <w:rsid w:val="00D53230"/>
    <w:rsid w:val="00D76F78"/>
    <w:rsid w:val="00D91DB1"/>
    <w:rsid w:val="00D9491F"/>
    <w:rsid w:val="00DA7468"/>
    <w:rsid w:val="00DB4F35"/>
    <w:rsid w:val="00DF50C4"/>
    <w:rsid w:val="00DF7A47"/>
    <w:rsid w:val="00E223AD"/>
    <w:rsid w:val="00E27D5B"/>
    <w:rsid w:val="00E57AAD"/>
    <w:rsid w:val="00EC2868"/>
    <w:rsid w:val="00EE3A7F"/>
    <w:rsid w:val="00F16D03"/>
    <w:rsid w:val="00F20122"/>
    <w:rsid w:val="00F20834"/>
    <w:rsid w:val="00F268CE"/>
    <w:rsid w:val="00F26C9A"/>
    <w:rsid w:val="00F359C4"/>
    <w:rsid w:val="00FB146C"/>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54</Pages>
  <Words>5374</Words>
  <Characters>30638</Characters>
  <Application>Microsoft Office Word</Application>
  <DocSecurity>0</DocSecurity>
  <Lines>255</Lines>
  <Paragraphs>71</Paragraphs>
  <ScaleCrop>false</ScaleCrop>
  <Company>Microsoft</Company>
  <LinksUpToDate>false</LinksUpToDate>
  <CharactersWithSpaces>35941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6</cp:revision>
  <cp:lastPrinted>2018-08-20T01:43:00Z</cp:lastPrinted>
  <dcterms:created xsi:type="dcterms:W3CDTF">2018-08-16T07:14:00Z</dcterms:created>
  <dcterms:modified xsi:type="dcterms:W3CDTF">2018-08-20T01:45:00Z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