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AC7E82" w:rsidRDefault="005411CE" w:rsidP="00505500">
      <w:pPr>
        <w:pStyle w:val="p16"/>
        <w:spacing w:before="0" w:after="0" w:line="360" w:lineRule="auto"/>
        <w:jc w:val="center"/>
        <w:rPr>
          <w:b/>
          <w:spacing w:val="20"/>
          <w:sz w:val="48"/>
          <w:szCs w:val="48"/>
        </w:rPr>
      </w:pPr>
      <w:r w:rsidRPr="005411CE">
        <w:rPr>
          <w:rFonts w:hint="eastAsia"/>
          <w:b/>
          <w:bCs/>
          <w:sz w:val="48"/>
          <w:szCs w:val="48"/>
        </w:rPr>
        <w:t>襄城县</w:t>
      </w:r>
      <w:proofErr w:type="gramStart"/>
      <w:r w:rsidRPr="005411CE">
        <w:rPr>
          <w:rFonts w:hint="eastAsia"/>
          <w:b/>
          <w:bCs/>
          <w:sz w:val="48"/>
          <w:szCs w:val="48"/>
        </w:rPr>
        <w:t>颍</w:t>
      </w:r>
      <w:proofErr w:type="gramEnd"/>
      <w:r w:rsidRPr="005411CE">
        <w:rPr>
          <w:rFonts w:hint="eastAsia"/>
          <w:b/>
          <w:bCs/>
          <w:sz w:val="48"/>
          <w:szCs w:val="48"/>
        </w:rPr>
        <w:t>回镇敬老院提升改造项目</w:t>
      </w:r>
      <w:r w:rsidR="00B92A7A">
        <w:rPr>
          <w:rFonts w:hint="eastAsia"/>
          <w:b/>
          <w:spacing w:val="20"/>
          <w:sz w:val="48"/>
          <w:szCs w:val="48"/>
        </w:rPr>
        <w:t>竞争性</w:t>
      </w:r>
    </w:p>
    <w:p w:rsidR="00D276B8" w:rsidRPr="00FB5390" w:rsidRDefault="00B92A7A" w:rsidP="00505500">
      <w:pPr>
        <w:pStyle w:val="p16"/>
        <w:spacing w:before="0" w:after="0" w:line="360" w:lineRule="auto"/>
        <w:jc w:val="center"/>
        <w:rPr>
          <w:b/>
          <w:spacing w:val="20"/>
          <w:sz w:val="48"/>
          <w:szCs w:val="48"/>
        </w:rPr>
      </w:pPr>
      <w:r>
        <w:rPr>
          <w:rFonts w:hint="eastAsia"/>
          <w:b/>
          <w:spacing w:val="20"/>
          <w:sz w:val="48"/>
          <w:szCs w:val="48"/>
        </w:rPr>
        <w:t>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3701F4">
        <w:rPr>
          <w:rFonts w:ascii="宋体" w:hAnsi="宋体" w:hint="eastAsia"/>
          <w:b/>
          <w:spacing w:val="20"/>
          <w:sz w:val="36"/>
          <w:szCs w:val="36"/>
        </w:rPr>
        <w:t>48</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AC7E82">
        <w:rPr>
          <w:rFonts w:ascii="宋体" w:hAnsi="宋体" w:hint="eastAsia"/>
          <w:b/>
          <w:spacing w:val="20"/>
          <w:sz w:val="36"/>
          <w:szCs w:val="36"/>
        </w:rPr>
        <w:t>8</w:t>
      </w:r>
      <w:r>
        <w:rPr>
          <w:rFonts w:ascii="宋体" w:hAnsi="宋体" w:hint="eastAsia"/>
          <w:b/>
          <w:spacing w:val="20"/>
          <w:sz w:val="36"/>
          <w:szCs w:val="36"/>
        </w:rPr>
        <w:t>月</w:t>
      </w:r>
      <w:r w:rsidR="003701F4">
        <w:rPr>
          <w:rFonts w:ascii="宋体" w:hAnsi="宋体" w:hint="eastAsia"/>
          <w:b/>
          <w:spacing w:val="20"/>
          <w:sz w:val="36"/>
          <w:szCs w:val="36"/>
        </w:rPr>
        <w:t>17</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A04671" w:rsidRPr="00A04671" w:rsidRDefault="003701F4" w:rsidP="00AC7E82">
      <w:pPr>
        <w:pStyle w:val="p0"/>
        <w:spacing w:before="100" w:after="100" w:line="360" w:lineRule="auto"/>
        <w:ind w:firstLine="482"/>
        <w:rPr>
          <w:rFonts w:cs="宋体"/>
          <w:bCs/>
          <w:sz w:val="24"/>
        </w:rPr>
      </w:pPr>
      <w:r w:rsidRPr="003701F4">
        <w:rPr>
          <w:rFonts w:cs="宋体" w:hint="eastAsia"/>
          <w:sz w:val="24"/>
        </w:rPr>
        <w:t>襄城县政府采购中心受</w:t>
      </w:r>
      <w:r w:rsidRPr="003701F4">
        <w:rPr>
          <w:rFonts w:cs="宋体" w:hint="eastAsia"/>
          <w:bCs/>
          <w:sz w:val="24"/>
        </w:rPr>
        <w:t>襄城县</w:t>
      </w:r>
      <w:proofErr w:type="gramStart"/>
      <w:r w:rsidRPr="003701F4">
        <w:rPr>
          <w:rFonts w:cs="宋体" w:hint="eastAsia"/>
          <w:bCs/>
          <w:sz w:val="24"/>
        </w:rPr>
        <w:t>颍</w:t>
      </w:r>
      <w:proofErr w:type="gramEnd"/>
      <w:r w:rsidRPr="003701F4">
        <w:rPr>
          <w:rFonts w:cs="宋体" w:hint="eastAsia"/>
          <w:bCs/>
          <w:sz w:val="24"/>
        </w:rPr>
        <w:t>桥回族镇人民政府的委托，对“襄城县</w:t>
      </w:r>
      <w:proofErr w:type="gramStart"/>
      <w:r>
        <w:rPr>
          <w:rFonts w:cs="宋体" w:hint="eastAsia"/>
          <w:bCs/>
          <w:sz w:val="24"/>
        </w:rPr>
        <w:t>颍</w:t>
      </w:r>
      <w:proofErr w:type="gramEnd"/>
      <w:r w:rsidRPr="003701F4">
        <w:rPr>
          <w:rFonts w:cs="宋体" w:hint="eastAsia"/>
          <w:bCs/>
          <w:sz w:val="24"/>
        </w:rPr>
        <w:t>回镇敬老院提升改造项目”进</w:t>
      </w:r>
      <w:r w:rsidRPr="003701F4">
        <w:rPr>
          <w:rFonts w:cs="宋体" w:hint="eastAsia"/>
          <w:sz w:val="24"/>
        </w:rPr>
        <w:t>行竞争性谈判采购</w:t>
      </w:r>
      <w:r w:rsidRPr="003701F4">
        <w:rPr>
          <w:rFonts w:cs="宋体" w:hint="eastAsia"/>
          <w:sz w:val="24"/>
        </w:rPr>
        <w:t>,</w:t>
      </w:r>
      <w:r w:rsidRPr="003701F4">
        <w:rPr>
          <w:rFonts w:cs="宋体" w:hint="eastAsia"/>
          <w:sz w:val="24"/>
        </w:rPr>
        <w:t>欢迎符合相关条件的投标企业报名参加</w:t>
      </w:r>
      <w:r w:rsidR="0070038E" w:rsidRPr="0070038E">
        <w:rPr>
          <w:rFonts w:ascii="宋体" w:hAnsi="宋体" w:cs="宋体" w:hint="eastAsia"/>
          <w:bCs/>
          <w:color w:val="000000"/>
          <w:sz w:val="24"/>
          <w:szCs w:val="24"/>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3701F4" w:rsidP="003701F4">
      <w:pPr>
        <w:pStyle w:val="p0"/>
        <w:spacing w:before="100" w:after="100"/>
        <w:ind w:firstLineChars="200" w:firstLine="480"/>
        <w:rPr>
          <w:rFonts w:cs="宋体"/>
          <w:bCs/>
          <w:sz w:val="24"/>
        </w:rPr>
      </w:pPr>
      <w:r w:rsidRPr="003701F4">
        <w:rPr>
          <w:rFonts w:cs="宋体" w:hint="eastAsia"/>
          <w:bCs/>
          <w:sz w:val="24"/>
        </w:rPr>
        <w:t>襄城县</w:t>
      </w:r>
      <w:proofErr w:type="gramStart"/>
      <w:r w:rsidRPr="003701F4">
        <w:rPr>
          <w:rFonts w:cs="宋体" w:hint="eastAsia"/>
          <w:bCs/>
          <w:sz w:val="24"/>
        </w:rPr>
        <w:t>颍</w:t>
      </w:r>
      <w:proofErr w:type="gramEnd"/>
      <w:r w:rsidRPr="003701F4">
        <w:rPr>
          <w:rFonts w:cs="宋体" w:hint="eastAsia"/>
          <w:bCs/>
          <w:sz w:val="24"/>
        </w:rPr>
        <w:t>回镇敬老院提升改造项目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161159">
        <w:rPr>
          <w:rFonts w:cs="宋体" w:hint="eastAsia"/>
          <w:bCs/>
          <w:sz w:val="24"/>
        </w:rPr>
        <w:t>4</w:t>
      </w:r>
      <w:r w:rsidR="003701F4">
        <w:rPr>
          <w:rFonts w:cs="宋体" w:hint="eastAsia"/>
          <w:bCs/>
          <w:sz w:val="24"/>
        </w:rPr>
        <w:t>8</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建设地点：襄城县</w:t>
      </w:r>
      <w:proofErr w:type="gramStart"/>
      <w:r w:rsidRPr="003701F4">
        <w:rPr>
          <w:rFonts w:hint="eastAsia"/>
          <w:bCs/>
          <w:color w:val="000000"/>
        </w:rPr>
        <w:t>颍</w:t>
      </w:r>
      <w:proofErr w:type="gramEnd"/>
      <w:r w:rsidRPr="003701F4">
        <w:rPr>
          <w:rFonts w:hint="eastAsia"/>
          <w:bCs/>
          <w:color w:val="000000"/>
        </w:rPr>
        <w:t xml:space="preserve">桥回族镇。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工程预算：438819.05元。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（一）符合《中华人民共和国政府采购法》第二十二条规定；</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且未担任其他在施建设工程项目的项目经理，项目经理和技术负责人具有相关专业中级及以上技术职称；</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lastRenderedPageBreak/>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3701F4" w:rsidRPr="003701F4">
        <w:rPr>
          <w:rFonts w:hint="eastAsia"/>
          <w:bCs/>
          <w:color w:val="000000"/>
        </w:rPr>
        <w:t>8月27日下午15：30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3701F4">
        <w:rPr>
          <w:rFonts w:ascii="宋体" w:hAnsi="宋体" w:cs="宋体" w:hint="eastAsia"/>
          <w:b/>
          <w:bCs/>
          <w:sz w:val="24"/>
          <w:szCs w:val="24"/>
          <w:u w:val="single"/>
        </w:rPr>
        <w:t>8</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3701F4" w:rsidRPr="003701F4">
        <w:rPr>
          <w:rFonts w:ascii="宋体" w:hAnsi="宋体" w:cs="宋体" w:hint="eastAsia"/>
          <w:bCs/>
          <w:color w:val="000000"/>
          <w:sz w:val="24"/>
          <w:szCs w:val="24"/>
        </w:rPr>
        <w:t>8月27日下午15：30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3701F4" w:rsidRPr="003701F4" w:rsidRDefault="003701F4" w:rsidP="003701F4">
      <w:pPr>
        <w:pStyle w:val="p0"/>
        <w:spacing w:line="400" w:lineRule="exact"/>
        <w:ind w:firstLineChars="200" w:firstLine="480"/>
        <w:rPr>
          <w:rFonts w:ascii="宋体" w:hAnsi="宋体" w:cs="宋体"/>
          <w:bCs/>
          <w:color w:val="000000"/>
          <w:sz w:val="24"/>
        </w:rPr>
      </w:pPr>
      <w:r w:rsidRPr="003701F4">
        <w:rPr>
          <w:rFonts w:ascii="宋体" w:hAnsi="宋体" w:cs="宋体" w:hint="eastAsia"/>
          <w:color w:val="000000"/>
          <w:sz w:val="24"/>
        </w:rPr>
        <w:t>采购人：</w:t>
      </w:r>
      <w:r w:rsidRPr="003701F4">
        <w:rPr>
          <w:rFonts w:ascii="宋体" w:hAnsi="宋体" w:cs="宋体" w:hint="eastAsia"/>
          <w:bCs/>
          <w:color w:val="000000"/>
          <w:sz w:val="24"/>
        </w:rPr>
        <w:t>襄城县</w:t>
      </w:r>
      <w:proofErr w:type="gramStart"/>
      <w:r w:rsidRPr="003701F4">
        <w:rPr>
          <w:rFonts w:ascii="宋体" w:hAnsi="宋体" w:cs="宋体" w:hint="eastAsia"/>
          <w:bCs/>
          <w:color w:val="000000"/>
          <w:sz w:val="24"/>
        </w:rPr>
        <w:t>颍</w:t>
      </w:r>
      <w:proofErr w:type="gramEnd"/>
      <w:r w:rsidRPr="003701F4">
        <w:rPr>
          <w:rFonts w:ascii="宋体" w:hAnsi="宋体" w:cs="宋体" w:hint="eastAsia"/>
          <w:bCs/>
          <w:color w:val="000000"/>
          <w:sz w:val="24"/>
        </w:rPr>
        <w:t>桥回族镇人民政府</w:t>
      </w:r>
    </w:p>
    <w:p w:rsidR="003701F4" w:rsidRPr="003701F4" w:rsidRDefault="003701F4" w:rsidP="003701F4">
      <w:pPr>
        <w:pStyle w:val="p0"/>
        <w:spacing w:line="400" w:lineRule="exact"/>
        <w:ind w:firstLineChars="200" w:firstLine="480"/>
        <w:rPr>
          <w:rFonts w:ascii="宋体" w:hAnsi="宋体" w:cs="宋体"/>
          <w:bCs/>
          <w:color w:val="000000"/>
          <w:sz w:val="24"/>
        </w:rPr>
      </w:pPr>
      <w:r w:rsidRPr="003701F4">
        <w:rPr>
          <w:rFonts w:ascii="宋体" w:hAnsi="宋体" w:cs="宋体" w:hint="eastAsia"/>
          <w:color w:val="000000"/>
          <w:sz w:val="24"/>
        </w:rPr>
        <w:lastRenderedPageBreak/>
        <w:t>联系地址：</w:t>
      </w:r>
      <w:r w:rsidRPr="003701F4">
        <w:rPr>
          <w:rFonts w:ascii="宋体" w:hAnsi="宋体" w:cs="宋体" w:hint="eastAsia"/>
          <w:bCs/>
          <w:color w:val="000000"/>
          <w:sz w:val="24"/>
        </w:rPr>
        <w:t>襄城县</w:t>
      </w:r>
      <w:proofErr w:type="gramStart"/>
      <w:r w:rsidRPr="003701F4">
        <w:rPr>
          <w:rFonts w:ascii="宋体" w:hAnsi="宋体" w:cs="宋体" w:hint="eastAsia"/>
          <w:bCs/>
          <w:color w:val="000000"/>
          <w:sz w:val="24"/>
        </w:rPr>
        <w:t>颍</w:t>
      </w:r>
      <w:proofErr w:type="gramEnd"/>
      <w:r w:rsidRPr="003701F4">
        <w:rPr>
          <w:rFonts w:ascii="宋体" w:hAnsi="宋体" w:cs="宋体" w:hint="eastAsia"/>
          <w:bCs/>
          <w:color w:val="000000"/>
          <w:sz w:val="24"/>
        </w:rPr>
        <w:t xml:space="preserve">桥回族镇    </w:t>
      </w:r>
    </w:p>
    <w:p w:rsidR="003701F4" w:rsidRPr="003701F4" w:rsidRDefault="003701F4" w:rsidP="003701F4">
      <w:pPr>
        <w:pStyle w:val="p0"/>
        <w:spacing w:line="400" w:lineRule="exact"/>
        <w:ind w:firstLineChars="200" w:firstLine="480"/>
        <w:rPr>
          <w:rFonts w:ascii="宋体" w:hAnsi="宋体" w:cs="宋体"/>
          <w:color w:val="000000"/>
          <w:sz w:val="24"/>
        </w:rPr>
      </w:pPr>
      <w:r w:rsidRPr="003701F4">
        <w:rPr>
          <w:rFonts w:ascii="宋体" w:hAnsi="宋体" w:cs="宋体" w:hint="eastAsia"/>
          <w:color w:val="000000"/>
          <w:sz w:val="24"/>
        </w:rPr>
        <w:t>联系电话：</w:t>
      </w:r>
      <w:r w:rsidR="00875BD8">
        <w:rPr>
          <w:rFonts w:ascii="宋体" w:hAnsi="宋体" w:cs="宋体" w:hint="eastAsia"/>
          <w:color w:val="000000"/>
          <w:sz w:val="24"/>
        </w:rPr>
        <w:t>0374-3913724</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AC7E82">
        <w:rPr>
          <w:rFonts w:ascii="宋体" w:hAnsi="宋体" w:cs="宋体" w:hint="eastAsia"/>
          <w:sz w:val="24"/>
          <w:szCs w:val="24"/>
        </w:rPr>
        <w:t>8</w:t>
      </w:r>
      <w:r>
        <w:rPr>
          <w:rFonts w:ascii="宋体" w:hAnsi="宋体" w:cs="宋体" w:hint="eastAsia"/>
          <w:sz w:val="24"/>
          <w:szCs w:val="24"/>
        </w:rPr>
        <w:t>月</w:t>
      </w:r>
      <w:r w:rsidR="003701F4">
        <w:rPr>
          <w:rFonts w:ascii="宋体" w:hAnsi="宋体" w:cs="宋体" w:hint="eastAsia"/>
          <w:sz w:val="24"/>
          <w:szCs w:val="24"/>
        </w:rPr>
        <w:t>17</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D276B8" w:rsidRDefault="00B92A7A" w:rsidP="003701F4">
      <w:pPr>
        <w:pStyle w:val="p0"/>
        <w:spacing w:before="100" w:after="100" w:line="400" w:lineRule="exact"/>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2097" w:type="dxa"/>
        <w:tblInd w:w="93" w:type="dxa"/>
        <w:tblLook w:val="04A0"/>
      </w:tblPr>
      <w:tblGrid>
        <w:gridCol w:w="93"/>
        <w:gridCol w:w="367"/>
        <w:gridCol w:w="32"/>
        <w:gridCol w:w="32"/>
        <w:gridCol w:w="4"/>
        <w:gridCol w:w="2"/>
        <w:gridCol w:w="23"/>
        <w:gridCol w:w="42"/>
        <w:gridCol w:w="18"/>
        <w:gridCol w:w="9"/>
        <w:gridCol w:w="58"/>
        <w:gridCol w:w="14"/>
        <w:gridCol w:w="17"/>
        <w:gridCol w:w="5"/>
        <w:gridCol w:w="11"/>
        <w:gridCol w:w="20"/>
        <w:gridCol w:w="57"/>
        <w:gridCol w:w="10"/>
        <w:gridCol w:w="26"/>
        <w:gridCol w:w="916"/>
        <w:gridCol w:w="32"/>
        <w:gridCol w:w="32"/>
        <w:gridCol w:w="52"/>
        <w:gridCol w:w="9"/>
        <w:gridCol w:w="15"/>
        <w:gridCol w:w="13"/>
        <w:gridCol w:w="39"/>
        <w:gridCol w:w="17"/>
        <w:gridCol w:w="43"/>
        <w:gridCol w:w="11"/>
        <w:gridCol w:w="45"/>
        <w:gridCol w:w="20"/>
        <w:gridCol w:w="21"/>
        <w:gridCol w:w="35"/>
        <w:gridCol w:w="17"/>
        <w:gridCol w:w="136"/>
        <w:gridCol w:w="14"/>
        <w:gridCol w:w="42"/>
        <w:gridCol w:w="19"/>
        <w:gridCol w:w="1052"/>
        <w:gridCol w:w="76"/>
        <w:gridCol w:w="40"/>
        <w:gridCol w:w="76"/>
        <w:gridCol w:w="9"/>
        <w:gridCol w:w="31"/>
        <w:gridCol w:w="9"/>
        <w:gridCol w:w="27"/>
        <w:gridCol w:w="17"/>
        <w:gridCol w:w="23"/>
        <w:gridCol w:w="17"/>
        <w:gridCol w:w="59"/>
        <w:gridCol w:w="9"/>
        <w:gridCol w:w="31"/>
        <w:gridCol w:w="53"/>
        <w:gridCol w:w="23"/>
        <w:gridCol w:w="17"/>
        <w:gridCol w:w="119"/>
        <w:gridCol w:w="24"/>
        <w:gridCol w:w="49"/>
        <w:gridCol w:w="27"/>
        <w:gridCol w:w="13"/>
        <w:gridCol w:w="99"/>
        <w:gridCol w:w="55"/>
        <w:gridCol w:w="21"/>
        <w:gridCol w:w="21"/>
        <w:gridCol w:w="6"/>
        <w:gridCol w:w="182"/>
        <w:gridCol w:w="285"/>
        <w:gridCol w:w="662"/>
        <w:gridCol w:w="76"/>
        <w:gridCol w:w="13"/>
        <w:gridCol w:w="31"/>
        <w:gridCol w:w="68"/>
        <w:gridCol w:w="8"/>
        <w:gridCol w:w="68"/>
        <w:gridCol w:w="21"/>
        <w:gridCol w:w="27"/>
        <w:gridCol w:w="62"/>
        <w:gridCol w:w="14"/>
        <w:gridCol w:w="17"/>
        <w:gridCol w:w="68"/>
        <w:gridCol w:w="31"/>
        <w:gridCol w:w="5"/>
        <w:gridCol w:w="71"/>
        <w:gridCol w:w="17"/>
        <w:gridCol w:w="43"/>
        <w:gridCol w:w="76"/>
        <w:gridCol w:w="13"/>
        <w:gridCol w:w="47"/>
        <w:gridCol w:w="13"/>
        <w:gridCol w:w="39"/>
        <w:gridCol w:w="64"/>
        <w:gridCol w:w="12"/>
        <w:gridCol w:w="21"/>
        <w:gridCol w:w="43"/>
        <w:gridCol w:w="17"/>
        <w:gridCol w:w="35"/>
        <w:gridCol w:w="5"/>
        <w:gridCol w:w="59"/>
        <w:gridCol w:w="5"/>
        <w:gridCol w:w="7"/>
        <w:gridCol w:w="19"/>
        <w:gridCol w:w="3"/>
        <w:gridCol w:w="42"/>
        <w:gridCol w:w="19"/>
        <w:gridCol w:w="33"/>
        <w:gridCol w:w="76"/>
        <w:gridCol w:w="20"/>
        <w:gridCol w:w="64"/>
        <w:gridCol w:w="32"/>
        <w:gridCol w:w="3"/>
        <w:gridCol w:w="49"/>
        <w:gridCol w:w="45"/>
        <w:gridCol w:w="39"/>
        <w:gridCol w:w="51"/>
        <w:gridCol w:w="25"/>
        <w:gridCol w:w="24"/>
        <w:gridCol w:w="76"/>
        <w:gridCol w:w="13"/>
        <w:gridCol w:w="3"/>
        <w:gridCol w:w="76"/>
        <w:gridCol w:w="8"/>
        <w:gridCol w:w="12"/>
        <w:gridCol w:w="3"/>
        <w:gridCol w:w="73"/>
        <w:gridCol w:w="20"/>
        <w:gridCol w:w="5"/>
        <w:gridCol w:w="2"/>
        <w:gridCol w:w="69"/>
        <w:gridCol w:w="23"/>
        <w:gridCol w:w="2"/>
        <w:gridCol w:w="16"/>
        <w:gridCol w:w="72"/>
        <w:gridCol w:w="6"/>
        <w:gridCol w:w="41"/>
        <w:gridCol w:w="61"/>
        <w:gridCol w:w="235"/>
        <w:gridCol w:w="84"/>
        <w:gridCol w:w="5"/>
        <w:gridCol w:w="27"/>
        <w:gridCol w:w="44"/>
        <w:gridCol w:w="32"/>
        <w:gridCol w:w="12"/>
        <w:gridCol w:w="11"/>
        <w:gridCol w:w="13"/>
        <w:gridCol w:w="48"/>
        <w:gridCol w:w="4"/>
        <w:gridCol w:w="13"/>
        <w:gridCol w:w="15"/>
        <w:gridCol w:w="5"/>
        <w:gridCol w:w="39"/>
        <w:gridCol w:w="23"/>
        <w:gridCol w:w="9"/>
        <w:gridCol w:w="8"/>
        <w:gridCol w:w="15"/>
        <w:gridCol w:w="61"/>
        <w:gridCol w:w="3"/>
        <w:gridCol w:w="24"/>
        <w:gridCol w:w="20"/>
        <w:gridCol w:w="52"/>
        <w:gridCol w:w="22"/>
        <w:gridCol w:w="16"/>
        <w:gridCol w:w="3"/>
        <w:gridCol w:w="75"/>
        <w:gridCol w:w="276"/>
        <w:gridCol w:w="45"/>
        <w:gridCol w:w="76"/>
        <w:gridCol w:w="13"/>
        <w:gridCol w:w="51"/>
        <w:gridCol w:w="5"/>
        <w:gridCol w:w="43"/>
        <w:gridCol w:w="28"/>
        <w:gridCol w:w="44"/>
        <w:gridCol w:w="4"/>
        <w:gridCol w:w="27"/>
        <w:gridCol w:w="48"/>
        <w:gridCol w:w="17"/>
        <w:gridCol w:w="29"/>
        <w:gridCol w:w="23"/>
        <w:gridCol w:w="23"/>
        <w:gridCol w:w="41"/>
        <w:gridCol w:w="7"/>
        <w:gridCol w:w="45"/>
        <w:gridCol w:w="3"/>
        <w:gridCol w:w="21"/>
        <w:gridCol w:w="7"/>
        <w:gridCol w:w="16"/>
        <w:gridCol w:w="52"/>
        <w:gridCol w:w="41"/>
        <w:gridCol w:w="5"/>
        <w:gridCol w:w="71"/>
        <w:gridCol w:w="23"/>
        <w:gridCol w:w="198"/>
        <w:gridCol w:w="109"/>
        <w:gridCol w:w="110"/>
        <w:gridCol w:w="20"/>
        <w:gridCol w:w="13"/>
        <w:gridCol w:w="47"/>
        <w:gridCol w:w="5"/>
        <w:gridCol w:w="11"/>
        <w:gridCol w:w="24"/>
        <w:gridCol w:w="36"/>
        <w:gridCol w:w="17"/>
        <w:gridCol w:w="23"/>
        <w:gridCol w:w="13"/>
        <w:gridCol w:w="3"/>
        <w:gridCol w:w="67"/>
        <w:gridCol w:w="9"/>
        <w:gridCol w:w="20"/>
        <w:gridCol w:w="3"/>
        <w:gridCol w:w="37"/>
        <w:gridCol w:w="23"/>
        <w:gridCol w:w="13"/>
        <w:gridCol w:w="20"/>
        <w:gridCol w:w="5"/>
        <w:gridCol w:w="2"/>
        <w:gridCol w:w="53"/>
        <w:gridCol w:w="3"/>
        <w:gridCol w:w="13"/>
        <w:gridCol w:w="23"/>
        <w:gridCol w:w="2"/>
        <w:gridCol w:w="58"/>
        <w:gridCol w:w="36"/>
        <w:gridCol w:w="316"/>
        <w:gridCol w:w="1042"/>
        <w:gridCol w:w="93"/>
      </w:tblGrid>
      <w:tr w:rsidR="00604F08" w:rsidRPr="00604F08" w:rsidTr="00C22940">
        <w:trPr>
          <w:gridBefore w:val="1"/>
          <w:trHeight w:val="90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C22940">
        <w:trPr>
          <w:gridBefore w:val="1"/>
          <w:trHeight w:val="450"/>
        </w:trPr>
        <w:tc>
          <w:tcPr>
            <w:tcW w:w="6196" w:type="dxa"/>
            <w:gridSpan w:val="8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工程名称:宿舍楼装饰改造</w:t>
            </w:r>
          </w:p>
        </w:tc>
        <w:tc>
          <w:tcPr>
            <w:tcW w:w="1432" w:type="dxa"/>
            <w:gridSpan w:val="46"/>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4469" w:type="dxa"/>
            <w:gridSpan w:val="9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共3页</w:t>
            </w:r>
          </w:p>
        </w:tc>
      </w:tr>
      <w:tr w:rsidR="00604F08" w:rsidRPr="00604F08" w:rsidTr="00C22940">
        <w:trPr>
          <w:gridBefore w:val="1"/>
          <w:trHeight w:val="375"/>
        </w:trPr>
        <w:tc>
          <w:tcPr>
            <w:tcW w:w="46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796"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3" w:type="dxa"/>
            <w:gridSpan w:val="1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9"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4469" w:type="dxa"/>
            <w:gridSpan w:val="90"/>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C22940">
        <w:trPr>
          <w:gridBefore w:val="1"/>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96"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3" w:type="dxa"/>
            <w:gridSpan w:val="1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9"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2269"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C22940">
        <w:trPr>
          <w:gridBefore w:val="1"/>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96"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3" w:type="dxa"/>
            <w:gridSpan w:val="1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9"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269"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拆除部分</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011610001001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木门窗拆除</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1、门窗洞口尺寸：900*2100mm</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樘</w:t>
            </w:r>
            <w:proofErr w:type="gramEnd"/>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011605001001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平面块料拆除</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1、原卫生间地砖铲除</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17.74</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011605002001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立面块料拆除</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1、原卫生间墙砖铲除</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39.06</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011608002001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铲除涂料面</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1、铲除部位名称：外墙</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874.93</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011608002002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铲除涂料面</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1、铲除部位名称：内墙</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1239.20</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011608002003</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铲除涂料面</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1、铲除部位名称：天棚</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660.79</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011607002001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防水层拆除</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1、防水层种类：防水卷材</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394.99</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AB001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拆除垃圾外运</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1、建筑垃圾外运 </w:t>
            </w:r>
            <w:r w:rsidRPr="00604F08">
              <w:rPr>
                <w:rFonts w:ascii="宋体" w:hAnsi="宋体" w:cs="Arial" w:hint="eastAsia"/>
                <w:color w:val="000000"/>
                <w:kern w:val="0"/>
                <w:sz w:val="18"/>
                <w:szCs w:val="18"/>
              </w:rPr>
              <w:br/>
              <w:t>2、运距自行考虑</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7.37</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改造部分</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011102003001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块料楼地面</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1、块料地面</w:t>
            </w:r>
            <w:r w:rsidRPr="00604F08">
              <w:rPr>
                <w:rFonts w:ascii="宋体" w:hAnsi="宋体" w:cs="Arial" w:hint="eastAsia"/>
                <w:color w:val="000000"/>
                <w:kern w:val="0"/>
                <w:sz w:val="18"/>
                <w:szCs w:val="18"/>
              </w:rPr>
              <w:br/>
              <w:t>2、10mm厚1:3干硬性水泥砂浆结合层</w:t>
            </w:r>
            <w:r w:rsidRPr="00604F08">
              <w:rPr>
                <w:rFonts w:ascii="宋体" w:hAnsi="宋体" w:cs="Arial" w:hint="eastAsia"/>
                <w:color w:val="000000"/>
                <w:kern w:val="0"/>
                <w:sz w:val="18"/>
                <w:szCs w:val="18"/>
              </w:rPr>
              <w:br/>
              <w:t>3、300*300防滑地砖</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17.74</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011204003001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块料墙面</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1、块料墙面</w:t>
            </w:r>
            <w:r w:rsidRPr="00604F08">
              <w:rPr>
                <w:rFonts w:ascii="宋体" w:hAnsi="宋体" w:cs="Arial" w:hint="eastAsia"/>
                <w:color w:val="000000"/>
                <w:kern w:val="0"/>
                <w:sz w:val="18"/>
                <w:szCs w:val="18"/>
              </w:rPr>
              <w:br/>
              <w:t>2、1:2水泥砂浆结合层</w:t>
            </w:r>
            <w:r w:rsidRPr="00604F08">
              <w:rPr>
                <w:rFonts w:ascii="宋体" w:hAnsi="宋体" w:cs="Arial" w:hint="eastAsia"/>
                <w:color w:val="000000"/>
                <w:kern w:val="0"/>
                <w:sz w:val="18"/>
                <w:szCs w:val="18"/>
              </w:rPr>
              <w:br/>
              <w:t>3、300*450墙砖</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46.55</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011401001001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木门油漆</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1、原木门外打磨，除漆面</w:t>
            </w:r>
            <w:r w:rsidRPr="00604F08">
              <w:rPr>
                <w:rFonts w:ascii="宋体" w:hAnsi="宋体" w:cs="Arial" w:hint="eastAsia"/>
                <w:color w:val="000000"/>
                <w:kern w:val="0"/>
                <w:sz w:val="18"/>
                <w:szCs w:val="18"/>
              </w:rPr>
              <w:br/>
              <w:t>2、刷调和漆两遍</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118.80</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010802001001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金属（塑钢）门</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1、门框尺寸：900*2100mm</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3.78</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011407001001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墙面喷刷涂料</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1、喷刷涂料部位：外墙</w:t>
            </w:r>
            <w:r w:rsidRPr="00604F08">
              <w:rPr>
                <w:rFonts w:ascii="宋体" w:hAnsi="宋体" w:cs="Arial" w:hint="eastAsia"/>
                <w:color w:val="000000"/>
                <w:kern w:val="0"/>
                <w:sz w:val="18"/>
                <w:szCs w:val="18"/>
              </w:rPr>
              <w:br/>
              <w:t>2、涂料品种、喷刷遍数：外墙漆</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874.93</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011407001002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墙面喷刷涂料</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1、喷刷涂料部位：内墙</w:t>
            </w:r>
            <w:r w:rsidRPr="00604F08">
              <w:rPr>
                <w:rFonts w:ascii="宋体" w:hAnsi="宋体" w:cs="Arial" w:hint="eastAsia"/>
                <w:color w:val="000000"/>
                <w:kern w:val="0"/>
                <w:sz w:val="18"/>
                <w:szCs w:val="18"/>
              </w:rPr>
              <w:br/>
              <w:t>2、涂料品种、喷刷遍数：仿瓷涂料两遍</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1232.14</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7</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011407002001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天棚喷刷涂料</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1、喷刷涂料部位：天棚</w:t>
            </w:r>
            <w:r w:rsidRPr="00604F08">
              <w:rPr>
                <w:rFonts w:ascii="宋体" w:hAnsi="宋体" w:cs="Arial" w:hint="eastAsia"/>
                <w:color w:val="000000"/>
                <w:kern w:val="0"/>
                <w:sz w:val="18"/>
                <w:szCs w:val="18"/>
              </w:rPr>
              <w:br/>
              <w:t>2、涂料品种、喷刷遍数：仿瓷涂料两遍</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660.79</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010902001001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屋面卷材防水</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1、卷材品种、规格、厚度：4mm</w:t>
            </w:r>
            <w:r w:rsidRPr="00604F08">
              <w:rPr>
                <w:rFonts w:ascii="宋体" w:hAnsi="宋体" w:cs="Arial" w:hint="eastAsia"/>
                <w:color w:val="000000"/>
                <w:kern w:val="0"/>
                <w:sz w:val="18"/>
                <w:szCs w:val="18"/>
              </w:rPr>
              <w:br/>
              <w:t>2、防水层数：一层</w:t>
            </w:r>
            <w:r w:rsidRPr="00604F08">
              <w:rPr>
                <w:rFonts w:ascii="宋体" w:hAnsi="宋体" w:cs="Arial" w:hint="eastAsia"/>
                <w:color w:val="000000"/>
                <w:kern w:val="0"/>
                <w:sz w:val="18"/>
                <w:szCs w:val="18"/>
              </w:rPr>
              <w:br/>
              <w:t>3、防水层做法：热熔</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342.17</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010810001001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窗帘</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1、卷帘窗帘</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46.55</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8468" w:type="dxa"/>
            <w:gridSpan w:val="16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31"/>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80"/>
        </w:trPr>
        <w:tc>
          <w:tcPr>
            <w:tcW w:w="46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96"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3" w:type="dxa"/>
            <w:gridSpan w:val="1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9"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9" w:type="dxa"/>
            <w:gridSpan w:val="3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C22940">
        <w:trPr>
          <w:gridBefore w:val="1"/>
          <w:trHeight w:val="45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C22940">
        <w:trPr>
          <w:gridBefore w:val="1"/>
          <w:trHeight w:val="450"/>
        </w:trPr>
        <w:tc>
          <w:tcPr>
            <w:tcW w:w="8468" w:type="dxa"/>
            <w:gridSpan w:val="161"/>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C22940">
        <w:trPr>
          <w:gridBefore w:val="1"/>
          <w:trHeight w:val="90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C22940">
        <w:trPr>
          <w:gridBefore w:val="1"/>
          <w:trHeight w:val="450"/>
        </w:trPr>
        <w:tc>
          <w:tcPr>
            <w:tcW w:w="6196" w:type="dxa"/>
            <w:gridSpan w:val="8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工程名称:宿舍楼装饰改造</w:t>
            </w:r>
          </w:p>
        </w:tc>
        <w:tc>
          <w:tcPr>
            <w:tcW w:w="1432" w:type="dxa"/>
            <w:gridSpan w:val="46"/>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4469" w:type="dxa"/>
            <w:gridSpan w:val="9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第2页 共3页</w:t>
            </w:r>
          </w:p>
        </w:tc>
      </w:tr>
      <w:tr w:rsidR="00604F08" w:rsidRPr="00604F08" w:rsidTr="00C22940">
        <w:trPr>
          <w:gridBefore w:val="1"/>
          <w:trHeight w:val="375"/>
        </w:trPr>
        <w:tc>
          <w:tcPr>
            <w:tcW w:w="46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796"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3" w:type="dxa"/>
            <w:gridSpan w:val="1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9"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4469" w:type="dxa"/>
            <w:gridSpan w:val="90"/>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C22940">
        <w:trPr>
          <w:gridBefore w:val="1"/>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96"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3" w:type="dxa"/>
            <w:gridSpan w:val="1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9"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2269"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C22940">
        <w:trPr>
          <w:gridBefore w:val="1"/>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96"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3" w:type="dxa"/>
            <w:gridSpan w:val="1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9"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269"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010807004001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金属纱窗</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1、塑钢窗纱扇更换</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46.55</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AB002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会议桌</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1、会议桌</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AB003</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软包凳子</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1、软包凳子</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30</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AB004</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软包沙发</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1、软包沙发</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室外新增钢梯</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010101004001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挖基坑土方</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1、人工</w:t>
            </w:r>
            <w:proofErr w:type="gramStart"/>
            <w:r w:rsidRPr="00604F08">
              <w:rPr>
                <w:rFonts w:ascii="宋体" w:hAnsi="宋体" w:cs="Arial" w:hint="eastAsia"/>
                <w:color w:val="000000"/>
                <w:kern w:val="0"/>
                <w:sz w:val="18"/>
                <w:szCs w:val="18"/>
              </w:rPr>
              <w:t>挖一般</w:t>
            </w:r>
            <w:proofErr w:type="gramEnd"/>
            <w:r w:rsidRPr="00604F08">
              <w:rPr>
                <w:rFonts w:ascii="宋体" w:hAnsi="宋体" w:cs="Arial" w:hint="eastAsia"/>
                <w:color w:val="000000"/>
                <w:kern w:val="0"/>
                <w:sz w:val="18"/>
                <w:szCs w:val="18"/>
              </w:rPr>
              <w:t>土方(</w:t>
            </w:r>
            <w:proofErr w:type="gramStart"/>
            <w:r w:rsidRPr="00604F08">
              <w:rPr>
                <w:rFonts w:ascii="宋体" w:hAnsi="宋体" w:cs="Arial" w:hint="eastAsia"/>
                <w:color w:val="000000"/>
                <w:kern w:val="0"/>
                <w:sz w:val="18"/>
                <w:szCs w:val="18"/>
              </w:rPr>
              <w:t>基深</w:t>
            </w:r>
            <w:proofErr w:type="gramEnd"/>
            <w:r w:rsidRPr="00604F08">
              <w:rPr>
                <w:rFonts w:ascii="宋体" w:hAnsi="宋体" w:cs="Arial" w:hint="eastAsia"/>
                <w:color w:val="000000"/>
                <w:kern w:val="0"/>
                <w:sz w:val="18"/>
                <w:szCs w:val="18"/>
              </w:rPr>
              <w:t>) 一、二类土 ≤2m</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8.30</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010103001001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回填方</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1、夯填土 机械 槽坑</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5.59</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010103002001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余方弃置</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1、人工装车 土方</w:t>
            </w:r>
            <w:r w:rsidRPr="00604F08">
              <w:rPr>
                <w:rFonts w:ascii="宋体" w:hAnsi="宋体" w:cs="Arial" w:hint="eastAsia"/>
                <w:color w:val="000000"/>
                <w:kern w:val="0"/>
                <w:sz w:val="18"/>
                <w:szCs w:val="18"/>
              </w:rPr>
              <w:br/>
              <w:t>2、人力车运土方 ~运距≤50m</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2.71</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010501001001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垫层</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1、现浇混凝土基础 垫层^预拌混凝土 C15</w:t>
            </w:r>
            <w:r w:rsidRPr="00604F08">
              <w:rPr>
                <w:rFonts w:ascii="宋体" w:hAnsi="宋体" w:cs="Arial" w:hint="eastAsia"/>
                <w:color w:val="000000"/>
                <w:kern w:val="0"/>
                <w:sz w:val="18"/>
                <w:szCs w:val="18"/>
              </w:rPr>
              <w:br/>
              <w:t>2、基础垫层 复合模板</w:t>
            </w:r>
            <w:r w:rsidRPr="00604F08">
              <w:rPr>
                <w:rFonts w:ascii="宋体" w:hAnsi="宋体" w:cs="Arial" w:hint="eastAsia"/>
                <w:color w:val="000000"/>
                <w:kern w:val="0"/>
                <w:sz w:val="18"/>
                <w:szCs w:val="18"/>
              </w:rPr>
              <w:br/>
              <w:t>3、泵送混凝土 泵车</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0.64</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010501001002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垫层</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1、现浇混凝土基础 垫层^预拌混凝土  C25</w:t>
            </w:r>
            <w:r w:rsidRPr="00604F08">
              <w:rPr>
                <w:rFonts w:ascii="宋体" w:hAnsi="宋体" w:cs="Arial" w:hint="eastAsia"/>
                <w:color w:val="000000"/>
                <w:kern w:val="0"/>
                <w:sz w:val="18"/>
                <w:szCs w:val="18"/>
              </w:rPr>
              <w:br/>
              <w:t>2、泵送混凝土 泵车</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0.15</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4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010501003001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独立基础</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1、现浇混凝土基础 独立基础 混凝土^预拌混凝土  C30</w:t>
            </w:r>
            <w:r w:rsidRPr="00604F08">
              <w:rPr>
                <w:rFonts w:ascii="宋体" w:hAnsi="宋体" w:cs="Arial" w:hint="eastAsia"/>
                <w:color w:val="000000"/>
                <w:kern w:val="0"/>
                <w:sz w:val="18"/>
                <w:szCs w:val="18"/>
              </w:rPr>
              <w:br/>
              <w:t>2、独立基础 复合模板 木支撑</w:t>
            </w:r>
            <w:r w:rsidRPr="00604F08">
              <w:rPr>
                <w:rFonts w:ascii="宋体" w:hAnsi="宋体" w:cs="Arial" w:hint="eastAsia"/>
                <w:color w:val="000000"/>
                <w:kern w:val="0"/>
                <w:sz w:val="18"/>
                <w:szCs w:val="18"/>
              </w:rPr>
              <w:br/>
              <w:t>3、泵送混凝土 泵车</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1.37</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4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7</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010501003002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独立基础</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1、现浇混凝土基础 独立基础 混凝土^预拌混凝土  C25</w:t>
            </w:r>
            <w:r w:rsidRPr="00604F08">
              <w:rPr>
                <w:rFonts w:ascii="宋体" w:hAnsi="宋体" w:cs="Arial" w:hint="eastAsia"/>
                <w:color w:val="000000"/>
                <w:kern w:val="0"/>
                <w:sz w:val="18"/>
                <w:szCs w:val="18"/>
              </w:rPr>
              <w:br/>
              <w:t>2、独立基础 复合模板 木支撑</w:t>
            </w:r>
            <w:r w:rsidRPr="00604F08">
              <w:rPr>
                <w:rFonts w:ascii="宋体" w:hAnsi="宋体" w:cs="Arial" w:hint="eastAsia"/>
                <w:color w:val="000000"/>
                <w:kern w:val="0"/>
                <w:sz w:val="18"/>
                <w:szCs w:val="18"/>
              </w:rPr>
              <w:br/>
              <w:t>3、泵送混凝土 泵车</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0.57</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010502001001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矩形柱</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 矩形柱^预拌混凝土 C20</w:t>
            </w:r>
            <w:r w:rsidRPr="00604F08">
              <w:rPr>
                <w:rFonts w:ascii="宋体" w:hAnsi="宋体" w:cs="Arial" w:hint="eastAsia"/>
                <w:color w:val="000000"/>
                <w:kern w:val="0"/>
                <w:sz w:val="18"/>
                <w:szCs w:val="18"/>
              </w:rPr>
              <w:br/>
              <w:t>2、矩形柱 复合模板 钢支撑~</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0.60</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010515001001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现浇构件钢筋</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1、带肋钢筋HRB400以内 直径(mm) ≤18</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0.064</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010515001002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现浇构件钢筋</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1、箍筋 带肋钢筋HRB400以内 直径(mm) ≤10</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0.050</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010516001001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螺栓</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1、预埋螺栓安装</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0.046</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8468" w:type="dxa"/>
            <w:gridSpan w:val="16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31"/>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20"/>
        </w:trPr>
        <w:tc>
          <w:tcPr>
            <w:tcW w:w="46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96"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3" w:type="dxa"/>
            <w:gridSpan w:val="1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9"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9" w:type="dxa"/>
            <w:gridSpan w:val="3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C22940">
        <w:trPr>
          <w:gridBefore w:val="1"/>
          <w:trHeight w:val="45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C22940">
        <w:trPr>
          <w:gridBefore w:val="1"/>
          <w:trHeight w:val="450"/>
        </w:trPr>
        <w:tc>
          <w:tcPr>
            <w:tcW w:w="8468" w:type="dxa"/>
            <w:gridSpan w:val="161"/>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C22940">
        <w:trPr>
          <w:gridBefore w:val="1"/>
          <w:trHeight w:val="90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C22940">
        <w:trPr>
          <w:gridBefore w:val="1"/>
          <w:trHeight w:val="450"/>
        </w:trPr>
        <w:tc>
          <w:tcPr>
            <w:tcW w:w="6196" w:type="dxa"/>
            <w:gridSpan w:val="8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工程名称:宿舍楼装饰改造</w:t>
            </w:r>
          </w:p>
        </w:tc>
        <w:tc>
          <w:tcPr>
            <w:tcW w:w="1432" w:type="dxa"/>
            <w:gridSpan w:val="46"/>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4469" w:type="dxa"/>
            <w:gridSpan w:val="9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第3页 共3页</w:t>
            </w:r>
          </w:p>
        </w:tc>
      </w:tr>
      <w:tr w:rsidR="00604F08" w:rsidRPr="00604F08" w:rsidTr="00C22940">
        <w:trPr>
          <w:gridBefore w:val="1"/>
          <w:trHeight w:val="375"/>
        </w:trPr>
        <w:tc>
          <w:tcPr>
            <w:tcW w:w="46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796"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3" w:type="dxa"/>
            <w:gridSpan w:val="1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9"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4469" w:type="dxa"/>
            <w:gridSpan w:val="90"/>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C22940">
        <w:trPr>
          <w:gridBefore w:val="1"/>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96"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3" w:type="dxa"/>
            <w:gridSpan w:val="1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9"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2269"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C22940">
        <w:trPr>
          <w:gridBefore w:val="1"/>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96"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3" w:type="dxa"/>
            <w:gridSpan w:val="1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9"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269" w:type="dxa"/>
            <w:gridSpan w:val="3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C22940">
        <w:trPr>
          <w:gridBefore w:val="1"/>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010603001001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实腹钢柱</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1、柱类型：H型</w:t>
            </w:r>
            <w:r w:rsidRPr="00604F08">
              <w:rPr>
                <w:rFonts w:ascii="宋体" w:hAnsi="宋体" w:cs="Arial" w:hint="eastAsia"/>
                <w:color w:val="000000"/>
                <w:kern w:val="0"/>
                <w:sz w:val="18"/>
                <w:szCs w:val="18"/>
              </w:rPr>
              <w:br/>
              <w:t>2、钢材品种、规格：H250*200*8*10</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0.476</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010603001002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实腹钢柱</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1、柱类型：槽钢</w:t>
            </w:r>
            <w:r w:rsidRPr="00604F08">
              <w:rPr>
                <w:rFonts w:ascii="宋体" w:hAnsi="宋体" w:cs="Arial" w:hint="eastAsia"/>
                <w:color w:val="000000"/>
                <w:kern w:val="0"/>
                <w:sz w:val="18"/>
                <w:szCs w:val="18"/>
              </w:rPr>
              <w:br/>
              <w:t>2、钢材品种、规格：</w:t>
            </w:r>
            <w:proofErr w:type="gramStart"/>
            <w:r w:rsidRPr="00604F08">
              <w:rPr>
                <w:rFonts w:ascii="宋体" w:hAnsi="宋体" w:cs="Arial" w:hint="eastAsia"/>
                <w:color w:val="000000"/>
                <w:kern w:val="0"/>
                <w:sz w:val="18"/>
                <w:szCs w:val="18"/>
              </w:rPr>
              <w:t>【</w:t>
            </w:r>
            <w:proofErr w:type="gramEnd"/>
            <w:r w:rsidRPr="00604F08">
              <w:rPr>
                <w:rFonts w:ascii="宋体" w:hAnsi="宋体" w:cs="Arial" w:hint="eastAsia"/>
                <w:color w:val="000000"/>
                <w:kern w:val="0"/>
                <w:sz w:val="18"/>
                <w:szCs w:val="18"/>
              </w:rPr>
              <w:t>22b</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0.177</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14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010606008001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钢梯</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1、钢材品种、规格：6mm</w:t>
            </w:r>
            <w:r w:rsidRPr="00604F08">
              <w:rPr>
                <w:rFonts w:ascii="宋体" w:hAnsi="宋体" w:cs="Arial" w:hint="eastAsia"/>
                <w:color w:val="000000"/>
                <w:kern w:val="0"/>
                <w:sz w:val="18"/>
                <w:szCs w:val="18"/>
              </w:rPr>
              <w:br/>
              <w:t>2、钢梯形式：踏步式</w:t>
            </w:r>
            <w:r w:rsidRPr="00604F08">
              <w:rPr>
                <w:rFonts w:ascii="宋体" w:hAnsi="宋体" w:cs="Arial" w:hint="eastAsia"/>
                <w:color w:val="000000"/>
                <w:kern w:val="0"/>
                <w:sz w:val="18"/>
                <w:szCs w:val="18"/>
              </w:rPr>
              <w:br/>
              <w:t>3、红丹防锈漆两遍、调和漆两遍、防火漆耐火极限不小于2h</w:t>
            </w:r>
            <w:r w:rsidRPr="00604F08">
              <w:rPr>
                <w:rFonts w:ascii="宋体" w:hAnsi="宋体" w:cs="Arial" w:hint="eastAsia"/>
                <w:color w:val="000000"/>
                <w:kern w:val="0"/>
                <w:sz w:val="18"/>
                <w:szCs w:val="18"/>
              </w:rPr>
              <w:br/>
              <w:t>4、具体做法详见图纸</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1.514</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15</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011106002001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块料楼梯面层</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1、楼梯踏步</w:t>
            </w:r>
            <w:r w:rsidRPr="00604F08">
              <w:rPr>
                <w:rFonts w:ascii="宋体" w:hAnsi="宋体" w:cs="Arial" w:hint="eastAsia"/>
                <w:color w:val="000000"/>
                <w:kern w:val="0"/>
                <w:sz w:val="18"/>
                <w:szCs w:val="18"/>
              </w:rPr>
              <w:br/>
              <w:t>2、做法详见图纸</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18.72</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16</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011503001001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金属扶手、栏杆、栏板</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1、不锈钢栏杆 不锈钢扶手</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27.44</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011701006001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满堂脚手架</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1、满堂脚手架</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660.79</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011701008001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外装饰吊篮</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1、外装饰吊篮</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822.83</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3</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011703001001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垂直运输</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1、垂直运输</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工日</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495</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3" w:type="dxa"/>
            <w:gridSpan w:val="1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9"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8468" w:type="dxa"/>
            <w:gridSpan w:val="16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8468" w:type="dxa"/>
            <w:gridSpan w:val="16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31"/>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Before w:val="1"/>
          <w:trHeight w:val="450"/>
        </w:trPr>
        <w:tc>
          <w:tcPr>
            <w:tcW w:w="46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96"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3" w:type="dxa"/>
            <w:gridSpan w:val="1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9"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9" w:type="dxa"/>
            <w:gridSpan w:val="3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C22940">
        <w:trPr>
          <w:gridBefore w:val="1"/>
          <w:trHeight w:val="45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C22940">
        <w:trPr>
          <w:gridBefore w:val="1"/>
          <w:trHeight w:val="450"/>
        </w:trPr>
        <w:tc>
          <w:tcPr>
            <w:tcW w:w="8468" w:type="dxa"/>
            <w:gridSpan w:val="161"/>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9" w:type="dxa"/>
            <w:gridSpan w:val="3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Before w:val="1"/>
          <w:gridAfter w:val="3"/>
          <w:wAfter w:w="1451" w:type="dxa"/>
          <w:trHeight w:val="900"/>
        </w:trPr>
        <w:tc>
          <w:tcPr>
            <w:tcW w:w="10646" w:type="dxa"/>
            <w:gridSpan w:val="222"/>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Before w:val="1"/>
          <w:gridAfter w:val="3"/>
          <w:wAfter w:w="1451" w:type="dxa"/>
          <w:trHeight w:val="435"/>
        </w:trPr>
        <w:tc>
          <w:tcPr>
            <w:tcW w:w="4460" w:type="dxa"/>
            <w:gridSpan w:val="66"/>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工程名称:宿舍楼装饰改造</w:t>
            </w:r>
          </w:p>
        </w:tc>
        <w:tc>
          <w:tcPr>
            <w:tcW w:w="2062" w:type="dxa"/>
            <w:gridSpan w:val="35"/>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4" w:type="dxa"/>
            <w:gridSpan w:val="32"/>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9"/>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Before w:val="1"/>
          <w:gridAfter w:val="3"/>
          <w:wAfter w:w="1451" w:type="dxa"/>
          <w:trHeight w:val="70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04"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Before w:val="1"/>
          <w:gridAfter w:val="3"/>
          <w:wAfter w:w="1451"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011707001001</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50"/>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011707002001</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50"/>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011707004001</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50"/>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011707005001</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50"/>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011707008001</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011707007001</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已完工程及设备保护费</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71"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4"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435"/>
        </w:trPr>
        <w:tc>
          <w:tcPr>
            <w:tcW w:w="6522" w:type="dxa"/>
            <w:gridSpan w:val="10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04" w:type="dxa"/>
            <w:gridSpan w:val="32"/>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3"/>
          <w:wAfter w:w="1451" w:type="dxa"/>
          <w:trHeight w:val="90"/>
        </w:trPr>
        <w:tc>
          <w:tcPr>
            <w:tcW w:w="529" w:type="dxa"/>
            <w:gridSpan w:val="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671" w:type="dxa"/>
            <w:gridSpan w:val="2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0" w:type="dxa"/>
            <w:gridSpan w:val="1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42"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04"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2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00"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00" w:type="dxa"/>
            <w:gridSpan w:val="4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3"/>
          <w:wAfter w:w="1451" w:type="dxa"/>
          <w:trHeight w:val="315"/>
        </w:trPr>
        <w:tc>
          <w:tcPr>
            <w:tcW w:w="10646" w:type="dxa"/>
            <w:gridSpan w:val="222"/>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Before w:val="1"/>
          <w:gridAfter w:val="3"/>
          <w:wAfter w:w="1451" w:type="dxa"/>
          <w:trHeight w:val="1005"/>
        </w:trPr>
        <w:tc>
          <w:tcPr>
            <w:tcW w:w="10646" w:type="dxa"/>
            <w:gridSpan w:val="222"/>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lastRenderedPageBreak/>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Before w:val="1"/>
          <w:gridAfter w:val="3"/>
          <w:wAfter w:w="1451" w:type="dxa"/>
          <w:trHeight w:val="450"/>
        </w:trPr>
        <w:tc>
          <w:tcPr>
            <w:tcW w:w="7526" w:type="dxa"/>
            <w:gridSpan w:val="133"/>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9"/>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Before w:val="1"/>
          <w:gridAfter w:val="4"/>
          <w:wAfter w:w="1487" w:type="dxa"/>
          <w:trHeight w:val="645"/>
        </w:trPr>
        <w:tc>
          <w:tcPr>
            <w:tcW w:w="10610" w:type="dxa"/>
            <w:gridSpan w:val="22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604F08">
        <w:trPr>
          <w:gridBefore w:val="1"/>
          <w:gridAfter w:val="4"/>
          <w:wAfter w:w="1487" w:type="dxa"/>
          <w:trHeight w:val="810"/>
        </w:trPr>
        <w:tc>
          <w:tcPr>
            <w:tcW w:w="6908" w:type="dxa"/>
            <w:gridSpan w:val="11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工程名称:宿舍楼装饰改造</w:t>
            </w:r>
          </w:p>
        </w:tc>
        <w:tc>
          <w:tcPr>
            <w:tcW w:w="2582" w:type="dxa"/>
            <w:gridSpan w:val="75"/>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34"/>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Before w:val="1"/>
          <w:gridAfter w:val="4"/>
          <w:wAfter w:w="1487" w:type="dxa"/>
          <w:trHeight w:val="525"/>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2" w:type="dxa"/>
            <w:gridSpan w:val="4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34"/>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604F08">
        <w:trPr>
          <w:gridBefore w:val="1"/>
          <w:gridAfter w:val="4"/>
          <w:wAfter w:w="1487" w:type="dxa"/>
          <w:trHeight w:val="48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5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5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5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5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8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8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8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80"/>
        </w:trPr>
        <w:tc>
          <w:tcPr>
            <w:tcW w:w="747"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4"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2" w:type="dxa"/>
            <w:gridSpan w:val="4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80"/>
        </w:trPr>
        <w:tc>
          <w:tcPr>
            <w:tcW w:w="9490" w:type="dxa"/>
            <w:gridSpan w:val="18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34"/>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4"/>
          <w:wAfter w:w="1487" w:type="dxa"/>
          <w:trHeight w:val="435"/>
        </w:trPr>
        <w:tc>
          <w:tcPr>
            <w:tcW w:w="747"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057" w:type="dxa"/>
            <w:gridSpan w:val="3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104" w:type="dxa"/>
            <w:gridSpan w:val="5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2" w:type="dxa"/>
            <w:gridSpan w:val="4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0"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3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4"/>
          <w:wAfter w:w="1487" w:type="dxa"/>
          <w:trHeight w:val="480"/>
        </w:trPr>
        <w:tc>
          <w:tcPr>
            <w:tcW w:w="6908" w:type="dxa"/>
            <w:gridSpan w:val="112"/>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2" w:type="dxa"/>
            <w:gridSpan w:val="47"/>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0" w:type="dxa"/>
            <w:gridSpan w:val="62"/>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604F08">
        <w:trPr>
          <w:gridBefore w:val="1"/>
          <w:gridAfter w:val="4"/>
          <w:wAfter w:w="1487" w:type="dxa"/>
          <w:trHeight w:val="465"/>
        </w:trPr>
        <w:tc>
          <w:tcPr>
            <w:tcW w:w="10610" w:type="dxa"/>
            <w:gridSpan w:val="221"/>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604F08">
        <w:trPr>
          <w:gridBefore w:val="1"/>
          <w:gridAfter w:val="4"/>
          <w:wAfter w:w="1487" w:type="dxa"/>
          <w:trHeight w:val="465"/>
        </w:trPr>
        <w:tc>
          <w:tcPr>
            <w:tcW w:w="6908" w:type="dxa"/>
            <w:gridSpan w:val="112"/>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2" w:type="dxa"/>
            <w:gridSpan w:val="4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900"/>
        </w:trPr>
        <w:tc>
          <w:tcPr>
            <w:tcW w:w="10550" w:type="dxa"/>
            <w:gridSpan w:val="21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Before w:val="1"/>
          <w:gridAfter w:val="6"/>
          <w:wAfter w:w="1547" w:type="dxa"/>
          <w:trHeight w:val="450"/>
        </w:trPr>
        <w:tc>
          <w:tcPr>
            <w:tcW w:w="6004" w:type="dxa"/>
            <w:gridSpan w:val="8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工程名称:宿舍楼给排水工程</w:t>
            </w:r>
          </w:p>
        </w:tc>
        <w:tc>
          <w:tcPr>
            <w:tcW w:w="1426" w:type="dxa"/>
            <w:gridSpan w:val="45"/>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9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共2页</w:t>
            </w:r>
          </w:p>
        </w:tc>
      </w:tr>
      <w:tr w:rsidR="00604F08" w:rsidRPr="00604F08" w:rsidTr="00604F08">
        <w:trPr>
          <w:gridBefore w:val="1"/>
          <w:gridAfter w:val="6"/>
          <w:wAfter w:w="1547" w:type="dxa"/>
          <w:trHeight w:val="375"/>
        </w:trPr>
        <w:tc>
          <w:tcPr>
            <w:tcW w:w="46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604" w:type="dxa"/>
            <w:gridSpan w:val="2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2" w:type="dxa"/>
            <w:gridSpan w:val="2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4" w:type="dxa"/>
            <w:gridSpan w:val="2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90"/>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Before w:val="1"/>
          <w:gridAfter w:val="6"/>
          <w:wAfter w:w="1547"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04"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2"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4"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3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Before w:val="1"/>
          <w:gridAfter w:val="6"/>
          <w:wAfter w:w="1547"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04"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2"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4"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3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新建部分</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14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1</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031001006001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塑料管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室内</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3、材质、规格：PPR管De20</w:t>
            </w:r>
            <w:r w:rsidRPr="00604F08">
              <w:rPr>
                <w:rFonts w:ascii="宋体" w:hAnsi="宋体" w:cs="Arial" w:hint="eastAsia"/>
                <w:color w:val="000000"/>
                <w:kern w:val="0"/>
                <w:sz w:val="18"/>
                <w:szCs w:val="18"/>
              </w:rPr>
              <w:br/>
              <w:t>4、压力试验及吹、</w:t>
            </w:r>
            <w:proofErr w:type="gramStart"/>
            <w:r w:rsidRPr="00604F08">
              <w:rPr>
                <w:rFonts w:ascii="宋体" w:hAnsi="宋体" w:cs="Arial" w:hint="eastAsia"/>
                <w:color w:val="000000"/>
                <w:kern w:val="0"/>
                <w:sz w:val="18"/>
                <w:szCs w:val="18"/>
              </w:rPr>
              <w:t>洗设计</w:t>
            </w:r>
            <w:proofErr w:type="gramEnd"/>
            <w:r w:rsidRPr="00604F08">
              <w:rPr>
                <w:rFonts w:ascii="宋体" w:hAnsi="宋体" w:cs="Arial" w:hint="eastAsia"/>
                <w:color w:val="000000"/>
                <w:kern w:val="0"/>
                <w:sz w:val="18"/>
                <w:szCs w:val="18"/>
              </w:rPr>
              <w:t>要求：管道消毒、冲洗</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3.65</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14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031001006002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塑料管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室内</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3、材质、规格：PPR管De32</w:t>
            </w:r>
            <w:r w:rsidRPr="00604F08">
              <w:rPr>
                <w:rFonts w:ascii="宋体" w:hAnsi="宋体" w:cs="Arial" w:hint="eastAsia"/>
                <w:color w:val="000000"/>
                <w:kern w:val="0"/>
                <w:sz w:val="18"/>
                <w:szCs w:val="18"/>
              </w:rPr>
              <w:br/>
              <w:t>4、压力试验及吹、</w:t>
            </w:r>
            <w:proofErr w:type="gramStart"/>
            <w:r w:rsidRPr="00604F08">
              <w:rPr>
                <w:rFonts w:ascii="宋体" w:hAnsi="宋体" w:cs="Arial" w:hint="eastAsia"/>
                <w:color w:val="000000"/>
                <w:kern w:val="0"/>
                <w:sz w:val="18"/>
                <w:szCs w:val="18"/>
              </w:rPr>
              <w:t>洗设计</w:t>
            </w:r>
            <w:proofErr w:type="gramEnd"/>
            <w:r w:rsidRPr="00604F08">
              <w:rPr>
                <w:rFonts w:ascii="宋体" w:hAnsi="宋体" w:cs="Arial" w:hint="eastAsia"/>
                <w:color w:val="000000"/>
                <w:kern w:val="0"/>
                <w:sz w:val="18"/>
                <w:szCs w:val="18"/>
              </w:rPr>
              <w:t>要求：管道消毒、冲洗</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9.50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14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031001006003</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塑料管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室内</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3、材质、规格：PPR管De40</w:t>
            </w:r>
            <w:r w:rsidRPr="00604F08">
              <w:rPr>
                <w:rFonts w:ascii="宋体" w:hAnsi="宋体" w:cs="Arial" w:hint="eastAsia"/>
                <w:color w:val="000000"/>
                <w:kern w:val="0"/>
                <w:sz w:val="18"/>
                <w:szCs w:val="18"/>
              </w:rPr>
              <w:br/>
              <w:t>4、压力试验及吹、</w:t>
            </w:r>
            <w:proofErr w:type="gramStart"/>
            <w:r w:rsidRPr="00604F08">
              <w:rPr>
                <w:rFonts w:ascii="宋体" w:hAnsi="宋体" w:cs="Arial" w:hint="eastAsia"/>
                <w:color w:val="000000"/>
                <w:kern w:val="0"/>
                <w:sz w:val="18"/>
                <w:szCs w:val="18"/>
              </w:rPr>
              <w:t>洗设计</w:t>
            </w:r>
            <w:proofErr w:type="gramEnd"/>
            <w:r w:rsidRPr="00604F08">
              <w:rPr>
                <w:rFonts w:ascii="宋体" w:hAnsi="宋体" w:cs="Arial" w:hint="eastAsia"/>
                <w:color w:val="000000"/>
                <w:kern w:val="0"/>
                <w:sz w:val="18"/>
                <w:szCs w:val="18"/>
              </w:rPr>
              <w:t>要求：管道消毒、冲洗</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3.50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14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031001006004</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塑料管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室内</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3、材质、规格：PPR管De50</w:t>
            </w:r>
            <w:r w:rsidRPr="00604F08">
              <w:rPr>
                <w:rFonts w:ascii="宋体" w:hAnsi="宋体" w:cs="Arial" w:hint="eastAsia"/>
                <w:color w:val="000000"/>
                <w:kern w:val="0"/>
                <w:sz w:val="18"/>
                <w:szCs w:val="18"/>
              </w:rPr>
              <w:br/>
              <w:t>4、压力试验及吹、</w:t>
            </w:r>
            <w:proofErr w:type="gramStart"/>
            <w:r w:rsidRPr="00604F08">
              <w:rPr>
                <w:rFonts w:ascii="宋体" w:hAnsi="宋体" w:cs="Arial" w:hint="eastAsia"/>
                <w:color w:val="000000"/>
                <w:kern w:val="0"/>
                <w:sz w:val="18"/>
                <w:szCs w:val="18"/>
              </w:rPr>
              <w:t>洗设计</w:t>
            </w:r>
            <w:proofErr w:type="gramEnd"/>
            <w:r w:rsidRPr="00604F08">
              <w:rPr>
                <w:rFonts w:ascii="宋体" w:hAnsi="宋体" w:cs="Arial" w:hint="eastAsia"/>
                <w:color w:val="000000"/>
                <w:kern w:val="0"/>
                <w:sz w:val="18"/>
                <w:szCs w:val="18"/>
              </w:rPr>
              <w:t>要求：管道消毒、冲洗</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2.60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031001006005</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塑料管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室内</w:t>
            </w:r>
            <w:proofErr w:type="gramEnd"/>
            <w:r w:rsidRPr="00604F08">
              <w:rPr>
                <w:rFonts w:ascii="宋体" w:hAnsi="宋体" w:cs="Arial" w:hint="eastAsia"/>
                <w:color w:val="000000"/>
                <w:kern w:val="0"/>
                <w:sz w:val="18"/>
                <w:szCs w:val="18"/>
              </w:rPr>
              <w:br/>
              <w:t>2、介质：排水</w:t>
            </w:r>
            <w:r w:rsidRPr="00604F08">
              <w:rPr>
                <w:rFonts w:ascii="宋体" w:hAnsi="宋体" w:cs="Arial" w:hint="eastAsia"/>
                <w:color w:val="000000"/>
                <w:kern w:val="0"/>
                <w:sz w:val="18"/>
                <w:szCs w:val="18"/>
              </w:rPr>
              <w:br/>
              <w:t>3、材质、规格：UPVC管De50</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6.50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031001006006</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塑料管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室内</w:t>
            </w:r>
            <w:proofErr w:type="gramEnd"/>
            <w:r w:rsidRPr="00604F08">
              <w:rPr>
                <w:rFonts w:ascii="宋体" w:hAnsi="宋体" w:cs="Arial" w:hint="eastAsia"/>
                <w:color w:val="000000"/>
                <w:kern w:val="0"/>
                <w:sz w:val="18"/>
                <w:szCs w:val="18"/>
              </w:rPr>
              <w:br/>
              <w:t>2、介质：排水</w:t>
            </w:r>
            <w:r w:rsidRPr="00604F08">
              <w:rPr>
                <w:rFonts w:ascii="宋体" w:hAnsi="宋体" w:cs="Arial" w:hint="eastAsia"/>
                <w:color w:val="000000"/>
                <w:kern w:val="0"/>
                <w:sz w:val="18"/>
                <w:szCs w:val="18"/>
              </w:rPr>
              <w:br/>
              <w:t>3、材质、规格：UPVC管De75</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17.00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031001006007</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塑料管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室内</w:t>
            </w:r>
            <w:proofErr w:type="gramEnd"/>
            <w:r w:rsidRPr="00604F08">
              <w:rPr>
                <w:rFonts w:ascii="宋体" w:hAnsi="宋体" w:cs="Arial" w:hint="eastAsia"/>
                <w:color w:val="000000"/>
                <w:kern w:val="0"/>
                <w:sz w:val="18"/>
                <w:szCs w:val="18"/>
              </w:rPr>
              <w:br/>
              <w:t>2、介质：排水</w:t>
            </w:r>
            <w:r w:rsidRPr="00604F08">
              <w:rPr>
                <w:rFonts w:ascii="宋体" w:hAnsi="宋体" w:cs="Arial" w:hint="eastAsia"/>
                <w:color w:val="000000"/>
                <w:kern w:val="0"/>
                <w:sz w:val="18"/>
                <w:szCs w:val="18"/>
              </w:rPr>
              <w:br/>
              <w:t>3、材质、规格：UPVC管De110</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4.20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031001006008</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塑料管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室内</w:t>
            </w:r>
            <w:proofErr w:type="gramEnd"/>
            <w:r w:rsidRPr="00604F08">
              <w:rPr>
                <w:rFonts w:ascii="宋体" w:hAnsi="宋体" w:cs="Arial" w:hint="eastAsia"/>
                <w:color w:val="000000"/>
                <w:kern w:val="0"/>
                <w:sz w:val="18"/>
                <w:szCs w:val="18"/>
              </w:rPr>
              <w:br/>
              <w:t>2、介质：排水</w:t>
            </w:r>
            <w:r w:rsidRPr="00604F08">
              <w:rPr>
                <w:rFonts w:ascii="宋体" w:hAnsi="宋体" w:cs="Arial" w:hint="eastAsia"/>
                <w:color w:val="000000"/>
                <w:kern w:val="0"/>
                <w:sz w:val="18"/>
                <w:szCs w:val="18"/>
              </w:rPr>
              <w:br/>
              <w:t>3、材质、规格：UPVC管De160</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3.40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031003001001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螺纹阀门</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1、类型：截止阀</w:t>
            </w:r>
            <w:r w:rsidRPr="00604F08">
              <w:rPr>
                <w:rFonts w:ascii="宋体" w:hAnsi="宋体" w:cs="Arial" w:hint="eastAsia"/>
                <w:color w:val="000000"/>
                <w:kern w:val="0"/>
                <w:sz w:val="18"/>
                <w:szCs w:val="18"/>
              </w:rPr>
              <w:br/>
              <w:t>2、规格、压力等级：DN20</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031003001002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螺纹阀门</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1、类型：截止阀</w:t>
            </w:r>
            <w:r w:rsidRPr="00604F08">
              <w:rPr>
                <w:rFonts w:ascii="宋体" w:hAnsi="宋体" w:cs="Arial" w:hint="eastAsia"/>
                <w:color w:val="000000"/>
                <w:kern w:val="0"/>
                <w:sz w:val="18"/>
                <w:szCs w:val="18"/>
              </w:rPr>
              <w:br/>
              <w:t>2、规格、压力等级：DN25</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8270" w:type="dxa"/>
            <w:gridSpan w:val="154"/>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37"/>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330"/>
        </w:trPr>
        <w:tc>
          <w:tcPr>
            <w:tcW w:w="46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604"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2"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4"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3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6"/>
          <w:wAfter w:w="1547" w:type="dxa"/>
          <w:trHeight w:val="450"/>
        </w:trPr>
        <w:tc>
          <w:tcPr>
            <w:tcW w:w="10550" w:type="dxa"/>
            <w:gridSpan w:val="219"/>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Before w:val="1"/>
          <w:gridAfter w:val="6"/>
          <w:wAfter w:w="1547" w:type="dxa"/>
          <w:trHeight w:val="450"/>
        </w:trPr>
        <w:tc>
          <w:tcPr>
            <w:tcW w:w="8270" w:type="dxa"/>
            <w:gridSpan w:val="154"/>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Before w:val="1"/>
          <w:gridAfter w:val="6"/>
          <w:wAfter w:w="1547" w:type="dxa"/>
          <w:trHeight w:val="900"/>
        </w:trPr>
        <w:tc>
          <w:tcPr>
            <w:tcW w:w="10550" w:type="dxa"/>
            <w:gridSpan w:val="21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Before w:val="1"/>
          <w:gridAfter w:val="6"/>
          <w:wAfter w:w="1547" w:type="dxa"/>
          <w:trHeight w:val="450"/>
        </w:trPr>
        <w:tc>
          <w:tcPr>
            <w:tcW w:w="6004" w:type="dxa"/>
            <w:gridSpan w:val="8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lastRenderedPageBreak/>
              <w:t>工程名称:宿舍楼给排水工程</w:t>
            </w:r>
          </w:p>
        </w:tc>
        <w:tc>
          <w:tcPr>
            <w:tcW w:w="1426" w:type="dxa"/>
            <w:gridSpan w:val="45"/>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9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第2页 共2页</w:t>
            </w:r>
          </w:p>
        </w:tc>
      </w:tr>
      <w:tr w:rsidR="00604F08" w:rsidRPr="00604F08" w:rsidTr="00604F08">
        <w:trPr>
          <w:gridBefore w:val="1"/>
          <w:gridAfter w:val="6"/>
          <w:wAfter w:w="1547" w:type="dxa"/>
          <w:trHeight w:val="375"/>
        </w:trPr>
        <w:tc>
          <w:tcPr>
            <w:tcW w:w="46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604" w:type="dxa"/>
            <w:gridSpan w:val="2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2" w:type="dxa"/>
            <w:gridSpan w:val="2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4" w:type="dxa"/>
            <w:gridSpan w:val="2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90"/>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Before w:val="1"/>
          <w:gridAfter w:val="6"/>
          <w:wAfter w:w="1547"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04"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2"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4"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3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Before w:val="1"/>
          <w:gridAfter w:val="6"/>
          <w:wAfter w:w="1547"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04"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2"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4"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3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Before w:val="1"/>
          <w:gridAfter w:val="6"/>
          <w:wAfter w:w="1547"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031003001003</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螺纹阀门</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1、类型：截止阀</w:t>
            </w:r>
            <w:r w:rsidRPr="00604F08">
              <w:rPr>
                <w:rFonts w:ascii="宋体" w:hAnsi="宋体" w:cs="Arial" w:hint="eastAsia"/>
                <w:color w:val="000000"/>
                <w:kern w:val="0"/>
                <w:sz w:val="18"/>
                <w:szCs w:val="18"/>
              </w:rPr>
              <w:br/>
              <w:t>2、规格、压力等级：DN32</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031004003001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洗脸盆</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1、名称：立柱式洗脸盆</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组</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031004006001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大便器</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1、名称：蹲式大便器</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组</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031004008001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其他成品卫生器具</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1、名称：淋浴器</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组</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15</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031004014001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给、排水附（配）件</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1、名称：地漏</w:t>
            </w:r>
            <w:r w:rsidRPr="00604F08">
              <w:rPr>
                <w:rFonts w:ascii="宋体" w:hAnsi="宋体" w:cs="Arial" w:hint="eastAsia"/>
                <w:color w:val="000000"/>
                <w:kern w:val="0"/>
                <w:sz w:val="18"/>
                <w:szCs w:val="18"/>
              </w:rPr>
              <w:br/>
              <w:t>2、型号、规格：DN50</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拆除部分</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011612002001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卫生洁具拆除</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1、名称：洗脸盆拆除</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011612002002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卫生洁具拆除</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1、名称：小便器拆除</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011612002003</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卫生洁具拆除</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1、名称：蹲便器拆除</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011612001001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管道拆除</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1、名称：塑料管拆除</w:t>
            </w:r>
            <w:r w:rsidRPr="00604F08">
              <w:rPr>
                <w:rFonts w:ascii="宋体" w:hAnsi="宋体" w:cs="Arial" w:hint="eastAsia"/>
                <w:color w:val="000000"/>
                <w:kern w:val="0"/>
                <w:sz w:val="18"/>
                <w:szCs w:val="18"/>
              </w:rPr>
              <w:br/>
              <w:t>2、规格：PPR管De20</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28.60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011612001002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管道拆除</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1、名称：塑料管拆除</w:t>
            </w:r>
            <w:r w:rsidRPr="00604F08">
              <w:rPr>
                <w:rFonts w:ascii="宋体" w:hAnsi="宋体" w:cs="Arial" w:hint="eastAsia"/>
                <w:color w:val="000000"/>
                <w:kern w:val="0"/>
                <w:sz w:val="18"/>
                <w:szCs w:val="18"/>
              </w:rPr>
              <w:br/>
              <w:t>2、规格：UPVC管De110</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3.00</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031301017001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脚手架搭拆</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1、名称：宿舍楼给排水脚手架搭拆</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2"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8270" w:type="dxa"/>
            <w:gridSpan w:val="15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37"/>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450"/>
        </w:trPr>
        <w:tc>
          <w:tcPr>
            <w:tcW w:w="8270" w:type="dxa"/>
            <w:gridSpan w:val="154"/>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37"/>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6"/>
          <w:wAfter w:w="1547" w:type="dxa"/>
          <w:trHeight w:val="30"/>
        </w:trPr>
        <w:tc>
          <w:tcPr>
            <w:tcW w:w="46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604"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2"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4"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3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6"/>
          <w:wAfter w:w="1547" w:type="dxa"/>
          <w:trHeight w:val="450"/>
        </w:trPr>
        <w:tc>
          <w:tcPr>
            <w:tcW w:w="10550" w:type="dxa"/>
            <w:gridSpan w:val="219"/>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Before w:val="1"/>
          <w:gridAfter w:val="6"/>
          <w:wAfter w:w="1547" w:type="dxa"/>
          <w:trHeight w:val="450"/>
        </w:trPr>
        <w:tc>
          <w:tcPr>
            <w:tcW w:w="8270" w:type="dxa"/>
            <w:gridSpan w:val="154"/>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Before w:val="1"/>
          <w:gridAfter w:val="10"/>
          <w:wAfter w:w="1639" w:type="dxa"/>
          <w:trHeight w:val="900"/>
        </w:trPr>
        <w:tc>
          <w:tcPr>
            <w:tcW w:w="10458" w:type="dxa"/>
            <w:gridSpan w:val="21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Before w:val="1"/>
          <w:gridAfter w:val="10"/>
          <w:wAfter w:w="1639" w:type="dxa"/>
          <w:trHeight w:val="435"/>
        </w:trPr>
        <w:tc>
          <w:tcPr>
            <w:tcW w:w="4272" w:type="dxa"/>
            <w:gridSpan w:val="6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工程名称:宿舍楼给排水工程</w:t>
            </w:r>
          </w:p>
        </w:tc>
        <w:tc>
          <w:tcPr>
            <w:tcW w:w="2060" w:type="dxa"/>
            <w:gridSpan w:val="2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6" w:type="dxa"/>
            <w:gridSpan w:val="34"/>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8"/>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Before w:val="1"/>
          <w:gridAfter w:val="10"/>
          <w:wAfter w:w="1639" w:type="dxa"/>
          <w:trHeight w:val="70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06" w:type="dxa"/>
            <w:gridSpan w:val="3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031302001001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2</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50"/>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031302002001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50"/>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031302004001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50"/>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031302005001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50"/>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031302008001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031302006001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529" w:type="dxa"/>
            <w:gridSpan w:val="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3"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6" w:type="dxa"/>
            <w:gridSpan w:val="3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435"/>
        </w:trPr>
        <w:tc>
          <w:tcPr>
            <w:tcW w:w="6332" w:type="dxa"/>
            <w:gridSpan w:val="9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06" w:type="dxa"/>
            <w:gridSpan w:val="34"/>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1"/>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0"/>
          <w:wAfter w:w="1639" w:type="dxa"/>
          <w:trHeight w:val="90"/>
        </w:trPr>
        <w:tc>
          <w:tcPr>
            <w:tcW w:w="529" w:type="dxa"/>
            <w:gridSpan w:val="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83"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0" w:type="dxa"/>
            <w:gridSpan w:val="1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40"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06" w:type="dxa"/>
            <w:gridSpan w:val="3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2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0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00" w:type="dxa"/>
            <w:gridSpan w:val="4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10"/>
          <w:wAfter w:w="1639" w:type="dxa"/>
          <w:trHeight w:val="315"/>
        </w:trPr>
        <w:tc>
          <w:tcPr>
            <w:tcW w:w="10458" w:type="dxa"/>
            <w:gridSpan w:val="215"/>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Before w:val="1"/>
          <w:gridAfter w:val="10"/>
          <w:wAfter w:w="1639" w:type="dxa"/>
          <w:trHeight w:val="1005"/>
        </w:trPr>
        <w:tc>
          <w:tcPr>
            <w:tcW w:w="10458" w:type="dxa"/>
            <w:gridSpan w:val="215"/>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Before w:val="1"/>
          <w:gridAfter w:val="10"/>
          <w:wAfter w:w="1639" w:type="dxa"/>
          <w:trHeight w:val="450"/>
        </w:trPr>
        <w:tc>
          <w:tcPr>
            <w:tcW w:w="7338" w:type="dxa"/>
            <w:gridSpan w:val="127"/>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8"/>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Before w:val="1"/>
          <w:gridAfter w:val="14"/>
          <w:wAfter w:w="1679" w:type="dxa"/>
          <w:trHeight w:val="645"/>
        </w:trPr>
        <w:tc>
          <w:tcPr>
            <w:tcW w:w="10418" w:type="dxa"/>
            <w:gridSpan w:val="21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604F08">
        <w:trPr>
          <w:gridBefore w:val="1"/>
          <w:gridAfter w:val="14"/>
          <w:wAfter w:w="1679" w:type="dxa"/>
          <w:trHeight w:val="810"/>
        </w:trPr>
        <w:tc>
          <w:tcPr>
            <w:tcW w:w="6715" w:type="dxa"/>
            <w:gridSpan w:val="107"/>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工程名称:宿舍楼给排水工程</w:t>
            </w:r>
          </w:p>
        </w:tc>
        <w:tc>
          <w:tcPr>
            <w:tcW w:w="2583" w:type="dxa"/>
            <w:gridSpan w:val="7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32"/>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Before w:val="1"/>
          <w:gridAfter w:val="14"/>
          <w:wAfter w:w="1679" w:type="dxa"/>
          <w:trHeight w:val="525"/>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3" w:type="dxa"/>
            <w:gridSpan w:val="4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604F08">
        <w:trPr>
          <w:gridBefore w:val="1"/>
          <w:gridAfter w:val="14"/>
          <w:wAfter w:w="1679" w:type="dxa"/>
          <w:trHeight w:val="48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5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5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5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5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8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8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8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8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 xml:space="preserve">　</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80"/>
        </w:trPr>
        <w:tc>
          <w:tcPr>
            <w:tcW w:w="711"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1"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3"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3"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80"/>
        </w:trPr>
        <w:tc>
          <w:tcPr>
            <w:tcW w:w="9298" w:type="dxa"/>
            <w:gridSpan w:val="179"/>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3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4"/>
          <w:wAfter w:w="1679" w:type="dxa"/>
          <w:trHeight w:val="435"/>
        </w:trPr>
        <w:tc>
          <w:tcPr>
            <w:tcW w:w="711" w:type="dxa"/>
            <w:gridSpan w:val="1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901"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103" w:type="dxa"/>
            <w:gridSpan w:val="6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3" w:type="dxa"/>
            <w:gridSpan w:val="4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0"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14"/>
          <w:wAfter w:w="1679" w:type="dxa"/>
          <w:trHeight w:val="480"/>
        </w:trPr>
        <w:tc>
          <w:tcPr>
            <w:tcW w:w="6715" w:type="dxa"/>
            <w:gridSpan w:val="107"/>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3" w:type="dxa"/>
            <w:gridSpan w:val="44"/>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0" w:type="dxa"/>
            <w:gridSpan w:val="6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604F08">
        <w:trPr>
          <w:gridBefore w:val="1"/>
          <w:gridAfter w:val="14"/>
          <w:wAfter w:w="1679" w:type="dxa"/>
          <w:trHeight w:val="465"/>
        </w:trPr>
        <w:tc>
          <w:tcPr>
            <w:tcW w:w="10418" w:type="dxa"/>
            <w:gridSpan w:val="211"/>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604F08">
        <w:trPr>
          <w:gridBefore w:val="1"/>
          <w:gridAfter w:val="14"/>
          <w:wAfter w:w="1679" w:type="dxa"/>
          <w:trHeight w:val="465"/>
        </w:trPr>
        <w:tc>
          <w:tcPr>
            <w:tcW w:w="6715" w:type="dxa"/>
            <w:gridSpan w:val="107"/>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3" w:type="dxa"/>
            <w:gridSpan w:val="4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900"/>
        </w:trPr>
        <w:tc>
          <w:tcPr>
            <w:tcW w:w="10358" w:type="dxa"/>
            <w:gridSpan w:val="20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Before w:val="1"/>
          <w:gridAfter w:val="16"/>
          <w:wAfter w:w="1739" w:type="dxa"/>
          <w:trHeight w:val="450"/>
        </w:trPr>
        <w:tc>
          <w:tcPr>
            <w:tcW w:w="5812" w:type="dxa"/>
            <w:gridSpan w:val="7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工程名称:宿舍楼电气工程</w:t>
            </w:r>
          </w:p>
        </w:tc>
        <w:tc>
          <w:tcPr>
            <w:tcW w:w="1426" w:type="dxa"/>
            <w:gridSpan w:val="4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6"/>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共3页</w:t>
            </w:r>
          </w:p>
        </w:tc>
      </w:tr>
      <w:tr w:rsidR="00604F08" w:rsidRPr="00604F08" w:rsidTr="00604F08">
        <w:trPr>
          <w:gridBefore w:val="1"/>
          <w:gridAfter w:val="16"/>
          <w:wAfter w:w="1739" w:type="dxa"/>
          <w:trHeight w:val="375"/>
        </w:trPr>
        <w:tc>
          <w:tcPr>
            <w:tcW w:w="46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412"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6" w:type="dxa"/>
            <w:gridSpan w:val="2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6"/>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Before w:val="1"/>
          <w:gridAfter w:val="16"/>
          <w:wAfter w:w="1739"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12"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6"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Before w:val="1"/>
          <w:gridAfter w:val="16"/>
          <w:wAfter w:w="1739"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12"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6"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新建部分</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030414002001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送配电装置系统</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1、名称：送配电装置调试</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系统</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030404017001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配电箱</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1、名称：配电箱AL-1</w:t>
            </w:r>
            <w:r w:rsidRPr="00604F08">
              <w:rPr>
                <w:rFonts w:ascii="宋体" w:hAnsi="宋体" w:cs="Arial" w:hint="eastAsia"/>
                <w:color w:val="000000"/>
                <w:kern w:val="0"/>
                <w:sz w:val="18"/>
                <w:szCs w:val="18"/>
              </w:rPr>
              <w:br/>
              <w:t>2、型号、参数：详见图纸</w:t>
            </w:r>
            <w:r w:rsidRPr="00604F08">
              <w:rPr>
                <w:rFonts w:ascii="宋体" w:hAnsi="宋体" w:cs="Arial" w:hint="eastAsia"/>
                <w:color w:val="000000"/>
                <w:kern w:val="0"/>
                <w:sz w:val="18"/>
                <w:szCs w:val="18"/>
              </w:rPr>
              <w:br/>
              <w:t>3、安装方式：距地1.8m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030404017002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配电箱</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1、名称：配电箱AL-2</w:t>
            </w:r>
            <w:r w:rsidRPr="00604F08">
              <w:rPr>
                <w:rFonts w:ascii="宋体" w:hAnsi="宋体" w:cs="Arial" w:hint="eastAsia"/>
                <w:color w:val="000000"/>
                <w:kern w:val="0"/>
                <w:sz w:val="18"/>
                <w:szCs w:val="18"/>
              </w:rPr>
              <w:br/>
              <w:t>2、型号、参数：详见图纸</w:t>
            </w:r>
            <w:r w:rsidRPr="00604F08">
              <w:rPr>
                <w:rFonts w:ascii="宋体" w:hAnsi="宋体" w:cs="Arial" w:hint="eastAsia"/>
                <w:color w:val="000000"/>
                <w:kern w:val="0"/>
                <w:sz w:val="18"/>
                <w:szCs w:val="18"/>
              </w:rPr>
              <w:br/>
              <w:t>3、安装方式：距地1.8m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030408001001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电力电缆</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1、名称：电力电缆</w:t>
            </w:r>
            <w:r w:rsidRPr="00604F08">
              <w:rPr>
                <w:rFonts w:ascii="宋体" w:hAnsi="宋体" w:cs="Arial" w:hint="eastAsia"/>
                <w:color w:val="000000"/>
                <w:kern w:val="0"/>
                <w:sz w:val="18"/>
                <w:szCs w:val="18"/>
              </w:rPr>
              <w:br/>
              <w:t>2、型号：VV-4*16</w:t>
            </w:r>
            <w:r w:rsidRPr="00604F08">
              <w:rPr>
                <w:rFonts w:ascii="宋体" w:hAnsi="宋体" w:cs="Arial" w:hint="eastAsia"/>
                <w:color w:val="000000"/>
                <w:kern w:val="0"/>
                <w:sz w:val="18"/>
                <w:szCs w:val="18"/>
              </w:rPr>
              <w:br/>
              <w:t>3、敷设方式：穿管敷设</w:t>
            </w:r>
            <w:r w:rsidRPr="00604F08">
              <w:rPr>
                <w:rFonts w:ascii="宋体" w:hAnsi="宋体" w:cs="Arial" w:hint="eastAsia"/>
                <w:color w:val="000000"/>
                <w:kern w:val="0"/>
                <w:sz w:val="18"/>
                <w:szCs w:val="18"/>
              </w:rPr>
              <w:br/>
              <w:t>4、</w:t>
            </w:r>
            <w:proofErr w:type="gramStart"/>
            <w:r w:rsidRPr="00604F08">
              <w:rPr>
                <w:rFonts w:ascii="宋体" w:hAnsi="宋体" w:cs="Arial" w:hint="eastAsia"/>
                <w:color w:val="000000"/>
                <w:kern w:val="0"/>
                <w:sz w:val="18"/>
                <w:szCs w:val="18"/>
              </w:rPr>
              <w:t>压铜接线端子</w:t>
            </w:r>
            <w:proofErr w:type="gramEnd"/>
            <w:r w:rsidRPr="00604F08">
              <w:rPr>
                <w:rFonts w:ascii="宋体" w:hAnsi="宋体" w:cs="Arial" w:hint="eastAsia"/>
                <w:color w:val="000000"/>
                <w:kern w:val="0"/>
                <w:sz w:val="18"/>
                <w:szCs w:val="18"/>
              </w:rPr>
              <w:t>16</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9.80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030411004001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配线</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1、名称：电气配线</w:t>
            </w:r>
            <w:r w:rsidRPr="00604F08">
              <w:rPr>
                <w:rFonts w:ascii="宋体" w:hAnsi="宋体" w:cs="Arial" w:hint="eastAsia"/>
                <w:color w:val="000000"/>
                <w:kern w:val="0"/>
                <w:sz w:val="18"/>
                <w:szCs w:val="18"/>
              </w:rPr>
              <w:br/>
              <w:t>2、配线形式：管内穿线</w:t>
            </w:r>
            <w:r w:rsidRPr="00604F08">
              <w:rPr>
                <w:rFonts w:ascii="宋体" w:hAnsi="宋体" w:cs="Arial" w:hint="eastAsia"/>
                <w:color w:val="000000"/>
                <w:kern w:val="0"/>
                <w:sz w:val="18"/>
                <w:szCs w:val="18"/>
              </w:rPr>
              <w:br/>
              <w:t>3、型号：BV-2.5</w:t>
            </w:r>
            <w:r w:rsidRPr="00604F08">
              <w:rPr>
                <w:rFonts w:ascii="宋体" w:hAnsi="宋体" w:cs="Arial" w:hint="eastAsia"/>
                <w:color w:val="000000"/>
                <w:kern w:val="0"/>
                <w:sz w:val="18"/>
                <w:szCs w:val="18"/>
              </w:rPr>
              <w:br/>
              <w:t>4、接线端子2.5</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1244.00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030411004002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配线</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1、名称：电气配线</w:t>
            </w:r>
            <w:r w:rsidRPr="00604F08">
              <w:rPr>
                <w:rFonts w:ascii="宋体" w:hAnsi="宋体" w:cs="Arial" w:hint="eastAsia"/>
                <w:color w:val="000000"/>
                <w:kern w:val="0"/>
                <w:sz w:val="18"/>
                <w:szCs w:val="18"/>
              </w:rPr>
              <w:br/>
              <w:t>2、配线形式：管内穿线</w:t>
            </w:r>
            <w:r w:rsidRPr="00604F08">
              <w:rPr>
                <w:rFonts w:ascii="宋体" w:hAnsi="宋体" w:cs="Arial" w:hint="eastAsia"/>
                <w:color w:val="000000"/>
                <w:kern w:val="0"/>
                <w:sz w:val="18"/>
                <w:szCs w:val="18"/>
              </w:rPr>
              <w:br/>
              <w:t>3、型号：BV-4</w:t>
            </w:r>
            <w:r w:rsidRPr="00604F08">
              <w:rPr>
                <w:rFonts w:ascii="宋体" w:hAnsi="宋体" w:cs="Arial" w:hint="eastAsia"/>
                <w:color w:val="000000"/>
                <w:kern w:val="0"/>
                <w:sz w:val="18"/>
                <w:szCs w:val="18"/>
              </w:rPr>
              <w:br/>
              <w:t>4、接线端子4</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968.10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030411004003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配线</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1、名称：电气配线</w:t>
            </w:r>
            <w:r w:rsidRPr="00604F08">
              <w:rPr>
                <w:rFonts w:ascii="宋体" w:hAnsi="宋体" w:cs="Arial" w:hint="eastAsia"/>
                <w:color w:val="000000"/>
                <w:kern w:val="0"/>
                <w:sz w:val="18"/>
                <w:szCs w:val="18"/>
              </w:rPr>
              <w:br/>
              <w:t>2、配线形式：管内穿线</w:t>
            </w:r>
            <w:r w:rsidRPr="00604F08">
              <w:rPr>
                <w:rFonts w:ascii="宋体" w:hAnsi="宋体" w:cs="Arial" w:hint="eastAsia"/>
                <w:color w:val="000000"/>
                <w:kern w:val="0"/>
                <w:sz w:val="18"/>
                <w:szCs w:val="18"/>
              </w:rPr>
              <w:br/>
              <w:t>3、型号：BV-6</w:t>
            </w:r>
            <w:r w:rsidRPr="00604F08">
              <w:rPr>
                <w:rFonts w:ascii="宋体" w:hAnsi="宋体" w:cs="Arial" w:hint="eastAsia"/>
                <w:color w:val="000000"/>
                <w:kern w:val="0"/>
                <w:sz w:val="18"/>
                <w:szCs w:val="18"/>
              </w:rPr>
              <w:br/>
              <w:t>4、接线端子6</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688.80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102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030411004004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配线</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1、名称：电气配线</w:t>
            </w:r>
            <w:r w:rsidRPr="00604F08">
              <w:rPr>
                <w:rFonts w:ascii="宋体" w:hAnsi="宋体" w:cs="Arial" w:hint="eastAsia"/>
                <w:color w:val="000000"/>
                <w:kern w:val="0"/>
                <w:sz w:val="18"/>
                <w:szCs w:val="18"/>
              </w:rPr>
              <w:br/>
              <w:t>2、配线形式：管内穿线</w:t>
            </w:r>
            <w:r w:rsidRPr="00604F08">
              <w:rPr>
                <w:rFonts w:ascii="宋体" w:hAnsi="宋体" w:cs="Arial" w:hint="eastAsia"/>
                <w:color w:val="000000"/>
                <w:kern w:val="0"/>
                <w:sz w:val="18"/>
                <w:szCs w:val="18"/>
              </w:rPr>
              <w:br/>
              <w:t>3、型号：BV-10</w:t>
            </w:r>
            <w:r w:rsidRPr="00604F08">
              <w:rPr>
                <w:rFonts w:ascii="宋体" w:hAnsi="宋体" w:cs="Arial" w:hint="eastAsia"/>
                <w:color w:val="000000"/>
                <w:kern w:val="0"/>
                <w:sz w:val="18"/>
                <w:szCs w:val="18"/>
              </w:rPr>
              <w:br/>
              <w:t>4、接线端子10</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28.50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126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9</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配管</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穿线管</w:t>
            </w:r>
            <w:proofErr w:type="gramEnd"/>
            <w:r w:rsidRPr="00604F08">
              <w:rPr>
                <w:rFonts w:ascii="宋体" w:hAnsi="宋体" w:cs="Arial" w:hint="eastAsia"/>
                <w:color w:val="000000"/>
                <w:kern w:val="0"/>
                <w:sz w:val="18"/>
                <w:szCs w:val="18"/>
              </w:rPr>
              <w:br/>
              <w:t>2、材质：焊接钢管</w:t>
            </w:r>
            <w:r w:rsidRPr="00604F08">
              <w:rPr>
                <w:rFonts w:ascii="宋体" w:hAnsi="宋体" w:cs="Arial" w:hint="eastAsia"/>
                <w:color w:val="000000"/>
                <w:kern w:val="0"/>
                <w:sz w:val="18"/>
                <w:szCs w:val="18"/>
              </w:rPr>
              <w:br/>
              <w:t>3、规格：DN65</w:t>
            </w:r>
            <w:r w:rsidRPr="00604F08">
              <w:rPr>
                <w:rFonts w:ascii="宋体" w:hAnsi="宋体" w:cs="Arial" w:hint="eastAsia"/>
                <w:color w:val="000000"/>
                <w:kern w:val="0"/>
                <w:sz w:val="18"/>
                <w:szCs w:val="18"/>
              </w:rPr>
              <w:br/>
              <w:t>4、配置形式：砖、混凝土</w:t>
            </w:r>
            <w:proofErr w:type="gramStart"/>
            <w:r w:rsidRPr="00604F08">
              <w:rPr>
                <w:rFonts w:ascii="宋体" w:hAnsi="宋体" w:cs="Arial" w:hint="eastAsia"/>
                <w:color w:val="000000"/>
                <w:kern w:val="0"/>
                <w:sz w:val="18"/>
                <w:szCs w:val="18"/>
              </w:rPr>
              <w:t>结构明配</w:t>
            </w:r>
            <w:proofErr w:type="gramEnd"/>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8.80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030411002001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线槽</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1、名称：塑料线槽</w:t>
            </w:r>
            <w:r w:rsidRPr="00604F08">
              <w:rPr>
                <w:rFonts w:ascii="宋体" w:hAnsi="宋体" w:cs="Arial" w:hint="eastAsia"/>
                <w:color w:val="000000"/>
                <w:kern w:val="0"/>
                <w:sz w:val="18"/>
                <w:szCs w:val="18"/>
              </w:rPr>
              <w:br/>
              <w:t>2、规格：30*15</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1160.00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普通灯具</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1、名称：单管荧光灯</w:t>
            </w:r>
            <w:r w:rsidRPr="00604F08">
              <w:rPr>
                <w:rFonts w:ascii="宋体" w:hAnsi="宋体" w:cs="Arial" w:hint="eastAsia"/>
                <w:color w:val="000000"/>
                <w:kern w:val="0"/>
                <w:sz w:val="18"/>
                <w:szCs w:val="18"/>
              </w:rPr>
              <w:br/>
              <w:t>2、规格：1*36W</w:t>
            </w:r>
            <w:r w:rsidRPr="00604F08">
              <w:rPr>
                <w:rFonts w:ascii="宋体" w:hAnsi="宋体" w:cs="Arial" w:hint="eastAsia"/>
                <w:color w:val="000000"/>
                <w:kern w:val="0"/>
                <w:sz w:val="18"/>
                <w:szCs w:val="18"/>
              </w:rPr>
              <w:br/>
              <w:t>3、安装方式：吸顶安装</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46</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普通灯具</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1、名称：防水防尘灯</w:t>
            </w:r>
            <w:r w:rsidRPr="00604F08">
              <w:rPr>
                <w:rFonts w:ascii="宋体" w:hAnsi="宋体" w:cs="Arial" w:hint="eastAsia"/>
                <w:color w:val="000000"/>
                <w:kern w:val="0"/>
                <w:sz w:val="18"/>
                <w:szCs w:val="18"/>
              </w:rPr>
              <w:br/>
              <w:t>2、规格：1*25W</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普通灯具</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1、名称：嵌入式吸顶灯</w:t>
            </w:r>
            <w:r w:rsidRPr="00604F08">
              <w:rPr>
                <w:rFonts w:ascii="宋体" w:hAnsi="宋体" w:cs="Arial" w:hint="eastAsia"/>
                <w:color w:val="000000"/>
                <w:kern w:val="0"/>
                <w:sz w:val="18"/>
                <w:szCs w:val="18"/>
              </w:rPr>
              <w:br/>
              <w:t>2、规格：1*15W</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8078" w:type="dxa"/>
            <w:gridSpan w:val="14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3"/>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80"/>
        </w:trPr>
        <w:tc>
          <w:tcPr>
            <w:tcW w:w="46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12"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6"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16"/>
          <w:wAfter w:w="1739" w:type="dxa"/>
          <w:trHeight w:val="450"/>
        </w:trPr>
        <w:tc>
          <w:tcPr>
            <w:tcW w:w="10358" w:type="dxa"/>
            <w:gridSpan w:val="209"/>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Before w:val="1"/>
          <w:gridAfter w:val="16"/>
          <w:wAfter w:w="1739" w:type="dxa"/>
          <w:trHeight w:val="450"/>
        </w:trPr>
        <w:tc>
          <w:tcPr>
            <w:tcW w:w="8078" w:type="dxa"/>
            <w:gridSpan w:val="143"/>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Before w:val="1"/>
          <w:gridAfter w:val="16"/>
          <w:wAfter w:w="1739" w:type="dxa"/>
          <w:trHeight w:val="900"/>
        </w:trPr>
        <w:tc>
          <w:tcPr>
            <w:tcW w:w="10358" w:type="dxa"/>
            <w:gridSpan w:val="20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Before w:val="1"/>
          <w:gridAfter w:val="16"/>
          <w:wAfter w:w="1739" w:type="dxa"/>
          <w:trHeight w:val="450"/>
        </w:trPr>
        <w:tc>
          <w:tcPr>
            <w:tcW w:w="5812" w:type="dxa"/>
            <w:gridSpan w:val="7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工程名称:宿舍楼电气工程</w:t>
            </w:r>
          </w:p>
        </w:tc>
        <w:tc>
          <w:tcPr>
            <w:tcW w:w="1426" w:type="dxa"/>
            <w:gridSpan w:val="4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6"/>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第2页 共3页</w:t>
            </w:r>
          </w:p>
        </w:tc>
      </w:tr>
      <w:tr w:rsidR="00604F08" w:rsidRPr="00604F08" w:rsidTr="00604F08">
        <w:trPr>
          <w:gridBefore w:val="1"/>
          <w:gridAfter w:val="16"/>
          <w:wAfter w:w="1739" w:type="dxa"/>
          <w:trHeight w:val="375"/>
        </w:trPr>
        <w:tc>
          <w:tcPr>
            <w:tcW w:w="46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412"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6" w:type="dxa"/>
            <w:gridSpan w:val="2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6"/>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Before w:val="1"/>
          <w:gridAfter w:val="16"/>
          <w:wAfter w:w="1739"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12"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6"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Before w:val="1"/>
          <w:gridAfter w:val="16"/>
          <w:wAfter w:w="1739"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12"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6"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Before w:val="1"/>
          <w:gridAfter w:val="16"/>
          <w:wAfter w:w="1739" w:type="dxa"/>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030412004001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装饰灯</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1、名称：疏散指示灯</w:t>
            </w:r>
            <w:r w:rsidRPr="00604F08">
              <w:rPr>
                <w:rFonts w:ascii="宋体" w:hAnsi="宋体" w:cs="Arial" w:hint="eastAsia"/>
                <w:color w:val="000000"/>
                <w:kern w:val="0"/>
                <w:sz w:val="18"/>
                <w:szCs w:val="18"/>
              </w:rPr>
              <w:br/>
              <w:t>2、规格：1*2W</w:t>
            </w:r>
            <w:r w:rsidRPr="00604F08">
              <w:rPr>
                <w:rFonts w:ascii="宋体" w:hAnsi="宋体" w:cs="Arial" w:hint="eastAsia"/>
                <w:color w:val="000000"/>
                <w:kern w:val="0"/>
                <w:sz w:val="18"/>
                <w:szCs w:val="18"/>
              </w:rPr>
              <w:br/>
              <w:t>3、安装形式：距地0.5m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15</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030412004002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装饰灯</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1、名称：应急照明灯</w:t>
            </w:r>
            <w:r w:rsidRPr="00604F08">
              <w:rPr>
                <w:rFonts w:ascii="宋体" w:hAnsi="宋体" w:cs="Arial" w:hint="eastAsia"/>
                <w:color w:val="000000"/>
                <w:kern w:val="0"/>
                <w:sz w:val="18"/>
                <w:szCs w:val="18"/>
              </w:rPr>
              <w:br/>
              <w:t>2、规格：2*3W</w:t>
            </w:r>
            <w:r w:rsidRPr="00604F08">
              <w:rPr>
                <w:rFonts w:ascii="宋体" w:hAnsi="宋体" w:cs="Arial" w:hint="eastAsia"/>
                <w:color w:val="000000"/>
                <w:kern w:val="0"/>
                <w:sz w:val="18"/>
                <w:szCs w:val="18"/>
              </w:rPr>
              <w:br/>
              <w:t>3、安装形式：距地2.5m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81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16</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030404033001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风扇</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1、名称：吊扇（含调速器）</w:t>
            </w:r>
            <w:r w:rsidRPr="00604F08">
              <w:rPr>
                <w:rFonts w:ascii="宋体" w:hAnsi="宋体" w:cs="Arial" w:hint="eastAsia"/>
                <w:color w:val="000000"/>
                <w:kern w:val="0"/>
                <w:sz w:val="18"/>
                <w:szCs w:val="18"/>
              </w:rPr>
              <w:br/>
              <w:t>2、规格：Φ1000</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17</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030404034001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照明开关</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1、名称：单联开关</w:t>
            </w:r>
            <w:r w:rsidRPr="00604F08">
              <w:rPr>
                <w:rFonts w:ascii="宋体" w:hAnsi="宋体" w:cs="Arial" w:hint="eastAsia"/>
                <w:color w:val="000000"/>
                <w:kern w:val="0"/>
                <w:sz w:val="18"/>
                <w:szCs w:val="18"/>
              </w:rPr>
              <w:br/>
              <w:t>2、安装方式：距地1.4m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18</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030404034002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照明开关</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1、名称：双联开关</w:t>
            </w:r>
            <w:r w:rsidRPr="00604F08">
              <w:rPr>
                <w:rFonts w:ascii="宋体" w:hAnsi="宋体" w:cs="Arial" w:hint="eastAsia"/>
                <w:color w:val="000000"/>
                <w:kern w:val="0"/>
                <w:sz w:val="18"/>
                <w:szCs w:val="18"/>
              </w:rPr>
              <w:br/>
              <w:t>2、安装方式：距地1.4m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19</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19</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030404034003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照明开关</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1、名称：声光延时开关</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20</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030404035001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插座</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1、名称：单相组合插座</w:t>
            </w:r>
            <w:r w:rsidRPr="00604F08">
              <w:rPr>
                <w:rFonts w:ascii="宋体" w:hAnsi="宋体" w:cs="Arial" w:hint="eastAsia"/>
                <w:color w:val="000000"/>
                <w:kern w:val="0"/>
                <w:sz w:val="18"/>
                <w:szCs w:val="18"/>
              </w:rPr>
              <w:br/>
              <w:t>2、安装方式：距地1.4m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35</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030404035002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插座</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1、名称：卫生间防溅插座</w:t>
            </w:r>
            <w:r w:rsidRPr="00604F08">
              <w:rPr>
                <w:rFonts w:ascii="宋体" w:hAnsi="宋体" w:cs="Arial" w:hint="eastAsia"/>
                <w:color w:val="000000"/>
                <w:kern w:val="0"/>
                <w:sz w:val="18"/>
                <w:szCs w:val="18"/>
              </w:rPr>
              <w:br/>
              <w:t>2、安装方式：距地1.4m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lastRenderedPageBreak/>
              <w:t>22</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030404035003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插座</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1、名称：空调插座</w:t>
            </w:r>
            <w:r w:rsidRPr="00604F08">
              <w:rPr>
                <w:rFonts w:ascii="宋体" w:hAnsi="宋体" w:cs="Arial" w:hint="eastAsia"/>
                <w:color w:val="000000"/>
                <w:kern w:val="0"/>
                <w:sz w:val="18"/>
                <w:szCs w:val="18"/>
              </w:rPr>
              <w:br/>
              <w:t>2、安装方式：距地1.8m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18</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030411006001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接线盒</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1、名称：开关盒</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54</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030411006002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接线盒</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1、名称：接线盒</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170</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拆除部分</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1、名称：荧光灯拆除</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1、名称：节能灯拆除</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1、名称：普通五孔插座拆除</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46</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1、名称：空调插座拆除</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1、名称：开关拆除</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46</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011613001006</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1、名称：电线拆除</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518</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011613001007</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1、名称：线槽拆除</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173</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57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031301017002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脚手架搭拆</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1、名称：宿舍楼电气脚手架搭拆</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8078" w:type="dxa"/>
            <w:gridSpan w:val="14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3"/>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840"/>
        </w:trPr>
        <w:tc>
          <w:tcPr>
            <w:tcW w:w="46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12"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6"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16"/>
          <w:wAfter w:w="1739" w:type="dxa"/>
          <w:trHeight w:val="450"/>
        </w:trPr>
        <w:tc>
          <w:tcPr>
            <w:tcW w:w="10358" w:type="dxa"/>
            <w:gridSpan w:val="209"/>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Before w:val="1"/>
          <w:gridAfter w:val="16"/>
          <w:wAfter w:w="1739" w:type="dxa"/>
          <w:trHeight w:val="450"/>
        </w:trPr>
        <w:tc>
          <w:tcPr>
            <w:tcW w:w="8078" w:type="dxa"/>
            <w:gridSpan w:val="143"/>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Before w:val="1"/>
          <w:gridAfter w:val="16"/>
          <w:wAfter w:w="1739" w:type="dxa"/>
          <w:trHeight w:val="900"/>
        </w:trPr>
        <w:tc>
          <w:tcPr>
            <w:tcW w:w="10358" w:type="dxa"/>
            <w:gridSpan w:val="20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Before w:val="1"/>
          <w:gridAfter w:val="16"/>
          <w:wAfter w:w="1739" w:type="dxa"/>
          <w:trHeight w:val="450"/>
        </w:trPr>
        <w:tc>
          <w:tcPr>
            <w:tcW w:w="5812" w:type="dxa"/>
            <w:gridSpan w:val="7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工程名称:宿舍楼电气工程</w:t>
            </w:r>
          </w:p>
        </w:tc>
        <w:tc>
          <w:tcPr>
            <w:tcW w:w="1426" w:type="dxa"/>
            <w:gridSpan w:val="4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6"/>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第3页 共3页</w:t>
            </w:r>
          </w:p>
        </w:tc>
      </w:tr>
      <w:tr w:rsidR="00604F08" w:rsidRPr="00604F08" w:rsidTr="00604F08">
        <w:trPr>
          <w:gridBefore w:val="1"/>
          <w:gridAfter w:val="16"/>
          <w:wAfter w:w="1739" w:type="dxa"/>
          <w:trHeight w:val="375"/>
        </w:trPr>
        <w:tc>
          <w:tcPr>
            <w:tcW w:w="46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412"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6" w:type="dxa"/>
            <w:gridSpan w:val="2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6"/>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Before w:val="1"/>
          <w:gridAfter w:val="16"/>
          <w:wAfter w:w="1739"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12"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6"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Before w:val="1"/>
          <w:gridAfter w:val="16"/>
          <w:wAfter w:w="1739" w:type="dxa"/>
          <w:trHeight w:val="375"/>
        </w:trPr>
        <w:tc>
          <w:tcPr>
            <w:tcW w:w="46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12"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6"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46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6"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450"/>
        </w:trPr>
        <w:tc>
          <w:tcPr>
            <w:tcW w:w="8078" w:type="dxa"/>
            <w:gridSpan w:val="14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43"/>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16"/>
          <w:wAfter w:w="1739" w:type="dxa"/>
          <w:trHeight w:val="630"/>
        </w:trPr>
        <w:tc>
          <w:tcPr>
            <w:tcW w:w="46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12"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6"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16"/>
          <w:wAfter w:w="1739" w:type="dxa"/>
          <w:trHeight w:val="450"/>
        </w:trPr>
        <w:tc>
          <w:tcPr>
            <w:tcW w:w="10358" w:type="dxa"/>
            <w:gridSpan w:val="209"/>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Before w:val="1"/>
          <w:gridAfter w:val="16"/>
          <w:wAfter w:w="1739" w:type="dxa"/>
          <w:trHeight w:val="450"/>
        </w:trPr>
        <w:tc>
          <w:tcPr>
            <w:tcW w:w="8078" w:type="dxa"/>
            <w:gridSpan w:val="143"/>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软件测评合格编号:HA-02-2017-RJ003</w:t>
            </w:r>
          </w:p>
        </w:tc>
        <w:tc>
          <w:tcPr>
            <w:tcW w:w="1360" w:type="dxa"/>
            <w:gridSpan w:val="4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Before w:val="1"/>
          <w:gridAfter w:val="21"/>
          <w:wAfter w:w="1841" w:type="dxa"/>
          <w:trHeight w:val="900"/>
        </w:trPr>
        <w:tc>
          <w:tcPr>
            <w:tcW w:w="10256" w:type="dxa"/>
            <w:gridSpan w:val="20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Before w:val="1"/>
          <w:gridAfter w:val="21"/>
          <w:wAfter w:w="1841" w:type="dxa"/>
          <w:trHeight w:val="435"/>
        </w:trPr>
        <w:tc>
          <w:tcPr>
            <w:tcW w:w="4076" w:type="dxa"/>
            <w:gridSpan w:val="60"/>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工程名称:宿舍楼电气工程</w:t>
            </w:r>
          </w:p>
        </w:tc>
        <w:tc>
          <w:tcPr>
            <w:tcW w:w="2060" w:type="dxa"/>
            <w:gridSpan w:val="27"/>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0" w:type="dxa"/>
            <w:gridSpan w:val="31"/>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7"/>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Before w:val="1"/>
          <w:gridAfter w:val="21"/>
          <w:wAfter w:w="1841" w:type="dxa"/>
          <w:trHeight w:val="70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0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031302001001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50"/>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031302002001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50"/>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031302004001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50"/>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031302005001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50"/>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031302008001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031302006001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520"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435"/>
        </w:trPr>
        <w:tc>
          <w:tcPr>
            <w:tcW w:w="6136" w:type="dxa"/>
            <w:gridSpan w:val="8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00" w:type="dxa"/>
            <w:gridSpan w:val="31"/>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Before w:val="1"/>
          <w:gridAfter w:val="21"/>
          <w:wAfter w:w="1841" w:type="dxa"/>
          <w:trHeight w:val="90"/>
        </w:trPr>
        <w:tc>
          <w:tcPr>
            <w:tcW w:w="520" w:type="dxa"/>
            <w:gridSpan w:val="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296"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0" w:type="dxa"/>
            <w:gridSpan w:val="3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0" w:type="dxa"/>
            <w:gridSpan w:val="1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4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0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2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00"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00" w:type="dxa"/>
            <w:gridSpan w:val="3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Before w:val="1"/>
          <w:gridAfter w:val="21"/>
          <w:wAfter w:w="1841" w:type="dxa"/>
          <w:trHeight w:val="315"/>
        </w:trPr>
        <w:tc>
          <w:tcPr>
            <w:tcW w:w="10256" w:type="dxa"/>
            <w:gridSpan w:val="204"/>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Before w:val="1"/>
          <w:gridAfter w:val="21"/>
          <w:wAfter w:w="1841" w:type="dxa"/>
          <w:trHeight w:val="1005"/>
        </w:trPr>
        <w:tc>
          <w:tcPr>
            <w:tcW w:w="10256" w:type="dxa"/>
            <w:gridSpan w:val="204"/>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Before w:val="1"/>
          <w:gridAfter w:val="21"/>
          <w:wAfter w:w="1841" w:type="dxa"/>
          <w:trHeight w:val="450"/>
        </w:trPr>
        <w:tc>
          <w:tcPr>
            <w:tcW w:w="7136" w:type="dxa"/>
            <w:gridSpan w:val="118"/>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2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7"/>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Before w:val="1"/>
          <w:gridAfter w:val="23"/>
          <w:wAfter w:w="1877" w:type="dxa"/>
          <w:trHeight w:val="645"/>
        </w:trPr>
        <w:tc>
          <w:tcPr>
            <w:tcW w:w="10220" w:type="dxa"/>
            <w:gridSpan w:val="202"/>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C22940">
        <w:trPr>
          <w:gridAfter w:val="1"/>
          <w:trHeight w:val="810"/>
        </w:trPr>
        <w:tc>
          <w:tcPr>
            <w:tcW w:w="7316" w:type="dxa"/>
            <w:gridSpan w:val="12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工程名称:宿舍楼电气工程</w:t>
            </w:r>
          </w:p>
        </w:tc>
        <w:tc>
          <w:tcPr>
            <w:tcW w:w="2714" w:type="dxa"/>
            <w:gridSpan w:val="7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2067" w:type="dxa"/>
            <w:gridSpan w:val="31"/>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C22940">
        <w:trPr>
          <w:gridAfter w:val="1"/>
          <w:trHeight w:val="525"/>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99" w:type="dxa"/>
            <w:gridSpan w:val="4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2067"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C22940">
        <w:trPr>
          <w:gridAfter w:val="1"/>
          <w:trHeight w:val="48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5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5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5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5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8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8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8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8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80"/>
        </w:trPr>
        <w:tc>
          <w:tcPr>
            <w:tcW w:w="814"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42" w:type="dxa"/>
            <w:gridSpan w:val="3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60" w:type="dxa"/>
            <w:gridSpan w:val="6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99"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80"/>
        </w:trPr>
        <w:tc>
          <w:tcPr>
            <w:tcW w:w="10030" w:type="dxa"/>
            <w:gridSpan w:val="194"/>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2067" w:type="dxa"/>
            <w:gridSpan w:val="31"/>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814"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242" w:type="dxa"/>
            <w:gridSpan w:val="3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260" w:type="dxa"/>
            <w:gridSpan w:val="6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99" w:type="dxa"/>
            <w:gridSpan w:val="4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15"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067"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C22940">
        <w:trPr>
          <w:gridAfter w:val="1"/>
          <w:trHeight w:val="480"/>
        </w:trPr>
        <w:tc>
          <w:tcPr>
            <w:tcW w:w="7316" w:type="dxa"/>
            <w:gridSpan w:val="122"/>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99" w:type="dxa"/>
            <w:gridSpan w:val="43"/>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82" w:type="dxa"/>
            <w:gridSpan w:val="6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C22940">
        <w:trPr>
          <w:gridAfter w:val="1"/>
          <w:trHeight w:val="465"/>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C22940">
        <w:trPr>
          <w:gridAfter w:val="1"/>
          <w:trHeight w:val="465"/>
        </w:trPr>
        <w:tc>
          <w:tcPr>
            <w:tcW w:w="7316" w:type="dxa"/>
            <w:gridSpan w:val="122"/>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
        </w:tc>
        <w:tc>
          <w:tcPr>
            <w:tcW w:w="1599" w:type="dxa"/>
            <w:gridSpan w:val="4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2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7"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900"/>
        </w:trPr>
        <w:tc>
          <w:tcPr>
            <w:tcW w:w="10620" w:type="dxa"/>
            <w:gridSpan w:val="21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7"/>
          <w:wAfter w:w="1477" w:type="dxa"/>
          <w:trHeight w:val="450"/>
        </w:trPr>
        <w:tc>
          <w:tcPr>
            <w:tcW w:w="6080" w:type="dxa"/>
            <w:gridSpan w:val="8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工程名称:室外排水沟及墙面粉刷工程</w:t>
            </w:r>
          </w:p>
        </w:tc>
        <w:tc>
          <w:tcPr>
            <w:tcW w:w="1420" w:type="dxa"/>
            <w:gridSpan w:val="45"/>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9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7"/>
          <w:wAfter w:w="1477"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680" w:type="dxa"/>
            <w:gridSpan w:val="3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2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90"/>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7"/>
          <w:wAfter w:w="1477"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8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4"/>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3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7"/>
          <w:wAfter w:w="1477"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8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4"/>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3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排水沟</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040101002001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挖沟槽土方</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1、人工挖沟槽土方(槽深)</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35.39</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010103001002</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回填方</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1、夯填土 机械 槽坑</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5.02</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040103002001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余方弃置</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1、弃土外运</w:t>
            </w:r>
            <w:r w:rsidRPr="00604F08">
              <w:rPr>
                <w:rFonts w:ascii="宋体" w:hAnsi="宋体" w:cs="Arial" w:hint="eastAsia"/>
                <w:color w:val="000000"/>
                <w:kern w:val="0"/>
                <w:sz w:val="18"/>
                <w:szCs w:val="18"/>
              </w:rPr>
              <w:br/>
              <w:t>2、运距自行考虑</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30.37</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010401001001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砖基础</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1、砖基础</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10.54</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010501001003</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垫层</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1、100mm厚C15混凝土垫层</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4.78</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010512002001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空心板</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1、预制钢筋混凝土盖板</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3.48</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011101006001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平面砂浆找平层</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1、20mm厚水泥砂浆，内掺5%防水剂</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19.60</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011201004001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立面砂浆找平层</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1、20mm厚水泥砂浆，内掺5%防水剂</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67.42</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墙面粉刷</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011406001001</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抹灰面油漆</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1、乳胶漆 室外 墙面 二遍</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787.50</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8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8340" w:type="dxa"/>
            <w:gridSpan w:val="15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450"/>
        </w:trPr>
        <w:tc>
          <w:tcPr>
            <w:tcW w:w="8340" w:type="dxa"/>
            <w:gridSpan w:val="15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38"/>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7"/>
          <w:wAfter w:w="1477" w:type="dxa"/>
          <w:trHeight w:val="3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68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3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7"/>
          <w:wAfter w:w="1477" w:type="dxa"/>
          <w:trHeight w:val="450"/>
        </w:trPr>
        <w:tc>
          <w:tcPr>
            <w:tcW w:w="10620" w:type="dxa"/>
            <w:gridSpan w:val="219"/>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7"/>
          <w:wAfter w:w="1477" w:type="dxa"/>
          <w:trHeight w:val="450"/>
        </w:trPr>
        <w:tc>
          <w:tcPr>
            <w:tcW w:w="8340" w:type="dxa"/>
            <w:gridSpan w:val="153"/>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3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13"/>
          <w:wAfter w:w="1573" w:type="dxa"/>
          <w:trHeight w:val="900"/>
        </w:trPr>
        <w:tc>
          <w:tcPr>
            <w:tcW w:w="10524" w:type="dxa"/>
            <w:gridSpan w:val="21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After w:val="13"/>
          <w:wAfter w:w="1573" w:type="dxa"/>
          <w:trHeight w:val="435"/>
        </w:trPr>
        <w:tc>
          <w:tcPr>
            <w:tcW w:w="4344" w:type="dxa"/>
            <w:gridSpan w:val="6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工程名称:室外排水沟及墙面粉刷工程</w:t>
            </w:r>
          </w:p>
        </w:tc>
        <w:tc>
          <w:tcPr>
            <w:tcW w:w="2060" w:type="dxa"/>
            <w:gridSpan w:val="2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0" w:type="dxa"/>
            <w:gridSpan w:val="32"/>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7"/>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13"/>
          <w:wAfter w:w="1573" w:type="dxa"/>
          <w:trHeight w:val="70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0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041109001001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50"/>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041109002001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50"/>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041109003001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50"/>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041109004001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50"/>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041109008001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041109007001</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6"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435"/>
        </w:trPr>
        <w:tc>
          <w:tcPr>
            <w:tcW w:w="6404" w:type="dxa"/>
            <w:gridSpan w:val="9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00" w:type="dxa"/>
            <w:gridSpan w:val="32"/>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8"/>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9"/>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3"/>
          <w:wAfter w:w="1573" w:type="dxa"/>
          <w:trHeight w:val="90"/>
        </w:trPr>
        <w:tc>
          <w:tcPr>
            <w:tcW w:w="528" w:type="dxa"/>
            <w:gridSpan w:val="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56"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0" w:type="dxa"/>
            <w:gridSpan w:val="1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40"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0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2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00"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00" w:type="dxa"/>
            <w:gridSpan w:val="3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3"/>
          <w:wAfter w:w="1573" w:type="dxa"/>
          <w:trHeight w:val="315"/>
        </w:trPr>
        <w:tc>
          <w:tcPr>
            <w:tcW w:w="10524" w:type="dxa"/>
            <w:gridSpan w:val="213"/>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After w:val="13"/>
          <w:wAfter w:w="1573" w:type="dxa"/>
          <w:trHeight w:val="1005"/>
        </w:trPr>
        <w:tc>
          <w:tcPr>
            <w:tcW w:w="10524" w:type="dxa"/>
            <w:gridSpan w:val="213"/>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After w:val="13"/>
          <w:wAfter w:w="1573" w:type="dxa"/>
          <w:trHeight w:val="450"/>
        </w:trPr>
        <w:tc>
          <w:tcPr>
            <w:tcW w:w="7404" w:type="dxa"/>
            <w:gridSpan w:val="125"/>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7"/>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After w:val="15"/>
          <w:wAfter w:w="1609" w:type="dxa"/>
          <w:trHeight w:val="645"/>
        </w:trPr>
        <w:tc>
          <w:tcPr>
            <w:tcW w:w="10488" w:type="dxa"/>
            <w:gridSpan w:val="21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604F08">
        <w:trPr>
          <w:gridAfter w:val="15"/>
          <w:wAfter w:w="1609" w:type="dxa"/>
          <w:trHeight w:val="810"/>
        </w:trPr>
        <w:tc>
          <w:tcPr>
            <w:tcW w:w="6788" w:type="dxa"/>
            <w:gridSpan w:val="107"/>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工程名称:室外排水沟及墙面粉刷工程</w:t>
            </w:r>
          </w:p>
        </w:tc>
        <w:tc>
          <w:tcPr>
            <w:tcW w:w="2580" w:type="dxa"/>
            <w:gridSpan w:val="7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32"/>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15"/>
          <w:wAfter w:w="1609" w:type="dxa"/>
          <w:trHeight w:val="525"/>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0" w:type="dxa"/>
            <w:gridSpan w:val="4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32"/>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604F08">
        <w:trPr>
          <w:gridAfter w:val="15"/>
          <w:wAfter w:w="1609" w:type="dxa"/>
          <w:trHeight w:val="48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5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5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5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5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8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8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8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8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8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80"/>
        </w:trPr>
        <w:tc>
          <w:tcPr>
            <w:tcW w:w="727"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61"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4"/>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80"/>
        </w:trPr>
        <w:tc>
          <w:tcPr>
            <w:tcW w:w="9368" w:type="dxa"/>
            <w:gridSpan w:val="179"/>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3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5"/>
          <w:wAfter w:w="1609" w:type="dxa"/>
          <w:trHeight w:val="435"/>
        </w:trPr>
        <w:tc>
          <w:tcPr>
            <w:tcW w:w="727" w:type="dxa"/>
            <w:gridSpan w:val="1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961"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100" w:type="dxa"/>
            <w:gridSpan w:val="6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0" w:type="dxa"/>
            <w:gridSpan w:val="4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0"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5"/>
          <w:wAfter w:w="1609" w:type="dxa"/>
          <w:trHeight w:val="480"/>
        </w:trPr>
        <w:tc>
          <w:tcPr>
            <w:tcW w:w="6788" w:type="dxa"/>
            <w:gridSpan w:val="107"/>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0" w:type="dxa"/>
            <w:gridSpan w:val="44"/>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0" w:type="dxa"/>
            <w:gridSpan w:val="6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604F08">
        <w:trPr>
          <w:gridAfter w:val="15"/>
          <w:wAfter w:w="1609" w:type="dxa"/>
          <w:trHeight w:val="465"/>
        </w:trPr>
        <w:tc>
          <w:tcPr>
            <w:tcW w:w="10488" w:type="dxa"/>
            <w:gridSpan w:val="211"/>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604F08">
        <w:trPr>
          <w:gridAfter w:val="15"/>
          <w:wAfter w:w="1609" w:type="dxa"/>
          <w:trHeight w:val="465"/>
        </w:trPr>
        <w:tc>
          <w:tcPr>
            <w:tcW w:w="6788" w:type="dxa"/>
            <w:gridSpan w:val="107"/>
            <w:tcBorders>
              <w:top w:val="nil"/>
              <w:left w:val="nil"/>
              <w:bottom w:val="nil"/>
              <w:right w:val="nil"/>
            </w:tcBorders>
            <w:shd w:val="clear" w:color="000000" w:fill="FFFFFF"/>
            <w:vAlign w:val="center"/>
            <w:hideMark/>
          </w:tcPr>
          <w:p w:rsidR="00604F08" w:rsidRPr="00604F08" w:rsidRDefault="00D5323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4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2"/>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900"/>
        </w:trPr>
        <w:tc>
          <w:tcPr>
            <w:tcW w:w="10428" w:type="dxa"/>
            <w:gridSpan w:val="20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18"/>
          <w:wAfter w:w="1669" w:type="dxa"/>
          <w:trHeight w:val="450"/>
        </w:trPr>
        <w:tc>
          <w:tcPr>
            <w:tcW w:w="5888" w:type="dxa"/>
            <w:gridSpan w:val="7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工程名称:室外消防给水工程</w:t>
            </w:r>
          </w:p>
        </w:tc>
        <w:tc>
          <w:tcPr>
            <w:tcW w:w="1420" w:type="dxa"/>
            <w:gridSpan w:val="4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7"/>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共2页</w:t>
            </w:r>
          </w:p>
        </w:tc>
      </w:tr>
      <w:tr w:rsidR="00604F08" w:rsidRPr="00604F08" w:rsidTr="00604F08">
        <w:trPr>
          <w:gridAfter w:val="18"/>
          <w:wAfter w:w="1669"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488" w:type="dxa"/>
            <w:gridSpan w:val="2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18"/>
          <w:wAfter w:w="1669"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88"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18"/>
          <w:wAfter w:w="1669"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88"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水</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010101003001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挖沟槽土方</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1.土壤类别:普通土</w:t>
            </w:r>
            <w:r w:rsidRPr="00604F08">
              <w:rPr>
                <w:rFonts w:ascii="宋体" w:hAnsi="宋体" w:cs="Arial" w:hint="eastAsia"/>
                <w:color w:val="000000"/>
                <w:kern w:val="0"/>
                <w:sz w:val="18"/>
                <w:szCs w:val="18"/>
              </w:rPr>
              <w:br/>
              <w:t>2.挖土深度:0.7m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22.40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010103001003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回填方</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1.沟槽土方回填</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22.40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041001001002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拆除路面</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1、名称：混凝土路面拆除</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0.23</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040203007001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水泥混凝土</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1、名称：水凝混凝土路面</w:t>
            </w:r>
            <w:r w:rsidRPr="00604F08">
              <w:rPr>
                <w:rFonts w:ascii="宋体" w:hAnsi="宋体" w:cs="Arial" w:hint="eastAsia"/>
                <w:color w:val="000000"/>
                <w:kern w:val="0"/>
                <w:sz w:val="18"/>
                <w:szCs w:val="18"/>
              </w:rPr>
              <w:br/>
              <w:t>2、厚度：10cm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0.23</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031001007001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复合管</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室外</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3、材质、规格：PE复合管De20</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27.84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21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031001007002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复合管</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室外</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3、材质、规格：PE复合管De25</w:t>
            </w:r>
            <w:r w:rsidRPr="00604F08">
              <w:rPr>
                <w:rFonts w:ascii="宋体" w:hAnsi="宋体" w:cs="Arial" w:hint="eastAsia"/>
                <w:color w:val="000000"/>
                <w:kern w:val="0"/>
                <w:sz w:val="18"/>
                <w:szCs w:val="18"/>
              </w:rPr>
              <w:br/>
              <w:t>4、裸露外面的水管，采用橡塑管壳保温材料，保温厚度10mm,保护层采用玻璃布缠绕，外刷两道调和漆</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52.85</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031001007003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复合管</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室外</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3、材质、规格：PE复合管De32</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75.26</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031001007004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复合管</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室外</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3、材质、规格：PE复合管De50</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139.00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031001007005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复合管</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1、安装部位：</w:t>
            </w:r>
            <w:proofErr w:type="gramStart"/>
            <w:r w:rsidRPr="00604F08">
              <w:rPr>
                <w:rFonts w:ascii="宋体" w:hAnsi="宋体" w:cs="Arial" w:hint="eastAsia"/>
                <w:color w:val="000000"/>
                <w:kern w:val="0"/>
                <w:sz w:val="18"/>
                <w:szCs w:val="18"/>
              </w:rPr>
              <w:t>室外</w:t>
            </w:r>
            <w:proofErr w:type="gramEnd"/>
            <w:r w:rsidRPr="00604F08">
              <w:rPr>
                <w:rFonts w:ascii="宋体" w:hAnsi="宋体" w:cs="Arial" w:hint="eastAsia"/>
                <w:color w:val="000000"/>
                <w:kern w:val="0"/>
                <w:sz w:val="18"/>
                <w:szCs w:val="18"/>
              </w:rPr>
              <w:br/>
              <w:t>2、介质：给水</w:t>
            </w:r>
            <w:r w:rsidRPr="00604F08">
              <w:rPr>
                <w:rFonts w:ascii="宋体" w:hAnsi="宋体" w:cs="Arial" w:hint="eastAsia"/>
                <w:color w:val="000000"/>
                <w:kern w:val="0"/>
                <w:sz w:val="18"/>
                <w:szCs w:val="18"/>
              </w:rPr>
              <w:br/>
              <w:t>3、材质、规格：PE复合管De110</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24.60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031004008002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其他成品卫生器具</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1、名称：水龙头</w:t>
            </w:r>
            <w:r w:rsidRPr="00604F08">
              <w:rPr>
                <w:rFonts w:ascii="宋体" w:hAnsi="宋体" w:cs="Arial" w:hint="eastAsia"/>
                <w:color w:val="000000"/>
                <w:kern w:val="0"/>
                <w:sz w:val="18"/>
                <w:szCs w:val="18"/>
              </w:rPr>
              <w:br/>
              <w:t>2、规格：DN20</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组</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15</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010401011001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洗井</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1、名称：洗井</w:t>
            </w:r>
            <w:r w:rsidRPr="00604F08">
              <w:rPr>
                <w:rFonts w:ascii="宋体" w:hAnsi="宋体" w:cs="Arial" w:hint="eastAsia"/>
                <w:color w:val="000000"/>
                <w:kern w:val="0"/>
                <w:sz w:val="18"/>
                <w:szCs w:val="18"/>
              </w:rPr>
              <w:br/>
              <w:t>2、井深：80m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031006004001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气压罐</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1、名称：气压罐</w:t>
            </w:r>
            <w:r w:rsidRPr="00604F08">
              <w:rPr>
                <w:rFonts w:ascii="宋体" w:hAnsi="宋体" w:cs="Arial" w:hint="eastAsia"/>
                <w:color w:val="000000"/>
                <w:kern w:val="0"/>
                <w:sz w:val="18"/>
                <w:szCs w:val="18"/>
              </w:rPr>
              <w:br/>
              <w:t>2、规格：3m3</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030109001001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离心式泵</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1、名称：潜水泵</w:t>
            </w:r>
            <w:r w:rsidRPr="00604F08">
              <w:rPr>
                <w:rFonts w:ascii="宋体" w:hAnsi="宋体" w:cs="Arial" w:hint="eastAsia"/>
                <w:color w:val="000000"/>
                <w:kern w:val="0"/>
                <w:sz w:val="18"/>
                <w:szCs w:val="18"/>
              </w:rPr>
              <w:br/>
              <w:t>2、规格：扬程100米，功率7.5KW</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030901011001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室外消火栓</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地上式</w:t>
            </w:r>
            <w:proofErr w:type="gramEnd"/>
            <w:r w:rsidRPr="00604F08">
              <w:rPr>
                <w:rFonts w:ascii="宋体" w:hAnsi="宋体" w:cs="Arial" w:hint="eastAsia"/>
                <w:color w:val="000000"/>
                <w:kern w:val="0"/>
                <w:sz w:val="18"/>
                <w:szCs w:val="18"/>
              </w:rPr>
              <w:t>消火栓</w:t>
            </w:r>
            <w:r w:rsidRPr="00604F08">
              <w:rPr>
                <w:rFonts w:ascii="宋体" w:hAnsi="宋体" w:cs="Arial" w:hint="eastAsia"/>
                <w:color w:val="000000"/>
                <w:kern w:val="0"/>
                <w:sz w:val="18"/>
                <w:szCs w:val="18"/>
              </w:rPr>
              <w:br/>
              <w:t>2、型号、规格：DN100</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8148" w:type="dxa"/>
            <w:gridSpan w:val="142"/>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3"/>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6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88"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8"/>
          <w:wAfter w:w="1669" w:type="dxa"/>
          <w:trHeight w:val="450"/>
        </w:trPr>
        <w:tc>
          <w:tcPr>
            <w:tcW w:w="10428" w:type="dxa"/>
            <w:gridSpan w:val="208"/>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18"/>
          <w:wAfter w:w="1669" w:type="dxa"/>
          <w:trHeight w:val="450"/>
        </w:trPr>
        <w:tc>
          <w:tcPr>
            <w:tcW w:w="8148" w:type="dxa"/>
            <w:gridSpan w:val="142"/>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18"/>
          <w:wAfter w:w="1669" w:type="dxa"/>
          <w:trHeight w:val="900"/>
        </w:trPr>
        <w:tc>
          <w:tcPr>
            <w:tcW w:w="10428" w:type="dxa"/>
            <w:gridSpan w:val="20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18"/>
          <w:wAfter w:w="1669" w:type="dxa"/>
          <w:trHeight w:val="450"/>
        </w:trPr>
        <w:tc>
          <w:tcPr>
            <w:tcW w:w="5888" w:type="dxa"/>
            <w:gridSpan w:val="7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工程名称:室外消防给水工程</w:t>
            </w:r>
          </w:p>
        </w:tc>
        <w:tc>
          <w:tcPr>
            <w:tcW w:w="1420" w:type="dxa"/>
            <w:gridSpan w:val="4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7"/>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第2页 共2页</w:t>
            </w:r>
          </w:p>
        </w:tc>
      </w:tr>
      <w:tr w:rsidR="00604F08" w:rsidRPr="00604F08" w:rsidTr="00604F08">
        <w:trPr>
          <w:gridAfter w:val="18"/>
          <w:wAfter w:w="1669"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488" w:type="dxa"/>
            <w:gridSpan w:val="2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18"/>
          <w:wAfter w:w="1669"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88"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18"/>
          <w:wAfter w:w="1669"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88" w:type="dxa"/>
            <w:gridSpan w:val="2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18"/>
          <w:wAfter w:w="16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15</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030901011002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室外消火栓</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地上式</w:t>
            </w:r>
            <w:proofErr w:type="gramEnd"/>
            <w:r w:rsidRPr="00604F08">
              <w:rPr>
                <w:rFonts w:ascii="宋体" w:hAnsi="宋体" w:cs="Arial" w:hint="eastAsia"/>
                <w:color w:val="000000"/>
                <w:kern w:val="0"/>
                <w:sz w:val="18"/>
                <w:szCs w:val="18"/>
              </w:rPr>
              <w:t>消火栓</w:t>
            </w:r>
            <w:r w:rsidRPr="00604F08">
              <w:rPr>
                <w:rFonts w:ascii="宋体" w:hAnsi="宋体" w:cs="Arial" w:hint="eastAsia"/>
                <w:color w:val="000000"/>
                <w:kern w:val="0"/>
                <w:sz w:val="18"/>
                <w:szCs w:val="18"/>
              </w:rPr>
              <w:br/>
              <w:t>2、型号、规格：DN65</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电</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010101003002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挖沟槽土方</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1.土壤类别:普通土</w:t>
            </w:r>
            <w:r w:rsidRPr="00604F08">
              <w:rPr>
                <w:rFonts w:ascii="宋体" w:hAnsi="宋体" w:cs="Arial" w:hint="eastAsia"/>
                <w:color w:val="000000"/>
                <w:kern w:val="0"/>
                <w:sz w:val="18"/>
                <w:szCs w:val="18"/>
              </w:rPr>
              <w:br/>
              <w:t>2.挖土深度:0.8m</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4.00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010103001004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回填方</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1.沟槽土方回填</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3.50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010103001005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回填方</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1.沟槽</w:t>
            </w:r>
            <w:proofErr w:type="gramStart"/>
            <w:r w:rsidRPr="00604F08">
              <w:rPr>
                <w:rFonts w:ascii="宋体" w:hAnsi="宋体" w:cs="Arial" w:hint="eastAsia"/>
                <w:color w:val="000000"/>
                <w:kern w:val="0"/>
                <w:sz w:val="18"/>
                <w:szCs w:val="18"/>
              </w:rPr>
              <w:t>砂</w:t>
            </w:r>
            <w:proofErr w:type="gramEnd"/>
            <w:r w:rsidRPr="00604F08">
              <w:rPr>
                <w:rFonts w:ascii="宋体" w:hAnsi="宋体" w:cs="Arial" w:hint="eastAsia"/>
                <w:color w:val="000000"/>
                <w:kern w:val="0"/>
                <w:sz w:val="18"/>
                <w:szCs w:val="18"/>
              </w:rPr>
              <w:t>回填</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0.50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030404017003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配电箱</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1、名称：潜水泵控制箱</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030408001002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电力电缆</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1、名称：电力电缆</w:t>
            </w:r>
            <w:r w:rsidRPr="00604F08">
              <w:rPr>
                <w:rFonts w:ascii="宋体" w:hAnsi="宋体" w:cs="Arial" w:hint="eastAsia"/>
                <w:color w:val="000000"/>
                <w:kern w:val="0"/>
                <w:sz w:val="18"/>
                <w:szCs w:val="18"/>
              </w:rPr>
              <w:br/>
              <w:t>2、型号：YJV-4*6</w:t>
            </w:r>
            <w:r w:rsidRPr="00604F08">
              <w:rPr>
                <w:rFonts w:ascii="宋体" w:hAnsi="宋体" w:cs="Arial" w:hint="eastAsia"/>
                <w:color w:val="000000"/>
                <w:kern w:val="0"/>
                <w:sz w:val="18"/>
                <w:szCs w:val="18"/>
              </w:rPr>
              <w:br/>
              <w:t>3、敷设方式、部位：埋地敷设</w:t>
            </w:r>
            <w:r w:rsidRPr="00604F08">
              <w:rPr>
                <w:rFonts w:ascii="宋体" w:hAnsi="宋体" w:cs="Arial" w:hint="eastAsia"/>
                <w:color w:val="000000"/>
                <w:kern w:val="0"/>
                <w:sz w:val="18"/>
                <w:szCs w:val="18"/>
              </w:rPr>
              <w:br/>
              <w:t>4、</w:t>
            </w:r>
            <w:proofErr w:type="gramStart"/>
            <w:r w:rsidRPr="00604F08">
              <w:rPr>
                <w:rFonts w:ascii="宋体" w:hAnsi="宋体" w:cs="Arial" w:hint="eastAsia"/>
                <w:color w:val="000000"/>
                <w:kern w:val="0"/>
                <w:sz w:val="18"/>
                <w:szCs w:val="18"/>
              </w:rPr>
              <w:t>压铜接线端子</w:t>
            </w:r>
            <w:proofErr w:type="gramEnd"/>
            <w:r w:rsidRPr="00604F08">
              <w:rPr>
                <w:rFonts w:ascii="宋体" w:hAnsi="宋体" w:cs="Arial" w:hint="eastAsia"/>
                <w:color w:val="000000"/>
                <w:kern w:val="0"/>
                <w:sz w:val="18"/>
                <w:szCs w:val="18"/>
              </w:rPr>
              <w:t>6</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100.00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8"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8148" w:type="dxa"/>
            <w:gridSpan w:val="14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450"/>
        </w:trPr>
        <w:tc>
          <w:tcPr>
            <w:tcW w:w="8148" w:type="dxa"/>
            <w:gridSpan w:val="142"/>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43"/>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8"/>
          <w:wAfter w:w="1669" w:type="dxa"/>
          <w:trHeight w:val="3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88"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8"/>
          <w:wAfter w:w="1669" w:type="dxa"/>
          <w:trHeight w:val="450"/>
        </w:trPr>
        <w:tc>
          <w:tcPr>
            <w:tcW w:w="10428" w:type="dxa"/>
            <w:gridSpan w:val="208"/>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18"/>
          <w:wAfter w:w="1669" w:type="dxa"/>
          <w:trHeight w:val="450"/>
        </w:trPr>
        <w:tc>
          <w:tcPr>
            <w:tcW w:w="8148" w:type="dxa"/>
            <w:gridSpan w:val="142"/>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22"/>
          <w:wAfter w:w="1761" w:type="dxa"/>
          <w:trHeight w:val="900"/>
        </w:trPr>
        <w:tc>
          <w:tcPr>
            <w:tcW w:w="10336" w:type="dxa"/>
            <w:gridSpan w:val="20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After w:val="22"/>
          <w:wAfter w:w="1761" w:type="dxa"/>
          <w:trHeight w:val="435"/>
        </w:trPr>
        <w:tc>
          <w:tcPr>
            <w:tcW w:w="4156" w:type="dxa"/>
            <w:gridSpan w:val="60"/>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工程名称:室外消防给水工程</w:t>
            </w:r>
          </w:p>
        </w:tc>
        <w:tc>
          <w:tcPr>
            <w:tcW w:w="2060" w:type="dxa"/>
            <w:gridSpan w:val="27"/>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0" w:type="dxa"/>
            <w:gridSpan w:val="31"/>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7"/>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22"/>
          <w:wAfter w:w="1761" w:type="dxa"/>
          <w:trHeight w:val="70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0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After w:val="22"/>
          <w:wAfter w:w="1761"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031302001001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50"/>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031302002001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50"/>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031302004001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50"/>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031302005001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50"/>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031302008001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031302006001</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35"/>
        </w:trPr>
        <w:tc>
          <w:tcPr>
            <w:tcW w:w="528" w:type="dxa"/>
            <w:gridSpan w:val="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8"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435"/>
        </w:trPr>
        <w:tc>
          <w:tcPr>
            <w:tcW w:w="6216" w:type="dxa"/>
            <w:gridSpan w:val="8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00" w:type="dxa"/>
            <w:gridSpan w:val="31"/>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9"/>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2"/>
          <w:wAfter w:w="1761" w:type="dxa"/>
          <w:trHeight w:val="90"/>
        </w:trPr>
        <w:tc>
          <w:tcPr>
            <w:tcW w:w="528" w:type="dxa"/>
            <w:gridSpan w:val="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8"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0" w:type="dxa"/>
            <w:gridSpan w:val="3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0" w:type="dxa"/>
            <w:gridSpan w:val="1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4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0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2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00"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00" w:type="dxa"/>
            <w:gridSpan w:val="3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22"/>
          <w:wAfter w:w="1761" w:type="dxa"/>
          <w:trHeight w:val="315"/>
        </w:trPr>
        <w:tc>
          <w:tcPr>
            <w:tcW w:w="10336" w:type="dxa"/>
            <w:gridSpan w:val="204"/>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After w:val="22"/>
          <w:wAfter w:w="1761" w:type="dxa"/>
          <w:trHeight w:val="1005"/>
        </w:trPr>
        <w:tc>
          <w:tcPr>
            <w:tcW w:w="10336" w:type="dxa"/>
            <w:gridSpan w:val="204"/>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After w:val="22"/>
          <w:wAfter w:w="1761" w:type="dxa"/>
          <w:trHeight w:val="450"/>
        </w:trPr>
        <w:tc>
          <w:tcPr>
            <w:tcW w:w="7216" w:type="dxa"/>
            <w:gridSpan w:val="118"/>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2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7"/>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After w:val="24"/>
          <w:wAfter w:w="1801" w:type="dxa"/>
          <w:trHeight w:val="645"/>
        </w:trPr>
        <w:tc>
          <w:tcPr>
            <w:tcW w:w="10296" w:type="dxa"/>
            <w:gridSpan w:val="202"/>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604F08">
        <w:trPr>
          <w:gridAfter w:val="24"/>
          <w:wAfter w:w="1801" w:type="dxa"/>
          <w:trHeight w:val="810"/>
        </w:trPr>
        <w:tc>
          <w:tcPr>
            <w:tcW w:w="6596" w:type="dxa"/>
            <w:gridSpan w:val="101"/>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工程名称:室外消防给水工程</w:t>
            </w:r>
          </w:p>
        </w:tc>
        <w:tc>
          <w:tcPr>
            <w:tcW w:w="2580" w:type="dxa"/>
            <w:gridSpan w:val="71"/>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3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24"/>
          <w:wAfter w:w="1801" w:type="dxa"/>
          <w:trHeight w:val="525"/>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0" w:type="dxa"/>
            <w:gridSpan w:val="4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30"/>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5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5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5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5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694" w:type="dxa"/>
            <w:gridSpan w:val="1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802"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80"/>
        </w:trPr>
        <w:tc>
          <w:tcPr>
            <w:tcW w:w="9176" w:type="dxa"/>
            <w:gridSpan w:val="172"/>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30"/>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4"/>
          <w:wAfter w:w="1801" w:type="dxa"/>
          <w:trHeight w:val="435"/>
        </w:trPr>
        <w:tc>
          <w:tcPr>
            <w:tcW w:w="694" w:type="dxa"/>
            <w:gridSpan w:val="1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802"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100" w:type="dxa"/>
            <w:gridSpan w:val="6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24"/>
          <w:wAfter w:w="1801" w:type="dxa"/>
          <w:trHeight w:val="480"/>
        </w:trPr>
        <w:tc>
          <w:tcPr>
            <w:tcW w:w="6596" w:type="dxa"/>
            <w:gridSpan w:val="101"/>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0" w:type="dxa"/>
            <w:gridSpan w:val="61"/>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604F08">
        <w:trPr>
          <w:gridAfter w:val="24"/>
          <w:wAfter w:w="1801" w:type="dxa"/>
          <w:trHeight w:val="465"/>
        </w:trPr>
        <w:tc>
          <w:tcPr>
            <w:tcW w:w="10296" w:type="dxa"/>
            <w:gridSpan w:val="202"/>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604F08">
        <w:trPr>
          <w:gridAfter w:val="24"/>
          <w:wAfter w:w="1801" w:type="dxa"/>
          <w:trHeight w:val="465"/>
        </w:trPr>
        <w:tc>
          <w:tcPr>
            <w:tcW w:w="6596" w:type="dxa"/>
            <w:gridSpan w:val="101"/>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900"/>
        </w:trPr>
        <w:tc>
          <w:tcPr>
            <w:tcW w:w="10236" w:type="dxa"/>
            <w:gridSpan w:val="20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26"/>
          <w:wAfter w:w="1861" w:type="dxa"/>
          <w:trHeight w:val="450"/>
        </w:trPr>
        <w:tc>
          <w:tcPr>
            <w:tcW w:w="5696" w:type="dxa"/>
            <w:gridSpan w:val="7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工程名称:门卫室（土建）</w:t>
            </w:r>
          </w:p>
        </w:tc>
        <w:tc>
          <w:tcPr>
            <w:tcW w:w="1420" w:type="dxa"/>
            <w:gridSpan w:val="4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4"/>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共3页</w:t>
            </w:r>
          </w:p>
        </w:tc>
      </w:tr>
      <w:tr w:rsidR="00604F08" w:rsidRPr="00604F08" w:rsidTr="00604F08">
        <w:trPr>
          <w:gridAfter w:val="26"/>
          <w:wAfter w:w="1861"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296" w:type="dxa"/>
            <w:gridSpan w:val="1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4"/>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26"/>
          <w:wAfter w:w="1861"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296" w:type="dxa"/>
            <w:gridSpan w:val="1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26"/>
          <w:wAfter w:w="1861"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296" w:type="dxa"/>
            <w:gridSpan w:val="1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附录A 土石方工程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010101001001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平整场地</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1、机械场地平整</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16.78</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010101003003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挖沟槽土方</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1、挖掘机</w:t>
            </w:r>
            <w:proofErr w:type="gramStart"/>
            <w:r w:rsidRPr="00604F08">
              <w:rPr>
                <w:rFonts w:ascii="宋体" w:hAnsi="宋体" w:cs="Arial" w:hint="eastAsia"/>
                <w:color w:val="000000"/>
                <w:kern w:val="0"/>
                <w:sz w:val="18"/>
                <w:szCs w:val="18"/>
              </w:rPr>
              <w:t>挖一般</w:t>
            </w:r>
            <w:proofErr w:type="gramEnd"/>
            <w:r w:rsidRPr="00604F08">
              <w:rPr>
                <w:rFonts w:ascii="宋体" w:hAnsi="宋体" w:cs="Arial" w:hint="eastAsia"/>
                <w:color w:val="000000"/>
                <w:kern w:val="0"/>
                <w:sz w:val="18"/>
                <w:szCs w:val="18"/>
              </w:rPr>
              <w:t>土方 一、二类土</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22.07</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010103001007</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回填方</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1、夯填土 机械 槽坑</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16.04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010103002003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余方弃置</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1、人工装车 土方</w:t>
            </w:r>
            <w:r w:rsidRPr="00604F08">
              <w:rPr>
                <w:rFonts w:ascii="宋体" w:hAnsi="宋体" w:cs="Arial" w:hint="eastAsia"/>
                <w:color w:val="000000"/>
                <w:kern w:val="0"/>
                <w:sz w:val="18"/>
                <w:szCs w:val="18"/>
              </w:rPr>
              <w:br/>
              <w:t>2、人力车运土方 ~运距自行考虑</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6.03</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附录D 砌筑工程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010401001002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砖基础</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1、砖基础</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3.36</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010401003001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实心砖墙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1、实心砖墙</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10.46</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附录E 混凝土及钢筋混凝土工程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010501001005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垫层</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1、现浇混凝土基础 垫层^预拌混凝土 C15</w:t>
            </w:r>
            <w:r w:rsidRPr="00604F08">
              <w:rPr>
                <w:rFonts w:ascii="宋体" w:hAnsi="宋体" w:cs="Arial" w:hint="eastAsia"/>
                <w:color w:val="000000"/>
                <w:kern w:val="0"/>
                <w:sz w:val="18"/>
                <w:szCs w:val="18"/>
              </w:rPr>
              <w:br/>
              <w:t>2、基础垫层 复合模板</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1.27</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010502002001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构造柱</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 构造柱^预拌混凝土  C25</w:t>
            </w:r>
            <w:r w:rsidRPr="00604F08">
              <w:rPr>
                <w:rFonts w:ascii="宋体" w:hAnsi="宋体" w:cs="Arial" w:hint="eastAsia"/>
                <w:color w:val="000000"/>
                <w:kern w:val="0"/>
                <w:sz w:val="18"/>
                <w:szCs w:val="18"/>
              </w:rPr>
              <w:br/>
              <w:t>2、构造柱 复合模板 钢支撑~</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1.33</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010503002001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矩形梁</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  矩形梁^预拌混凝土  C25</w:t>
            </w:r>
            <w:r w:rsidRPr="00604F08">
              <w:rPr>
                <w:rFonts w:ascii="宋体" w:hAnsi="宋体" w:cs="Arial" w:hint="eastAsia"/>
                <w:color w:val="000000"/>
                <w:kern w:val="0"/>
                <w:sz w:val="18"/>
                <w:szCs w:val="18"/>
              </w:rPr>
              <w:br/>
              <w:t>2、矩形梁 复合模板 钢支撑~</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0.36</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14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010503004001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圈梁</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地圈梁</w:t>
            </w:r>
            <w:r w:rsidRPr="00604F08">
              <w:rPr>
                <w:rFonts w:ascii="宋体" w:hAnsi="宋体" w:cs="Arial" w:hint="eastAsia"/>
                <w:color w:val="000000"/>
                <w:kern w:val="0"/>
                <w:sz w:val="18"/>
                <w:szCs w:val="18"/>
              </w:rPr>
              <w:br/>
              <w:t>1、现浇混凝土  圈梁^预拌混凝土  C25</w:t>
            </w:r>
            <w:r w:rsidRPr="00604F08">
              <w:rPr>
                <w:rFonts w:ascii="宋体" w:hAnsi="宋体" w:cs="Arial" w:hint="eastAsia"/>
                <w:color w:val="000000"/>
                <w:kern w:val="0"/>
                <w:sz w:val="18"/>
                <w:szCs w:val="18"/>
              </w:rPr>
              <w:br/>
              <w:t>2、圈梁 直形 复合模板 钢支撑~</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0.84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010503004002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圈梁</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  圈梁^预拌混凝土  C25</w:t>
            </w:r>
            <w:r w:rsidRPr="00604F08">
              <w:rPr>
                <w:rFonts w:ascii="宋体" w:hAnsi="宋体" w:cs="Arial" w:hint="eastAsia"/>
                <w:color w:val="000000"/>
                <w:kern w:val="0"/>
                <w:sz w:val="18"/>
                <w:szCs w:val="18"/>
              </w:rPr>
              <w:br/>
              <w:t>2、圈梁 直形 复合模板 钢支撑~</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0.84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7956" w:type="dxa"/>
            <w:gridSpan w:val="13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0"/>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96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296"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26"/>
          <w:wAfter w:w="1861" w:type="dxa"/>
          <w:trHeight w:val="450"/>
        </w:trPr>
        <w:tc>
          <w:tcPr>
            <w:tcW w:w="10236" w:type="dxa"/>
            <w:gridSpan w:val="20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26"/>
          <w:wAfter w:w="1861" w:type="dxa"/>
          <w:trHeight w:val="450"/>
        </w:trPr>
        <w:tc>
          <w:tcPr>
            <w:tcW w:w="7956" w:type="dxa"/>
            <w:gridSpan w:val="137"/>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26"/>
          <w:wAfter w:w="1861" w:type="dxa"/>
          <w:trHeight w:val="900"/>
        </w:trPr>
        <w:tc>
          <w:tcPr>
            <w:tcW w:w="10236" w:type="dxa"/>
            <w:gridSpan w:val="20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26"/>
          <w:wAfter w:w="1861" w:type="dxa"/>
          <w:trHeight w:val="450"/>
        </w:trPr>
        <w:tc>
          <w:tcPr>
            <w:tcW w:w="5696" w:type="dxa"/>
            <w:gridSpan w:val="7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工程名称:门卫室（土建）</w:t>
            </w:r>
          </w:p>
        </w:tc>
        <w:tc>
          <w:tcPr>
            <w:tcW w:w="1420" w:type="dxa"/>
            <w:gridSpan w:val="4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4"/>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第2页 共3页</w:t>
            </w:r>
          </w:p>
        </w:tc>
      </w:tr>
      <w:tr w:rsidR="00604F08" w:rsidRPr="00604F08" w:rsidTr="00604F08">
        <w:trPr>
          <w:gridAfter w:val="26"/>
          <w:wAfter w:w="1861"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296" w:type="dxa"/>
            <w:gridSpan w:val="1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4"/>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26"/>
          <w:wAfter w:w="1861"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296" w:type="dxa"/>
            <w:gridSpan w:val="1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26"/>
          <w:wAfter w:w="1861"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296" w:type="dxa"/>
            <w:gridSpan w:val="1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26"/>
          <w:wAfter w:w="1861"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010503005001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过梁</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  过梁^预拌混凝土  C25</w:t>
            </w:r>
            <w:r w:rsidRPr="00604F08">
              <w:rPr>
                <w:rFonts w:ascii="宋体" w:hAnsi="宋体" w:cs="Arial" w:hint="eastAsia"/>
                <w:color w:val="000000"/>
                <w:kern w:val="0"/>
                <w:sz w:val="18"/>
                <w:szCs w:val="18"/>
              </w:rPr>
              <w:br/>
              <w:t>2、过梁 复合模板 钢支撑~</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0.05</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010505003001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平板</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 平板^预拌混凝土  C25</w:t>
            </w:r>
            <w:r w:rsidRPr="00604F08">
              <w:rPr>
                <w:rFonts w:ascii="宋体" w:hAnsi="宋体" w:cs="Arial" w:hint="eastAsia"/>
                <w:color w:val="000000"/>
                <w:kern w:val="0"/>
                <w:sz w:val="18"/>
                <w:szCs w:val="18"/>
              </w:rPr>
              <w:br/>
              <w:t>2、平板 复合模板 钢支撑~</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1.56</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010505008001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雨蓬</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1、现浇混凝土 </w:t>
            </w:r>
            <w:proofErr w:type="gramStart"/>
            <w:r w:rsidRPr="00604F08">
              <w:rPr>
                <w:rFonts w:ascii="宋体" w:hAnsi="宋体" w:cs="Arial" w:hint="eastAsia"/>
                <w:color w:val="000000"/>
                <w:kern w:val="0"/>
                <w:sz w:val="18"/>
                <w:szCs w:val="18"/>
              </w:rPr>
              <w:t>雨篷板</w:t>
            </w:r>
            <w:proofErr w:type="gramEnd"/>
            <w:r w:rsidRPr="00604F08">
              <w:rPr>
                <w:rFonts w:ascii="宋体" w:hAnsi="宋体" w:cs="Arial" w:hint="eastAsia"/>
                <w:color w:val="000000"/>
                <w:kern w:val="0"/>
                <w:sz w:val="18"/>
                <w:szCs w:val="18"/>
              </w:rPr>
              <w:t>^预拌混凝土  C25</w:t>
            </w:r>
            <w:r w:rsidRPr="00604F08">
              <w:rPr>
                <w:rFonts w:ascii="宋体" w:hAnsi="宋体" w:cs="Arial" w:hint="eastAsia"/>
                <w:color w:val="000000"/>
                <w:kern w:val="0"/>
                <w:sz w:val="18"/>
                <w:szCs w:val="18"/>
              </w:rPr>
              <w:br/>
              <w:t>2、</w:t>
            </w:r>
            <w:proofErr w:type="gramStart"/>
            <w:r w:rsidRPr="00604F08">
              <w:rPr>
                <w:rFonts w:ascii="宋体" w:hAnsi="宋体" w:cs="Arial" w:hint="eastAsia"/>
                <w:color w:val="000000"/>
                <w:kern w:val="0"/>
                <w:sz w:val="18"/>
                <w:szCs w:val="18"/>
              </w:rPr>
              <w:t>雨篷板</w:t>
            </w:r>
            <w:proofErr w:type="gramEnd"/>
            <w:r w:rsidRPr="00604F08">
              <w:rPr>
                <w:rFonts w:ascii="宋体" w:hAnsi="宋体" w:cs="Arial" w:hint="eastAsia"/>
                <w:color w:val="000000"/>
                <w:kern w:val="0"/>
                <w:sz w:val="18"/>
                <w:szCs w:val="18"/>
              </w:rPr>
              <w:t xml:space="preserve"> 直形 复合模板钢支撑</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0.35</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010507005001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压顶</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1、现浇混凝土 扶手、压顶^预拌混凝土  C25</w:t>
            </w:r>
            <w:r w:rsidRPr="00604F08">
              <w:rPr>
                <w:rFonts w:ascii="宋体" w:hAnsi="宋体" w:cs="Arial" w:hint="eastAsia"/>
                <w:color w:val="000000"/>
                <w:kern w:val="0"/>
                <w:sz w:val="18"/>
                <w:szCs w:val="18"/>
              </w:rPr>
              <w:br/>
              <w:t>2、扶手压顶 复合模板木支撑</w:t>
            </w:r>
            <w:r w:rsidRPr="00604F08">
              <w:rPr>
                <w:rFonts w:ascii="宋体" w:hAnsi="宋体" w:cs="Arial" w:hint="eastAsia"/>
                <w:color w:val="000000"/>
                <w:kern w:val="0"/>
                <w:sz w:val="18"/>
                <w:szCs w:val="18"/>
              </w:rPr>
              <w:br/>
              <w:t>3、泵送混凝土 泵车</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0.54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010507001001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散水</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1、做法详见：12YJ1-散3</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16.34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010507001002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坡道</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1、做法详见：12YJ1-坡3</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2.16</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010515001005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现浇构件钢筋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1、钢筋　HPB300 直径(mm) ≤10</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0.024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010515001006</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现浇构件钢筋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1、带肋钢筋HRB400以内 直径(mm) ≤10</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0.163</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010515001007</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现浇构件钢筋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1、带肋钢筋HRB400以内 直径(mm) ≤18</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0.324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15</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010515001008</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现浇构件钢筋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1、箍筋  圆钢　HPB300 直径(mm) ≤10</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0.003</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16</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010515001009</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现浇构件钢筋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1、箍筋 带肋钢筋HRB400以内 直径(mm) ≤10</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t</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0.081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A.8</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附录H 门窗工程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010802004001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防盗门</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1、钢质防盗门安装</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2.16</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010807001001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金属（塑钢、断桥）窗</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1、80系列塑钢窗</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3.75</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A.9</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附录J 屋面及防水工程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010902001002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屋面卷材防水</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1、做法详见：12YJ1-屋105-2F1</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13.04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010902004001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屋面排水管</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1、做法详见图纸</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3.30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7956" w:type="dxa"/>
            <w:gridSpan w:val="13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0"/>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3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296"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26"/>
          <w:wAfter w:w="1861" w:type="dxa"/>
          <w:trHeight w:val="450"/>
        </w:trPr>
        <w:tc>
          <w:tcPr>
            <w:tcW w:w="10236" w:type="dxa"/>
            <w:gridSpan w:val="20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26"/>
          <w:wAfter w:w="1861" w:type="dxa"/>
          <w:trHeight w:val="450"/>
        </w:trPr>
        <w:tc>
          <w:tcPr>
            <w:tcW w:w="7956" w:type="dxa"/>
            <w:gridSpan w:val="137"/>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26"/>
          <w:wAfter w:w="1861" w:type="dxa"/>
          <w:trHeight w:val="900"/>
        </w:trPr>
        <w:tc>
          <w:tcPr>
            <w:tcW w:w="10236" w:type="dxa"/>
            <w:gridSpan w:val="20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26"/>
          <w:wAfter w:w="1861" w:type="dxa"/>
          <w:trHeight w:val="450"/>
        </w:trPr>
        <w:tc>
          <w:tcPr>
            <w:tcW w:w="5696" w:type="dxa"/>
            <w:gridSpan w:val="7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工程名称:门卫室（土建）</w:t>
            </w:r>
          </w:p>
        </w:tc>
        <w:tc>
          <w:tcPr>
            <w:tcW w:w="1420" w:type="dxa"/>
            <w:gridSpan w:val="4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4"/>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第3页 共3页</w:t>
            </w:r>
          </w:p>
        </w:tc>
      </w:tr>
      <w:tr w:rsidR="00604F08" w:rsidRPr="00604F08" w:rsidTr="00604F08">
        <w:trPr>
          <w:gridAfter w:val="26"/>
          <w:wAfter w:w="1861"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296" w:type="dxa"/>
            <w:gridSpan w:val="1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4"/>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26"/>
          <w:wAfter w:w="1861"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296" w:type="dxa"/>
            <w:gridSpan w:val="1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26"/>
          <w:wAfter w:w="1861"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296" w:type="dxa"/>
            <w:gridSpan w:val="1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A.11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附录L 楼地面装饰工程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011101001002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水泥砂浆楼地面</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1、做法详见：12YJ1-地101</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13.04</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011105001001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水泥砂浆踢脚线</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1、做法详见：12YJ1-踢1A</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2.20</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A.12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附录M 墙、柱面装饰与隔断、幕墙工程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011201001001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墙面一般抹灰</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1、做法详见：12YJ1-内墙3A</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40.65</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011201001002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墙面一般抹灰</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1、做法详见：12YJ1-外墙7A</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49.33</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011201001003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墙面一般抹灰</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1、做法详见图纸</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9.67</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A.13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附录N 天棚工程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011301001001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天棚抹灰</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1、做法详见：12YJ1-顶5</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16.58</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A.14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附录P 油漆、涂料、裱糊工程</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011407001003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1、仿瓷涂料两遍</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40.65</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011407001004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墙面喷刷涂料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1、乳胶漆外墙</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49.33</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011407002002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天棚喷刷涂料</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1、仿瓷涂料两遍</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15.58</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AB006</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床</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1、1.5*2m</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AB007</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桌子</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1、成品桌子</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AB008</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凳子</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1、成品凳子</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011701001002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综合脚手架</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1、单层建筑综合脚手架</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16.78</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011705001001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大型机械设备进出场及</w:t>
            </w:r>
            <w:proofErr w:type="gramStart"/>
            <w:r w:rsidRPr="00604F08">
              <w:rPr>
                <w:rFonts w:ascii="宋体" w:hAnsi="宋体" w:cs="Arial" w:hint="eastAsia"/>
                <w:color w:val="000000"/>
                <w:kern w:val="0"/>
                <w:sz w:val="18"/>
                <w:szCs w:val="18"/>
              </w:rPr>
              <w:t>安拆费</w:t>
            </w:r>
            <w:proofErr w:type="gramEnd"/>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1、进出场费 履带式 挖掘机</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台次</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7956" w:type="dxa"/>
            <w:gridSpan w:val="1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450"/>
        </w:trPr>
        <w:tc>
          <w:tcPr>
            <w:tcW w:w="7956" w:type="dxa"/>
            <w:gridSpan w:val="13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40"/>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6"/>
          <w:wAfter w:w="1861" w:type="dxa"/>
          <w:trHeight w:val="24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296"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26"/>
          <w:wAfter w:w="1861" w:type="dxa"/>
          <w:trHeight w:val="450"/>
        </w:trPr>
        <w:tc>
          <w:tcPr>
            <w:tcW w:w="10236" w:type="dxa"/>
            <w:gridSpan w:val="20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26"/>
          <w:wAfter w:w="1861" w:type="dxa"/>
          <w:trHeight w:val="450"/>
        </w:trPr>
        <w:tc>
          <w:tcPr>
            <w:tcW w:w="7956" w:type="dxa"/>
            <w:gridSpan w:val="137"/>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3"/>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31"/>
          <w:wAfter w:w="1957" w:type="dxa"/>
          <w:trHeight w:val="900"/>
        </w:trPr>
        <w:tc>
          <w:tcPr>
            <w:tcW w:w="10140" w:type="dxa"/>
            <w:gridSpan w:val="19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C22940">
        <w:trPr>
          <w:gridAfter w:val="1"/>
          <w:trHeight w:val="435"/>
        </w:trPr>
        <w:tc>
          <w:tcPr>
            <w:tcW w:w="4344" w:type="dxa"/>
            <w:gridSpan w:val="6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工程名称:门卫室（土建）</w:t>
            </w:r>
          </w:p>
        </w:tc>
        <w:tc>
          <w:tcPr>
            <w:tcW w:w="2316" w:type="dxa"/>
            <w:gridSpan w:val="40"/>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0" w:type="dxa"/>
            <w:gridSpan w:val="31"/>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55"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82" w:type="dxa"/>
            <w:gridSpan w:val="6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C22940">
        <w:trPr>
          <w:gridAfter w:val="1"/>
          <w:trHeight w:val="70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93"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011707001001</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50"/>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011707002001</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50"/>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011707004001</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50"/>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011707005001</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50"/>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011707008001</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011707007001</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已完工程及设备保护费</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595" w:type="dxa"/>
            <w:gridSpan w:val="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3"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47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4"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99"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93" w:type="dxa"/>
            <w:gridSpan w:val="3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435"/>
        </w:trPr>
        <w:tc>
          <w:tcPr>
            <w:tcW w:w="7091" w:type="dxa"/>
            <w:gridSpan w:val="115"/>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93" w:type="dxa"/>
            <w:gridSpan w:val="30"/>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15" w:type="dxa"/>
            <w:gridSpan w:val="3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74" w:type="dxa"/>
            <w:gridSpan w:val="2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24" w:type="dxa"/>
            <w:gridSpan w:val="2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1"/>
          <w:trHeight w:val="90"/>
        </w:trPr>
        <w:tc>
          <w:tcPr>
            <w:tcW w:w="595" w:type="dxa"/>
            <w:gridSpan w:val="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73"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47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54" w:type="dxa"/>
            <w:gridSpan w:val="2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99"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93"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15"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74"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924"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C22940">
        <w:trPr>
          <w:gridAfter w:val="1"/>
          <w:trHeight w:val="315"/>
        </w:trPr>
        <w:tc>
          <w:tcPr>
            <w:tcW w:w="12097" w:type="dxa"/>
            <w:gridSpan w:val="225"/>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C22940">
        <w:trPr>
          <w:gridAfter w:val="1"/>
          <w:trHeight w:val="1005"/>
        </w:trPr>
        <w:tc>
          <w:tcPr>
            <w:tcW w:w="12097" w:type="dxa"/>
            <w:gridSpan w:val="225"/>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C22940">
        <w:trPr>
          <w:gridAfter w:val="1"/>
          <w:trHeight w:val="450"/>
        </w:trPr>
        <w:tc>
          <w:tcPr>
            <w:tcW w:w="8184" w:type="dxa"/>
            <w:gridSpan w:val="145"/>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15"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98" w:type="dxa"/>
            <w:gridSpan w:val="49"/>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After w:val="9"/>
          <w:wAfter w:w="1493" w:type="dxa"/>
          <w:trHeight w:val="645"/>
        </w:trPr>
        <w:tc>
          <w:tcPr>
            <w:tcW w:w="10604" w:type="dxa"/>
            <w:gridSpan w:val="21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604F08">
        <w:trPr>
          <w:gridAfter w:val="9"/>
          <w:wAfter w:w="1493" w:type="dxa"/>
          <w:trHeight w:val="810"/>
        </w:trPr>
        <w:tc>
          <w:tcPr>
            <w:tcW w:w="6904" w:type="dxa"/>
            <w:gridSpan w:val="110"/>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工程名称:门卫室（土建）</w:t>
            </w:r>
          </w:p>
        </w:tc>
        <w:tc>
          <w:tcPr>
            <w:tcW w:w="2580" w:type="dxa"/>
            <w:gridSpan w:val="73"/>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34"/>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9"/>
          <w:wAfter w:w="1493" w:type="dxa"/>
          <w:trHeight w:val="525"/>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0"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34"/>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604F08">
        <w:trPr>
          <w:gridAfter w:val="9"/>
          <w:wAfter w:w="1493" w:type="dxa"/>
          <w:trHeight w:val="48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5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5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5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5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8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8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8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8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8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80"/>
        </w:trPr>
        <w:tc>
          <w:tcPr>
            <w:tcW w:w="747" w:type="dxa"/>
            <w:gridSpan w:val="1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057" w:type="dxa"/>
            <w:gridSpan w:val="3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5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80"/>
        </w:trPr>
        <w:tc>
          <w:tcPr>
            <w:tcW w:w="9484" w:type="dxa"/>
            <w:gridSpan w:val="18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34"/>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9"/>
          <w:wAfter w:w="1493" w:type="dxa"/>
          <w:trHeight w:val="435"/>
        </w:trPr>
        <w:tc>
          <w:tcPr>
            <w:tcW w:w="747" w:type="dxa"/>
            <w:gridSpan w:val="1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057" w:type="dxa"/>
            <w:gridSpan w:val="3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100" w:type="dxa"/>
            <w:gridSpan w:val="5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0" w:type="dxa"/>
            <w:gridSpan w:val="4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3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9"/>
          <w:wAfter w:w="1493" w:type="dxa"/>
          <w:trHeight w:val="480"/>
        </w:trPr>
        <w:tc>
          <w:tcPr>
            <w:tcW w:w="6904" w:type="dxa"/>
            <w:gridSpan w:val="11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0" w:type="dxa"/>
            <w:gridSpan w:val="46"/>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0" w:type="dxa"/>
            <w:gridSpan w:val="61"/>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604F08">
        <w:trPr>
          <w:gridAfter w:val="9"/>
          <w:wAfter w:w="1493" w:type="dxa"/>
          <w:trHeight w:val="465"/>
        </w:trPr>
        <w:tc>
          <w:tcPr>
            <w:tcW w:w="10604" w:type="dxa"/>
            <w:gridSpan w:val="217"/>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604F08">
        <w:trPr>
          <w:gridAfter w:val="9"/>
          <w:wAfter w:w="1493" w:type="dxa"/>
          <w:trHeight w:val="465"/>
        </w:trPr>
        <w:tc>
          <w:tcPr>
            <w:tcW w:w="6904" w:type="dxa"/>
            <w:gridSpan w:val="110"/>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46"/>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900"/>
        </w:trPr>
        <w:tc>
          <w:tcPr>
            <w:tcW w:w="10544" w:type="dxa"/>
            <w:gridSpan w:val="21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12"/>
          <w:wAfter w:w="1553" w:type="dxa"/>
          <w:trHeight w:val="450"/>
        </w:trPr>
        <w:tc>
          <w:tcPr>
            <w:tcW w:w="6004" w:type="dxa"/>
            <w:gridSpan w:val="8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工程名称:门卫室（电气）</w:t>
            </w:r>
          </w:p>
        </w:tc>
        <w:tc>
          <w:tcPr>
            <w:tcW w:w="1420" w:type="dxa"/>
            <w:gridSpan w:val="4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8"/>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共2页</w:t>
            </w:r>
          </w:p>
        </w:tc>
      </w:tr>
      <w:tr w:rsidR="00604F08" w:rsidRPr="00604F08" w:rsidTr="00604F08">
        <w:trPr>
          <w:gridAfter w:val="12"/>
          <w:wAfter w:w="1553"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604"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12"/>
          <w:wAfter w:w="1553"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04"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12"/>
          <w:wAfter w:w="1553"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04"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12"/>
          <w:wAfter w:w="155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030414002002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送配电装置系统</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1、名称：送配电装置调试</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系统</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030404017004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配电箱</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1、名称：配线箱TlX1</w:t>
            </w:r>
            <w:r w:rsidRPr="00604F08">
              <w:rPr>
                <w:rFonts w:ascii="宋体" w:hAnsi="宋体" w:cs="Arial" w:hint="eastAsia"/>
                <w:color w:val="000000"/>
                <w:kern w:val="0"/>
                <w:sz w:val="18"/>
                <w:szCs w:val="18"/>
              </w:rPr>
              <w:br/>
              <w:t>2、型号、参数：详见图纸</w:t>
            </w:r>
            <w:r w:rsidRPr="00604F08">
              <w:rPr>
                <w:rFonts w:ascii="宋体" w:hAnsi="宋体" w:cs="Arial" w:hint="eastAsia"/>
                <w:color w:val="000000"/>
                <w:kern w:val="0"/>
                <w:sz w:val="18"/>
                <w:szCs w:val="18"/>
              </w:rPr>
              <w:br/>
              <w:t>3、安装方式：距地1.8m</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030408001003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电力电缆</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1、名称：电力电缆</w:t>
            </w:r>
            <w:r w:rsidRPr="00604F08">
              <w:rPr>
                <w:rFonts w:ascii="宋体" w:hAnsi="宋体" w:cs="Arial" w:hint="eastAsia"/>
                <w:color w:val="000000"/>
                <w:kern w:val="0"/>
                <w:sz w:val="18"/>
                <w:szCs w:val="18"/>
              </w:rPr>
              <w:br/>
              <w:t>2、型号：VV22-3*6</w:t>
            </w:r>
            <w:r w:rsidRPr="00604F08">
              <w:rPr>
                <w:rFonts w:ascii="宋体" w:hAnsi="宋体" w:cs="Arial" w:hint="eastAsia"/>
                <w:color w:val="000000"/>
                <w:kern w:val="0"/>
                <w:sz w:val="18"/>
                <w:szCs w:val="18"/>
              </w:rPr>
              <w:br/>
              <w:t>3、敷设方式：穿管敷设</w:t>
            </w:r>
            <w:r w:rsidRPr="00604F08">
              <w:rPr>
                <w:rFonts w:ascii="宋体" w:hAnsi="宋体" w:cs="Arial" w:hint="eastAsia"/>
                <w:color w:val="000000"/>
                <w:kern w:val="0"/>
                <w:sz w:val="18"/>
                <w:szCs w:val="18"/>
              </w:rPr>
              <w:br/>
              <w:t>4、</w:t>
            </w:r>
            <w:proofErr w:type="gramStart"/>
            <w:r w:rsidRPr="00604F08">
              <w:rPr>
                <w:rFonts w:ascii="宋体" w:hAnsi="宋体" w:cs="Arial" w:hint="eastAsia"/>
                <w:color w:val="000000"/>
                <w:kern w:val="0"/>
                <w:sz w:val="18"/>
                <w:szCs w:val="18"/>
              </w:rPr>
              <w:t>压铜接线端子</w:t>
            </w:r>
            <w:proofErr w:type="gramEnd"/>
            <w:r w:rsidRPr="00604F08">
              <w:rPr>
                <w:rFonts w:ascii="宋体" w:hAnsi="宋体" w:cs="Arial" w:hint="eastAsia"/>
                <w:color w:val="000000"/>
                <w:kern w:val="0"/>
                <w:sz w:val="18"/>
                <w:szCs w:val="18"/>
              </w:rPr>
              <w:t>6</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4.60</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030411004005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配线</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1、名称：电气配线</w:t>
            </w:r>
            <w:r w:rsidRPr="00604F08">
              <w:rPr>
                <w:rFonts w:ascii="宋体" w:hAnsi="宋体" w:cs="Arial" w:hint="eastAsia"/>
                <w:color w:val="000000"/>
                <w:kern w:val="0"/>
                <w:sz w:val="18"/>
                <w:szCs w:val="18"/>
              </w:rPr>
              <w:br/>
              <w:t>2、配线形式：管内穿线</w:t>
            </w:r>
            <w:r w:rsidRPr="00604F08">
              <w:rPr>
                <w:rFonts w:ascii="宋体" w:hAnsi="宋体" w:cs="Arial" w:hint="eastAsia"/>
                <w:color w:val="000000"/>
                <w:kern w:val="0"/>
                <w:sz w:val="18"/>
                <w:szCs w:val="18"/>
              </w:rPr>
              <w:br/>
              <w:t>3、型号：BV-2.5</w:t>
            </w:r>
            <w:r w:rsidRPr="00604F08">
              <w:rPr>
                <w:rFonts w:ascii="宋体" w:hAnsi="宋体" w:cs="Arial" w:hint="eastAsia"/>
                <w:color w:val="000000"/>
                <w:kern w:val="0"/>
                <w:sz w:val="18"/>
                <w:szCs w:val="18"/>
              </w:rPr>
              <w:br/>
              <w:t>4、接线端子2.5</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82.30</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穿线管</w:t>
            </w:r>
            <w:proofErr w:type="gramEnd"/>
            <w:r w:rsidRPr="00604F08">
              <w:rPr>
                <w:rFonts w:ascii="宋体" w:hAnsi="宋体" w:cs="Arial" w:hint="eastAsia"/>
                <w:color w:val="000000"/>
                <w:kern w:val="0"/>
                <w:sz w:val="18"/>
                <w:szCs w:val="18"/>
              </w:rPr>
              <w:br/>
              <w:t>2、材质：刚性</w:t>
            </w:r>
            <w:proofErr w:type="gramStart"/>
            <w:r w:rsidRPr="00604F08">
              <w:rPr>
                <w:rFonts w:ascii="宋体" w:hAnsi="宋体" w:cs="Arial" w:hint="eastAsia"/>
                <w:color w:val="000000"/>
                <w:kern w:val="0"/>
                <w:sz w:val="18"/>
                <w:szCs w:val="18"/>
              </w:rPr>
              <w:t>阻燃管</w:t>
            </w:r>
            <w:proofErr w:type="gramEnd"/>
            <w:r w:rsidRPr="00604F08">
              <w:rPr>
                <w:rFonts w:ascii="宋体" w:hAnsi="宋体" w:cs="Arial" w:hint="eastAsia"/>
                <w:color w:val="000000"/>
                <w:kern w:val="0"/>
                <w:sz w:val="18"/>
                <w:szCs w:val="18"/>
              </w:rPr>
              <w:br/>
              <w:t>3、规格：DN15</w:t>
            </w:r>
            <w:r w:rsidRPr="00604F08">
              <w:rPr>
                <w:rFonts w:ascii="宋体" w:hAnsi="宋体" w:cs="Arial" w:hint="eastAsia"/>
                <w:color w:val="000000"/>
                <w:kern w:val="0"/>
                <w:sz w:val="18"/>
                <w:szCs w:val="18"/>
              </w:rPr>
              <w:br/>
              <w:t>4、配置形式：砖、混凝土</w:t>
            </w:r>
            <w:proofErr w:type="gramStart"/>
            <w:r w:rsidRPr="00604F08">
              <w:rPr>
                <w:rFonts w:ascii="宋体" w:hAnsi="宋体" w:cs="Arial" w:hint="eastAsia"/>
                <w:color w:val="000000"/>
                <w:kern w:val="0"/>
                <w:sz w:val="18"/>
                <w:szCs w:val="18"/>
              </w:rPr>
              <w:t>结构明配</w:t>
            </w:r>
            <w:proofErr w:type="gramEnd"/>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11.20</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穿线管</w:t>
            </w:r>
            <w:proofErr w:type="gramEnd"/>
            <w:r w:rsidRPr="00604F08">
              <w:rPr>
                <w:rFonts w:ascii="宋体" w:hAnsi="宋体" w:cs="Arial" w:hint="eastAsia"/>
                <w:color w:val="000000"/>
                <w:kern w:val="0"/>
                <w:sz w:val="18"/>
                <w:szCs w:val="18"/>
              </w:rPr>
              <w:br/>
              <w:t>2、材质：刚性</w:t>
            </w:r>
            <w:proofErr w:type="gramStart"/>
            <w:r w:rsidRPr="00604F08">
              <w:rPr>
                <w:rFonts w:ascii="宋体" w:hAnsi="宋体" w:cs="Arial" w:hint="eastAsia"/>
                <w:color w:val="000000"/>
                <w:kern w:val="0"/>
                <w:sz w:val="18"/>
                <w:szCs w:val="18"/>
              </w:rPr>
              <w:t>阻燃管</w:t>
            </w:r>
            <w:proofErr w:type="gramEnd"/>
            <w:r w:rsidRPr="00604F08">
              <w:rPr>
                <w:rFonts w:ascii="宋体" w:hAnsi="宋体" w:cs="Arial" w:hint="eastAsia"/>
                <w:color w:val="000000"/>
                <w:kern w:val="0"/>
                <w:sz w:val="18"/>
                <w:szCs w:val="18"/>
              </w:rPr>
              <w:br/>
              <w:t>3、规格：DN20</w:t>
            </w:r>
            <w:r w:rsidRPr="00604F08">
              <w:rPr>
                <w:rFonts w:ascii="宋体" w:hAnsi="宋体" w:cs="Arial" w:hint="eastAsia"/>
                <w:color w:val="000000"/>
                <w:kern w:val="0"/>
                <w:sz w:val="18"/>
                <w:szCs w:val="18"/>
              </w:rPr>
              <w:br/>
              <w:t>4、配置形式：砖、混凝土</w:t>
            </w:r>
            <w:proofErr w:type="gramStart"/>
            <w:r w:rsidRPr="00604F08">
              <w:rPr>
                <w:rFonts w:ascii="宋体" w:hAnsi="宋体" w:cs="Arial" w:hint="eastAsia"/>
                <w:color w:val="000000"/>
                <w:kern w:val="0"/>
                <w:sz w:val="18"/>
                <w:szCs w:val="18"/>
              </w:rPr>
              <w:t>结构明配</w:t>
            </w:r>
            <w:proofErr w:type="gramEnd"/>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8.80</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126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030411001004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配管</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穿线管</w:t>
            </w:r>
            <w:proofErr w:type="gramEnd"/>
            <w:r w:rsidRPr="00604F08">
              <w:rPr>
                <w:rFonts w:ascii="宋体" w:hAnsi="宋体" w:cs="Arial" w:hint="eastAsia"/>
                <w:color w:val="000000"/>
                <w:kern w:val="0"/>
                <w:sz w:val="18"/>
                <w:szCs w:val="18"/>
              </w:rPr>
              <w:br/>
              <w:t>2、材质：焊接钢管</w:t>
            </w:r>
            <w:r w:rsidRPr="00604F08">
              <w:rPr>
                <w:rFonts w:ascii="宋体" w:hAnsi="宋体" w:cs="Arial" w:hint="eastAsia"/>
                <w:color w:val="000000"/>
                <w:kern w:val="0"/>
                <w:sz w:val="18"/>
                <w:szCs w:val="18"/>
              </w:rPr>
              <w:br/>
              <w:t>3、规格：DN32</w:t>
            </w:r>
            <w:r w:rsidRPr="00604F08">
              <w:rPr>
                <w:rFonts w:ascii="宋体" w:hAnsi="宋体" w:cs="Arial" w:hint="eastAsia"/>
                <w:color w:val="000000"/>
                <w:kern w:val="0"/>
                <w:sz w:val="18"/>
                <w:szCs w:val="18"/>
              </w:rPr>
              <w:br/>
              <w:t>4、配置形式：砖、混凝土</w:t>
            </w:r>
            <w:proofErr w:type="gramStart"/>
            <w:r w:rsidRPr="00604F08">
              <w:rPr>
                <w:rFonts w:ascii="宋体" w:hAnsi="宋体" w:cs="Arial" w:hint="eastAsia"/>
                <w:color w:val="000000"/>
                <w:kern w:val="0"/>
                <w:sz w:val="18"/>
                <w:szCs w:val="18"/>
              </w:rPr>
              <w:t>结构明配</w:t>
            </w:r>
            <w:proofErr w:type="gramEnd"/>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3.60</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030412001004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普通灯具</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1、名称：单管荧光灯</w:t>
            </w:r>
            <w:r w:rsidRPr="00604F08">
              <w:rPr>
                <w:rFonts w:ascii="宋体" w:hAnsi="宋体" w:cs="Arial" w:hint="eastAsia"/>
                <w:color w:val="000000"/>
                <w:kern w:val="0"/>
                <w:sz w:val="18"/>
                <w:szCs w:val="18"/>
              </w:rPr>
              <w:br/>
              <w:t>2、规格：1*40W</w:t>
            </w:r>
            <w:r w:rsidRPr="00604F08">
              <w:rPr>
                <w:rFonts w:ascii="宋体" w:hAnsi="宋体" w:cs="Arial" w:hint="eastAsia"/>
                <w:color w:val="000000"/>
                <w:kern w:val="0"/>
                <w:sz w:val="18"/>
                <w:szCs w:val="18"/>
              </w:rPr>
              <w:br/>
              <w:t>3、安装方式：吸顶安装</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030404034004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照明开关</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1、名称：双联开关</w:t>
            </w:r>
            <w:r w:rsidRPr="00604F08">
              <w:rPr>
                <w:rFonts w:ascii="宋体" w:hAnsi="宋体" w:cs="Arial" w:hint="eastAsia"/>
                <w:color w:val="000000"/>
                <w:kern w:val="0"/>
                <w:sz w:val="18"/>
                <w:szCs w:val="18"/>
              </w:rPr>
              <w:br/>
              <w:t>2、安装方式：距地1.4m</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030404035004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插座</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1、名称：单相组合插座</w:t>
            </w:r>
            <w:r w:rsidRPr="00604F08">
              <w:rPr>
                <w:rFonts w:ascii="宋体" w:hAnsi="宋体" w:cs="Arial" w:hint="eastAsia"/>
                <w:color w:val="000000"/>
                <w:kern w:val="0"/>
                <w:sz w:val="18"/>
                <w:szCs w:val="18"/>
              </w:rPr>
              <w:br/>
              <w:t>2、安装方式：距地1.4m</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030404035005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插座</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1、名称：空调插座</w:t>
            </w:r>
            <w:r w:rsidRPr="00604F08">
              <w:rPr>
                <w:rFonts w:ascii="宋体" w:hAnsi="宋体" w:cs="Arial" w:hint="eastAsia"/>
                <w:color w:val="000000"/>
                <w:kern w:val="0"/>
                <w:sz w:val="18"/>
                <w:szCs w:val="18"/>
              </w:rPr>
              <w:br/>
              <w:t>2、安装方式：距地1.8m</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030411006003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接线盒</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1、名称：开关盒</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030411006004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接线盒</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1、名称：接线盒</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031301017003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脚手架搭拆</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1、名称：门卫室电气脚手架搭拆</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450"/>
        </w:trPr>
        <w:tc>
          <w:tcPr>
            <w:tcW w:w="8264" w:type="dxa"/>
            <w:gridSpan w:val="149"/>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0"/>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81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604"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2"/>
          <w:wAfter w:w="1553" w:type="dxa"/>
          <w:trHeight w:val="450"/>
        </w:trPr>
        <w:tc>
          <w:tcPr>
            <w:tcW w:w="10544" w:type="dxa"/>
            <w:gridSpan w:val="214"/>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12"/>
          <w:wAfter w:w="1553" w:type="dxa"/>
          <w:trHeight w:val="450"/>
        </w:trPr>
        <w:tc>
          <w:tcPr>
            <w:tcW w:w="8264" w:type="dxa"/>
            <w:gridSpan w:val="149"/>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软件</w:t>
            </w:r>
            <w:r w:rsidR="00C22940">
              <w:rPr>
                <w:rFonts w:ascii="宋体" w:hAnsi="宋体" w:cs="Arial" w:hint="eastAsia"/>
                <w:color w:val="000000"/>
                <w:kern w:val="0"/>
                <w:sz w:val="18"/>
                <w:szCs w:val="18"/>
              </w:rPr>
              <w:t xml:space="preserve"> </w:t>
            </w:r>
            <w:r w:rsidRPr="00604F08">
              <w:rPr>
                <w:rFonts w:ascii="宋体" w:hAnsi="宋体" w:cs="Arial" w:hint="eastAsia"/>
                <w:color w:val="000000"/>
                <w:kern w:val="0"/>
                <w:sz w:val="18"/>
                <w:szCs w:val="18"/>
              </w:rPr>
              <w:t>测评合格编号:HA-02-2017-RJ003</w:t>
            </w:r>
            <w:r w:rsidR="00C22940">
              <w:rPr>
                <w:rFonts w:ascii="宋体" w:hAnsi="宋体" w:cs="Arial" w:hint="eastAsia"/>
                <w:color w:val="000000"/>
                <w:kern w:val="0"/>
                <w:sz w:val="18"/>
                <w:szCs w:val="18"/>
              </w:rPr>
              <w:t xml:space="preserve"> </w:t>
            </w:r>
          </w:p>
        </w:tc>
        <w:tc>
          <w:tcPr>
            <w:tcW w:w="136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12"/>
          <w:wAfter w:w="1553" w:type="dxa"/>
          <w:trHeight w:val="900"/>
        </w:trPr>
        <w:tc>
          <w:tcPr>
            <w:tcW w:w="10544" w:type="dxa"/>
            <w:gridSpan w:val="21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12"/>
          <w:wAfter w:w="1553" w:type="dxa"/>
          <w:trHeight w:val="450"/>
        </w:trPr>
        <w:tc>
          <w:tcPr>
            <w:tcW w:w="6004" w:type="dxa"/>
            <w:gridSpan w:val="8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工程名称:门卫室（电气）</w:t>
            </w:r>
          </w:p>
        </w:tc>
        <w:tc>
          <w:tcPr>
            <w:tcW w:w="1420" w:type="dxa"/>
            <w:gridSpan w:val="4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8"/>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第2页 共2页</w:t>
            </w:r>
          </w:p>
        </w:tc>
      </w:tr>
      <w:tr w:rsidR="00604F08" w:rsidRPr="00604F08" w:rsidTr="00604F08">
        <w:trPr>
          <w:gridAfter w:val="12"/>
          <w:wAfter w:w="1553"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604"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12"/>
          <w:wAfter w:w="1553"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04"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12"/>
          <w:wAfter w:w="1553"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604"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12"/>
          <w:wAfter w:w="155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60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450"/>
        </w:trPr>
        <w:tc>
          <w:tcPr>
            <w:tcW w:w="8264" w:type="dxa"/>
            <w:gridSpan w:val="149"/>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40"/>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2"/>
          <w:wAfter w:w="1553" w:type="dxa"/>
          <w:trHeight w:val="63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604"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2"/>
          <w:wAfter w:w="1553" w:type="dxa"/>
          <w:trHeight w:val="450"/>
        </w:trPr>
        <w:tc>
          <w:tcPr>
            <w:tcW w:w="10544" w:type="dxa"/>
            <w:gridSpan w:val="214"/>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12"/>
          <w:wAfter w:w="1553" w:type="dxa"/>
          <w:trHeight w:val="450"/>
        </w:trPr>
        <w:tc>
          <w:tcPr>
            <w:tcW w:w="8264" w:type="dxa"/>
            <w:gridSpan w:val="149"/>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17"/>
          <w:wAfter w:w="1649" w:type="dxa"/>
          <w:trHeight w:val="900"/>
        </w:trPr>
        <w:tc>
          <w:tcPr>
            <w:tcW w:w="10448" w:type="dxa"/>
            <w:gridSpan w:val="20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After w:val="17"/>
          <w:wAfter w:w="1649" w:type="dxa"/>
          <w:trHeight w:val="435"/>
        </w:trPr>
        <w:tc>
          <w:tcPr>
            <w:tcW w:w="4268" w:type="dxa"/>
            <w:gridSpan w:val="6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工程名称:门卫室（电气）</w:t>
            </w:r>
          </w:p>
        </w:tc>
        <w:tc>
          <w:tcPr>
            <w:tcW w:w="2060" w:type="dxa"/>
            <w:gridSpan w:val="29"/>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0" w:type="dxa"/>
            <w:gridSpan w:val="32"/>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5"/>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17"/>
          <w:wAfter w:w="1649" w:type="dxa"/>
          <w:trHeight w:val="70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0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031302001001</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031302002001</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031302004001</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031302005001</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031302008001</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031302006001</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4" w:type="dxa"/>
            <w:gridSpan w:val="2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2"/>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435"/>
        </w:trPr>
        <w:tc>
          <w:tcPr>
            <w:tcW w:w="6328" w:type="dxa"/>
            <w:gridSpan w:val="9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00" w:type="dxa"/>
            <w:gridSpan w:val="32"/>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1"/>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7"/>
          <w:wAfter w:w="1649" w:type="dxa"/>
          <w:trHeight w:val="90"/>
        </w:trPr>
        <w:tc>
          <w:tcPr>
            <w:tcW w:w="524" w:type="dxa"/>
            <w:gridSpan w:val="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84"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0" w:type="dxa"/>
            <w:gridSpan w:val="3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0" w:type="dxa"/>
            <w:gridSpan w:val="1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40"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0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2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0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00" w:type="dxa"/>
            <w:gridSpan w:val="3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7"/>
          <w:wAfter w:w="1649" w:type="dxa"/>
          <w:trHeight w:val="315"/>
        </w:trPr>
        <w:tc>
          <w:tcPr>
            <w:tcW w:w="10448" w:type="dxa"/>
            <w:gridSpan w:val="209"/>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After w:val="17"/>
          <w:wAfter w:w="1649" w:type="dxa"/>
          <w:trHeight w:val="1005"/>
        </w:trPr>
        <w:tc>
          <w:tcPr>
            <w:tcW w:w="10448" w:type="dxa"/>
            <w:gridSpan w:val="209"/>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After w:val="17"/>
          <w:wAfter w:w="1649" w:type="dxa"/>
          <w:trHeight w:val="450"/>
        </w:trPr>
        <w:tc>
          <w:tcPr>
            <w:tcW w:w="7328" w:type="dxa"/>
            <w:gridSpan w:val="123"/>
            <w:tcBorders>
              <w:top w:val="nil"/>
              <w:left w:val="nil"/>
              <w:bottom w:val="nil"/>
              <w:right w:val="nil"/>
            </w:tcBorders>
            <w:shd w:val="clear" w:color="000000" w:fill="FFFFFF"/>
            <w:vAlign w:val="center"/>
            <w:hideMark/>
          </w:tcPr>
          <w:p w:rsidR="00604F08" w:rsidRPr="00604F08" w:rsidRDefault="00D5323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5"/>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After w:val="19"/>
          <w:wAfter w:w="1678" w:type="dxa"/>
          <w:trHeight w:val="645"/>
        </w:trPr>
        <w:tc>
          <w:tcPr>
            <w:tcW w:w="10419" w:type="dxa"/>
            <w:gridSpan w:val="20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604F08">
        <w:trPr>
          <w:gridAfter w:val="19"/>
          <w:wAfter w:w="1678" w:type="dxa"/>
          <w:trHeight w:val="810"/>
        </w:trPr>
        <w:tc>
          <w:tcPr>
            <w:tcW w:w="6712" w:type="dxa"/>
            <w:gridSpan w:val="106"/>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工程名称:门卫室（电气）</w:t>
            </w:r>
          </w:p>
        </w:tc>
        <w:tc>
          <w:tcPr>
            <w:tcW w:w="2587" w:type="dxa"/>
            <w:gridSpan w:val="70"/>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31"/>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19"/>
          <w:wAfter w:w="1678" w:type="dxa"/>
          <w:trHeight w:val="525"/>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0" w:type="dxa"/>
            <w:gridSpan w:val="4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31"/>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604F08">
        <w:trPr>
          <w:gridAfter w:val="19"/>
          <w:wAfter w:w="1678" w:type="dxa"/>
          <w:trHeight w:val="48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5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5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5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5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8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8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8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80"/>
        </w:trPr>
        <w:tc>
          <w:tcPr>
            <w:tcW w:w="711" w:type="dxa"/>
            <w:gridSpan w:val="1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6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1"/>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80"/>
        </w:trPr>
        <w:tc>
          <w:tcPr>
            <w:tcW w:w="9299" w:type="dxa"/>
            <w:gridSpan w:val="176"/>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31"/>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9"/>
          <w:wAfter w:w="1678" w:type="dxa"/>
          <w:trHeight w:val="435"/>
        </w:trPr>
        <w:tc>
          <w:tcPr>
            <w:tcW w:w="711" w:type="dxa"/>
            <w:gridSpan w:val="1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901"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100" w:type="dxa"/>
            <w:gridSpan w:val="6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7"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9"/>
          <w:wAfter w:w="1678" w:type="dxa"/>
          <w:trHeight w:val="480"/>
        </w:trPr>
        <w:tc>
          <w:tcPr>
            <w:tcW w:w="6712" w:type="dxa"/>
            <w:gridSpan w:val="106"/>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7" w:type="dxa"/>
            <w:gridSpan w:val="61"/>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604F08">
        <w:trPr>
          <w:gridAfter w:val="19"/>
          <w:wAfter w:w="1678" w:type="dxa"/>
          <w:trHeight w:val="465"/>
        </w:trPr>
        <w:tc>
          <w:tcPr>
            <w:tcW w:w="10419" w:type="dxa"/>
            <w:gridSpan w:val="207"/>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604F08">
        <w:trPr>
          <w:gridAfter w:val="19"/>
          <w:wAfter w:w="1678" w:type="dxa"/>
          <w:trHeight w:val="465"/>
        </w:trPr>
        <w:tc>
          <w:tcPr>
            <w:tcW w:w="6712" w:type="dxa"/>
            <w:gridSpan w:val="106"/>
            <w:tcBorders>
              <w:top w:val="nil"/>
              <w:left w:val="nil"/>
              <w:bottom w:val="nil"/>
              <w:right w:val="nil"/>
            </w:tcBorders>
            <w:shd w:val="clear" w:color="000000" w:fill="FFFFFF"/>
            <w:vAlign w:val="center"/>
            <w:hideMark/>
          </w:tcPr>
          <w:p w:rsidR="00604F08" w:rsidRPr="00604F08" w:rsidRDefault="00D5323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7"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900"/>
        </w:trPr>
        <w:tc>
          <w:tcPr>
            <w:tcW w:w="10352" w:type="dxa"/>
            <w:gridSpan w:val="206"/>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20"/>
          <w:wAfter w:w="1745" w:type="dxa"/>
          <w:trHeight w:val="450"/>
        </w:trPr>
        <w:tc>
          <w:tcPr>
            <w:tcW w:w="5812" w:type="dxa"/>
            <w:gridSpan w:val="77"/>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工程名称:餐厅屋面改造</w:t>
            </w:r>
          </w:p>
        </w:tc>
        <w:tc>
          <w:tcPr>
            <w:tcW w:w="1420" w:type="dxa"/>
            <w:gridSpan w:val="43"/>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6"/>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20"/>
          <w:wAfter w:w="1745"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412"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160" w:type="dxa"/>
            <w:gridSpan w:val="3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5"/>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6"/>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20"/>
          <w:wAfter w:w="1745"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12"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20"/>
          <w:wAfter w:w="1745"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12"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160" w:type="dxa"/>
            <w:gridSpan w:val="3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5"/>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拆除部分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011607002002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防水层拆除</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1、防水层种类：防水卷材</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236.56</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57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AB009</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拆除垃圾外运</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1、建筑垃圾外运 </w:t>
            </w:r>
            <w:r w:rsidRPr="00604F08">
              <w:rPr>
                <w:rFonts w:ascii="宋体" w:hAnsi="宋体" w:cs="Arial" w:hint="eastAsia"/>
                <w:color w:val="000000"/>
                <w:kern w:val="0"/>
                <w:sz w:val="18"/>
                <w:szCs w:val="18"/>
              </w:rPr>
              <w:br/>
              <w:t>2、运距自行考虑</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m3</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0.95</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改造部分</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102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010902001003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屋面卷材防水</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1、卷材品种、规格、厚度：4mm</w:t>
            </w:r>
            <w:r w:rsidRPr="00604F08">
              <w:rPr>
                <w:rFonts w:ascii="宋体" w:hAnsi="宋体" w:cs="Arial" w:hint="eastAsia"/>
                <w:color w:val="000000"/>
                <w:kern w:val="0"/>
                <w:sz w:val="18"/>
                <w:szCs w:val="18"/>
              </w:rPr>
              <w:br/>
              <w:t>2、防水层数：一层</w:t>
            </w:r>
            <w:r w:rsidRPr="00604F08">
              <w:rPr>
                <w:rFonts w:ascii="宋体" w:hAnsi="宋体" w:cs="Arial" w:hint="eastAsia"/>
                <w:color w:val="000000"/>
                <w:kern w:val="0"/>
                <w:sz w:val="18"/>
                <w:szCs w:val="18"/>
              </w:rPr>
              <w:br/>
              <w:t>3、防水层做法：热熔</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201.54</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011703001002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垂直运输</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1、垂直运输</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工日</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12"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60" w:type="dxa"/>
            <w:gridSpan w:val="3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8072" w:type="dxa"/>
            <w:gridSpan w:val="14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450"/>
        </w:trPr>
        <w:tc>
          <w:tcPr>
            <w:tcW w:w="8072" w:type="dxa"/>
            <w:gridSpan w:val="14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41"/>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0"/>
          <w:wAfter w:w="1745" w:type="dxa"/>
          <w:trHeight w:val="39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12"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60" w:type="dxa"/>
            <w:gridSpan w:val="3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20"/>
          <w:wAfter w:w="1745" w:type="dxa"/>
          <w:trHeight w:val="450"/>
        </w:trPr>
        <w:tc>
          <w:tcPr>
            <w:tcW w:w="10352" w:type="dxa"/>
            <w:gridSpan w:val="206"/>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20"/>
          <w:wAfter w:w="1745" w:type="dxa"/>
          <w:trHeight w:val="450"/>
        </w:trPr>
        <w:tc>
          <w:tcPr>
            <w:tcW w:w="8072" w:type="dxa"/>
            <w:gridSpan w:val="140"/>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25"/>
          <w:wAfter w:w="1837" w:type="dxa"/>
          <w:trHeight w:val="900"/>
        </w:trPr>
        <w:tc>
          <w:tcPr>
            <w:tcW w:w="10260" w:type="dxa"/>
            <w:gridSpan w:val="20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After w:val="25"/>
          <w:wAfter w:w="1837" w:type="dxa"/>
          <w:trHeight w:val="435"/>
        </w:trPr>
        <w:tc>
          <w:tcPr>
            <w:tcW w:w="4080" w:type="dxa"/>
            <w:gridSpan w:val="58"/>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工程名称:餐厅屋面改造</w:t>
            </w:r>
          </w:p>
        </w:tc>
        <w:tc>
          <w:tcPr>
            <w:tcW w:w="2060" w:type="dxa"/>
            <w:gridSpan w:val="28"/>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0" w:type="dxa"/>
            <w:gridSpan w:val="31"/>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8"/>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25"/>
          <w:wAfter w:w="1837" w:type="dxa"/>
          <w:trHeight w:val="70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0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After w:val="25"/>
          <w:wAfter w:w="18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011707001001</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011707002001</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011707004001</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011707005001</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50"/>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011707008001</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011707007001</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已完工程及设备保护费</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35"/>
        </w:trPr>
        <w:tc>
          <w:tcPr>
            <w:tcW w:w="524" w:type="dxa"/>
            <w:gridSpan w:val="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260" w:type="dxa"/>
            <w:gridSpan w:val="3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4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435"/>
        </w:trPr>
        <w:tc>
          <w:tcPr>
            <w:tcW w:w="6140" w:type="dxa"/>
            <w:gridSpan w:val="86"/>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00" w:type="dxa"/>
            <w:gridSpan w:val="31"/>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26"/>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2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3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5"/>
          <w:wAfter w:w="1837" w:type="dxa"/>
          <w:trHeight w:val="90"/>
        </w:trPr>
        <w:tc>
          <w:tcPr>
            <w:tcW w:w="524" w:type="dxa"/>
            <w:gridSpan w:val="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296"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260" w:type="dxa"/>
            <w:gridSpan w:val="3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0" w:type="dxa"/>
            <w:gridSpan w:val="1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4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0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20" w:type="dxa"/>
            <w:gridSpan w:val="2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0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00" w:type="dxa"/>
            <w:gridSpan w:val="3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25"/>
          <w:wAfter w:w="1837" w:type="dxa"/>
          <w:trHeight w:val="315"/>
        </w:trPr>
        <w:tc>
          <w:tcPr>
            <w:tcW w:w="10260" w:type="dxa"/>
            <w:gridSpan w:val="201"/>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After w:val="25"/>
          <w:wAfter w:w="1837" w:type="dxa"/>
          <w:trHeight w:val="1005"/>
        </w:trPr>
        <w:tc>
          <w:tcPr>
            <w:tcW w:w="10260" w:type="dxa"/>
            <w:gridSpan w:val="201"/>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After w:val="25"/>
          <w:wAfter w:w="1837" w:type="dxa"/>
          <w:trHeight w:val="450"/>
        </w:trPr>
        <w:tc>
          <w:tcPr>
            <w:tcW w:w="7140" w:type="dxa"/>
            <w:gridSpan w:val="117"/>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26"/>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58"/>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After w:val="28"/>
          <w:wAfter w:w="1877" w:type="dxa"/>
          <w:trHeight w:val="645"/>
        </w:trPr>
        <w:tc>
          <w:tcPr>
            <w:tcW w:w="10220" w:type="dxa"/>
            <w:gridSpan w:val="19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604F08">
        <w:trPr>
          <w:gridAfter w:val="28"/>
          <w:wAfter w:w="1877" w:type="dxa"/>
          <w:trHeight w:val="810"/>
        </w:trPr>
        <w:tc>
          <w:tcPr>
            <w:tcW w:w="6520" w:type="dxa"/>
            <w:gridSpan w:val="97"/>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工程名称:餐厅屋面改造</w:t>
            </w:r>
          </w:p>
        </w:tc>
        <w:tc>
          <w:tcPr>
            <w:tcW w:w="2580" w:type="dxa"/>
            <w:gridSpan w:val="7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29"/>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28"/>
          <w:wAfter w:w="1877" w:type="dxa"/>
          <w:trHeight w:val="525"/>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0" w:type="dxa"/>
            <w:gridSpan w:val="4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604F08">
        <w:trPr>
          <w:gridAfter w:val="28"/>
          <w:wAfter w:w="1877"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8"/>
          <w:wAfter w:w="1877"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8"/>
          <w:wAfter w:w="1877"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8"/>
          <w:wAfter w:w="1877"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8"/>
          <w:wAfter w:w="1877"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8"/>
          <w:wAfter w:w="1877"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8"/>
          <w:wAfter w:w="1877"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0" w:type="dxa"/>
            <w:gridSpan w:val="5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8"/>
          <w:wAfter w:w="1877" w:type="dxa"/>
          <w:trHeight w:val="480"/>
        </w:trPr>
        <w:tc>
          <w:tcPr>
            <w:tcW w:w="9100" w:type="dxa"/>
            <w:gridSpan w:val="169"/>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29"/>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28"/>
          <w:wAfter w:w="1877" w:type="dxa"/>
          <w:trHeight w:val="435"/>
        </w:trPr>
        <w:tc>
          <w:tcPr>
            <w:tcW w:w="680" w:type="dxa"/>
            <w:gridSpan w:val="1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74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100" w:type="dxa"/>
            <w:gridSpan w:val="5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0" w:type="dxa"/>
            <w:gridSpan w:val="4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28"/>
          <w:wAfter w:w="1877" w:type="dxa"/>
          <w:trHeight w:val="480"/>
        </w:trPr>
        <w:tc>
          <w:tcPr>
            <w:tcW w:w="6520" w:type="dxa"/>
            <w:gridSpan w:val="97"/>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0" w:type="dxa"/>
            <w:gridSpan w:val="41"/>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0" w:type="dxa"/>
            <w:gridSpan w:val="6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604F08">
        <w:trPr>
          <w:gridAfter w:val="28"/>
          <w:wAfter w:w="1877" w:type="dxa"/>
          <w:trHeight w:val="465"/>
        </w:trPr>
        <w:tc>
          <w:tcPr>
            <w:tcW w:w="10220" w:type="dxa"/>
            <w:gridSpan w:val="198"/>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604F08">
        <w:trPr>
          <w:gridAfter w:val="28"/>
          <w:wAfter w:w="1877" w:type="dxa"/>
          <w:trHeight w:val="465"/>
        </w:trPr>
        <w:tc>
          <w:tcPr>
            <w:tcW w:w="6520" w:type="dxa"/>
            <w:gridSpan w:val="97"/>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4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30"/>
          <w:wAfter w:w="1937" w:type="dxa"/>
          <w:trHeight w:val="900"/>
        </w:trPr>
        <w:tc>
          <w:tcPr>
            <w:tcW w:w="10160" w:type="dxa"/>
            <w:gridSpan w:val="196"/>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30"/>
          <w:wAfter w:w="1937" w:type="dxa"/>
          <w:trHeight w:val="450"/>
        </w:trPr>
        <w:tc>
          <w:tcPr>
            <w:tcW w:w="5620" w:type="dxa"/>
            <w:gridSpan w:val="7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工程名称:餐厅电气改造</w:t>
            </w:r>
          </w:p>
        </w:tc>
        <w:tc>
          <w:tcPr>
            <w:tcW w:w="1420" w:type="dxa"/>
            <w:gridSpan w:val="4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2"/>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共2页</w:t>
            </w:r>
          </w:p>
        </w:tc>
      </w:tr>
      <w:tr w:rsidR="00604F08" w:rsidRPr="00604F08" w:rsidTr="00604F08">
        <w:trPr>
          <w:gridAfter w:val="1"/>
          <w:trHeight w:val="375"/>
        </w:trPr>
        <w:tc>
          <w:tcPr>
            <w:tcW w:w="53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777"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2064"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585" w:type="dxa"/>
            <w:gridSpan w:val="4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657"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951" w:type="dxa"/>
            <w:gridSpan w:val="3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533" w:type="dxa"/>
            <w:gridSpan w:val="62"/>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1"/>
          <w:trHeight w:val="375"/>
        </w:trPr>
        <w:tc>
          <w:tcPr>
            <w:tcW w:w="53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77"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064"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585" w:type="dxa"/>
            <w:gridSpan w:val="4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657"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51"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51" w:type="dxa"/>
            <w:gridSpan w:val="2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540" w:type="dxa"/>
            <w:gridSpan w:val="3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1042" w:type="dxa"/>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1"/>
          <w:trHeight w:val="375"/>
        </w:trPr>
        <w:tc>
          <w:tcPr>
            <w:tcW w:w="53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77"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064"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585" w:type="dxa"/>
            <w:gridSpan w:val="4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657"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51"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51" w:type="dxa"/>
            <w:gridSpan w:val="2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540" w:type="dxa"/>
            <w:gridSpan w:val="3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042" w:type="dxa"/>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新建部分</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030414002003</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送配电装置系统</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1、名称：送配电装置调试</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系统</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81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030404017005</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配电箱</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1、名称：配线箱TlX1-1</w:t>
            </w:r>
            <w:r w:rsidRPr="00604F08">
              <w:rPr>
                <w:rFonts w:ascii="宋体" w:hAnsi="宋体" w:cs="Arial" w:hint="eastAsia"/>
                <w:color w:val="000000"/>
                <w:kern w:val="0"/>
                <w:sz w:val="18"/>
                <w:szCs w:val="18"/>
              </w:rPr>
              <w:br/>
              <w:t>2、型号、参数：详见图纸</w:t>
            </w:r>
            <w:r w:rsidRPr="00604F08">
              <w:rPr>
                <w:rFonts w:ascii="宋体" w:hAnsi="宋体" w:cs="Arial" w:hint="eastAsia"/>
                <w:color w:val="000000"/>
                <w:kern w:val="0"/>
                <w:sz w:val="18"/>
                <w:szCs w:val="18"/>
              </w:rPr>
              <w:br/>
              <w:t>3、安装方式：距地1.8m</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81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030404017006</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配电箱</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1、名称：配线箱TlX1-2</w:t>
            </w:r>
            <w:r w:rsidRPr="00604F08">
              <w:rPr>
                <w:rFonts w:ascii="宋体" w:hAnsi="宋体" w:cs="Arial" w:hint="eastAsia"/>
                <w:color w:val="000000"/>
                <w:kern w:val="0"/>
                <w:sz w:val="18"/>
                <w:szCs w:val="18"/>
              </w:rPr>
              <w:br/>
              <w:t>2、型号、参数：详见图纸</w:t>
            </w:r>
            <w:r w:rsidRPr="00604F08">
              <w:rPr>
                <w:rFonts w:ascii="宋体" w:hAnsi="宋体" w:cs="Arial" w:hint="eastAsia"/>
                <w:color w:val="000000"/>
                <w:kern w:val="0"/>
                <w:sz w:val="18"/>
                <w:szCs w:val="18"/>
              </w:rPr>
              <w:br/>
              <w:t>3、安装方式：距地1.8m</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102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030408001004</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电力电缆</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1、名称：电力电缆</w:t>
            </w:r>
            <w:r w:rsidRPr="00604F08">
              <w:rPr>
                <w:rFonts w:ascii="宋体" w:hAnsi="宋体" w:cs="Arial" w:hint="eastAsia"/>
                <w:color w:val="000000"/>
                <w:kern w:val="0"/>
                <w:sz w:val="18"/>
                <w:szCs w:val="18"/>
              </w:rPr>
              <w:br/>
              <w:t>2、型号：VV22-1KV-4*10</w:t>
            </w:r>
            <w:r w:rsidRPr="00604F08">
              <w:rPr>
                <w:rFonts w:ascii="宋体" w:hAnsi="宋体" w:cs="Arial" w:hint="eastAsia"/>
                <w:color w:val="000000"/>
                <w:kern w:val="0"/>
                <w:sz w:val="18"/>
                <w:szCs w:val="18"/>
              </w:rPr>
              <w:br/>
              <w:t>3、敷设方式：穿管敷设</w:t>
            </w:r>
            <w:r w:rsidRPr="00604F08">
              <w:rPr>
                <w:rFonts w:ascii="宋体" w:hAnsi="宋体" w:cs="Arial" w:hint="eastAsia"/>
                <w:color w:val="000000"/>
                <w:kern w:val="0"/>
                <w:sz w:val="18"/>
                <w:szCs w:val="18"/>
              </w:rPr>
              <w:br/>
              <w:t>4、</w:t>
            </w:r>
            <w:proofErr w:type="gramStart"/>
            <w:r w:rsidRPr="00604F08">
              <w:rPr>
                <w:rFonts w:ascii="宋体" w:hAnsi="宋体" w:cs="Arial" w:hint="eastAsia"/>
                <w:color w:val="000000"/>
                <w:kern w:val="0"/>
                <w:sz w:val="18"/>
                <w:szCs w:val="18"/>
              </w:rPr>
              <w:t>压铜接线端子</w:t>
            </w:r>
            <w:proofErr w:type="gramEnd"/>
            <w:r w:rsidRPr="00604F08">
              <w:rPr>
                <w:rFonts w:ascii="宋体" w:hAnsi="宋体" w:cs="Arial" w:hint="eastAsia"/>
                <w:color w:val="000000"/>
                <w:kern w:val="0"/>
                <w:sz w:val="18"/>
                <w:szCs w:val="18"/>
              </w:rPr>
              <w:t>10</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5.90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102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030411004006</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配线</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1、名称：电气配线</w:t>
            </w:r>
            <w:r w:rsidRPr="00604F08">
              <w:rPr>
                <w:rFonts w:ascii="宋体" w:hAnsi="宋体" w:cs="Arial" w:hint="eastAsia"/>
                <w:color w:val="000000"/>
                <w:kern w:val="0"/>
                <w:sz w:val="18"/>
                <w:szCs w:val="18"/>
              </w:rPr>
              <w:br/>
              <w:t>2、配线形式：管内穿线</w:t>
            </w:r>
            <w:r w:rsidRPr="00604F08">
              <w:rPr>
                <w:rFonts w:ascii="宋体" w:hAnsi="宋体" w:cs="Arial" w:hint="eastAsia"/>
                <w:color w:val="000000"/>
                <w:kern w:val="0"/>
                <w:sz w:val="18"/>
                <w:szCs w:val="18"/>
              </w:rPr>
              <w:br/>
              <w:t>3、型号：BV-2.5</w:t>
            </w:r>
            <w:r w:rsidRPr="00604F08">
              <w:rPr>
                <w:rFonts w:ascii="宋体" w:hAnsi="宋体" w:cs="Arial" w:hint="eastAsia"/>
                <w:color w:val="000000"/>
                <w:kern w:val="0"/>
                <w:sz w:val="18"/>
                <w:szCs w:val="18"/>
              </w:rPr>
              <w:br/>
              <w:t>4、接线端子2.5</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474.60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102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030411004007</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配线</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1、名称：电气配线</w:t>
            </w:r>
            <w:r w:rsidRPr="00604F08">
              <w:rPr>
                <w:rFonts w:ascii="宋体" w:hAnsi="宋体" w:cs="Arial" w:hint="eastAsia"/>
                <w:color w:val="000000"/>
                <w:kern w:val="0"/>
                <w:sz w:val="18"/>
                <w:szCs w:val="18"/>
              </w:rPr>
              <w:br/>
              <w:t>2、配线形式：管内穿线</w:t>
            </w:r>
            <w:r w:rsidRPr="00604F08">
              <w:rPr>
                <w:rFonts w:ascii="宋体" w:hAnsi="宋体" w:cs="Arial" w:hint="eastAsia"/>
                <w:color w:val="000000"/>
                <w:kern w:val="0"/>
                <w:sz w:val="18"/>
                <w:szCs w:val="18"/>
              </w:rPr>
              <w:br/>
              <w:t>3、型号：BV-4</w:t>
            </w:r>
            <w:r w:rsidRPr="00604F08">
              <w:rPr>
                <w:rFonts w:ascii="宋体" w:hAnsi="宋体" w:cs="Arial" w:hint="eastAsia"/>
                <w:color w:val="000000"/>
                <w:kern w:val="0"/>
                <w:sz w:val="18"/>
                <w:szCs w:val="18"/>
              </w:rPr>
              <w:br/>
              <w:t>4、接线端子4</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395.10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102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030411004008</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配线</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1、名称：电气配线</w:t>
            </w:r>
            <w:r w:rsidRPr="00604F08">
              <w:rPr>
                <w:rFonts w:ascii="宋体" w:hAnsi="宋体" w:cs="Arial" w:hint="eastAsia"/>
                <w:color w:val="000000"/>
                <w:kern w:val="0"/>
                <w:sz w:val="18"/>
                <w:szCs w:val="18"/>
              </w:rPr>
              <w:br/>
              <w:t>2、配线形式：管内穿线</w:t>
            </w:r>
            <w:r w:rsidRPr="00604F08">
              <w:rPr>
                <w:rFonts w:ascii="宋体" w:hAnsi="宋体" w:cs="Arial" w:hint="eastAsia"/>
                <w:color w:val="000000"/>
                <w:kern w:val="0"/>
                <w:sz w:val="18"/>
                <w:szCs w:val="18"/>
              </w:rPr>
              <w:br/>
              <w:t>3、型号：BV-10</w:t>
            </w:r>
            <w:r w:rsidRPr="00604F08">
              <w:rPr>
                <w:rFonts w:ascii="宋体" w:hAnsi="宋体" w:cs="Arial" w:hint="eastAsia"/>
                <w:color w:val="000000"/>
                <w:kern w:val="0"/>
                <w:sz w:val="18"/>
                <w:szCs w:val="18"/>
              </w:rPr>
              <w:br/>
              <w:t>4、接线端子10</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43.50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126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030411001005</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配管</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穿线管</w:t>
            </w:r>
            <w:proofErr w:type="gramEnd"/>
            <w:r w:rsidRPr="00604F08">
              <w:rPr>
                <w:rFonts w:ascii="宋体" w:hAnsi="宋体" w:cs="Arial" w:hint="eastAsia"/>
                <w:color w:val="000000"/>
                <w:kern w:val="0"/>
                <w:sz w:val="18"/>
                <w:szCs w:val="18"/>
              </w:rPr>
              <w:br/>
              <w:t>2、材质：刚性</w:t>
            </w:r>
            <w:proofErr w:type="gramStart"/>
            <w:r w:rsidRPr="00604F08">
              <w:rPr>
                <w:rFonts w:ascii="宋体" w:hAnsi="宋体" w:cs="Arial" w:hint="eastAsia"/>
                <w:color w:val="000000"/>
                <w:kern w:val="0"/>
                <w:sz w:val="18"/>
                <w:szCs w:val="18"/>
              </w:rPr>
              <w:t>阻燃管</w:t>
            </w:r>
            <w:proofErr w:type="gramEnd"/>
            <w:r w:rsidRPr="00604F08">
              <w:rPr>
                <w:rFonts w:ascii="宋体" w:hAnsi="宋体" w:cs="Arial" w:hint="eastAsia"/>
                <w:color w:val="000000"/>
                <w:kern w:val="0"/>
                <w:sz w:val="18"/>
                <w:szCs w:val="18"/>
              </w:rPr>
              <w:br/>
              <w:t>3、规格：DN15</w:t>
            </w:r>
            <w:r w:rsidRPr="00604F08">
              <w:rPr>
                <w:rFonts w:ascii="宋体" w:hAnsi="宋体" w:cs="Arial" w:hint="eastAsia"/>
                <w:color w:val="000000"/>
                <w:kern w:val="0"/>
                <w:sz w:val="18"/>
                <w:szCs w:val="18"/>
              </w:rPr>
              <w:br/>
              <w:t>4、配置形式：砖、混凝土</w:t>
            </w:r>
            <w:proofErr w:type="gramStart"/>
            <w:r w:rsidRPr="00604F08">
              <w:rPr>
                <w:rFonts w:ascii="宋体" w:hAnsi="宋体" w:cs="Arial" w:hint="eastAsia"/>
                <w:color w:val="000000"/>
                <w:kern w:val="0"/>
                <w:sz w:val="18"/>
                <w:szCs w:val="18"/>
              </w:rPr>
              <w:t>结构明配</w:t>
            </w:r>
            <w:proofErr w:type="gramEnd"/>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156.20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126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030411001006</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配管</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穿线管</w:t>
            </w:r>
            <w:proofErr w:type="gramEnd"/>
            <w:r w:rsidRPr="00604F08">
              <w:rPr>
                <w:rFonts w:ascii="宋体" w:hAnsi="宋体" w:cs="Arial" w:hint="eastAsia"/>
                <w:color w:val="000000"/>
                <w:kern w:val="0"/>
                <w:sz w:val="18"/>
                <w:szCs w:val="18"/>
              </w:rPr>
              <w:br/>
              <w:t>2、材质：刚性</w:t>
            </w:r>
            <w:proofErr w:type="gramStart"/>
            <w:r w:rsidRPr="00604F08">
              <w:rPr>
                <w:rFonts w:ascii="宋体" w:hAnsi="宋体" w:cs="Arial" w:hint="eastAsia"/>
                <w:color w:val="000000"/>
                <w:kern w:val="0"/>
                <w:sz w:val="18"/>
                <w:szCs w:val="18"/>
              </w:rPr>
              <w:t>阻燃管</w:t>
            </w:r>
            <w:proofErr w:type="gramEnd"/>
            <w:r w:rsidRPr="00604F08">
              <w:rPr>
                <w:rFonts w:ascii="宋体" w:hAnsi="宋体" w:cs="Arial" w:hint="eastAsia"/>
                <w:color w:val="000000"/>
                <w:kern w:val="0"/>
                <w:sz w:val="18"/>
                <w:szCs w:val="18"/>
              </w:rPr>
              <w:br/>
              <w:t>3、规格：DN20</w:t>
            </w:r>
            <w:r w:rsidRPr="00604F08">
              <w:rPr>
                <w:rFonts w:ascii="宋体" w:hAnsi="宋体" w:cs="Arial" w:hint="eastAsia"/>
                <w:color w:val="000000"/>
                <w:kern w:val="0"/>
                <w:sz w:val="18"/>
                <w:szCs w:val="18"/>
              </w:rPr>
              <w:br/>
              <w:t>4、配置形式：砖、混凝土</w:t>
            </w:r>
            <w:proofErr w:type="gramStart"/>
            <w:r w:rsidRPr="00604F08">
              <w:rPr>
                <w:rFonts w:ascii="宋体" w:hAnsi="宋体" w:cs="Arial" w:hint="eastAsia"/>
                <w:color w:val="000000"/>
                <w:kern w:val="0"/>
                <w:sz w:val="18"/>
                <w:szCs w:val="18"/>
              </w:rPr>
              <w:t>结构明配</w:t>
            </w:r>
            <w:proofErr w:type="gramEnd"/>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128.70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126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030411001007</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配管</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穿线管</w:t>
            </w:r>
            <w:proofErr w:type="gramEnd"/>
            <w:r w:rsidRPr="00604F08">
              <w:rPr>
                <w:rFonts w:ascii="宋体" w:hAnsi="宋体" w:cs="Arial" w:hint="eastAsia"/>
                <w:color w:val="000000"/>
                <w:kern w:val="0"/>
                <w:sz w:val="18"/>
                <w:szCs w:val="18"/>
              </w:rPr>
              <w:br/>
              <w:t>2、材质：刚性</w:t>
            </w:r>
            <w:proofErr w:type="gramStart"/>
            <w:r w:rsidRPr="00604F08">
              <w:rPr>
                <w:rFonts w:ascii="宋体" w:hAnsi="宋体" w:cs="Arial" w:hint="eastAsia"/>
                <w:color w:val="000000"/>
                <w:kern w:val="0"/>
                <w:sz w:val="18"/>
                <w:szCs w:val="18"/>
              </w:rPr>
              <w:t>阻燃管</w:t>
            </w:r>
            <w:proofErr w:type="gramEnd"/>
            <w:r w:rsidRPr="00604F08">
              <w:rPr>
                <w:rFonts w:ascii="宋体" w:hAnsi="宋体" w:cs="Arial" w:hint="eastAsia"/>
                <w:color w:val="000000"/>
                <w:kern w:val="0"/>
                <w:sz w:val="18"/>
                <w:szCs w:val="18"/>
              </w:rPr>
              <w:br/>
              <w:t>3、规格：DN32</w:t>
            </w:r>
            <w:r w:rsidRPr="00604F08">
              <w:rPr>
                <w:rFonts w:ascii="宋体" w:hAnsi="宋体" w:cs="Arial" w:hint="eastAsia"/>
                <w:color w:val="000000"/>
                <w:kern w:val="0"/>
                <w:sz w:val="18"/>
                <w:szCs w:val="18"/>
              </w:rPr>
              <w:br/>
              <w:t>4、配置形式：砖、混凝土</w:t>
            </w:r>
            <w:proofErr w:type="gramStart"/>
            <w:r w:rsidRPr="00604F08">
              <w:rPr>
                <w:rFonts w:ascii="宋体" w:hAnsi="宋体" w:cs="Arial" w:hint="eastAsia"/>
                <w:color w:val="000000"/>
                <w:kern w:val="0"/>
                <w:sz w:val="18"/>
                <w:szCs w:val="18"/>
              </w:rPr>
              <w:t>结构明配</w:t>
            </w:r>
            <w:proofErr w:type="gramEnd"/>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6.70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126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030411001008</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配管</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w:t>
            </w:r>
            <w:proofErr w:type="gramStart"/>
            <w:r w:rsidRPr="00604F08">
              <w:rPr>
                <w:rFonts w:ascii="宋体" w:hAnsi="宋体" w:cs="Arial" w:hint="eastAsia"/>
                <w:color w:val="000000"/>
                <w:kern w:val="0"/>
                <w:sz w:val="18"/>
                <w:szCs w:val="18"/>
              </w:rPr>
              <w:t>穿线管</w:t>
            </w:r>
            <w:proofErr w:type="gramEnd"/>
            <w:r w:rsidRPr="00604F08">
              <w:rPr>
                <w:rFonts w:ascii="宋体" w:hAnsi="宋体" w:cs="Arial" w:hint="eastAsia"/>
                <w:color w:val="000000"/>
                <w:kern w:val="0"/>
                <w:sz w:val="18"/>
                <w:szCs w:val="18"/>
              </w:rPr>
              <w:br/>
              <w:t>2、材质：焊接钢管</w:t>
            </w:r>
            <w:r w:rsidRPr="00604F08">
              <w:rPr>
                <w:rFonts w:ascii="宋体" w:hAnsi="宋体" w:cs="Arial" w:hint="eastAsia"/>
                <w:color w:val="000000"/>
                <w:kern w:val="0"/>
                <w:sz w:val="18"/>
                <w:szCs w:val="18"/>
              </w:rPr>
              <w:br/>
              <w:t>3、规格：DN40</w:t>
            </w:r>
            <w:r w:rsidRPr="00604F08">
              <w:rPr>
                <w:rFonts w:ascii="宋体" w:hAnsi="宋体" w:cs="Arial" w:hint="eastAsia"/>
                <w:color w:val="000000"/>
                <w:kern w:val="0"/>
                <w:sz w:val="18"/>
                <w:szCs w:val="18"/>
              </w:rPr>
              <w:br/>
              <w:t>4、配置形式：砖、混凝土</w:t>
            </w:r>
            <w:proofErr w:type="gramStart"/>
            <w:r w:rsidRPr="00604F08">
              <w:rPr>
                <w:rFonts w:ascii="宋体" w:hAnsi="宋体" w:cs="Arial" w:hint="eastAsia"/>
                <w:color w:val="000000"/>
                <w:kern w:val="0"/>
                <w:sz w:val="18"/>
                <w:szCs w:val="18"/>
              </w:rPr>
              <w:t>结构明配</w:t>
            </w:r>
            <w:proofErr w:type="gramEnd"/>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4.90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9515" w:type="dxa"/>
            <w:gridSpan w:val="186"/>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540" w:type="dxa"/>
            <w:gridSpan w:val="38"/>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240"/>
        </w:trPr>
        <w:tc>
          <w:tcPr>
            <w:tcW w:w="53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77"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064"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585" w:type="dxa"/>
            <w:gridSpan w:val="4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57"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51"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51"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40" w:type="dxa"/>
            <w:gridSpan w:val="3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42" w:type="dxa"/>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
          <w:trHeight w:val="45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1"/>
          <w:trHeight w:val="450"/>
        </w:trPr>
        <w:tc>
          <w:tcPr>
            <w:tcW w:w="9515" w:type="dxa"/>
            <w:gridSpan w:val="186"/>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40" w:type="dxa"/>
            <w:gridSpan w:val="3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1"/>
          <w:trHeight w:val="90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1"/>
          <w:trHeight w:val="450"/>
        </w:trPr>
        <w:tc>
          <w:tcPr>
            <w:tcW w:w="6956" w:type="dxa"/>
            <w:gridSpan w:val="11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工程名称:餐厅电气改造</w:t>
            </w:r>
          </w:p>
        </w:tc>
        <w:tc>
          <w:tcPr>
            <w:tcW w:w="1608" w:type="dxa"/>
            <w:gridSpan w:val="51"/>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533" w:type="dxa"/>
            <w:gridSpan w:val="62"/>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第2页 共2页</w:t>
            </w:r>
          </w:p>
        </w:tc>
      </w:tr>
      <w:tr w:rsidR="00604F08" w:rsidRPr="00604F08" w:rsidTr="00604F08">
        <w:trPr>
          <w:gridAfter w:val="1"/>
          <w:trHeight w:val="375"/>
        </w:trPr>
        <w:tc>
          <w:tcPr>
            <w:tcW w:w="530" w:type="dxa"/>
            <w:gridSpan w:val="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777" w:type="dxa"/>
            <w:gridSpan w:val="3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2064" w:type="dxa"/>
            <w:gridSpan w:val="29"/>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585" w:type="dxa"/>
            <w:gridSpan w:val="46"/>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657" w:type="dxa"/>
            <w:gridSpan w:val="21"/>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951" w:type="dxa"/>
            <w:gridSpan w:val="3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533" w:type="dxa"/>
            <w:gridSpan w:val="62"/>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1"/>
          <w:trHeight w:val="375"/>
        </w:trPr>
        <w:tc>
          <w:tcPr>
            <w:tcW w:w="53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77"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064"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585" w:type="dxa"/>
            <w:gridSpan w:val="4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657"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51"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51" w:type="dxa"/>
            <w:gridSpan w:val="2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540" w:type="dxa"/>
            <w:gridSpan w:val="38"/>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1042" w:type="dxa"/>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1"/>
          <w:trHeight w:val="375"/>
        </w:trPr>
        <w:tc>
          <w:tcPr>
            <w:tcW w:w="530" w:type="dxa"/>
            <w:gridSpan w:val="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77" w:type="dxa"/>
            <w:gridSpan w:val="3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064" w:type="dxa"/>
            <w:gridSpan w:val="29"/>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585" w:type="dxa"/>
            <w:gridSpan w:val="46"/>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657" w:type="dxa"/>
            <w:gridSpan w:val="21"/>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51" w:type="dxa"/>
            <w:gridSpan w:val="3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51" w:type="dxa"/>
            <w:gridSpan w:val="2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540" w:type="dxa"/>
            <w:gridSpan w:val="38"/>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042" w:type="dxa"/>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1"/>
          <w:trHeight w:val="81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030412001005</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普通灯具</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1、名称：双管荧光灯</w:t>
            </w:r>
            <w:r w:rsidRPr="00604F08">
              <w:rPr>
                <w:rFonts w:ascii="宋体" w:hAnsi="宋体" w:cs="Arial" w:hint="eastAsia"/>
                <w:color w:val="000000"/>
                <w:kern w:val="0"/>
                <w:sz w:val="18"/>
                <w:szCs w:val="18"/>
              </w:rPr>
              <w:br/>
              <w:t>2、规格：2*40W</w:t>
            </w:r>
            <w:r w:rsidRPr="00604F08">
              <w:rPr>
                <w:rFonts w:ascii="宋体" w:hAnsi="宋体" w:cs="Arial" w:hint="eastAsia"/>
                <w:color w:val="000000"/>
                <w:kern w:val="0"/>
                <w:sz w:val="18"/>
                <w:szCs w:val="18"/>
              </w:rPr>
              <w:br/>
              <w:t>3、安装方式：距地3m吊装</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16</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57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030412001006</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普通灯具</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1、名称：嵌入式吸顶灯</w:t>
            </w:r>
            <w:r w:rsidRPr="00604F08">
              <w:rPr>
                <w:rFonts w:ascii="宋体" w:hAnsi="宋体" w:cs="Arial" w:hint="eastAsia"/>
                <w:color w:val="000000"/>
                <w:kern w:val="0"/>
                <w:sz w:val="18"/>
                <w:szCs w:val="18"/>
              </w:rPr>
              <w:br/>
              <w:t>2、规格：1*15W</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81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030412004003</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装饰灯</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1、名称：应急照明灯</w:t>
            </w:r>
            <w:r w:rsidRPr="00604F08">
              <w:rPr>
                <w:rFonts w:ascii="宋体" w:hAnsi="宋体" w:cs="Arial" w:hint="eastAsia"/>
                <w:color w:val="000000"/>
                <w:kern w:val="0"/>
                <w:sz w:val="18"/>
                <w:szCs w:val="18"/>
              </w:rPr>
              <w:br/>
              <w:t>2、规格：2*3W</w:t>
            </w:r>
            <w:r w:rsidRPr="00604F08">
              <w:rPr>
                <w:rFonts w:ascii="宋体" w:hAnsi="宋体" w:cs="Arial" w:hint="eastAsia"/>
                <w:color w:val="000000"/>
                <w:kern w:val="0"/>
                <w:sz w:val="18"/>
                <w:szCs w:val="18"/>
              </w:rPr>
              <w:br/>
              <w:t>3、安装形式：距地3m</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81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15</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030404033002</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风扇</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1、名称：吊扇（含调速器）</w:t>
            </w:r>
            <w:r w:rsidRPr="00604F08">
              <w:rPr>
                <w:rFonts w:ascii="宋体" w:hAnsi="宋体" w:cs="Arial" w:hint="eastAsia"/>
                <w:color w:val="000000"/>
                <w:kern w:val="0"/>
                <w:sz w:val="18"/>
                <w:szCs w:val="18"/>
              </w:rPr>
              <w:br/>
              <w:t>2、规格：Φ1000</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台</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57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16</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030404034005</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照明开关</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1、名称：单联开关</w:t>
            </w:r>
            <w:r w:rsidRPr="00604F08">
              <w:rPr>
                <w:rFonts w:ascii="宋体" w:hAnsi="宋体" w:cs="Arial" w:hint="eastAsia"/>
                <w:color w:val="000000"/>
                <w:kern w:val="0"/>
                <w:sz w:val="18"/>
                <w:szCs w:val="18"/>
              </w:rPr>
              <w:br/>
              <w:t>2、安装方式：距地1.4m</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57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17</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030404034006</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照明开关</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1、名称：双联开关</w:t>
            </w:r>
            <w:r w:rsidRPr="00604F08">
              <w:rPr>
                <w:rFonts w:ascii="宋体" w:hAnsi="宋体" w:cs="Arial" w:hint="eastAsia"/>
                <w:color w:val="000000"/>
                <w:kern w:val="0"/>
                <w:sz w:val="18"/>
                <w:szCs w:val="18"/>
              </w:rPr>
              <w:br/>
              <w:t>2、安装方式：距地1.4m</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57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18</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030404035006</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插座</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1、名称：单相组合插座</w:t>
            </w:r>
            <w:r w:rsidRPr="00604F08">
              <w:rPr>
                <w:rFonts w:ascii="宋体" w:hAnsi="宋体" w:cs="Arial" w:hint="eastAsia"/>
                <w:color w:val="000000"/>
                <w:kern w:val="0"/>
                <w:sz w:val="18"/>
                <w:szCs w:val="18"/>
              </w:rPr>
              <w:br/>
              <w:t>2、安装方式：距地1.4m</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57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19</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030404035007</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插座</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1、名称：空调插座</w:t>
            </w:r>
            <w:r w:rsidRPr="00604F08">
              <w:rPr>
                <w:rFonts w:ascii="宋体" w:hAnsi="宋体" w:cs="Arial" w:hint="eastAsia"/>
                <w:color w:val="000000"/>
                <w:kern w:val="0"/>
                <w:sz w:val="18"/>
                <w:szCs w:val="18"/>
              </w:rPr>
              <w:br/>
              <w:t>2、安装方式：距地1.8m</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20</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030411006005</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接线盒</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1、名称：开关盒</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030411006006</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接线盒</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1、名称：接线盒</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43</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拆除部分</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011613001008</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1、名称：荧光灯拆除</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16</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011613001009</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1、名称：吸顶灯拆除</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57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011613001010</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1、名称：普通五孔插座拆除</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011613001011</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1、名称：空调插座拆除</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011613001012</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1、名称：开关拆除</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011613001013</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1、名称：电线拆除</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870</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011613001014</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灯具拆除</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1、名称：线槽拆除</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套</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285</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57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031301017004</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脚手架搭拆</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1、名称：餐厅电气脚手架搭拆</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77"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64"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585"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7" w:type="dxa"/>
            <w:gridSpan w:val="2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51"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51"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9515" w:type="dxa"/>
            <w:gridSpan w:val="18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540" w:type="dxa"/>
            <w:gridSpan w:val="38"/>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450"/>
        </w:trPr>
        <w:tc>
          <w:tcPr>
            <w:tcW w:w="9515" w:type="dxa"/>
            <w:gridSpan w:val="186"/>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540" w:type="dxa"/>
            <w:gridSpan w:val="38"/>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
          <w:trHeight w:val="60"/>
        </w:trPr>
        <w:tc>
          <w:tcPr>
            <w:tcW w:w="53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77"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064"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585" w:type="dxa"/>
            <w:gridSpan w:val="4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57" w:type="dxa"/>
            <w:gridSpan w:val="2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51"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51"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40" w:type="dxa"/>
            <w:gridSpan w:val="3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42" w:type="dxa"/>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
          <w:trHeight w:val="450"/>
        </w:trPr>
        <w:tc>
          <w:tcPr>
            <w:tcW w:w="12097" w:type="dxa"/>
            <w:gridSpan w:val="225"/>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1"/>
          <w:trHeight w:val="450"/>
        </w:trPr>
        <w:tc>
          <w:tcPr>
            <w:tcW w:w="9515" w:type="dxa"/>
            <w:gridSpan w:val="186"/>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40" w:type="dxa"/>
            <w:gridSpan w:val="3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42" w:type="dxa"/>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5"/>
          <w:wAfter w:w="1452" w:type="dxa"/>
          <w:trHeight w:val="900"/>
        </w:trPr>
        <w:tc>
          <w:tcPr>
            <w:tcW w:w="10645" w:type="dxa"/>
            <w:gridSpan w:val="22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After w:val="5"/>
          <w:wAfter w:w="1452" w:type="dxa"/>
          <w:trHeight w:val="435"/>
        </w:trPr>
        <w:tc>
          <w:tcPr>
            <w:tcW w:w="4323" w:type="dxa"/>
            <w:gridSpan w:val="63"/>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工程名称:餐厅电气改造</w:t>
            </w:r>
          </w:p>
        </w:tc>
        <w:tc>
          <w:tcPr>
            <w:tcW w:w="2202" w:type="dxa"/>
            <w:gridSpan w:val="35"/>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000" w:type="dxa"/>
            <w:gridSpan w:val="33"/>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60"/>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5"/>
          <w:wAfter w:w="1452" w:type="dxa"/>
          <w:trHeight w:val="705"/>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1000"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After w:val="5"/>
          <w:wAfter w:w="1452" w:type="dxa"/>
          <w:trHeight w:val="435"/>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031302001001</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安全文明施工费</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35"/>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其他措施费（费率类）</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031302002001</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夜间施工增加费</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031302004001</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031302005001</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50"/>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2.4</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031302008001</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35"/>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031302006001</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35"/>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35"/>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35"/>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35"/>
        </w:trPr>
        <w:tc>
          <w:tcPr>
            <w:tcW w:w="530" w:type="dxa"/>
            <w:gridSpan w:val="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89" w:type="dxa"/>
            <w:gridSpan w:val="2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04" w:type="dxa"/>
            <w:gridSpan w:val="3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51" w:type="dxa"/>
            <w:gridSpan w:val="15"/>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51"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00" w:type="dxa"/>
            <w:gridSpan w:val="3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435"/>
        </w:trPr>
        <w:tc>
          <w:tcPr>
            <w:tcW w:w="6525" w:type="dxa"/>
            <w:gridSpan w:val="98"/>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000" w:type="dxa"/>
            <w:gridSpan w:val="33"/>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20" w:type="dxa"/>
            <w:gridSpan w:val="3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00" w:type="dxa"/>
            <w:gridSpan w:val="1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00" w:type="dxa"/>
            <w:gridSpan w:val="4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5"/>
          <w:wAfter w:w="1452" w:type="dxa"/>
          <w:trHeight w:val="90"/>
        </w:trPr>
        <w:tc>
          <w:tcPr>
            <w:tcW w:w="530" w:type="dxa"/>
            <w:gridSpan w:val="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89" w:type="dxa"/>
            <w:gridSpan w:val="2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304" w:type="dxa"/>
            <w:gridSpan w:val="3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51" w:type="dxa"/>
            <w:gridSpan w:val="1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51"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00" w:type="dxa"/>
            <w:gridSpan w:val="3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20"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0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00" w:type="dxa"/>
            <w:gridSpan w:val="4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5"/>
          <w:wAfter w:w="1452" w:type="dxa"/>
          <w:trHeight w:val="315"/>
        </w:trPr>
        <w:tc>
          <w:tcPr>
            <w:tcW w:w="10645" w:type="dxa"/>
            <w:gridSpan w:val="221"/>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After w:val="5"/>
          <w:wAfter w:w="1452" w:type="dxa"/>
          <w:trHeight w:val="1005"/>
        </w:trPr>
        <w:tc>
          <w:tcPr>
            <w:tcW w:w="10645" w:type="dxa"/>
            <w:gridSpan w:val="221"/>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After w:val="5"/>
          <w:wAfter w:w="1452" w:type="dxa"/>
          <w:trHeight w:val="450"/>
        </w:trPr>
        <w:tc>
          <w:tcPr>
            <w:tcW w:w="7525" w:type="dxa"/>
            <w:gridSpan w:val="131"/>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020" w:type="dxa"/>
            <w:gridSpan w:val="3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00" w:type="dxa"/>
            <w:gridSpan w:val="60"/>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604F08">
        <w:trPr>
          <w:gridAfter w:val="8"/>
          <w:wAfter w:w="1490" w:type="dxa"/>
          <w:trHeight w:val="645"/>
        </w:trPr>
        <w:tc>
          <w:tcPr>
            <w:tcW w:w="10607" w:type="dxa"/>
            <w:gridSpan w:val="218"/>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604F08">
        <w:trPr>
          <w:gridAfter w:val="8"/>
          <w:wAfter w:w="1490" w:type="dxa"/>
          <w:trHeight w:val="810"/>
        </w:trPr>
        <w:tc>
          <w:tcPr>
            <w:tcW w:w="6907" w:type="dxa"/>
            <w:gridSpan w:val="111"/>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工程名称:餐厅电气改造</w:t>
            </w:r>
          </w:p>
        </w:tc>
        <w:tc>
          <w:tcPr>
            <w:tcW w:w="2580" w:type="dxa"/>
            <w:gridSpan w:val="73"/>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34"/>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8"/>
          <w:wAfter w:w="1490" w:type="dxa"/>
          <w:trHeight w:val="525"/>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0" w:type="dxa"/>
            <w:gridSpan w:val="46"/>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34"/>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604F08">
        <w:trPr>
          <w:gridAfter w:val="8"/>
          <w:wAfter w:w="1490" w:type="dxa"/>
          <w:trHeight w:val="48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5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5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5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5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8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8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8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8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80"/>
        </w:trPr>
        <w:tc>
          <w:tcPr>
            <w:tcW w:w="716"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905" w:type="dxa"/>
            <w:gridSpan w:val="3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286" w:type="dxa"/>
            <w:gridSpan w:val="6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6"/>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80"/>
        </w:trPr>
        <w:tc>
          <w:tcPr>
            <w:tcW w:w="9487" w:type="dxa"/>
            <w:gridSpan w:val="184"/>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34"/>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8"/>
          <w:wAfter w:w="1490" w:type="dxa"/>
          <w:trHeight w:val="435"/>
        </w:trPr>
        <w:tc>
          <w:tcPr>
            <w:tcW w:w="716" w:type="dxa"/>
            <w:gridSpan w:val="1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905" w:type="dxa"/>
            <w:gridSpan w:val="3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286" w:type="dxa"/>
            <w:gridSpan w:val="6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0" w:type="dxa"/>
            <w:gridSpan w:val="46"/>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3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8"/>
          <w:wAfter w:w="1490" w:type="dxa"/>
          <w:trHeight w:val="480"/>
        </w:trPr>
        <w:tc>
          <w:tcPr>
            <w:tcW w:w="6907" w:type="dxa"/>
            <w:gridSpan w:val="111"/>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0" w:type="dxa"/>
            <w:gridSpan w:val="46"/>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0" w:type="dxa"/>
            <w:gridSpan w:val="61"/>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604F08">
        <w:trPr>
          <w:gridAfter w:val="8"/>
          <w:wAfter w:w="1490" w:type="dxa"/>
          <w:trHeight w:val="465"/>
        </w:trPr>
        <w:tc>
          <w:tcPr>
            <w:tcW w:w="10607" w:type="dxa"/>
            <w:gridSpan w:val="218"/>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604F08">
        <w:trPr>
          <w:gridAfter w:val="8"/>
          <w:wAfter w:w="1490" w:type="dxa"/>
          <w:trHeight w:val="465"/>
        </w:trPr>
        <w:tc>
          <w:tcPr>
            <w:tcW w:w="6907" w:type="dxa"/>
            <w:gridSpan w:val="111"/>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46"/>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2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34"/>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900"/>
        </w:trPr>
        <w:tc>
          <w:tcPr>
            <w:tcW w:w="10549" w:type="dxa"/>
            <w:gridSpan w:val="21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11"/>
          <w:wAfter w:w="1548" w:type="dxa"/>
          <w:trHeight w:val="450"/>
        </w:trPr>
        <w:tc>
          <w:tcPr>
            <w:tcW w:w="6009" w:type="dxa"/>
            <w:gridSpan w:val="83"/>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工程名称:室外绿化及配套设施</w:t>
            </w:r>
          </w:p>
        </w:tc>
        <w:tc>
          <w:tcPr>
            <w:tcW w:w="1420" w:type="dxa"/>
            <w:gridSpan w:val="4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8"/>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共2页</w:t>
            </w:r>
          </w:p>
        </w:tc>
      </w:tr>
      <w:tr w:rsidR="00604F08" w:rsidRPr="00604F08" w:rsidTr="00604F08">
        <w:trPr>
          <w:gridAfter w:val="11"/>
          <w:wAfter w:w="1548"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421"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348" w:type="dxa"/>
            <w:gridSpan w:val="3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11"/>
          <w:wAfter w:w="1548"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21"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348" w:type="dxa"/>
            <w:gridSpan w:val="3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11"/>
          <w:wAfter w:w="1548"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21"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348" w:type="dxa"/>
            <w:gridSpan w:val="3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绿化工程</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050201001001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园路</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1、100mm厚水泥砂浆内嵌鹅卵石铺装</w:t>
            </w:r>
            <w:r w:rsidRPr="00604F08">
              <w:rPr>
                <w:rFonts w:ascii="宋体" w:hAnsi="宋体" w:cs="Arial" w:hint="eastAsia"/>
                <w:color w:val="000000"/>
                <w:kern w:val="0"/>
                <w:sz w:val="18"/>
                <w:szCs w:val="18"/>
              </w:rPr>
              <w:br/>
              <w:t>2、</w:t>
            </w:r>
            <w:proofErr w:type="gramStart"/>
            <w:r w:rsidRPr="00604F08">
              <w:rPr>
                <w:rFonts w:ascii="宋体" w:hAnsi="宋体" w:cs="Arial" w:hint="eastAsia"/>
                <w:color w:val="000000"/>
                <w:kern w:val="0"/>
                <w:sz w:val="18"/>
                <w:szCs w:val="18"/>
              </w:rPr>
              <w:t>土基层</w:t>
            </w:r>
            <w:proofErr w:type="gramEnd"/>
            <w:r w:rsidRPr="00604F08">
              <w:rPr>
                <w:rFonts w:ascii="宋体" w:hAnsi="宋体" w:cs="Arial" w:hint="eastAsia"/>
                <w:color w:val="000000"/>
                <w:kern w:val="0"/>
                <w:sz w:val="18"/>
                <w:szCs w:val="18"/>
              </w:rPr>
              <w:t>整理</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m2</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195.00</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050102001001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栽植乔木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1、种类：银杏树</w:t>
            </w:r>
            <w:r w:rsidRPr="00604F08">
              <w:rPr>
                <w:rFonts w:ascii="宋体" w:hAnsi="宋体" w:cs="Arial" w:hint="eastAsia"/>
                <w:color w:val="000000"/>
                <w:kern w:val="0"/>
                <w:sz w:val="18"/>
                <w:szCs w:val="18"/>
              </w:rPr>
              <w:br/>
              <w:t>2、胸径：12cm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050102001002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栽植乔木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1、种类：大叶女贞</w:t>
            </w:r>
            <w:r w:rsidRPr="00604F08">
              <w:rPr>
                <w:rFonts w:ascii="宋体" w:hAnsi="宋体" w:cs="Arial" w:hint="eastAsia"/>
                <w:color w:val="000000"/>
                <w:kern w:val="0"/>
                <w:sz w:val="18"/>
                <w:szCs w:val="18"/>
              </w:rPr>
              <w:br/>
              <w:t>2、胸径：10cm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050102001003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栽植乔木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1、种类：樱花</w:t>
            </w:r>
            <w:r w:rsidRPr="00604F08">
              <w:rPr>
                <w:rFonts w:ascii="宋体" w:hAnsi="宋体" w:cs="Arial" w:hint="eastAsia"/>
                <w:color w:val="000000"/>
                <w:kern w:val="0"/>
                <w:sz w:val="18"/>
                <w:szCs w:val="18"/>
              </w:rPr>
              <w:br/>
              <w:t>2、胸径：8cm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050102001004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栽植乔木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1、种类：海棠</w:t>
            </w:r>
            <w:r w:rsidRPr="00604F08">
              <w:rPr>
                <w:rFonts w:ascii="宋体" w:hAnsi="宋体" w:cs="Arial" w:hint="eastAsia"/>
                <w:color w:val="000000"/>
                <w:kern w:val="0"/>
                <w:sz w:val="18"/>
                <w:szCs w:val="18"/>
              </w:rPr>
              <w:br/>
              <w:t>2、胸径：7cm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050102001005</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栽植乔木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1、种类：腊梅</w:t>
            </w:r>
            <w:r w:rsidRPr="00604F08">
              <w:rPr>
                <w:rFonts w:ascii="宋体" w:hAnsi="宋体" w:cs="Arial" w:hint="eastAsia"/>
                <w:color w:val="000000"/>
                <w:kern w:val="0"/>
                <w:sz w:val="18"/>
                <w:szCs w:val="18"/>
              </w:rPr>
              <w:br/>
              <w:t>2、胸径：7cm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050102001006</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栽植乔木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1、种类：香樟</w:t>
            </w:r>
            <w:r w:rsidRPr="00604F08">
              <w:rPr>
                <w:rFonts w:ascii="宋体" w:hAnsi="宋体" w:cs="Arial" w:hint="eastAsia"/>
                <w:color w:val="000000"/>
                <w:kern w:val="0"/>
                <w:sz w:val="18"/>
                <w:szCs w:val="18"/>
              </w:rPr>
              <w:br/>
              <w:t>2、胸径：10cm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8</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050102002001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栽植灌木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1、种类：黄杨球</w:t>
            </w:r>
            <w:r w:rsidRPr="00604F08">
              <w:rPr>
                <w:rFonts w:ascii="宋体" w:hAnsi="宋体" w:cs="Arial" w:hint="eastAsia"/>
                <w:color w:val="000000"/>
                <w:kern w:val="0"/>
                <w:sz w:val="18"/>
                <w:szCs w:val="18"/>
              </w:rPr>
              <w:br/>
              <w:t>2、冠径：1.2m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050102002002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栽植灌木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1、种类：石楠球</w:t>
            </w:r>
            <w:r w:rsidRPr="00604F08">
              <w:rPr>
                <w:rFonts w:ascii="宋体" w:hAnsi="宋体" w:cs="Arial" w:hint="eastAsia"/>
                <w:color w:val="000000"/>
                <w:kern w:val="0"/>
                <w:sz w:val="18"/>
                <w:szCs w:val="18"/>
              </w:rPr>
              <w:br/>
              <w:t>2、冠径：80cm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33</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10</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050102001007</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栽植乔木</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1、原院内树木移植</w:t>
            </w:r>
            <w:r w:rsidRPr="00604F08">
              <w:rPr>
                <w:rFonts w:ascii="宋体" w:hAnsi="宋体" w:cs="Arial" w:hint="eastAsia"/>
                <w:color w:val="000000"/>
                <w:kern w:val="0"/>
                <w:sz w:val="18"/>
                <w:szCs w:val="18"/>
              </w:rPr>
              <w:br/>
              <w:t>2、胸径：15cm</w:t>
            </w:r>
            <w:r w:rsidRPr="00604F08">
              <w:rPr>
                <w:rFonts w:ascii="宋体" w:hAnsi="宋体" w:cs="Arial" w:hint="eastAsia"/>
                <w:color w:val="000000"/>
                <w:kern w:val="0"/>
                <w:sz w:val="18"/>
                <w:szCs w:val="18"/>
              </w:rPr>
              <w:br/>
              <w:t>3、养护期：一年</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株</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14</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其他配套设施</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EB001</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公示栏</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1、公示栏</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EB002</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宣传栏</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1、宣传栏2m</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EB003</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圆桌石凳</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1、圆桌石凳</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81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EB004</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花岗岩长凳</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1、花岗岩长凳</w:t>
            </w:r>
            <w:r w:rsidRPr="00604F08">
              <w:rPr>
                <w:rFonts w:ascii="宋体" w:hAnsi="宋体" w:cs="Arial" w:hint="eastAsia"/>
                <w:color w:val="000000"/>
                <w:kern w:val="0"/>
                <w:sz w:val="18"/>
                <w:szCs w:val="18"/>
              </w:rPr>
              <w:br/>
              <w:t>2、做法详见：12YJ9-2  P39</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个</w:t>
            </w:r>
            <w:proofErr w:type="gramEnd"/>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9</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8269" w:type="dxa"/>
            <w:gridSpan w:val="15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本页小计</w:t>
            </w:r>
          </w:p>
        </w:tc>
        <w:tc>
          <w:tcPr>
            <w:tcW w:w="1360" w:type="dxa"/>
            <w:gridSpan w:val="40"/>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72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1"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348" w:type="dxa"/>
            <w:gridSpan w:val="3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1"/>
          <w:wAfter w:w="1548" w:type="dxa"/>
          <w:trHeight w:val="450"/>
        </w:trPr>
        <w:tc>
          <w:tcPr>
            <w:tcW w:w="10549" w:type="dxa"/>
            <w:gridSpan w:val="215"/>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11"/>
          <w:wAfter w:w="1548" w:type="dxa"/>
          <w:trHeight w:val="450"/>
        </w:trPr>
        <w:tc>
          <w:tcPr>
            <w:tcW w:w="8269" w:type="dxa"/>
            <w:gridSpan w:val="150"/>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11"/>
          <w:wAfter w:w="1548" w:type="dxa"/>
          <w:trHeight w:val="900"/>
        </w:trPr>
        <w:tc>
          <w:tcPr>
            <w:tcW w:w="10549" w:type="dxa"/>
            <w:gridSpan w:val="21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分部分项工程和单价措施项目清单与计价表</w:t>
            </w:r>
          </w:p>
        </w:tc>
      </w:tr>
      <w:tr w:rsidR="00604F08" w:rsidRPr="00604F08" w:rsidTr="00604F08">
        <w:trPr>
          <w:gridAfter w:val="11"/>
          <w:wAfter w:w="1548" w:type="dxa"/>
          <w:trHeight w:val="450"/>
        </w:trPr>
        <w:tc>
          <w:tcPr>
            <w:tcW w:w="6009" w:type="dxa"/>
            <w:gridSpan w:val="83"/>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工程名称:室外绿化及配套设施</w:t>
            </w:r>
          </w:p>
        </w:tc>
        <w:tc>
          <w:tcPr>
            <w:tcW w:w="1420" w:type="dxa"/>
            <w:gridSpan w:val="44"/>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3120" w:type="dxa"/>
            <w:gridSpan w:val="88"/>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第2页 共2页</w:t>
            </w:r>
          </w:p>
        </w:tc>
      </w:tr>
      <w:tr w:rsidR="00604F08" w:rsidRPr="00604F08" w:rsidTr="00604F08">
        <w:trPr>
          <w:gridAfter w:val="11"/>
          <w:wAfter w:w="1548" w:type="dxa"/>
          <w:trHeight w:val="375"/>
        </w:trPr>
        <w:tc>
          <w:tcPr>
            <w:tcW w:w="460" w:type="dxa"/>
            <w:gridSpan w:val="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1421"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项目编码</w:t>
            </w:r>
          </w:p>
        </w:tc>
        <w:tc>
          <w:tcPr>
            <w:tcW w:w="1780" w:type="dxa"/>
            <w:gridSpan w:val="22"/>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项目名称</w:t>
            </w:r>
          </w:p>
        </w:tc>
        <w:tc>
          <w:tcPr>
            <w:tcW w:w="2348" w:type="dxa"/>
            <w:gridSpan w:val="3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项目特征描述</w:t>
            </w:r>
          </w:p>
        </w:tc>
        <w:tc>
          <w:tcPr>
            <w:tcW w:w="580" w:type="dxa"/>
            <w:gridSpan w:val="1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计量</w:t>
            </w:r>
            <w:r w:rsidRPr="00604F08">
              <w:rPr>
                <w:rFonts w:ascii="宋体" w:hAnsi="宋体" w:cs="Arial" w:hint="eastAsia"/>
                <w:b/>
                <w:bCs/>
                <w:color w:val="000000"/>
                <w:kern w:val="0"/>
                <w:sz w:val="18"/>
                <w:szCs w:val="18"/>
              </w:rPr>
              <w:br/>
              <w:t>单位</w:t>
            </w:r>
          </w:p>
        </w:tc>
        <w:tc>
          <w:tcPr>
            <w:tcW w:w="840" w:type="dxa"/>
            <w:gridSpan w:val="27"/>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工程量</w:t>
            </w:r>
          </w:p>
        </w:tc>
        <w:tc>
          <w:tcPr>
            <w:tcW w:w="3120" w:type="dxa"/>
            <w:gridSpan w:val="88"/>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 额(元)</w:t>
            </w:r>
          </w:p>
        </w:tc>
      </w:tr>
      <w:tr w:rsidR="00604F08" w:rsidRPr="00604F08" w:rsidTr="00604F08">
        <w:trPr>
          <w:gridAfter w:val="11"/>
          <w:wAfter w:w="1548"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21"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348" w:type="dxa"/>
            <w:gridSpan w:val="3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3"/>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综合单价</w:t>
            </w:r>
          </w:p>
        </w:tc>
        <w:tc>
          <w:tcPr>
            <w:tcW w:w="1360" w:type="dxa"/>
            <w:gridSpan w:val="40"/>
            <w:vMerge w:val="restart"/>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合价</w:t>
            </w: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其 中</w:t>
            </w:r>
          </w:p>
        </w:tc>
      </w:tr>
      <w:tr w:rsidR="00604F08" w:rsidRPr="00604F08" w:rsidTr="00604F08">
        <w:trPr>
          <w:gridAfter w:val="11"/>
          <w:wAfter w:w="1548" w:type="dxa"/>
          <w:trHeight w:val="375"/>
        </w:trPr>
        <w:tc>
          <w:tcPr>
            <w:tcW w:w="460" w:type="dxa"/>
            <w:gridSpan w:val="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421"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780" w:type="dxa"/>
            <w:gridSpan w:val="22"/>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2348" w:type="dxa"/>
            <w:gridSpan w:val="3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580" w:type="dxa"/>
            <w:gridSpan w:val="1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7"/>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840" w:type="dxa"/>
            <w:gridSpan w:val="23"/>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1360" w:type="dxa"/>
            <w:gridSpan w:val="40"/>
            <w:vMerge/>
            <w:tcBorders>
              <w:top w:val="single" w:sz="4" w:space="0" w:color="000000"/>
              <w:left w:val="single" w:sz="4" w:space="0" w:color="000000"/>
              <w:bottom w:val="nil"/>
              <w:right w:val="nil"/>
            </w:tcBorders>
            <w:vAlign w:val="center"/>
            <w:hideMark/>
          </w:tcPr>
          <w:p w:rsidR="00604F08" w:rsidRPr="00604F08" w:rsidRDefault="00604F08" w:rsidP="00604F08">
            <w:pPr>
              <w:widowControl/>
              <w:jc w:val="left"/>
              <w:rPr>
                <w:rFonts w:ascii="宋体" w:hAnsi="宋体" w:cs="Arial"/>
                <w:b/>
                <w:bCs/>
                <w:color w:val="000000"/>
                <w:kern w:val="0"/>
                <w:sz w:val="18"/>
                <w:szCs w:val="18"/>
              </w:rPr>
            </w:pPr>
          </w:p>
        </w:tc>
        <w:tc>
          <w:tcPr>
            <w:tcW w:w="920" w:type="dxa"/>
            <w:gridSpan w:val="25"/>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暂估价</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460" w:type="dxa"/>
            <w:gridSpan w:val="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421"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780" w:type="dxa"/>
            <w:gridSpan w:val="22"/>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348" w:type="dxa"/>
            <w:gridSpan w:val="3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580" w:type="dxa"/>
            <w:gridSpan w:val="1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840" w:type="dxa"/>
            <w:gridSpan w:val="23"/>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360" w:type="dxa"/>
            <w:gridSpan w:val="40"/>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450"/>
        </w:trPr>
        <w:tc>
          <w:tcPr>
            <w:tcW w:w="8269" w:type="dxa"/>
            <w:gridSpan w:val="15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1360" w:type="dxa"/>
            <w:gridSpan w:val="40"/>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1"/>
          <w:wAfter w:w="1548" w:type="dxa"/>
          <w:trHeight w:val="630"/>
        </w:trPr>
        <w:tc>
          <w:tcPr>
            <w:tcW w:w="460" w:type="dxa"/>
            <w:gridSpan w:val="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421"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780" w:type="dxa"/>
            <w:gridSpan w:val="22"/>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348" w:type="dxa"/>
            <w:gridSpan w:val="3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580" w:type="dxa"/>
            <w:gridSpan w:val="1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840" w:type="dxa"/>
            <w:gridSpan w:val="2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360" w:type="dxa"/>
            <w:gridSpan w:val="4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0" w:type="dxa"/>
            <w:gridSpan w:val="25"/>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1"/>
          <w:wAfter w:w="1548" w:type="dxa"/>
          <w:trHeight w:val="450"/>
        </w:trPr>
        <w:tc>
          <w:tcPr>
            <w:tcW w:w="10549" w:type="dxa"/>
            <w:gridSpan w:val="215"/>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注：为计取</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费等的使用，可在表中增设其中：“定额人工费”。</w:t>
            </w:r>
          </w:p>
        </w:tc>
      </w:tr>
      <w:tr w:rsidR="00604F08" w:rsidRPr="00604F08" w:rsidTr="00604F08">
        <w:trPr>
          <w:gridAfter w:val="11"/>
          <w:wAfter w:w="1548" w:type="dxa"/>
          <w:trHeight w:val="450"/>
        </w:trPr>
        <w:tc>
          <w:tcPr>
            <w:tcW w:w="8269" w:type="dxa"/>
            <w:gridSpan w:val="150"/>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360" w:type="dxa"/>
            <w:gridSpan w:val="4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0" w:type="dxa"/>
            <w:gridSpan w:val="25"/>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表-08</w:t>
            </w:r>
          </w:p>
        </w:tc>
      </w:tr>
      <w:tr w:rsidR="00604F08" w:rsidRPr="00604F08" w:rsidTr="00604F08">
        <w:trPr>
          <w:gridAfter w:val="16"/>
          <w:wAfter w:w="1646" w:type="dxa"/>
          <w:trHeight w:val="900"/>
        </w:trPr>
        <w:tc>
          <w:tcPr>
            <w:tcW w:w="10451" w:type="dxa"/>
            <w:gridSpan w:val="210"/>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r w:rsidRPr="00604F08">
              <w:rPr>
                <w:rFonts w:ascii="宋体" w:hAnsi="宋体" w:cs="Arial" w:hint="eastAsia"/>
                <w:b/>
                <w:bCs/>
                <w:color w:val="000000"/>
                <w:kern w:val="0"/>
                <w:sz w:val="40"/>
                <w:szCs w:val="40"/>
              </w:rPr>
              <w:t>总价措施项目清单与计价表</w:t>
            </w:r>
          </w:p>
        </w:tc>
      </w:tr>
      <w:tr w:rsidR="00604F08" w:rsidRPr="00604F08" w:rsidTr="00604F08">
        <w:trPr>
          <w:gridAfter w:val="16"/>
          <w:wAfter w:w="1646" w:type="dxa"/>
          <w:trHeight w:val="435"/>
        </w:trPr>
        <w:tc>
          <w:tcPr>
            <w:tcW w:w="3813" w:type="dxa"/>
            <w:gridSpan w:val="5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工程名称:室外绿化及配套设施</w:t>
            </w:r>
          </w:p>
        </w:tc>
        <w:tc>
          <w:tcPr>
            <w:tcW w:w="2805" w:type="dxa"/>
            <w:gridSpan w:val="51"/>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923" w:type="dxa"/>
            <w:gridSpan w:val="29"/>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80" w:type="dxa"/>
            <w:gridSpan w:val="51"/>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604F08">
        <w:trPr>
          <w:gridAfter w:val="16"/>
          <w:wAfter w:w="1646" w:type="dxa"/>
          <w:trHeight w:val="705"/>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序号</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项目编码</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项 目 名 称</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计算基础</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费率</w:t>
            </w:r>
            <w:r w:rsidRPr="00604F08">
              <w:rPr>
                <w:rFonts w:ascii="宋体" w:hAnsi="宋体" w:cs="Arial" w:hint="eastAsia"/>
                <w:color w:val="000000"/>
                <w:kern w:val="0"/>
                <w:sz w:val="18"/>
                <w:szCs w:val="18"/>
              </w:rPr>
              <w:br/>
              <w:t>(%)</w:t>
            </w:r>
          </w:p>
        </w:tc>
        <w:tc>
          <w:tcPr>
            <w:tcW w:w="923"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金额</w:t>
            </w:r>
            <w:r w:rsidRPr="00604F08">
              <w:rPr>
                <w:rFonts w:ascii="宋体" w:hAnsi="宋体" w:cs="Arial" w:hint="eastAsia"/>
                <w:color w:val="000000"/>
                <w:kern w:val="0"/>
                <w:sz w:val="18"/>
                <w:szCs w:val="18"/>
              </w:rPr>
              <w:br/>
              <w:t>(元)</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w:t>
            </w:r>
            <w:r w:rsidRPr="00604F08">
              <w:rPr>
                <w:rFonts w:ascii="宋体" w:hAnsi="宋体" w:cs="Arial" w:hint="eastAsia"/>
                <w:color w:val="000000"/>
                <w:kern w:val="0"/>
                <w:sz w:val="18"/>
                <w:szCs w:val="18"/>
              </w:rPr>
              <w:br/>
              <w:t>费率</w:t>
            </w:r>
            <w:r w:rsidRPr="00604F08">
              <w:rPr>
                <w:rFonts w:ascii="宋体" w:hAnsi="宋体" w:cs="Arial" w:hint="eastAsia"/>
                <w:color w:val="000000"/>
                <w:kern w:val="0"/>
                <w:sz w:val="18"/>
                <w:szCs w:val="18"/>
              </w:rPr>
              <w:br/>
              <w:t>(%)</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调整后</w:t>
            </w:r>
            <w:r w:rsidRPr="00604F08">
              <w:rPr>
                <w:rFonts w:ascii="宋体" w:hAnsi="宋体" w:cs="Arial" w:hint="eastAsia"/>
                <w:color w:val="000000"/>
                <w:kern w:val="0"/>
                <w:sz w:val="18"/>
                <w:szCs w:val="18"/>
              </w:rPr>
              <w:br/>
              <w:t>金额(元)</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备注</w:t>
            </w:r>
          </w:p>
        </w:tc>
      </w:tr>
      <w:tr w:rsidR="00604F08" w:rsidRPr="00604F08" w:rsidTr="00604F08">
        <w:trPr>
          <w:gridAfter w:val="16"/>
          <w:wAfter w:w="1646" w:type="dxa"/>
          <w:trHeight w:val="3060"/>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050405001001</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安全文明施工</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不可竞争费，费率值根据“豫建设标【2014】57号文”取定，其中郑州市的建筑工程、市政道路工程、市政桥梁工程，费率值根据“郑建文【2015】68号文”取定。</w:t>
            </w:r>
          </w:p>
        </w:tc>
      </w:tr>
      <w:tr w:rsidR="00604F08" w:rsidRPr="00604F08" w:rsidTr="00604F08">
        <w:trPr>
          <w:gridAfter w:val="16"/>
          <w:wAfter w:w="1646" w:type="dxa"/>
          <w:trHeight w:val="1260"/>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2.1</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安全生产费</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(综合工日合计+技术措施项目综合工日合计)*34*1.66*(1-10.08%)</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1260"/>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文明施工措施费</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(综合工日合计+技术措施项目综合工日合计)*34*1.66*(1-10.08%)</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1260"/>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扬尘污染防治增加费</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(综合工日合计+技术措施项目综合工日合计)*34*1.66*(1-10.08%)</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810"/>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050405002001</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夜间施工费</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综合工日合计+技术措施项目综合工日合计</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435"/>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3</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050405003001</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非夜间施工费</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810"/>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4</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050405004001</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二次搬运费</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综合工日合计+技术措施项目综合工日合计</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810"/>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5</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050405005001</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冬雨季施工增加费</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综合工日合计+技术措施项目综合工日合计</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570"/>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6</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050405007001</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地上、地下设施、建筑物的临时保护设施</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435"/>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7</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050405008001</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已完工程及设备保护</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435"/>
        </w:trPr>
        <w:tc>
          <w:tcPr>
            <w:tcW w:w="492" w:type="dxa"/>
            <w:gridSpan w:val="3"/>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96" w:type="dxa"/>
            <w:gridSpan w:val="1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025"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96"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609" w:type="dxa"/>
            <w:gridSpan w:val="20"/>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23" w:type="dxa"/>
            <w:gridSpan w:val="29"/>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435"/>
        </w:trPr>
        <w:tc>
          <w:tcPr>
            <w:tcW w:w="6618" w:type="dxa"/>
            <w:gridSpan w:val="103"/>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合  计</w:t>
            </w:r>
          </w:p>
        </w:tc>
        <w:tc>
          <w:tcPr>
            <w:tcW w:w="923" w:type="dxa"/>
            <w:gridSpan w:val="29"/>
            <w:tcBorders>
              <w:top w:val="single" w:sz="4" w:space="0" w:color="000000"/>
              <w:left w:val="single" w:sz="4" w:space="0" w:color="000000"/>
              <w:bottom w:val="single" w:sz="4" w:space="0" w:color="000000"/>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930" w:type="dxa"/>
            <w:gridSpan w:val="27"/>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749" w:type="dxa"/>
            <w:gridSpan w:val="14"/>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231" w:type="dxa"/>
            <w:gridSpan w:val="3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604F08">
        <w:trPr>
          <w:gridAfter w:val="16"/>
          <w:wAfter w:w="1646" w:type="dxa"/>
          <w:trHeight w:val="315"/>
        </w:trPr>
        <w:tc>
          <w:tcPr>
            <w:tcW w:w="492" w:type="dxa"/>
            <w:gridSpan w:val="3"/>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296" w:type="dxa"/>
            <w:gridSpan w:val="1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025"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196"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609" w:type="dxa"/>
            <w:gridSpan w:val="20"/>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23"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930" w:type="dxa"/>
            <w:gridSpan w:val="2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749" w:type="dxa"/>
            <w:gridSpan w:val="14"/>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231" w:type="dxa"/>
            <w:gridSpan w:val="37"/>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604F08">
        <w:trPr>
          <w:gridAfter w:val="16"/>
          <w:wAfter w:w="1646" w:type="dxa"/>
          <w:trHeight w:val="315"/>
        </w:trPr>
        <w:tc>
          <w:tcPr>
            <w:tcW w:w="10451" w:type="dxa"/>
            <w:gridSpan w:val="210"/>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                                        复核人(造价工程师):</w:t>
            </w:r>
          </w:p>
        </w:tc>
      </w:tr>
      <w:tr w:rsidR="00604F08" w:rsidRPr="00604F08" w:rsidTr="00604F08">
        <w:trPr>
          <w:gridAfter w:val="16"/>
          <w:wAfter w:w="1646" w:type="dxa"/>
          <w:trHeight w:val="1005"/>
        </w:trPr>
        <w:tc>
          <w:tcPr>
            <w:tcW w:w="10451" w:type="dxa"/>
            <w:gridSpan w:val="210"/>
            <w:tcBorders>
              <w:top w:val="nil"/>
              <w:left w:val="nil"/>
              <w:bottom w:val="nil"/>
              <w:right w:val="nil"/>
            </w:tcBorders>
            <w:shd w:val="clear" w:color="000000" w:fill="FFFFFF"/>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注：1.“计算基础”中安全文明施工费可为“定额基价”、“定额人工费”或“定额人工费+定额机械费”，其他项目可为“定额人工费”或“定额人工费+定额机械费”。</w:t>
            </w:r>
            <w:r w:rsidRPr="00604F08">
              <w:rPr>
                <w:rFonts w:ascii="宋体" w:hAnsi="宋体" w:cs="Arial" w:hint="eastAsia"/>
                <w:color w:val="000000"/>
                <w:kern w:val="0"/>
                <w:sz w:val="18"/>
                <w:szCs w:val="18"/>
              </w:rPr>
              <w:br/>
              <w:t>2.按施工方案计算的措施费，若无“计算基础”和“费率”的数值，也可只填“金额”数值，但应在备注</w:t>
            </w:r>
            <w:proofErr w:type="gramStart"/>
            <w:r w:rsidRPr="00604F08">
              <w:rPr>
                <w:rFonts w:ascii="宋体" w:hAnsi="宋体" w:cs="Arial" w:hint="eastAsia"/>
                <w:color w:val="000000"/>
                <w:kern w:val="0"/>
                <w:sz w:val="18"/>
                <w:szCs w:val="18"/>
              </w:rPr>
              <w:t>栏说明</w:t>
            </w:r>
            <w:proofErr w:type="gramEnd"/>
            <w:r w:rsidRPr="00604F08">
              <w:rPr>
                <w:rFonts w:ascii="宋体" w:hAnsi="宋体" w:cs="Arial" w:hint="eastAsia"/>
                <w:color w:val="000000"/>
                <w:kern w:val="0"/>
                <w:sz w:val="18"/>
                <w:szCs w:val="18"/>
              </w:rPr>
              <w:t>施工方案出处或计算方法。</w:t>
            </w:r>
          </w:p>
        </w:tc>
      </w:tr>
      <w:tr w:rsidR="00604F08" w:rsidRPr="00604F08" w:rsidTr="00604F08">
        <w:trPr>
          <w:gridAfter w:val="16"/>
          <w:wAfter w:w="1646" w:type="dxa"/>
          <w:trHeight w:val="450"/>
        </w:trPr>
        <w:tc>
          <w:tcPr>
            <w:tcW w:w="7541" w:type="dxa"/>
            <w:gridSpan w:val="132"/>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930" w:type="dxa"/>
            <w:gridSpan w:val="27"/>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980" w:type="dxa"/>
            <w:gridSpan w:val="51"/>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表-11</w:t>
            </w:r>
          </w:p>
        </w:tc>
      </w:tr>
      <w:tr w:rsidR="00604F08" w:rsidRPr="00604F08" w:rsidTr="00C22940">
        <w:trPr>
          <w:gridAfter w:val="27"/>
          <w:wAfter w:w="1872" w:type="dxa"/>
          <w:trHeight w:val="645"/>
        </w:trPr>
        <w:tc>
          <w:tcPr>
            <w:tcW w:w="10225" w:type="dxa"/>
            <w:gridSpan w:val="19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40"/>
                <w:szCs w:val="40"/>
              </w:rPr>
            </w:pPr>
            <w:proofErr w:type="gramStart"/>
            <w:r w:rsidRPr="00604F08">
              <w:rPr>
                <w:rFonts w:ascii="宋体" w:hAnsi="宋体" w:cs="Arial" w:hint="eastAsia"/>
                <w:b/>
                <w:bCs/>
                <w:color w:val="000000"/>
                <w:kern w:val="0"/>
                <w:sz w:val="40"/>
                <w:szCs w:val="40"/>
              </w:rPr>
              <w:t>规</w:t>
            </w:r>
            <w:proofErr w:type="gramEnd"/>
            <w:r w:rsidRPr="00604F08">
              <w:rPr>
                <w:rFonts w:ascii="宋体" w:hAnsi="宋体" w:cs="Arial" w:hint="eastAsia"/>
                <w:b/>
                <w:bCs/>
                <w:color w:val="000000"/>
                <w:kern w:val="0"/>
                <w:sz w:val="40"/>
                <w:szCs w:val="40"/>
              </w:rPr>
              <w:t>费、税金项目计价表</w:t>
            </w:r>
          </w:p>
        </w:tc>
      </w:tr>
      <w:tr w:rsidR="00604F08" w:rsidRPr="00604F08" w:rsidTr="00C22940">
        <w:trPr>
          <w:gridAfter w:val="27"/>
          <w:wAfter w:w="1872" w:type="dxa"/>
          <w:trHeight w:val="810"/>
        </w:trPr>
        <w:tc>
          <w:tcPr>
            <w:tcW w:w="6525" w:type="dxa"/>
            <w:gridSpan w:val="98"/>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工程名称:室外绿化及配套设施</w:t>
            </w:r>
          </w:p>
        </w:tc>
        <w:tc>
          <w:tcPr>
            <w:tcW w:w="2580" w:type="dxa"/>
            <w:gridSpan w:val="72"/>
            <w:tcBorders>
              <w:top w:val="nil"/>
              <w:left w:val="nil"/>
              <w:bottom w:val="nil"/>
              <w:right w:val="nil"/>
            </w:tcBorders>
            <w:shd w:val="clear" w:color="000000" w:fill="FFFFFF"/>
            <w:vAlign w:val="bottom"/>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标段:</w:t>
            </w:r>
          </w:p>
        </w:tc>
        <w:tc>
          <w:tcPr>
            <w:tcW w:w="1120" w:type="dxa"/>
            <w:gridSpan w:val="29"/>
            <w:tcBorders>
              <w:top w:val="nil"/>
              <w:left w:val="nil"/>
              <w:bottom w:val="nil"/>
              <w:right w:val="nil"/>
            </w:tcBorders>
            <w:shd w:val="clear" w:color="000000" w:fill="FFFFFF"/>
            <w:vAlign w:val="bottom"/>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第1页 共1页</w:t>
            </w:r>
          </w:p>
        </w:tc>
      </w:tr>
      <w:tr w:rsidR="00604F08" w:rsidRPr="00604F08" w:rsidTr="00C22940">
        <w:trPr>
          <w:gridAfter w:val="27"/>
          <w:wAfter w:w="1872" w:type="dxa"/>
          <w:trHeight w:val="525"/>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序号</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项 目 名 称</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计算基础</w:t>
            </w:r>
          </w:p>
        </w:tc>
        <w:tc>
          <w:tcPr>
            <w:tcW w:w="1520" w:type="dxa"/>
            <w:gridSpan w:val="4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计算基数</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计算费率(%)</w:t>
            </w:r>
          </w:p>
        </w:tc>
        <w:tc>
          <w:tcPr>
            <w:tcW w:w="1120" w:type="dxa"/>
            <w:gridSpan w:val="29"/>
            <w:tcBorders>
              <w:top w:val="single" w:sz="4" w:space="0" w:color="000000"/>
              <w:left w:val="single" w:sz="4" w:space="0" w:color="000000"/>
              <w:bottom w:val="nil"/>
              <w:right w:val="single" w:sz="4" w:space="0" w:color="000000"/>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金额(元)</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费+工程排污费+其他</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1.1</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定额</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分部分项</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费+单价措施</w:t>
            </w:r>
            <w:proofErr w:type="gramStart"/>
            <w:r w:rsidRPr="00604F08">
              <w:rPr>
                <w:rFonts w:ascii="宋体" w:hAnsi="宋体" w:cs="Arial" w:hint="eastAsia"/>
                <w:color w:val="000000"/>
                <w:kern w:val="0"/>
                <w:sz w:val="18"/>
                <w:szCs w:val="18"/>
              </w:rPr>
              <w:t>规</w:t>
            </w:r>
            <w:proofErr w:type="gramEnd"/>
            <w:r w:rsidRPr="00604F08">
              <w:rPr>
                <w:rFonts w:ascii="宋体" w:hAnsi="宋体" w:cs="Arial" w:hint="eastAsia"/>
                <w:color w:val="000000"/>
                <w:kern w:val="0"/>
                <w:sz w:val="18"/>
                <w:szCs w:val="18"/>
              </w:rPr>
              <w:t>费</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1.2</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工程排污费</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1.3</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其他</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5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2</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增值税</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不含税工程造价</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C22940" w:rsidP="00604F08">
            <w:pPr>
              <w:widowControl/>
              <w:jc w:val="center"/>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680" w:type="dxa"/>
            <w:gridSpan w:val="1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740" w:type="dxa"/>
            <w:gridSpan w:val="29"/>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3105" w:type="dxa"/>
            <w:gridSpan w:val="58"/>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520" w:type="dxa"/>
            <w:gridSpan w:val="41"/>
            <w:tcBorders>
              <w:top w:val="single" w:sz="4" w:space="0" w:color="000000"/>
              <w:left w:val="single" w:sz="4" w:space="0" w:color="000000"/>
              <w:bottom w:val="nil"/>
              <w:right w:val="nil"/>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single" w:sz="4" w:space="0" w:color="000000"/>
              <w:left w:val="single" w:sz="4" w:space="0" w:color="000000"/>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single" w:sz="4" w:space="0" w:color="000000"/>
              <w:left w:val="single" w:sz="4" w:space="0" w:color="000000"/>
              <w:bottom w:val="nil"/>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80"/>
        </w:trPr>
        <w:tc>
          <w:tcPr>
            <w:tcW w:w="9105" w:type="dxa"/>
            <w:gridSpan w:val="170"/>
            <w:tcBorders>
              <w:top w:val="single" w:sz="4" w:space="0" w:color="000000"/>
              <w:left w:val="single" w:sz="4" w:space="0" w:color="000000"/>
              <w:bottom w:val="single" w:sz="4" w:space="0" w:color="000000"/>
              <w:right w:val="nil"/>
            </w:tcBorders>
            <w:shd w:val="clear" w:color="000000" w:fill="FFFFFF"/>
            <w:vAlign w:val="center"/>
            <w:hideMark/>
          </w:tcPr>
          <w:p w:rsidR="00604F08" w:rsidRPr="00604F08" w:rsidRDefault="00604F08" w:rsidP="00604F08">
            <w:pPr>
              <w:widowControl/>
              <w:jc w:val="center"/>
              <w:rPr>
                <w:rFonts w:ascii="宋体" w:hAnsi="宋体" w:cs="Arial"/>
                <w:b/>
                <w:bCs/>
                <w:color w:val="000000"/>
                <w:kern w:val="0"/>
                <w:sz w:val="18"/>
                <w:szCs w:val="18"/>
              </w:rPr>
            </w:pPr>
            <w:r w:rsidRPr="00604F08">
              <w:rPr>
                <w:rFonts w:ascii="宋体" w:hAnsi="宋体" w:cs="Arial" w:hint="eastAsia"/>
                <w:b/>
                <w:bCs/>
                <w:color w:val="000000"/>
                <w:kern w:val="0"/>
                <w:sz w:val="18"/>
                <w:szCs w:val="18"/>
              </w:rPr>
              <w:t>合  计</w:t>
            </w:r>
          </w:p>
        </w:tc>
        <w:tc>
          <w:tcPr>
            <w:tcW w:w="1120" w:type="dxa"/>
            <w:gridSpan w:val="29"/>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r w:rsidR="00604F08" w:rsidRPr="00604F08" w:rsidTr="00C22940">
        <w:trPr>
          <w:gridAfter w:val="27"/>
          <w:wAfter w:w="1872" w:type="dxa"/>
          <w:trHeight w:val="435"/>
        </w:trPr>
        <w:tc>
          <w:tcPr>
            <w:tcW w:w="680" w:type="dxa"/>
            <w:gridSpan w:val="1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274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3105" w:type="dxa"/>
            <w:gridSpan w:val="58"/>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520" w:type="dxa"/>
            <w:gridSpan w:val="4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060" w:type="dxa"/>
            <w:gridSpan w:val="31"/>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c>
          <w:tcPr>
            <w:tcW w:w="1120" w:type="dxa"/>
            <w:gridSpan w:val="29"/>
            <w:tcBorders>
              <w:top w:val="nil"/>
              <w:left w:val="nil"/>
              <w:bottom w:val="nil"/>
              <w:right w:val="nil"/>
            </w:tcBorders>
            <w:shd w:val="clear" w:color="auto" w:fill="auto"/>
            <w:noWrap/>
            <w:vAlign w:val="bottom"/>
            <w:hideMark/>
          </w:tcPr>
          <w:p w:rsidR="00604F08" w:rsidRPr="00604F08" w:rsidRDefault="00604F08" w:rsidP="00604F08">
            <w:pPr>
              <w:widowControl/>
              <w:jc w:val="left"/>
              <w:rPr>
                <w:rFonts w:ascii="Arial" w:hAnsi="Arial" w:cs="Arial"/>
                <w:kern w:val="0"/>
                <w:sz w:val="20"/>
                <w:szCs w:val="20"/>
              </w:rPr>
            </w:pPr>
          </w:p>
        </w:tc>
      </w:tr>
      <w:tr w:rsidR="00604F08" w:rsidRPr="00604F08" w:rsidTr="00C22940">
        <w:trPr>
          <w:gridAfter w:val="27"/>
          <w:wAfter w:w="1872" w:type="dxa"/>
          <w:trHeight w:val="480"/>
        </w:trPr>
        <w:tc>
          <w:tcPr>
            <w:tcW w:w="6525" w:type="dxa"/>
            <w:gridSpan w:val="98"/>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编制人(造价人员):</w:t>
            </w:r>
          </w:p>
        </w:tc>
        <w:tc>
          <w:tcPr>
            <w:tcW w:w="1520" w:type="dxa"/>
            <w:gridSpan w:val="41"/>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2180" w:type="dxa"/>
            <w:gridSpan w:val="60"/>
            <w:tcBorders>
              <w:top w:val="nil"/>
              <w:left w:val="nil"/>
              <w:bottom w:val="nil"/>
              <w:right w:val="nil"/>
            </w:tcBorders>
            <w:shd w:val="clear" w:color="000000" w:fill="FFFFFF"/>
            <w:vAlign w:val="center"/>
            <w:hideMark/>
          </w:tcPr>
          <w:p w:rsidR="00604F08" w:rsidRPr="00604F08" w:rsidRDefault="00604F08" w:rsidP="00604F08">
            <w:pPr>
              <w:widowControl/>
              <w:jc w:val="left"/>
              <w:rPr>
                <w:rFonts w:ascii="宋体" w:hAnsi="宋体" w:cs="Arial"/>
                <w:color w:val="000000"/>
                <w:kern w:val="0"/>
                <w:sz w:val="18"/>
                <w:szCs w:val="18"/>
              </w:rPr>
            </w:pPr>
            <w:r w:rsidRPr="00604F08">
              <w:rPr>
                <w:rFonts w:ascii="宋体" w:hAnsi="宋体" w:cs="Arial" w:hint="eastAsia"/>
                <w:color w:val="000000"/>
                <w:kern w:val="0"/>
                <w:sz w:val="18"/>
                <w:szCs w:val="18"/>
              </w:rPr>
              <w:t>复核人(造价工程师):</w:t>
            </w:r>
          </w:p>
        </w:tc>
      </w:tr>
      <w:tr w:rsidR="00604F08" w:rsidRPr="00604F08" w:rsidTr="00C22940">
        <w:trPr>
          <w:gridAfter w:val="27"/>
          <w:wAfter w:w="1872" w:type="dxa"/>
          <w:trHeight w:val="465"/>
        </w:trPr>
        <w:tc>
          <w:tcPr>
            <w:tcW w:w="10225" w:type="dxa"/>
            <w:gridSpan w:val="199"/>
            <w:tcBorders>
              <w:top w:val="nil"/>
              <w:left w:val="nil"/>
              <w:bottom w:val="nil"/>
              <w:right w:val="nil"/>
            </w:tcBorders>
            <w:shd w:val="clear" w:color="000000" w:fill="FFFFFF"/>
            <w:vAlign w:val="center"/>
            <w:hideMark/>
          </w:tcPr>
          <w:p w:rsidR="00604F08" w:rsidRPr="00604F08" w:rsidRDefault="00604F08" w:rsidP="00604F08">
            <w:pPr>
              <w:widowControl/>
              <w:jc w:val="right"/>
              <w:rPr>
                <w:rFonts w:ascii="宋体" w:hAnsi="宋体" w:cs="Arial"/>
                <w:color w:val="000000"/>
                <w:kern w:val="0"/>
                <w:sz w:val="18"/>
                <w:szCs w:val="18"/>
              </w:rPr>
            </w:pPr>
            <w:r w:rsidRPr="00604F08">
              <w:rPr>
                <w:rFonts w:ascii="宋体" w:hAnsi="宋体" w:cs="Arial" w:hint="eastAsia"/>
                <w:color w:val="000000"/>
                <w:kern w:val="0"/>
                <w:sz w:val="18"/>
                <w:szCs w:val="18"/>
              </w:rPr>
              <w:t>表-13</w:t>
            </w:r>
          </w:p>
        </w:tc>
      </w:tr>
      <w:tr w:rsidR="00604F08" w:rsidRPr="00604F08" w:rsidTr="00C22940">
        <w:trPr>
          <w:gridAfter w:val="27"/>
          <w:wAfter w:w="1872" w:type="dxa"/>
          <w:trHeight w:val="465"/>
        </w:trPr>
        <w:tc>
          <w:tcPr>
            <w:tcW w:w="6525" w:type="dxa"/>
            <w:gridSpan w:val="98"/>
            <w:tcBorders>
              <w:top w:val="nil"/>
              <w:left w:val="nil"/>
              <w:bottom w:val="nil"/>
              <w:right w:val="nil"/>
            </w:tcBorders>
            <w:shd w:val="clear" w:color="000000" w:fill="FFFFFF"/>
            <w:vAlign w:val="center"/>
            <w:hideMark/>
          </w:tcPr>
          <w:p w:rsidR="00604F08" w:rsidRPr="00604F08" w:rsidRDefault="00C22940" w:rsidP="00604F08">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p>
        </w:tc>
        <w:tc>
          <w:tcPr>
            <w:tcW w:w="1520" w:type="dxa"/>
            <w:gridSpan w:val="4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060" w:type="dxa"/>
            <w:gridSpan w:val="31"/>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c>
          <w:tcPr>
            <w:tcW w:w="1120" w:type="dxa"/>
            <w:gridSpan w:val="29"/>
            <w:tcBorders>
              <w:top w:val="nil"/>
              <w:left w:val="nil"/>
              <w:bottom w:val="nil"/>
              <w:right w:val="nil"/>
            </w:tcBorders>
            <w:shd w:val="clear" w:color="000000" w:fill="FFFFFF"/>
            <w:vAlign w:val="center"/>
            <w:hideMark/>
          </w:tcPr>
          <w:p w:rsidR="00604F08" w:rsidRPr="00604F08" w:rsidRDefault="00604F08" w:rsidP="00604F08">
            <w:pPr>
              <w:widowControl/>
              <w:jc w:val="center"/>
              <w:rPr>
                <w:rFonts w:ascii="宋体" w:hAnsi="宋体" w:cs="Arial"/>
                <w:color w:val="000000"/>
                <w:kern w:val="0"/>
                <w:sz w:val="18"/>
                <w:szCs w:val="18"/>
              </w:rPr>
            </w:pPr>
            <w:r w:rsidRPr="00604F08">
              <w:rPr>
                <w:rFonts w:ascii="宋体" w:hAnsi="宋体" w:cs="Arial" w:hint="eastAsia"/>
                <w:color w:val="000000"/>
                <w:kern w:val="0"/>
                <w:sz w:val="18"/>
                <w:szCs w:val="18"/>
              </w:rPr>
              <w:t xml:space="preserve">　</w:t>
            </w:r>
          </w:p>
        </w:tc>
      </w:tr>
    </w:tbl>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161159" w:rsidRPr="00161159">
        <w:rPr>
          <w:rFonts w:ascii="新宋体" w:eastAsia="新宋体" w:hAnsi="新宋体" w:cs="新宋体" w:hint="eastAsia"/>
          <w:sz w:val="24"/>
        </w:rPr>
        <w:t>完工后，经主管部门和相关单位联合验收合格后支付总工程款的97%，下余在一年保质期过后经验收无质量问题后付清余款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A2534E" w:rsidRPr="00A2534E">
        <w:rPr>
          <w:rFonts w:ascii="新宋体" w:eastAsia="新宋体" w:hAnsi="新宋体" w:hint="eastAsia"/>
          <w:b/>
          <w:bCs/>
          <w:sz w:val="24"/>
        </w:rPr>
        <w:t>438819.05</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5411CE">
        <w:rPr>
          <w:rFonts w:ascii="新宋体" w:eastAsia="新宋体" w:hAnsi="新宋体" w:hint="eastAsia"/>
          <w:sz w:val="24"/>
        </w:rPr>
        <w:t>30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70038E" w:rsidRPr="00A2534E" w:rsidRDefault="0070038E" w:rsidP="0055030F">
      <w:pPr>
        <w:spacing w:line="500" w:lineRule="exact"/>
        <w:jc w:val="center"/>
        <w:rPr>
          <w:rFonts w:ascii="宋体" w:hAnsi="宋体"/>
          <w:b/>
          <w:sz w:val="32"/>
          <w:szCs w:val="32"/>
        </w:rPr>
      </w:pPr>
    </w:p>
    <w:p w:rsidR="0070038E" w:rsidRPr="005411C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5411CE" w:rsidRPr="005411CE">
        <w:rPr>
          <w:rFonts w:hint="eastAsia"/>
          <w:bCs/>
        </w:rPr>
        <w:t>襄城县</w:t>
      </w:r>
      <w:proofErr w:type="gramStart"/>
      <w:r w:rsidR="005411CE" w:rsidRPr="005411CE">
        <w:rPr>
          <w:rFonts w:hint="eastAsia"/>
          <w:bCs/>
        </w:rPr>
        <w:t>颍</w:t>
      </w:r>
      <w:proofErr w:type="gramEnd"/>
      <w:r w:rsidR="005411CE" w:rsidRPr="005411CE">
        <w:rPr>
          <w:rFonts w:hint="eastAsia"/>
          <w:bCs/>
        </w:rPr>
        <w:t>桥回族镇人民政府</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5411CE">
        <w:rPr>
          <w:rFonts w:ascii="宋体" w:hAnsi="宋体" w:cs="宋体" w:hint="eastAsia"/>
          <w:kern w:val="0"/>
          <w:sz w:val="24"/>
          <w:u w:val="single"/>
        </w:rPr>
        <w:t>8</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 xml:space="preserve">每延长一日支付应付款的万分之二的违约金。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84D" w:rsidRDefault="003F784D" w:rsidP="00D276B8">
      <w:r>
        <w:separator/>
      </w:r>
    </w:p>
  </w:endnote>
  <w:endnote w:type="continuationSeparator" w:id="0">
    <w:p w:rsidR="003F784D" w:rsidRDefault="003F784D"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F08" w:rsidRDefault="00E13671">
    <w:pPr>
      <w:pStyle w:val="a3"/>
      <w:framePr w:wrap="around" w:vAnchor="text" w:hAnchor="margin" w:xAlign="center" w:y="1"/>
      <w:rPr>
        <w:rStyle w:val="a5"/>
      </w:rPr>
    </w:pPr>
    <w:r>
      <w:fldChar w:fldCharType="begin"/>
    </w:r>
    <w:r w:rsidR="00604F08">
      <w:rPr>
        <w:rStyle w:val="a5"/>
      </w:rPr>
      <w:instrText xml:space="preserve">PAGE  </w:instrText>
    </w:r>
    <w:r>
      <w:fldChar w:fldCharType="separate"/>
    </w:r>
    <w:r w:rsidR="00604F08">
      <w:rPr>
        <w:rStyle w:val="a5"/>
      </w:rPr>
      <w:t>1</w:t>
    </w:r>
    <w:r>
      <w:fldChar w:fldCharType="end"/>
    </w:r>
  </w:p>
  <w:p w:rsidR="00604F08" w:rsidRDefault="00604F0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F08" w:rsidRDefault="00604F08">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F08" w:rsidRDefault="00E13671">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604F08" w:rsidRDefault="00E13671">
                <w:pPr>
                  <w:pStyle w:val="a3"/>
                  <w:rPr>
                    <w:rStyle w:val="a5"/>
                  </w:rPr>
                </w:pPr>
                <w:r>
                  <w:fldChar w:fldCharType="begin"/>
                </w:r>
                <w:r w:rsidR="00604F08">
                  <w:rPr>
                    <w:rStyle w:val="a5"/>
                  </w:rPr>
                  <w:instrText xml:space="preserve">PAGE  </w:instrText>
                </w:r>
                <w:r>
                  <w:fldChar w:fldCharType="separate"/>
                </w:r>
                <w:r w:rsidR="00875BD8">
                  <w:rPr>
                    <w:rStyle w:val="a5"/>
                    <w:noProof/>
                  </w:rPr>
                  <w:t>4</w:t>
                </w:r>
                <w:r>
                  <w:fldChar w:fldCharType="end"/>
                </w:r>
              </w:p>
            </w:txbxContent>
          </v:textbox>
          <w10:wrap anchorx="margin"/>
        </v:rect>
      </w:pict>
    </w:r>
    <w:r w:rsidR="00604F08">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84D" w:rsidRDefault="003F784D" w:rsidP="00D276B8">
      <w:r>
        <w:separator/>
      </w:r>
    </w:p>
  </w:footnote>
  <w:footnote w:type="continuationSeparator" w:id="0">
    <w:p w:rsidR="003F784D" w:rsidRDefault="003F784D"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593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A5F32"/>
    <w:rsid w:val="000A6F0D"/>
    <w:rsid w:val="000C38FA"/>
    <w:rsid w:val="000F4022"/>
    <w:rsid w:val="0011634A"/>
    <w:rsid w:val="00116D25"/>
    <w:rsid w:val="00160AA8"/>
    <w:rsid w:val="00161159"/>
    <w:rsid w:val="0018212D"/>
    <w:rsid w:val="001D1D6E"/>
    <w:rsid w:val="001F07D3"/>
    <w:rsid w:val="001F4DFE"/>
    <w:rsid w:val="00257F0D"/>
    <w:rsid w:val="00261BD5"/>
    <w:rsid w:val="0027623E"/>
    <w:rsid w:val="00296BB5"/>
    <w:rsid w:val="002C48A1"/>
    <w:rsid w:val="002D6AD4"/>
    <w:rsid w:val="002F584C"/>
    <w:rsid w:val="00300DF9"/>
    <w:rsid w:val="00327A2D"/>
    <w:rsid w:val="003701F4"/>
    <w:rsid w:val="00393B07"/>
    <w:rsid w:val="003C2BCA"/>
    <w:rsid w:val="003E27EC"/>
    <w:rsid w:val="003F784D"/>
    <w:rsid w:val="0040250C"/>
    <w:rsid w:val="00403FB1"/>
    <w:rsid w:val="00445D19"/>
    <w:rsid w:val="00505500"/>
    <w:rsid w:val="00537EB7"/>
    <w:rsid w:val="005411CE"/>
    <w:rsid w:val="0055030F"/>
    <w:rsid w:val="005B715C"/>
    <w:rsid w:val="005F5819"/>
    <w:rsid w:val="00604F08"/>
    <w:rsid w:val="006A2FBE"/>
    <w:rsid w:val="006C0F1D"/>
    <w:rsid w:val="006C5931"/>
    <w:rsid w:val="0070038E"/>
    <w:rsid w:val="007518B4"/>
    <w:rsid w:val="007579BC"/>
    <w:rsid w:val="00763B94"/>
    <w:rsid w:val="00795641"/>
    <w:rsid w:val="007A1350"/>
    <w:rsid w:val="007C7960"/>
    <w:rsid w:val="00801A7B"/>
    <w:rsid w:val="00806E4D"/>
    <w:rsid w:val="008265C8"/>
    <w:rsid w:val="00875BD8"/>
    <w:rsid w:val="008849E2"/>
    <w:rsid w:val="008A334D"/>
    <w:rsid w:val="008D580B"/>
    <w:rsid w:val="0092206F"/>
    <w:rsid w:val="00930136"/>
    <w:rsid w:val="00935FDD"/>
    <w:rsid w:val="00971608"/>
    <w:rsid w:val="009A27F6"/>
    <w:rsid w:val="009C2F72"/>
    <w:rsid w:val="00A04671"/>
    <w:rsid w:val="00A2534E"/>
    <w:rsid w:val="00A37816"/>
    <w:rsid w:val="00AA6854"/>
    <w:rsid w:val="00AB259D"/>
    <w:rsid w:val="00AC4EF9"/>
    <w:rsid w:val="00AC7E82"/>
    <w:rsid w:val="00B527BA"/>
    <w:rsid w:val="00B64A78"/>
    <w:rsid w:val="00B92A7A"/>
    <w:rsid w:val="00BB1301"/>
    <w:rsid w:val="00BB5576"/>
    <w:rsid w:val="00BD3788"/>
    <w:rsid w:val="00BD76B2"/>
    <w:rsid w:val="00C22940"/>
    <w:rsid w:val="00C441D3"/>
    <w:rsid w:val="00C70EBE"/>
    <w:rsid w:val="00C9691D"/>
    <w:rsid w:val="00CD0431"/>
    <w:rsid w:val="00CF055B"/>
    <w:rsid w:val="00D276B8"/>
    <w:rsid w:val="00D53230"/>
    <w:rsid w:val="00D76F78"/>
    <w:rsid w:val="00D91DB1"/>
    <w:rsid w:val="00D9491F"/>
    <w:rsid w:val="00DB4F35"/>
    <w:rsid w:val="00DF50C4"/>
    <w:rsid w:val="00DF7A47"/>
    <w:rsid w:val="00E13671"/>
    <w:rsid w:val="00E223AD"/>
    <w:rsid w:val="00E27D5B"/>
    <w:rsid w:val="00E57AAD"/>
    <w:rsid w:val="00EC2868"/>
    <w:rsid w:val="00EE3A7F"/>
    <w:rsid w:val="00F16D03"/>
    <w:rsid w:val="00F20122"/>
    <w:rsid w:val="00F20834"/>
    <w:rsid w:val="00F26C9A"/>
    <w:rsid w:val="00F359C4"/>
    <w:rsid w:val="00FB146C"/>
    <w:rsid w:val="00FB5390"/>
    <w:rsid w:val="00FC6A59"/>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s>
</file>

<file path=word/webSettings.xml><?xml version="1.0" encoding="utf-8"?>
<w:webSettings xmlns:r="http://schemas.openxmlformats.org/officeDocument/2006/relationships" xmlns:w="http://schemas.openxmlformats.org/wordprocessingml/2006/main">
  <w:divs>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7431</Words>
  <Characters>42362</Characters>
  <Application>Microsoft Office Word</Application>
  <DocSecurity>0</DocSecurity>
  <Lines>353</Lines>
  <Paragraphs>99</Paragraphs>
  <ScaleCrop>false</ScaleCrop>
  <Company>Microsoft</Company>
  <LinksUpToDate>false</LinksUpToDate>
  <CharactersWithSpaces>49694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4</cp:revision>
  <cp:lastPrinted>2018-07-27T01:58:00Z</cp:lastPrinted>
  <dcterms:created xsi:type="dcterms:W3CDTF">2018-08-16T07:14:00Z</dcterms:created>
  <dcterms:modified xsi:type="dcterms:W3CDTF">2018-08-17T08:13:00Z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