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C7E82" w:rsidRDefault="00AC7E82" w:rsidP="00505500">
      <w:pPr>
        <w:pStyle w:val="p16"/>
        <w:spacing w:before="0" w:after="0" w:line="360" w:lineRule="auto"/>
        <w:jc w:val="center"/>
        <w:rPr>
          <w:b/>
          <w:spacing w:val="20"/>
          <w:sz w:val="48"/>
          <w:szCs w:val="48"/>
        </w:rPr>
      </w:pPr>
      <w:r w:rsidRPr="00AC7E82">
        <w:rPr>
          <w:rFonts w:hint="eastAsia"/>
          <w:b/>
          <w:bCs/>
          <w:sz w:val="48"/>
          <w:szCs w:val="48"/>
        </w:rPr>
        <w:t>襄城县双庙乡敬老院提升改造项目</w:t>
      </w:r>
      <w:r w:rsidR="00B92A7A">
        <w:rPr>
          <w:rFonts w:hint="eastAsia"/>
          <w:b/>
          <w:spacing w:val="20"/>
          <w:sz w:val="48"/>
          <w:szCs w:val="48"/>
        </w:rPr>
        <w:t>竞争性</w:t>
      </w:r>
    </w:p>
    <w:p w:rsidR="00D276B8" w:rsidRPr="00FB5390" w:rsidRDefault="00B92A7A" w:rsidP="00505500">
      <w:pPr>
        <w:pStyle w:val="p16"/>
        <w:spacing w:before="0" w:after="0" w:line="360" w:lineRule="auto"/>
        <w:jc w:val="center"/>
        <w:rPr>
          <w:b/>
          <w:spacing w:val="20"/>
          <w:sz w:val="48"/>
          <w:szCs w:val="48"/>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B527BA">
        <w:rPr>
          <w:rFonts w:ascii="宋体" w:hAnsi="宋体" w:hint="eastAsia"/>
          <w:b/>
          <w:spacing w:val="20"/>
          <w:sz w:val="36"/>
          <w:szCs w:val="36"/>
        </w:rPr>
        <w:t>4</w:t>
      </w:r>
      <w:r w:rsidR="00AC7E82">
        <w:rPr>
          <w:rFonts w:ascii="宋体" w:hAnsi="宋体" w:hint="eastAsia"/>
          <w:b/>
          <w:spacing w:val="20"/>
          <w:sz w:val="36"/>
          <w:szCs w:val="36"/>
        </w:rPr>
        <w:t>7</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C7E82">
        <w:rPr>
          <w:rFonts w:ascii="宋体" w:hAnsi="宋体" w:hint="eastAsia"/>
          <w:b/>
          <w:spacing w:val="20"/>
          <w:sz w:val="36"/>
          <w:szCs w:val="36"/>
        </w:rPr>
        <w:t>8</w:t>
      </w:r>
      <w:r>
        <w:rPr>
          <w:rFonts w:ascii="宋体" w:hAnsi="宋体" w:hint="eastAsia"/>
          <w:b/>
          <w:spacing w:val="20"/>
          <w:sz w:val="36"/>
          <w:szCs w:val="36"/>
        </w:rPr>
        <w:t>月</w:t>
      </w:r>
      <w:r w:rsidR="00BA3F89">
        <w:rPr>
          <w:rFonts w:ascii="宋体" w:hAnsi="宋体" w:hint="eastAsia"/>
          <w:b/>
          <w:spacing w:val="20"/>
          <w:sz w:val="36"/>
          <w:szCs w:val="36"/>
        </w:rPr>
        <w:t>16</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70038E" w:rsidP="00AC7E82">
      <w:pPr>
        <w:pStyle w:val="p0"/>
        <w:spacing w:before="100" w:after="100" w:line="360" w:lineRule="auto"/>
        <w:ind w:firstLine="482"/>
        <w:rPr>
          <w:rFonts w:cs="宋体"/>
          <w:bCs/>
          <w:sz w:val="24"/>
        </w:rPr>
      </w:pPr>
      <w:r w:rsidRPr="0070038E">
        <w:rPr>
          <w:rFonts w:cs="宋体" w:hint="eastAsia"/>
          <w:sz w:val="24"/>
        </w:rPr>
        <w:t>襄</w:t>
      </w:r>
      <w:r w:rsidRPr="0070038E">
        <w:rPr>
          <w:rFonts w:ascii="宋体" w:hAnsi="宋体" w:cs="宋体" w:hint="eastAsia"/>
          <w:bCs/>
          <w:color w:val="000000"/>
          <w:sz w:val="24"/>
          <w:szCs w:val="24"/>
        </w:rPr>
        <w:t>城县政府采购中心受</w:t>
      </w:r>
      <w:r w:rsidR="00161159" w:rsidRPr="00161159">
        <w:rPr>
          <w:rFonts w:ascii="宋体" w:hAnsi="宋体" w:cs="宋体" w:hint="eastAsia"/>
          <w:bCs/>
          <w:color w:val="000000"/>
          <w:sz w:val="24"/>
          <w:szCs w:val="24"/>
        </w:rPr>
        <w:t>襄城县</w:t>
      </w:r>
      <w:r w:rsidR="00AC7E82">
        <w:rPr>
          <w:rFonts w:ascii="宋体" w:hAnsi="宋体" w:cs="宋体" w:hint="eastAsia"/>
          <w:bCs/>
          <w:color w:val="000000"/>
          <w:sz w:val="24"/>
          <w:szCs w:val="24"/>
        </w:rPr>
        <w:t>双庙乡</w:t>
      </w:r>
      <w:r w:rsidR="00161159" w:rsidRPr="00161159">
        <w:rPr>
          <w:rFonts w:ascii="宋体" w:hAnsi="宋体" w:cs="宋体" w:hint="eastAsia"/>
          <w:bCs/>
          <w:color w:val="000000"/>
          <w:sz w:val="24"/>
          <w:szCs w:val="24"/>
        </w:rPr>
        <w:t>人民政府</w:t>
      </w:r>
      <w:r w:rsidRPr="0070038E">
        <w:rPr>
          <w:rFonts w:ascii="宋体" w:hAnsi="宋体" w:cs="宋体" w:hint="eastAsia"/>
          <w:bCs/>
          <w:color w:val="000000"/>
          <w:sz w:val="24"/>
          <w:szCs w:val="24"/>
        </w:rPr>
        <w:t>的委托，对“</w:t>
      </w:r>
      <w:r w:rsidR="00AC7E82" w:rsidRPr="00AC7E82">
        <w:rPr>
          <w:rFonts w:ascii="宋体" w:hAnsi="宋体" w:cs="宋体" w:hint="eastAsia"/>
          <w:bCs/>
          <w:color w:val="000000"/>
          <w:sz w:val="24"/>
          <w:szCs w:val="24"/>
        </w:rPr>
        <w:t>襄城县双庙乡敬老院提升改造项目</w:t>
      </w:r>
      <w:r w:rsidRPr="0070038E">
        <w:rPr>
          <w:rFonts w:ascii="宋体" w:hAnsi="宋体" w:cs="宋体" w:hint="eastAsia"/>
          <w:bCs/>
          <w:color w:val="000000"/>
          <w:sz w:val="24"/>
          <w:szCs w:val="24"/>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AC7E82" w:rsidP="00AC7E82">
      <w:pPr>
        <w:pStyle w:val="p0"/>
        <w:spacing w:before="100" w:after="100"/>
        <w:ind w:firstLineChars="200" w:firstLine="480"/>
        <w:rPr>
          <w:rFonts w:cs="宋体"/>
          <w:bCs/>
          <w:sz w:val="24"/>
        </w:rPr>
      </w:pPr>
      <w:r w:rsidRPr="00AC7E82">
        <w:rPr>
          <w:rFonts w:cs="宋体" w:hint="eastAsia"/>
          <w:bCs/>
          <w:sz w:val="24"/>
        </w:rPr>
        <w:t>襄城县双庙乡敬老院提升改造项目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161159">
        <w:rPr>
          <w:rFonts w:cs="宋体" w:hint="eastAsia"/>
          <w:bCs/>
          <w:sz w:val="24"/>
        </w:rPr>
        <w:t>4</w:t>
      </w:r>
      <w:r w:rsidR="00AC7E82">
        <w:rPr>
          <w:rFonts w:cs="宋体" w:hint="eastAsia"/>
          <w:bCs/>
          <w:sz w:val="24"/>
        </w:rPr>
        <w:t>7</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AC7E82" w:rsidRPr="00AC7E82" w:rsidRDefault="00AC7E82" w:rsidP="00AC7E82">
      <w:pPr>
        <w:pStyle w:val="p16"/>
        <w:ind w:firstLineChars="200" w:firstLine="480"/>
        <w:rPr>
          <w:rFonts w:ascii="Times New Roman" w:hAnsi="Times New Roman"/>
          <w:bCs/>
          <w:szCs w:val="21"/>
        </w:rPr>
      </w:pPr>
      <w:r w:rsidRPr="00AC7E82">
        <w:rPr>
          <w:rFonts w:ascii="Times New Roman" w:hAnsi="Times New Roman" w:hint="eastAsia"/>
          <w:szCs w:val="21"/>
        </w:rPr>
        <w:t>建设地点：</w:t>
      </w:r>
      <w:r w:rsidRPr="00AC7E82">
        <w:rPr>
          <w:rFonts w:ascii="Times New Roman" w:hAnsi="Times New Roman" w:hint="eastAsia"/>
          <w:bCs/>
          <w:szCs w:val="21"/>
        </w:rPr>
        <w:t>襄城县双庙乡</w:t>
      </w:r>
      <w:r w:rsidRPr="00AC7E82">
        <w:rPr>
          <w:rFonts w:ascii="Times New Roman" w:hAnsi="Times New Roman" w:hint="eastAsia"/>
          <w:bCs/>
          <w:szCs w:val="21"/>
        </w:rPr>
        <w:t xml:space="preserve"> </w:t>
      </w:r>
      <w:r w:rsidRPr="00AC7E82">
        <w:rPr>
          <w:rFonts w:ascii="Times New Roman" w:hAnsi="Times New Roman" w:hint="eastAsia"/>
          <w:szCs w:val="21"/>
        </w:rPr>
        <w:t>。</w:t>
      </w:r>
      <w:r w:rsidRPr="00AC7E82">
        <w:rPr>
          <w:rFonts w:ascii="Times New Roman" w:hAnsi="Times New Roman" w:hint="eastAsia"/>
          <w:bCs/>
          <w:szCs w:val="21"/>
        </w:rPr>
        <w:t xml:space="preserve"> </w:t>
      </w:r>
    </w:p>
    <w:p w:rsidR="00AC7E82" w:rsidRPr="00AC7E82" w:rsidRDefault="00AC7E82" w:rsidP="00AC7E82">
      <w:pPr>
        <w:pStyle w:val="p16"/>
        <w:ind w:firstLineChars="200" w:firstLine="480"/>
        <w:rPr>
          <w:rFonts w:ascii="Times New Roman" w:hAnsi="Times New Roman"/>
          <w:szCs w:val="21"/>
        </w:rPr>
      </w:pPr>
      <w:r w:rsidRPr="00AC7E82">
        <w:rPr>
          <w:rFonts w:ascii="Times New Roman" w:hAnsi="Times New Roman" w:hint="eastAsia"/>
          <w:szCs w:val="21"/>
        </w:rPr>
        <w:t>工作内容：工程量清单所列内容。</w:t>
      </w:r>
    </w:p>
    <w:p w:rsidR="0070038E" w:rsidRPr="0070038E" w:rsidRDefault="00AC7E82" w:rsidP="00AC7E82">
      <w:pPr>
        <w:pStyle w:val="p16"/>
        <w:ind w:firstLineChars="200" w:firstLine="480"/>
        <w:rPr>
          <w:rFonts w:ascii="Times New Roman" w:hAnsi="Times New Roman"/>
          <w:szCs w:val="21"/>
        </w:rPr>
      </w:pPr>
      <w:r w:rsidRPr="00AC7E82">
        <w:rPr>
          <w:rFonts w:ascii="Times New Roman" w:hAnsi="Times New Roman" w:hint="eastAsia"/>
          <w:szCs w:val="21"/>
        </w:rPr>
        <w:t>工程预算：</w:t>
      </w:r>
      <w:r w:rsidRPr="00AC7E82">
        <w:rPr>
          <w:rFonts w:ascii="Times New Roman" w:hAnsi="Times New Roman" w:hint="eastAsia"/>
          <w:szCs w:val="21"/>
        </w:rPr>
        <w:t>709180.84</w:t>
      </w:r>
      <w:r w:rsidRPr="00AC7E82">
        <w:rPr>
          <w:rFonts w:ascii="Times New Roman" w:hAnsi="Times New Roman" w:hint="eastAsia"/>
          <w:b/>
          <w:bCs/>
          <w:szCs w:val="21"/>
        </w:rPr>
        <w:t>元</w:t>
      </w:r>
      <w:r w:rsidRPr="00AC7E82">
        <w:rPr>
          <w:rFonts w:ascii="Times New Roman" w:hAnsi="Times New Roman" w:hint="eastAsia"/>
          <w:szCs w:val="21"/>
        </w:rPr>
        <w:t>。</w:t>
      </w:r>
      <w:r w:rsidR="0070038E" w:rsidRPr="0070038E">
        <w:rPr>
          <w:rFonts w:ascii="Times New Roman" w:hAnsi="Times New Roman" w:hint="eastAsia"/>
          <w:szCs w:val="21"/>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AC7E82" w:rsidRPr="00AC7E82">
        <w:rPr>
          <w:rFonts w:hint="eastAsia"/>
          <w:bCs/>
          <w:color w:val="000000"/>
        </w:rPr>
        <w:t>8月27日10：00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70038E">
        <w:rPr>
          <w:rFonts w:ascii="宋体" w:hAnsi="宋体" w:cs="宋体" w:hint="eastAsia"/>
          <w:b/>
          <w:bCs/>
          <w:sz w:val="24"/>
          <w:szCs w:val="24"/>
          <w:u w:val="single"/>
        </w:rPr>
        <w:t>1</w:t>
      </w:r>
      <w:r w:rsidR="00AC7E82">
        <w:rPr>
          <w:rFonts w:ascii="宋体" w:hAnsi="宋体" w:cs="宋体" w:hint="eastAsia"/>
          <w:b/>
          <w:bCs/>
          <w:sz w:val="24"/>
          <w:szCs w:val="24"/>
          <w:u w:val="single"/>
        </w:rPr>
        <w:t>4</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AC7E82" w:rsidRPr="00AC7E82">
        <w:rPr>
          <w:rFonts w:ascii="宋体" w:hAnsi="宋体" w:cs="宋体" w:hint="eastAsia"/>
          <w:bCs/>
          <w:color w:val="000000"/>
          <w:sz w:val="24"/>
          <w:szCs w:val="24"/>
        </w:rPr>
        <w:t>8月27日10：00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C7E82" w:rsidRPr="00AC7E82" w:rsidRDefault="00AC7E82" w:rsidP="00AC7E82">
      <w:pPr>
        <w:pStyle w:val="p0"/>
        <w:spacing w:line="400" w:lineRule="exact"/>
        <w:ind w:firstLineChars="200" w:firstLine="480"/>
        <w:rPr>
          <w:rFonts w:ascii="宋体" w:hAnsi="宋体" w:cs="宋体"/>
          <w:bCs/>
          <w:color w:val="000000"/>
          <w:sz w:val="24"/>
        </w:rPr>
      </w:pPr>
      <w:r w:rsidRPr="00AC7E82">
        <w:rPr>
          <w:rFonts w:ascii="宋体" w:hAnsi="宋体" w:cs="宋体" w:hint="eastAsia"/>
          <w:color w:val="000000"/>
          <w:sz w:val="24"/>
        </w:rPr>
        <w:t>采购人：</w:t>
      </w:r>
      <w:r w:rsidRPr="00AC7E82">
        <w:rPr>
          <w:rFonts w:ascii="宋体" w:hAnsi="宋体" w:cs="宋体" w:hint="eastAsia"/>
          <w:bCs/>
          <w:color w:val="000000"/>
          <w:sz w:val="24"/>
        </w:rPr>
        <w:t>襄城县双庙乡人民政府</w:t>
      </w:r>
    </w:p>
    <w:p w:rsidR="00AC7E82" w:rsidRPr="00AC7E82" w:rsidRDefault="00AC7E82" w:rsidP="00AC7E82">
      <w:pPr>
        <w:pStyle w:val="p0"/>
        <w:spacing w:line="400" w:lineRule="exact"/>
        <w:ind w:firstLineChars="200" w:firstLine="480"/>
        <w:rPr>
          <w:rFonts w:ascii="宋体" w:hAnsi="宋体" w:cs="宋体"/>
          <w:bCs/>
          <w:color w:val="000000"/>
          <w:sz w:val="24"/>
        </w:rPr>
      </w:pPr>
      <w:r w:rsidRPr="00AC7E82">
        <w:rPr>
          <w:rFonts w:ascii="宋体" w:hAnsi="宋体" w:cs="宋体" w:hint="eastAsia"/>
          <w:color w:val="000000"/>
          <w:sz w:val="24"/>
        </w:rPr>
        <w:t>联系地址：</w:t>
      </w:r>
      <w:r w:rsidRPr="00AC7E82">
        <w:rPr>
          <w:rFonts w:ascii="宋体" w:hAnsi="宋体" w:cs="宋体" w:hint="eastAsia"/>
          <w:bCs/>
          <w:color w:val="000000"/>
          <w:sz w:val="24"/>
        </w:rPr>
        <w:t xml:space="preserve">襄城县双庙乡    </w:t>
      </w:r>
    </w:p>
    <w:p w:rsidR="00AC7E82" w:rsidRPr="00AC7E82" w:rsidRDefault="00AC7E82" w:rsidP="00AC7E82">
      <w:pPr>
        <w:pStyle w:val="p0"/>
        <w:spacing w:line="400" w:lineRule="exact"/>
        <w:ind w:firstLineChars="200" w:firstLine="480"/>
        <w:rPr>
          <w:rFonts w:ascii="宋体" w:hAnsi="宋体" w:cs="宋体"/>
          <w:color w:val="000000"/>
          <w:sz w:val="24"/>
        </w:rPr>
      </w:pPr>
      <w:r w:rsidRPr="00AC7E82">
        <w:rPr>
          <w:rFonts w:ascii="宋体" w:hAnsi="宋体" w:cs="宋体" w:hint="eastAsia"/>
          <w:color w:val="000000"/>
          <w:sz w:val="24"/>
        </w:rPr>
        <w:t>联系电话：1373636788</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C7E82">
        <w:rPr>
          <w:rFonts w:ascii="宋体" w:hAnsi="宋体" w:cs="宋体" w:hint="eastAsia"/>
          <w:sz w:val="24"/>
          <w:szCs w:val="24"/>
        </w:rPr>
        <w:t>8</w:t>
      </w:r>
      <w:r>
        <w:rPr>
          <w:rFonts w:ascii="宋体" w:hAnsi="宋体" w:cs="宋体" w:hint="eastAsia"/>
          <w:sz w:val="24"/>
          <w:szCs w:val="24"/>
        </w:rPr>
        <w:t>月</w:t>
      </w:r>
      <w:r w:rsidR="00BA3F89">
        <w:rPr>
          <w:rFonts w:ascii="宋体" w:hAnsi="宋体" w:cs="宋体" w:hint="eastAsia"/>
          <w:sz w:val="24"/>
          <w:szCs w:val="24"/>
        </w:rPr>
        <w:t>16</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Pr="00BA3F89"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D276B8" w:rsidRDefault="00B92A7A" w:rsidP="00FC6A59">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13"/>
        <w:gridCol w:w="9"/>
        <w:gridCol w:w="2"/>
        <w:gridCol w:w="2"/>
        <w:gridCol w:w="3"/>
        <w:gridCol w:w="3"/>
        <w:gridCol w:w="1"/>
        <w:gridCol w:w="122"/>
        <w:gridCol w:w="18"/>
        <w:gridCol w:w="6"/>
        <w:gridCol w:w="4"/>
        <w:gridCol w:w="6"/>
        <w:gridCol w:w="6"/>
        <w:gridCol w:w="2"/>
        <w:gridCol w:w="1"/>
        <w:gridCol w:w="13"/>
        <w:gridCol w:w="16"/>
        <w:gridCol w:w="1"/>
        <w:gridCol w:w="46"/>
        <w:gridCol w:w="3"/>
        <w:gridCol w:w="1"/>
        <w:gridCol w:w="1"/>
        <w:gridCol w:w="6"/>
        <w:gridCol w:w="4"/>
        <w:gridCol w:w="9"/>
        <w:gridCol w:w="2"/>
        <w:gridCol w:w="27"/>
        <w:gridCol w:w="1"/>
        <w:gridCol w:w="997"/>
        <w:gridCol w:w="4"/>
        <w:gridCol w:w="9"/>
        <w:gridCol w:w="45"/>
        <w:gridCol w:w="76"/>
        <w:gridCol w:w="6"/>
        <w:gridCol w:w="31"/>
        <w:gridCol w:w="16"/>
        <w:gridCol w:w="9"/>
        <w:gridCol w:w="73"/>
        <w:gridCol w:w="6"/>
        <w:gridCol w:w="13"/>
        <w:gridCol w:w="2"/>
        <w:gridCol w:w="72"/>
        <w:gridCol w:w="57"/>
        <w:gridCol w:w="1"/>
        <w:gridCol w:w="1"/>
        <w:gridCol w:w="11"/>
        <w:gridCol w:w="40"/>
        <w:gridCol w:w="70"/>
        <w:gridCol w:w="1"/>
        <w:gridCol w:w="27"/>
        <w:gridCol w:w="25"/>
        <w:gridCol w:w="9"/>
        <w:gridCol w:w="773"/>
        <w:gridCol w:w="10"/>
        <w:gridCol w:w="4"/>
        <w:gridCol w:w="1"/>
        <w:gridCol w:w="35"/>
        <w:gridCol w:w="62"/>
        <w:gridCol w:w="1"/>
        <w:gridCol w:w="5"/>
        <w:gridCol w:w="4"/>
        <w:gridCol w:w="55"/>
        <w:gridCol w:w="35"/>
        <w:gridCol w:w="4"/>
        <w:gridCol w:w="51"/>
        <w:gridCol w:w="42"/>
        <w:gridCol w:w="50"/>
        <w:gridCol w:w="11"/>
        <w:gridCol w:w="1"/>
        <w:gridCol w:w="16"/>
        <w:gridCol w:w="1"/>
        <w:gridCol w:w="2"/>
        <w:gridCol w:w="4"/>
        <w:gridCol w:w="41"/>
        <w:gridCol w:w="15"/>
        <w:gridCol w:w="15"/>
        <w:gridCol w:w="1"/>
        <w:gridCol w:w="2"/>
        <w:gridCol w:w="8"/>
        <w:gridCol w:w="1"/>
        <w:gridCol w:w="10"/>
        <w:gridCol w:w="27"/>
        <w:gridCol w:w="3"/>
        <w:gridCol w:w="11"/>
        <w:gridCol w:w="17"/>
        <w:gridCol w:w="9"/>
        <w:gridCol w:w="7"/>
        <w:gridCol w:w="27"/>
        <w:gridCol w:w="6"/>
        <w:gridCol w:w="6"/>
        <w:gridCol w:w="4"/>
        <w:gridCol w:w="495"/>
        <w:gridCol w:w="12"/>
        <w:gridCol w:w="4"/>
        <w:gridCol w:w="22"/>
        <w:gridCol w:w="13"/>
        <w:gridCol w:w="4"/>
        <w:gridCol w:w="1"/>
        <w:gridCol w:w="47"/>
        <w:gridCol w:w="1"/>
        <w:gridCol w:w="8"/>
        <w:gridCol w:w="23"/>
        <w:gridCol w:w="6"/>
        <w:gridCol w:w="1"/>
        <w:gridCol w:w="1"/>
        <w:gridCol w:w="8"/>
        <w:gridCol w:w="40"/>
        <w:gridCol w:w="2"/>
        <w:gridCol w:w="26"/>
        <w:gridCol w:w="12"/>
        <w:gridCol w:w="1"/>
        <w:gridCol w:w="1"/>
        <w:gridCol w:w="12"/>
        <w:gridCol w:w="45"/>
        <w:gridCol w:w="43"/>
        <w:gridCol w:w="14"/>
        <w:gridCol w:w="49"/>
        <w:gridCol w:w="75"/>
        <w:gridCol w:w="9"/>
        <w:gridCol w:w="1"/>
        <w:gridCol w:w="2"/>
        <w:gridCol w:w="8"/>
        <w:gridCol w:w="14"/>
        <w:gridCol w:w="56"/>
        <w:gridCol w:w="5"/>
        <w:gridCol w:w="42"/>
        <w:gridCol w:w="12"/>
        <w:gridCol w:w="35"/>
        <w:gridCol w:w="6"/>
        <w:gridCol w:w="58"/>
        <w:gridCol w:w="61"/>
        <w:gridCol w:w="12"/>
        <w:gridCol w:w="84"/>
        <w:gridCol w:w="1"/>
        <w:gridCol w:w="3"/>
        <w:gridCol w:w="11"/>
        <w:gridCol w:w="1"/>
        <w:gridCol w:w="57"/>
        <w:gridCol w:w="8"/>
        <w:gridCol w:w="40"/>
        <w:gridCol w:w="11"/>
        <w:gridCol w:w="42"/>
        <w:gridCol w:w="4"/>
        <w:gridCol w:w="6"/>
        <w:gridCol w:w="6"/>
        <w:gridCol w:w="6"/>
        <w:gridCol w:w="35"/>
        <w:gridCol w:w="21"/>
        <w:gridCol w:w="2"/>
        <w:gridCol w:w="21"/>
        <w:gridCol w:w="26"/>
        <w:gridCol w:w="11"/>
        <w:gridCol w:w="27"/>
        <w:gridCol w:w="1"/>
        <w:gridCol w:w="79"/>
        <w:gridCol w:w="25"/>
        <w:gridCol w:w="12"/>
        <w:gridCol w:w="80"/>
        <w:gridCol w:w="7"/>
        <w:gridCol w:w="10"/>
        <w:gridCol w:w="1"/>
        <w:gridCol w:w="51"/>
        <w:gridCol w:w="6"/>
        <w:gridCol w:w="45"/>
        <w:gridCol w:w="11"/>
        <w:gridCol w:w="43"/>
        <w:gridCol w:w="6"/>
        <w:gridCol w:w="5"/>
        <w:gridCol w:w="1"/>
        <w:gridCol w:w="6"/>
        <w:gridCol w:w="7"/>
        <w:gridCol w:w="4"/>
        <w:gridCol w:w="1"/>
        <w:gridCol w:w="31"/>
        <w:gridCol w:w="18"/>
        <w:gridCol w:w="2"/>
        <w:gridCol w:w="4"/>
        <w:gridCol w:w="19"/>
        <w:gridCol w:w="8"/>
        <w:gridCol w:w="5"/>
        <w:gridCol w:w="9"/>
        <w:gridCol w:w="11"/>
        <w:gridCol w:w="11"/>
        <w:gridCol w:w="19"/>
        <w:gridCol w:w="2"/>
        <w:gridCol w:w="5"/>
        <w:gridCol w:w="7"/>
        <w:gridCol w:w="52"/>
        <w:gridCol w:w="8"/>
        <w:gridCol w:w="9"/>
        <w:gridCol w:w="443"/>
        <w:gridCol w:w="13"/>
        <w:gridCol w:w="72"/>
        <w:gridCol w:w="6"/>
        <w:gridCol w:w="7"/>
        <w:gridCol w:w="3"/>
        <w:gridCol w:w="43"/>
        <w:gridCol w:w="9"/>
        <w:gridCol w:w="41"/>
        <w:gridCol w:w="6"/>
        <w:gridCol w:w="80"/>
        <w:gridCol w:w="1"/>
        <w:gridCol w:w="1"/>
        <w:gridCol w:w="7"/>
        <w:gridCol w:w="1"/>
        <w:gridCol w:w="8"/>
        <w:gridCol w:w="7"/>
        <w:gridCol w:w="21"/>
        <w:gridCol w:w="15"/>
        <w:gridCol w:w="3"/>
        <w:gridCol w:w="36"/>
        <w:gridCol w:w="7"/>
        <w:gridCol w:w="33"/>
        <w:gridCol w:w="3"/>
        <w:gridCol w:w="55"/>
        <w:gridCol w:w="488"/>
        <w:gridCol w:w="7"/>
        <w:gridCol w:w="1"/>
        <w:gridCol w:w="6"/>
        <w:gridCol w:w="1"/>
        <w:gridCol w:w="8"/>
        <w:gridCol w:w="37"/>
        <w:gridCol w:w="6"/>
        <w:gridCol w:w="1"/>
        <w:gridCol w:w="6"/>
        <w:gridCol w:w="1"/>
        <w:gridCol w:w="3"/>
        <w:gridCol w:w="2"/>
        <w:gridCol w:w="16"/>
        <w:gridCol w:w="8"/>
        <w:gridCol w:w="10"/>
        <w:gridCol w:w="7"/>
        <w:gridCol w:w="15"/>
        <w:gridCol w:w="2"/>
        <w:gridCol w:w="11"/>
        <w:gridCol w:w="4"/>
        <w:gridCol w:w="15"/>
        <w:gridCol w:w="12"/>
        <w:gridCol w:w="8"/>
        <w:gridCol w:w="7"/>
        <w:gridCol w:w="31"/>
        <w:gridCol w:w="1"/>
        <w:gridCol w:w="5"/>
        <w:gridCol w:w="1"/>
        <w:gridCol w:w="5"/>
        <w:gridCol w:w="9"/>
        <w:gridCol w:w="20"/>
        <w:gridCol w:w="4"/>
        <w:gridCol w:w="1"/>
        <w:gridCol w:w="2"/>
        <w:gridCol w:w="7"/>
        <w:gridCol w:w="24"/>
        <w:gridCol w:w="11"/>
        <w:gridCol w:w="8"/>
        <w:gridCol w:w="1"/>
        <w:gridCol w:w="6"/>
        <w:gridCol w:w="1"/>
        <w:gridCol w:w="15"/>
        <w:gridCol w:w="13"/>
        <w:gridCol w:w="7"/>
        <w:gridCol w:w="4"/>
        <w:gridCol w:w="1"/>
        <w:gridCol w:w="1"/>
        <w:gridCol w:w="7"/>
        <w:gridCol w:w="5"/>
        <w:gridCol w:w="11"/>
        <w:gridCol w:w="15"/>
        <w:gridCol w:w="13"/>
        <w:gridCol w:w="1"/>
        <w:gridCol w:w="6"/>
        <w:gridCol w:w="1"/>
        <w:gridCol w:w="28"/>
        <w:gridCol w:w="12"/>
        <w:gridCol w:w="7"/>
        <w:gridCol w:w="7"/>
        <w:gridCol w:w="1"/>
        <w:gridCol w:w="1"/>
        <w:gridCol w:w="1"/>
        <w:gridCol w:w="3"/>
        <w:gridCol w:w="12"/>
        <w:gridCol w:w="24"/>
        <w:gridCol w:w="4"/>
        <w:gridCol w:w="7"/>
        <w:gridCol w:w="18"/>
        <w:gridCol w:w="15"/>
        <w:gridCol w:w="56"/>
        <w:gridCol w:w="8"/>
        <w:gridCol w:w="285"/>
        <w:gridCol w:w="15"/>
        <w:gridCol w:w="1"/>
        <w:gridCol w:w="3"/>
        <w:gridCol w:w="1"/>
        <w:gridCol w:w="8"/>
        <w:gridCol w:w="29"/>
        <w:gridCol w:w="5"/>
        <w:gridCol w:w="20"/>
        <w:gridCol w:w="7"/>
        <w:gridCol w:w="36"/>
        <w:gridCol w:w="12"/>
        <w:gridCol w:w="162"/>
        <w:gridCol w:w="27"/>
        <w:gridCol w:w="4"/>
        <w:gridCol w:w="1"/>
        <w:gridCol w:w="34"/>
        <w:gridCol w:w="3"/>
        <w:gridCol w:w="3"/>
        <w:gridCol w:w="25"/>
        <w:gridCol w:w="4"/>
        <w:gridCol w:w="6"/>
        <w:gridCol w:w="2"/>
        <w:gridCol w:w="49"/>
        <w:gridCol w:w="42"/>
        <w:gridCol w:w="28"/>
        <w:gridCol w:w="37"/>
        <w:gridCol w:w="3"/>
        <w:gridCol w:w="2"/>
        <w:gridCol w:w="21"/>
        <w:gridCol w:w="4"/>
        <w:gridCol w:w="17"/>
        <w:gridCol w:w="3"/>
        <w:gridCol w:w="19"/>
        <w:gridCol w:w="1189"/>
        <w:gridCol w:w="31"/>
        <w:gridCol w:w="1"/>
        <w:gridCol w:w="40"/>
      </w:tblGrid>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34" w:type="dxa"/>
            <w:gridSpan w:val="11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工程名称：襄城县双庙乡敬老院北楼修缮（土建工程）</w:t>
            </w:r>
          </w:p>
        </w:tc>
        <w:tc>
          <w:tcPr>
            <w:tcW w:w="3539"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87" w:type="dxa"/>
            <w:gridSpan w:val="3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3 页</w:t>
            </w:r>
          </w:p>
        </w:tc>
      </w:tr>
      <w:tr w:rsidR="00AA07FF" w:rsidRPr="00AA07FF" w:rsidTr="00AA07FF">
        <w:trPr>
          <w:trHeight w:val="285"/>
        </w:trPr>
        <w:tc>
          <w:tcPr>
            <w:tcW w:w="773"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22" w:type="dxa"/>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5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661" w:type="dxa"/>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7"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75" w:type="dxa"/>
            <w:gridSpan w:val="11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73" w:type="dxa"/>
            <w:gridSpan w:val="9"/>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22" w:type="dxa"/>
            <w:gridSpan w:val="4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61" w:type="dxa"/>
            <w:gridSpan w:val="6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7"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4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69" w:type="dxa"/>
            <w:gridSpan w:val="5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73" w:type="dxa"/>
            <w:gridSpan w:val="9"/>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22" w:type="dxa"/>
            <w:gridSpan w:val="4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61" w:type="dxa"/>
            <w:gridSpan w:val="6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7"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4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69" w:type="dxa"/>
            <w:gridSpan w:val="5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新建楼梯</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平整场地</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1.平整场地</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20.4</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010101003001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挖沟槽土方</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1.土壤类别:一、二类土</w:t>
            </w:r>
            <w:r w:rsidRPr="00AA07FF">
              <w:rPr>
                <w:rFonts w:ascii="宋体" w:hAnsi="宋体" w:cs="宋体" w:hint="eastAsia"/>
                <w:kern w:val="0"/>
                <w:sz w:val="18"/>
                <w:szCs w:val="18"/>
              </w:rPr>
              <w:br/>
              <w:t>2.挖土深度:0.7m</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17.62</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010103001001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回填方</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1.密实度要求:按设计要求</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12.38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砖基础</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1.砖品种、规格、强度等级:MU15烧结非粘土砖</w:t>
            </w:r>
            <w:r w:rsidRPr="00AA07FF">
              <w:rPr>
                <w:rFonts w:ascii="宋体" w:hAnsi="宋体" w:cs="宋体" w:hint="eastAsia"/>
                <w:kern w:val="0"/>
                <w:sz w:val="18"/>
                <w:szCs w:val="18"/>
              </w:rPr>
              <w:br/>
              <w:t>2.砂浆强度等级:水泥砂浆M10</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3.88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010401003001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实心砖墙</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1.砖品种、规格、强度等级:MU10烧结非粘土砖</w:t>
            </w:r>
            <w:r w:rsidRPr="00AA07FF">
              <w:rPr>
                <w:rFonts w:ascii="宋体" w:hAnsi="宋体" w:cs="宋体" w:hint="eastAsia"/>
                <w:kern w:val="0"/>
                <w:sz w:val="18"/>
                <w:szCs w:val="18"/>
              </w:rPr>
              <w:br/>
              <w:t>2.砂浆强度等级:混合砂浆M5.0</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23.77</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010501001001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2.混凝土强度等级:C15</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1.36</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010502001001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梯柱</w:t>
            </w:r>
            <w:proofErr w:type="gramEnd"/>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0.31</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010502002001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构造柱</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0.68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010503002001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矩形梁</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0.58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010503004001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1.59</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010506001001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直形楼梯</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14.3</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12</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≤10mm</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0.118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30" w:type="dxa"/>
            <w:gridSpan w:val="2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69" w:type="dxa"/>
            <w:gridSpan w:val="5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34" w:type="dxa"/>
            <w:gridSpan w:val="11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9"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87" w:type="dxa"/>
            <w:gridSpan w:val="39"/>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34" w:type="dxa"/>
            <w:gridSpan w:val="11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工程名称：襄城县双庙乡敬老院北楼修缮（土建工程）</w:t>
            </w:r>
          </w:p>
        </w:tc>
        <w:tc>
          <w:tcPr>
            <w:tcW w:w="3539"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87" w:type="dxa"/>
            <w:gridSpan w:val="3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3 页</w:t>
            </w:r>
          </w:p>
        </w:tc>
      </w:tr>
      <w:tr w:rsidR="00AA07FF" w:rsidRPr="00AA07FF" w:rsidTr="00AA07FF">
        <w:trPr>
          <w:trHeight w:val="285"/>
        </w:trPr>
        <w:tc>
          <w:tcPr>
            <w:tcW w:w="773"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22" w:type="dxa"/>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5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661" w:type="dxa"/>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7"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75" w:type="dxa"/>
            <w:gridSpan w:val="11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73" w:type="dxa"/>
            <w:gridSpan w:val="9"/>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22" w:type="dxa"/>
            <w:gridSpan w:val="4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61" w:type="dxa"/>
            <w:gridSpan w:val="6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7"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4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69" w:type="dxa"/>
            <w:gridSpan w:val="5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73" w:type="dxa"/>
            <w:gridSpan w:val="9"/>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22" w:type="dxa"/>
            <w:gridSpan w:val="4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61" w:type="dxa"/>
            <w:gridSpan w:val="6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7"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4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69" w:type="dxa"/>
            <w:gridSpan w:val="5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010515001002</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≤18mm</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0.508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14</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011101001001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水泥砂浆楼地面</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1.做法详见图集：12YJ1地101</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18.8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15</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011106004001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水泥砂浆楼梯面层</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1.楼梯面层 水泥砂浆 20mm</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14.3</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16</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2.做法详见：12YJ1内墙3A</w:t>
            </w:r>
            <w:r w:rsidRPr="00AA07FF">
              <w:rPr>
                <w:rFonts w:ascii="宋体" w:hAnsi="宋体" w:cs="宋体" w:hint="eastAsia"/>
                <w:kern w:val="0"/>
                <w:sz w:val="18"/>
                <w:szCs w:val="18"/>
              </w:rPr>
              <w:br/>
              <w:t>3.内墙面</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103.99</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17</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墙面喷刷涂料</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1.内墙面涂料</w:t>
            </w:r>
            <w:r w:rsidRPr="00AA07FF">
              <w:rPr>
                <w:rFonts w:ascii="宋体" w:hAnsi="宋体" w:cs="宋体" w:hint="eastAsia"/>
                <w:kern w:val="0"/>
                <w:sz w:val="18"/>
                <w:szCs w:val="18"/>
              </w:rPr>
              <w:br/>
              <w:t>2.做法详见;12yj1涂307，外刷二道仿瓷涂料</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103.74</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18</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011503001002</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金属扶手、栏杆、栏板</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1.做法详见图集：12YJ8 2/15</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12.18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修缮</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011401001001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木门油漆</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1.腻子种类:底油一遍，满刮腻子</w:t>
            </w:r>
            <w:r w:rsidRPr="00AA07FF">
              <w:rPr>
                <w:rFonts w:ascii="宋体" w:hAnsi="宋体" w:cs="宋体" w:hint="eastAsia"/>
                <w:kern w:val="0"/>
                <w:sz w:val="18"/>
                <w:szCs w:val="18"/>
              </w:rPr>
              <w:br/>
              <w:t>2.油漆品种、刷漆遍数:调和漆两遍</w:t>
            </w:r>
            <w:r w:rsidRPr="00AA07FF">
              <w:rPr>
                <w:rFonts w:ascii="宋体" w:hAnsi="宋体" w:cs="宋体" w:hint="eastAsia"/>
                <w:kern w:val="0"/>
                <w:sz w:val="18"/>
                <w:szCs w:val="18"/>
              </w:rPr>
              <w:br/>
              <w:t>3.所有木门表面清理干净</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45</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010802001001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金属(塑钢）门</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1.塑钢推拉门</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3.15</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011406001001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抹灰面油漆</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1.外墙涂料</w:t>
            </w:r>
            <w:r w:rsidRPr="00AA07FF">
              <w:rPr>
                <w:rFonts w:ascii="宋体" w:hAnsi="宋体" w:cs="宋体" w:hint="eastAsia"/>
                <w:kern w:val="0"/>
                <w:sz w:val="18"/>
                <w:szCs w:val="18"/>
              </w:rPr>
              <w:br/>
              <w:t>2.部位：走廊C轴外墙面、一层过道两边墙面、走廊B轴栏板墙内侧，走廊顶棚</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413.18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011503005001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金属靠墙扶手</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1.Φ40*2不锈钢</w:t>
            </w:r>
            <w:proofErr w:type="gramStart"/>
            <w:r w:rsidRPr="00AA07FF">
              <w:rPr>
                <w:rFonts w:ascii="宋体" w:hAnsi="宋体" w:cs="宋体" w:hint="eastAsia"/>
                <w:kern w:val="0"/>
                <w:sz w:val="18"/>
                <w:szCs w:val="18"/>
              </w:rPr>
              <w:t>安全抓杆</w:t>
            </w:r>
            <w:proofErr w:type="gramEnd"/>
            <w:r w:rsidRPr="00AA07FF">
              <w:rPr>
                <w:rFonts w:ascii="宋体" w:hAnsi="宋体" w:cs="宋体" w:hint="eastAsia"/>
                <w:kern w:val="0"/>
                <w:sz w:val="18"/>
                <w:szCs w:val="18"/>
              </w:rPr>
              <w:br/>
              <w:t>2.详见图集12YJ12 1/33</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71</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5</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010807001001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金属（塑钢、断桥）窗</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1.走廊封闭窗</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92.41</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011701001001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综合脚手架</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1.综合脚手架</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20.4</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011702001001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1.垫层模板</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3.32</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30" w:type="dxa"/>
            <w:gridSpan w:val="2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69" w:type="dxa"/>
            <w:gridSpan w:val="5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34" w:type="dxa"/>
            <w:gridSpan w:val="11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9"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87" w:type="dxa"/>
            <w:gridSpan w:val="39"/>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34" w:type="dxa"/>
            <w:gridSpan w:val="11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工程名称：襄城县双庙乡敬老院北楼修缮（土建工程）</w:t>
            </w:r>
          </w:p>
        </w:tc>
        <w:tc>
          <w:tcPr>
            <w:tcW w:w="3539"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87" w:type="dxa"/>
            <w:gridSpan w:val="3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3 页 共 3 页</w:t>
            </w:r>
          </w:p>
        </w:tc>
      </w:tr>
      <w:tr w:rsidR="00AA07FF" w:rsidRPr="00AA07FF" w:rsidTr="00AA07FF">
        <w:trPr>
          <w:trHeight w:val="285"/>
        </w:trPr>
        <w:tc>
          <w:tcPr>
            <w:tcW w:w="773"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22" w:type="dxa"/>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5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661" w:type="dxa"/>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7"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75" w:type="dxa"/>
            <w:gridSpan w:val="11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73" w:type="dxa"/>
            <w:gridSpan w:val="9"/>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22" w:type="dxa"/>
            <w:gridSpan w:val="4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61" w:type="dxa"/>
            <w:gridSpan w:val="6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7"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4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69" w:type="dxa"/>
            <w:gridSpan w:val="5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73" w:type="dxa"/>
            <w:gridSpan w:val="9"/>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22" w:type="dxa"/>
            <w:gridSpan w:val="4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61" w:type="dxa"/>
            <w:gridSpan w:val="6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7"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4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69" w:type="dxa"/>
            <w:gridSpan w:val="5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011702002001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梯柱</w:t>
            </w:r>
            <w:proofErr w:type="gramEnd"/>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w:t>
            </w:r>
            <w:proofErr w:type="gramStart"/>
            <w:r w:rsidRPr="00AA07FF">
              <w:rPr>
                <w:rFonts w:ascii="宋体" w:hAnsi="宋体" w:cs="宋体" w:hint="eastAsia"/>
                <w:kern w:val="0"/>
                <w:sz w:val="18"/>
                <w:szCs w:val="18"/>
              </w:rPr>
              <w:t>梯柱模板</w:t>
            </w:r>
            <w:proofErr w:type="gramEnd"/>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4.99</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011702003001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构造柱</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1.构造柱模板</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7.38</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011702006001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矩形梁</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1.矩形梁模板</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6.32</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011702008001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1.圈梁模板</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13.23</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011702024001</w:t>
            </w: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楼梯</w:t>
            </w: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1.楼梯模板</w:t>
            </w: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14.3</w:t>
            </w: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3"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22"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61" w:type="dxa"/>
            <w:gridSpan w:val="6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7"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4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30" w:type="dxa"/>
            <w:gridSpan w:val="26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6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30" w:type="dxa"/>
            <w:gridSpan w:val="2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169" w:type="dxa"/>
            <w:gridSpan w:val="5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34" w:type="dxa"/>
            <w:gridSpan w:val="11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9"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87" w:type="dxa"/>
            <w:gridSpan w:val="39"/>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3"/>
          <w:wAfter w:w="72" w:type="dxa"/>
          <w:trHeight w:val="795"/>
        </w:trPr>
        <w:tc>
          <w:tcPr>
            <w:tcW w:w="10388" w:type="dxa"/>
            <w:gridSpan w:val="322"/>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3"/>
          <w:wAfter w:w="72" w:type="dxa"/>
          <w:trHeight w:val="510"/>
        </w:trPr>
        <w:tc>
          <w:tcPr>
            <w:tcW w:w="5120" w:type="dxa"/>
            <w:gridSpan w:val="13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工程名称：襄城县双庙乡敬老院北楼修缮（土建工程）</w:t>
            </w:r>
          </w:p>
        </w:tc>
        <w:tc>
          <w:tcPr>
            <w:tcW w:w="2763" w:type="dxa"/>
            <w:gridSpan w:val="11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505" w:type="dxa"/>
            <w:gridSpan w:val="7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3"/>
          <w:wAfter w:w="72" w:type="dxa"/>
          <w:trHeight w:val="510"/>
        </w:trPr>
        <w:tc>
          <w:tcPr>
            <w:tcW w:w="61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lastRenderedPageBreak/>
              <w:t>序号</w:t>
            </w:r>
          </w:p>
        </w:tc>
        <w:tc>
          <w:tcPr>
            <w:tcW w:w="1483"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656" w:type="dxa"/>
            <w:gridSpan w:val="4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944" w:type="dxa"/>
            <w:gridSpan w:val="8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2"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30"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67"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878" w:type="dxa"/>
            <w:gridSpan w:val="6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685"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3"/>
          <w:wAfter w:w="72"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51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3"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56"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4" w:type="dxa"/>
            <w:gridSpan w:val="8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0"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28" w:type="dxa"/>
            <w:gridSpan w:val="1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30" w:type="dxa"/>
            <w:gridSpan w:val="26"/>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67" w:type="dxa"/>
            <w:gridSpan w:val="23"/>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878" w:type="dxa"/>
            <w:gridSpan w:val="61"/>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85" w:type="dxa"/>
            <w:gridSpan w:val="2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5120" w:type="dxa"/>
            <w:gridSpan w:val="130"/>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268" w:type="dxa"/>
            <w:gridSpan w:val="192"/>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3"/>
          <w:wAfter w:w="72" w:type="dxa"/>
          <w:trHeight w:val="960"/>
        </w:trPr>
        <w:tc>
          <w:tcPr>
            <w:tcW w:w="10388" w:type="dxa"/>
            <w:gridSpan w:val="32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3"/>
          <w:wAfter w:w="72" w:type="dxa"/>
          <w:trHeight w:val="360"/>
        </w:trPr>
        <w:tc>
          <w:tcPr>
            <w:tcW w:w="5120" w:type="dxa"/>
            <w:gridSpan w:val="130"/>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63" w:type="dxa"/>
            <w:gridSpan w:val="11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05" w:type="dxa"/>
            <w:gridSpan w:val="7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3"/>
          <w:wAfter w:w="72" w:type="dxa"/>
          <w:trHeight w:val="795"/>
        </w:trPr>
        <w:tc>
          <w:tcPr>
            <w:tcW w:w="10388" w:type="dxa"/>
            <w:gridSpan w:val="322"/>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3"/>
          <w:wAfter w:w="72" w:type="dxa"/>
          <w:trHeight w:val="510"/>
        </w:trPr>
        <w:tc>
          <w:tcPr>
            <w:tcW w:w="4620" w:type="dxa"/>
            <w:gridSpan w:val="109"/>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工程名称：襄城县双庙乡敬老院北楼修缮（土建工程）</w:t>
            </w:r>
          </w:p>
        </w:tc>
        <w:tc>
          <w:tcPr>
            <w:tcW w:w="3529"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39" w:type="dxa"/>
            <w:gridSpan w:val="4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3"/>
          <w:wAfter w:w="72" w:type="dxa"/>
          <w:trHeight w:val="510"/>
        </w:trPr>
        <w:tc>
          <w:tcPr>
            <w:tcW w:w="874" w:type="dxa"/>
            <w:gridSpan w:val="1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478" w:type="dxa"/>
            <w:gridSpan w:val="3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868" w:type="dxa"/>
            <w:gridSpan w:val="13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36" w:type="dxa"/>
            <w:gridSpan w:val="7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18" w:type="dxa"/>
            <w:gridSpan w:val="4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1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78"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68" w:type="dxa"/>
            <w:gridSpan w:val="13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6" w:type="dxa"/>
            <w:gridSpan w:val="7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18" w:type="dxa"/>
            <w:gridSpan w:val="4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14"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056" w:type="dxa"/>
            <w:gridSpan w:val="2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18" w:type="dxa"/>
            <w:gridSpan w:val="43"/>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14" w:type="dxa"/>
            <w:gridSpan w:val="12"/>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4620" w:type="dxa"/>
            <w:gridSpan w:val="10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768" w:type="dxa"/>
            <w:gridSpan w:val="21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3"/>
          <w:wAfter w:w="72" w:type="dxa"/>
          <w:trHeight w:val="360"/>
        </w:trPr>
        <w:tc>
          <w:tcPr>
            <w:tcW w:w="4620" w:type="dxa"/>
            <w:gridSpan w:val="10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29" w:type="dxa"/>
            <w:gridSpan w:val="171"/>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239" w:type="dxa"/>
            <w:gridSpan w:val="4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48" w:type="dxa"/>
            <w:gridSpan w:val="11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工程名称：襄城县双庙乡敬老院北楼修缮（安装工程）</w:t>
            </w:r>
          </w:p>
        </w:tc>
        <w:tc>
          <w:tcPr>
            <w:tcW w:w="3533"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79" w:type="dxa"/>
            <w:gridSpan w:val="3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5 页</w:t>
            </w:r>
          </w:p>
        </w:tc>
      </w:tr>
      <w:tr w:rsidR="00AA07FF" w:rsidRPr="00AA07FF" w:rsidTr="00AA07FF">
        <w:trPr>
          <w:trHeight w:val="285"/>
        </w:trPr>
        <w:tc>
          <w:tcPr>
            <w:tcW w:w="755"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2" w:type="dxa"/>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2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941" w:type="dxa"/>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4"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54" w:type="dxa"/>
            <w:gridSpan w:val="11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58" w:type="dxa"/>
            <w:gridSpan w:val="5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58" w:type="dxa"/>
            <w:gridSpan w:val="55"/>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电气工程</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030404017001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配电箱</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1.名称:照明配电箱</w:t>
            </w:r>
            <w:r w:rsidRPr="00AA07FF">
              <w:rPr>
                <w:rFonts w:ascii="宋体" w:hAnsi="宋体" w:cs="宋体" w:hint="eastAsia"/>
                <w:kern w:val="0"/>
                <w:sz w:val="18"/>
                <w:szCs w:val="18"/>
              </w:rPr>
              <w:br/>
              <w:t>2.规格:AP-1</w:t>
            </w:r>
            <w:r w:rsidRPr="00AA07FF">
              <w:rPr>
                <w:rFonts w:ascii="宋体" w:hAnsi="宋体" w:cs="宋体" w:hint="eastAsia"/>
                <w:kern w:val="0"/>
                <w:sz w:val="18"/>
                <w:szCs w:val="18"/>
              </w:rPr>
              <w:br/>
              <w:t>3.安装方式:1.8米 明装</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030404017002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配电箱</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1.名称:照明配电箱</w:t>
            </w:r>
            <w:r w:rsidRPr="00AA07FF">
              <w:rPr>
                <w:rFonts w:ascii="宋体" w:hAnsi="宋体" w:cs="宋体" w:hint="eastAsia"/>
                <w:kern w:val="0"/>
                <w:sz w:val="18"/>
                <w:szCs w:val="18"/>
              </w:rPr>
              <w:br/>
              <w:t>2.规格:AL-1</w:t>
            </w:r>
            <w:r w:rsidRPr="00AA07FF">
              <w:rPr>
                <w:rFonts w:ascii="宋体" w:hAnsi="宋体" w:cs="宋体" w:hint="eastAsia"/>
                <w:kern w:val="0"/>
                <w:sz w:val="18"/>
                <w:szCs w:val="18"/>
              </w:rPr>
              <w:br/>
              <w:t>3.安装方式:1.8米 明装</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030411002001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线槽</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1.名称:塑料扣板</w:t>
            </w:r>
            <w:r w:rsidRPr="00AA07FF">
              <w:rPr>
                <w:rFonts w:ascii="宋体" w:hAnsi="宋体" w:cs="宋体" w:hint="eastAsia"/>
                <w:kern w:val="0"/>
                <w:sz w:val="18"/>
                <w:szCs w:val="18"/>
              </w:rPr>
              <w:br/>
              <w:t>2.材质:PVC</w:t>
            </w:r>
            <w:r w:rsidRPr="00AA07FF">
              <w:rPr>
                <w:rFonts w:ascii="宋体" w:hAnsi="宋体" w:cs="宋体" w:hint="eastAsia"/>
                <w:kern w:val="0"/>
                <w:sz w:val="18"/>
                <w:szCs w:val="18"/>
              </w:rPr>
              <w:br/>
              <w:t>3.规格:25</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650.42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030411002002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线槽</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1.名称:塑料扣板</w:t>
            </w:r>
            <w:r w:rsidRPr="00AA07FF">
              <w:rPr>
                <w:rFonts w:ascii="宋体" w:hAnsi="宋体" w:cs="宋体" w:hint="eastAsia"/>
                <w:kern w:val="0"/>
                <w:sz w:val="18"/>
                <w:szCs w:val="18"/>
              </w:rPr>
              <w:br/>
              <w:t>2.材质:PVC</w:t>
            </w:r>
            <w:r w:rsidRPr="00AA07FF">
              <w:rPr>
                <w:rFonts w:ascii="宋体" w:hAnsi="宋体" w:cs="宋体" w:hint="eastAsia"/>
                <w:kern w:val="0"/>
                <w:sz w:val="18"/>
                <w:szCs w:val="18"/>
              </w:rPr>
              <w:br/>
              <w:t>3.规格:50</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152.66</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1.名称:线槽配线</w:t>
            </w:r>
            <w:r w:rsidRPr="00AA07FF">
              <w:rPr>
                <w:rFonts w:ascii="宋体" w:hAnsi="宋体" w:cs="宋体" w:hint="eastAsia"/>
                <w:kern w:val="0"/>
                <w:sz w:val="18"/>
                <w:szCs w:val="18"/>
              </w:rPr>
              <w:br/>
              <w:t>2.规格:BV-2.5mm2</w:t>
            </w:r>
            <w:r w:rsidRPr="00AA07FF">
              <w:rPr>
                <w:rFonts w:ascii="宋体" w:hAnsi="宋体" w:cs="宋体" w:hint="eastAsia"/>
                <w:kern w:val="0"/>
                <w:sz w:val="18"/>
                <w:szCs w:val="18"/>
              </w:rPr>
              <w:br/>
              <w:t>3.材质:铜芯</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1986.5</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1.名称:线槽配线</w:t>
            </w:r>
            <w:r w:rsidRPr="00AA07FF">
              <w:rPr>
                <w:rFonts w:ascii="宋体" w:hAnsi="宋体" w:cs="宋体" w:hint="eastAsia"/>
                <w:kern w:val="0"/>
                <w:sz w:val="18"/>
                <w:szCs w:val="18"/>
              </w:rPr>
              <w:br/>
              <w:t>2.规格:BV-4mm2</w:t>
            </w:r>
            <w:r w:rsidRPr="00AA07FF">
              <w:rPr>
                <w:rFonts w:ascii="宋体" w:hAnsi="宋体" w:cs="宋体" w:hint="eastAsia"/>
                <w:kern w:val="0"/>
                <w:sz w:val="18"/>
                <w:szCs w:val="18"/>
              </w:rPr>
              <w:br/>
              <w:t>3.材质:铜芯</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1726.66</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030411004003</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1.名称:线槽配线</w:t>
            </w:r>
            <w:r w:rsidRPr="00AA07FF">
              <w:rPr>
                <w:rFonts w:ascii="宋体" w:hAnsi="宋体" w:cs="宋体" w:hint="eastAsia"/>
                <w:kern w:val="0"/>
                <w:sz w:val="18"/>
                <w:szCs w:val="18"/>
              </w:rPr>
              <w:br/>
              <w:t>2.规格:BV-10mm2</w:t>
            </w:r>
            <w:r w:rsidRPr="00AA07FF">
              <w:rPr>
                <w:rFonts w:ascii="宋体" w:hAnsi="宋体" w:cs="宋体" w:hint="eastAsia"/>
                <w:kern w:val="0"/>
                <w:sz w:val="18"/>
                <w:szCs w:val="18"/>
              </w:rPr>
              <w:br/>
              <w:t>3.材质:铜芯</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22.5</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030412005001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荧光灯</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1.名称:带罩单管荧光灯</w:t>
            </w:r>
            <w:r w:rsidRPr="00AA07FF">
              <w:rPr>
                <w:rFonts w:ascii="宋体" w:hAnsi="宋体" w:cs="宋体" w:hint="eastAsia"/>
                <w:kern w:val="0"/>
                <w:sz w:val="18"/>
                <w:szCs w:val="18"/>
              </w:rPr>
              <w:br/>
              <w:t>2.规格:1*65W</w:t>
            </w:r>
            <w:r w:rsidRPr="00AA07FF">
              <w:rPr>
                <w:rFonts w:ascii="宋体" w:hAnsi="宋体" w:cs="宋体" w:hint="eastAsia"/>
                <w:kern w:val="0"/>
                <w:sz w:val="18"/>
                <w:szCs w:val="18"/>
              </w:rPr>
              <w:br/>
              <w:t>3.安装形式:</w:t>
            </w:r>
            <w:proofErr w:type="gramStart"/>
            <w:r w:rsidRPr="00AA07FF">
              <w:rPr>
                <w:rFonts w:ascii="宋体" w:hAnsi="宋体" w:cs="宋体" w:hint="eastAsia"/>
                <w:kern w:val="0"/>
                <w:sz w:val="18"/>
                <w:szCs w:val="18"/>
              </w:rPr>
              <w:t>贴顶</w:t>
            </w:r>
            <w:proofErr w:type="gramEnd"/>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9</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030412004001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装饰灯</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1.名称:自带电源事故照明灯</w:t>
            </w:r>
            <w:r w:rsidRPr="00AA07FF">
              <w:rPr>
                <w:rFonts w:ascii="宋体" w:hAnsi="宋体" w:cs="宋体" w:hint="eastAsia"/>
                <w:kern w:val="0"/>
                <w:sz w:val="18"/>
                <w:szCs w:val="18"/>
              </w:rPr>
              <w:br/>
              <w:t>2.规格:2x3W 30MIN</w:t>
            </w:r>
            <w:r w:rsidRPr="00AA07FF">
              <w:rPr>
                <w:rFonts w:ascii="宋体" w:hAnsi="宋体" w:cs="宋体" w:hint="eastAsia"/>
                <w:kern w:val="0"/>
                <w:sz w:val="18"/>
                <w:szCs w:val="18"/>
              </w:rPr>
              <w:br/>
              <w:t>3.安装形式:2.5m</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030412004002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装饰灯</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1.名称:安全出口标志灯</w:t>
            </w:r>
            <w:r w:rsidRPr="00AA07FF">
              <w:rPr>
                <w:rFonts w:ascii="宋体" w:hAnsi="宋体" w:cs="宋体" w:hint="eastAsia"/>
                <w:kern w:val="0"/>
                <w:sz w:val="18"/>
                <w:szCs w:val="18"/>
              </w:rPr>
              <w:br/>
              <w:t>2.规格:1x3W 30MIN</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030412004003</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装饰灯</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1.名称:单双向疏散指示灯</w:t>
            </w:r>
            <w:r w:rsidRPr="00AA07FF">
              <w:rPr>
                <w:rFonts w:ascii="宋体" w:hAnsi="宋体" w:cs="宋体" w:hint="eastAsia"/>
                <w:kern w:val="0"/>
                <w:sz w:val="18"/>
                <w:szCs w:val="18"/>
              </w:rPr>
              <w:br/>
              <w:t>2.规格:1x3W 30MIN</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030412001001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普通灯具</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1.名称:嵌入式吸顶灯</w:t>
            </w:r>
            <w:r w:rsidRPr="00AA07FF">
              <w:rPr>
                <w:rFonts w:ascii="宋体" w:hAnsi="宋体" w:cs="宋体" w:hint="eastAsia"/>
                <w:kern w:val="0"/>
                <w:sz w:val="18"/>
                <w:szCs w:val="18"/>
              </w:rPr>
              <w:br/>
              <w:t>2.规格:1*25W</w:t>
            </w:r>
            <w:r w:rsidRPr="00AA07FF">
              <w:rPr>
                <w:rFonts w:ascii="宋体" w:hAnsi="宋体" w:cs="宋体" w:hint="eastAsia"/>
                <w:kern w:val="0"/>
                <w:sz w:val="18"/>
                <w:szCs w:val="18"/>
              </w:rPr>
              <w:br/>
              <w:t>3.类型:</w:t>
            </w:r>
            <w:proofErr w:type="gramStart"/>
            <w:r w:rsidRPr="00AA07FF">
              <w:rPr>
                <w:rFonts w:ascii="宋体" w:hAnsi="宋体" w:cs="宋体" w:hint="eastAsia"/>
                <w:kern w:val="0"/>
                <w:sz w:val="18"/>
                <w:szCs w:val="18"/>
              </w:rPr>
              <w:t>贴顶</w:t>
            </w:r>
            <w:proofErr w:type="gramEnd"/>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41" w:type="dxa"/>
            <w:gridSpan w:val="2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58" w:type="dxa"/>
            <w:gridSpan w:val="55"/>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48" w:type="dxa"/>
            <w:gridSpan w:val="116"/>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3"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79" w:type="dxa"/>
            <w:gridSpan w:val="3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48" w:type="dxa"/>
            <w:gridSpan w:val="11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工程名称：襄城县双庙乡敬老院北楼修缮（安装工程）</w:t>
            </w:r>
          </w:p>
        </w:tc>
        <w:tc>
          <w:tcPr>
            <w:tcW w:w="3533"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79" w:type="dxa"/>
            <w:gridSpan w:val="3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5 页</w:t>
            </w:r>
          </w:p>
        </w:tc>
      </w:tr>
      <w:tr w:rsidR="00AA07FF" w:rsidRPr="00AA07FF" w:rsidTr="00AA07FF">
        <w:trPr>
          <w:trHeight w:val="285"/>
        </w:trPr>
        <w:tc>
          <w:tcPr>
            <w:tcW w:w="755"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2" w:type="dxa"/>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2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941" w:type="dxa"/>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4"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54" w:type="dxa"/>
            <w:gridSpan w:val="11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58" w:type="dxa"/>
            <w:gridSpan w:val="5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58" w:type="dxa"/>
            <w:gridSpan w:val="55"/>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5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030404033001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风扇</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1.名称:吊扇/吊扇开关</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8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14</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w:t>
            </w:r>
            <w:proofErr w:type="gramStart"/>
            <w:r w:rsidRPr="00AA07FF">
              <w:rPr>
                <w:rFonts w:ascii="宋体" w:hAnsi="宋体" w:cs="宋体" w:hint="eastAsia"/>
                <w:kern w:val="0"/>
                <w:sz w:val="18"/>
                <w:szCs w:val="18"/>
              </w:rPr>
              <w:t>极单控</w:t>
            </w:r>
            <w:proofErr w:type="gramEnd"/>
            <w:r w:rsidRPr="00AA07FF">
              <w:rPr>
                <w:rFonts w:ascii="宋体" w:hAnsi="宋体" w:cs="宋体" w:hint="eastAsia"/>
                <w:kern w:val="0"/>
                <w:sz w:val="18"/>
                <w:szCs w:val="18"/>
              </w:rPr>
              <w:t>开关</w:t>
            </w:r>
            <w:r w:rsidRPr="00AA07FF">
              <w:rPr>
                <w:rFonts w:ascii="宋体" w:hAnsi="宋体" w:cs="宋体" w:hint="eastAsia"/>
                <w:kern w:val="0"/>
                <w:sz w:val="18"/>
                <w:szCs w:val="18"/>
              </w:rPr>
              <w:br/>
              <w:t>2.规格:L32/1/2A/250V-10</w:t>
            </w:r>
            <w:r w:rsidRPr="00AA07FF">
              <w:rPr>
                <w:rFonts w:ascii="宋体" w:hAnsi="宋体" w:cs="宋体" w:hint="eastAsia"/>
                <w:kern w:val="0"/>
                <w:sz w:val="18"/>
                <w:szCs w:val="18"/>
              </w:rPr>
              <w:br/>
              <w:t>3.安装方式:1.4m 明装</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8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15</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1.名称:单极双控开关</w:t>
            </w:r>
            <w:r w:rsidRPr="00AA07FF">
              <w:rPr>
                <w:rFonts w:ascii="宋体" w:hAnsi="宋体" w:cs="宋体" w:hint="eastAsia"/>
                <w:kern w:val="0"/>
                <w:sz w:val="18"/>
                <w:szCs w:val="18"/>
              </w:rPr>
              <w:br/>
              <w:t>2.规格:L32/1/2A/250V-10</w:t>
            </w:r>
            <w:r w:rsidRPr="00AA07FF">
              <w:rPr>
                <w:rFonts w:ascii="宋体" w:hAnsi="宋体" w:cs="宋体" w:hint="eastAsia"/>
                <w:kern w:val="0"/>
                <w:sz w:val="18"/>
                <w:szCs w:val="18"/>
              </w:rPr>
              <w:br/>
              <w:t>3.安装方式:1.4m 明装</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18</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16</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030404034003</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1.名称:声光延时开关</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17</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1.名称:单相组合插座</w:t>
            </w:r>
            <w:r w:rsidRPr="00AA07FF">
              <w:rPr>
                <w:rFonts w:ascii="宋体" w:hAnsi="宋体" w:cs="宋体" w:hint="eastAsia"/>
                <w:kern w:val="0"/>
                <w:sz w:val="18"/>
                <w:szCs w:val="18"/>
              </w:rPr>
              <w:br/>
              <w:t>2.规格:250V 10A</w:t>
            </w:r>
            <w:r w:rsidRPr="00AA07FF">
              <w:rPr>
                <w:rFonts w:ascii="宋体" w:hAnsi="宋体" w:cs="宋体" w:hint="eastAsia"/>
                <w:kern w:val="0"/>
                <w:sz w:val="18"/>
                <w:szCs w:val="18"/>
              </w:rPr>
              <w:br/>
              <w:t>3.安装方式:1.4m 明装</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63</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18</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1.名称:空调插座</w:t>
            </w:r>
            <w:r w:rsidRPr="00AA07FF">
              <w:rPr>
                <w:rFonts w:ascii="宋体" w:hAnsi="宋体" w:cs="宋体" w:hint="eastAsia"/>
                <w:kern w:val="0"/>
                <w:sz w:val="18"/>
                <w:szCs w:val="18"/>
              </w:rPr>
              <w:br/>
              <w:t>2.规格:250V-20A</w:t>
            </w:r>
            <w:r w:rsidRPr="00AA07FF">
              <w:rPr>
                <w:rFonts w:ascii="宋体" w:hAnsi="宋体" w:cs="宋体" w:hint="eastAsia"/>
                <w:kern w:val="0"/>
                <w:sz w:val="18"/>
                <w:szCs w:val="18"/>
              </w:rPr>
              <w:br/>
              <w:t>3.安装方式:2.2m 明装</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19</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030414002001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送配电装置系统</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1.名称:送配电装置系统</w:t>
            </w:r>
            <w:r w:rsidRPr="00AA07FF">
              <w:rPr>
                <w:rFonts w:ascii="宋体" w:hAnsi="宋体" w:cs="宋体" w:hint="eastAsia"/>
                <w:kern w:val="0"/>
                <w:sz w:val="18"/>
                <w:szCs w:val="18"/>
              </w:rPr>
              <w:br/>
              <w:t>2.电压等级(kV):1 KV以下</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系统</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20</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030411001001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1.名称:电气配管</w:t>
            </w:r>
            <w:r w:rsidRPr="00AA07FF">
              <w:rPr>
                <w:rFonts w:ascii="宋体" w:hAnsi="宋体" w:cs="宋体" w:hint="eastAsia"/>
                <w:kern w:val="0"/>
                <w:sz w:val="18"/>
                <w:szCs w:val="18"/>
              </w:rPr>
              <w:br/>
              <w:t>2.材质:PVC</w:t>
            </w:r>
            <w:r w:rsidRPr="00AA07FF">
              <w:rPr>
                <w:rFonts w:ascii="宋体" w:hAnsi="宋体" w:cs="宋体" w:hint="eastAsia"/>
                <w:kern w:val="0"/>
                <w:sz w:val="18"/>
                <w:szCs w:val="18"/>
              </w:rPr>
              <w:br/>
              <w:t>3.规格:DN15mm</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293.2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030411004004</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1.名称:管内穿线</w:t>
            </w:r>
            <w:r w:rsidRPr="00AA07FF">
              <w:rPr>
                <w:rFonts w:ascii="宋体" w:hAnsi="宋体" w:cs="宋体" w:hint="eastAsia"/>
                <w:kern w:val="0"/>
                <w:sz w:val="18"/>
                <w:szCs w:val="18"/>
              </w:rPr>
              <w:br/>
              <w:t>2.规格:RVS-2*1</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294.2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030904003001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按钮</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1.名称:呼叫分机</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030507003001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入侵报警中心显示设备</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1.名称:呼叫显示屏</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24</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030507002001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入侵报警控制器</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1.名称:控制主机</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消防喷淋</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41" w:type="dxa"/>
            <w:gridSpan w:val="2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58" w:type="dxa"/>
            <w:gridSpan w:val="55"/>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48" w:type="dxa"/>
            <w:gridSpan w:val="116"/>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3"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79" w:type="dxa"/>
            <w:gridSpan w:val="3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48" w:type="dxa"/>
            <w:gridSpan w:val="11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工程名称：襄城县双庙乡敬老院北楼修缮（安装工程）</w:t>
            </w:r>
          </w:p>
        </w:tc>
        <w:tc>
          <w:tcPr>
            <w:tcW w:w="3533"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79" w:type="dxa"/>
            <w:gridSpan w:val="3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3 页 共 5 页</w:t>
            </w:r>
          </w:p>
        </w:tc>
      </w:tr>
      <w:tr w:rsidR="00AA07FF" w:rsidRPr="00AA07FF" w:rsidTr="00AA07FF">
        <w:trPr>
          <w:trHeight w:val="285"/>
        </w:trPr>
        <w:tc>
          <w:tcPr>
            <w:tcW w:w="755"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2" w:type="dxa"/>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2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941" w:type="dxa"/>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4"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54" w:type="dxa"/>
            <w:gridSpan w:val="11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58" w:type="dxa"/>
            <w:gridSpan w:val="5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58" w:type="dxa"/>
            <w:gridSpan w:val="55"/>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DN150</w:t>
            </w:r>
            <w:r w:rsidRPr="00AA07FF">
              <w:rPr>
                <w:rFonts w:ascii="宋体" w:hAnsi="宋体" w:cs="宋体" w:hint="eastAsia"/>
                <w:kern w:val="0"/>
                <w:sz w:val="18"/>
                <w:szCs w:val="18"/>
              </w:rPr>
              <w:br/>
              <w:t>3.连接形式:卡箍连接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7.75</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DN100</w:t>
            </w:r>
            <w:r w:rsidRPr="00AA07FF">
              <w:rPr>
                <w:rFonts w:ascii="宋体" w:hAnsi="宋体" w:cs="宋体" w:hint="eastAsia"/>
                <w:kern w:val="0"/>
                <w:sz w:val="18"/>
                <w:szCs w:val="18"/>
              </w:rPr>
              <w:br/>
              <w:t>3.连接形式:卡箍连接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10.51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3</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030901001003</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DN80</w:t>
            </w:r>
            <w:r w:rsidRPr="00AA07FF">
              <w:rPr>
                <w:rFonts w:ascii="宋体" w:hAnsi="宋体" w:cs="宋体" w:hint="eastAsia"/>
                <w:kern w:val="0"/>
                <w:sz w:val="18"/>
                <w:szCs w:val="18"/>
              </w:rPr>
              <w:br/>
              <w:t>3.连接形式:螺纹连接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50.57</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030901001004</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DN65</w:t>
            </w:r>
            <w:r w:rsidRPr="00AA07FF">
              <w:rPr>
                <w:rFonts w:ascii="宋体" w:hAnsi="宋体" w:cs="宋体" w:hint="eastAsia"/>
                <w:kern w:val="0"/>
                <w:sz w:val="18"/>
                <w:szCs w:val="18"/>
              </w:rPr>
              <w:br/>
              <w:t>3.连接形式:螺纹连接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10.85</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030901001005</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DN50</w:t>
            </w:r>
            <w:r w:rsidRPr="00AA07FF">
              <w:rPr>
                <w:rFonts w:ascii="宋体" w:hAnsi="宋体" w:cs="宋体" w:hint="eastAsia"/>
                <w:kern w:val="0"/>
                <w:sz w:val="18"/>
                <w:szCs w:val="18"/>
              </w:rPr>
              <w:br/>
              <w:t>3.连接形式:螺纹连接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12.3</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41" w:type="dxa"/>
            <w:gridSpan w:val="2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58" w:type="dxa"/>
            <w:gridSpan w:val="55"/>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48" w:type="dxa"/>
            <w:gridSpan w:val="116"/>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3"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79" w:type="dxa"/>
            <w:gridSpan w:val="3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48" w:type="dxa"/>
            <w:gridSpan w:val="11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工程名称：襄城县双庙乡敬老院北楼修缮（安装工程）</w:t>
            </w:r>
          </w:p>
        </w:tc>
        <w:tc>
          <w:tcPr>
            <w:tcW w:w="3533"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79" w:type="dxa"/>
            <w:gridSpan w:val="3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4 页 共 5 页</w:t>
            </w:r>
          </w:p>
        </w:tc>
      </w:tr>
      <w:tr w:rsidR="00AA07FF" w:rsidRPr="00AA07FF" w:rsidTr="00AA07FF">
        <w:trPr>
          <w:trHeight w:val="285"/>
        </w:trPr>
        <w:tc>
          <w:tcPr>
            <w:tcW w:w="755"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2" w:type="dxa"/>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2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941" w:type="dxa"/>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4"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54" w:type="dxa"/>
            <w:gridSpan w:val="11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58" w:type="dxa"/>
            <w:gridSpan w:val="5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58" w:type="dxa"/>
            <w:gridSpan w:val="55"/>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030901001006</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DN40</w:t>
            </w:r>
            <w:r w:rsidRPr="00AA07FF">
              <w:rPr>
                <w:rFonts w:ascii="宋体" w:hAnsi="宋体" w:cs="宋体" w:hint="eastAsia"/>
                <w:kern w:val="0"/>
                <w:sz w:val="18"/>
                <w:szCs w:val="18"/>
              </w:rPr>
              <w:br/>
              <w:t>3.连接形式:螺纹连接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16.5</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7</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030901001007</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DN32</w:t>
            </w:r>
            <w:r w:rsidRPr="00AA07FF">
              <w:rPr>
                <w:rFonts w:ascii="宋体" w:hAnsi="宋体" w:cs="宋体" w:hint="eastAsia"/>
                <w:kern w:val="0"/>
                <w:sz w:val="18"/>
                <w:szCs w:val="18"/>
              </w:rPr>
              <w:br/>
              <w:t>3.连接形式:螺纹连接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36.12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0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030901001008</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水喷淋钢管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2.材质、规格:内外壁热镀锌钢管 DN25</w:t>
            </w:r>
            <w:r w:rsidRPr="00AA07FF">
              <w:rPr>
                <w:rFonts w:ascii="宋体" w:hAnsi="宋体" w:cs="宋体" w:hint="eastAsia"/>
                <w:kern w:val="0"/>
                <w:sz w:val="18"/>
                <w:szCs w:val="18"/>
              </w:rPr>
              <w:br/>
              <w:t>3.连接形式:螺纹连接</w:t>
            </w:r>
            <w:r w:rsidRPr="00AA07FF">
              <w:rPr>
                <w:rFonts w:ascii="宋体" w:hAnsi="宋体" w:cs="宋体" w:hint="eastAsia"/>
                <w:kern w:val="0"/>
                <w:sz w:val="18"/>
                <w:szCs w:val="18"/>
              </w:rPr>
              <w:br/>
              <w:t>4.压力试验及冲洗设计要求:水冲洗及压力试验</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65.88</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030901003001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水喷淋(雾）喷头</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1.名称:闭式玻璃球喷头</w:t>
            </w:r>
            <w:r w:rsidRPr="00AA07FF">
              <w:rPr>
                <w:rFonts w:ascii="宋体" w:hAnsi="宋体" w:cs="宋体" w:hint="eastAsia"/>
                <w:kern w:val="0"/>
                <w:sz w:val="18"/>
                <w:szCs w:val="18"/>
              </w:rPr>
              <w:br/>
              <w:t>2.材质、型号、规格:DN25</w:t>
            </w:r>
            <w:r w:rsidRPr="00AA07FF">
              <w:rPr>
                <w:rFonts w:ascii="宋体" w:hAnsi="宋体" w:cs="宋体" w:hint="eastAsia"/>
                <w:kern w:val="0"/>
                <w:sz w:val="18"/>
                <w:szCs w:val="18"/>
              </w:rPr>
              <w:br/>
              <w:t>3.连接形式:螺纹连接</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68</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030901006001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水流指示器</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1.名称:水流指示器</w:t>
            </w:r>
            <w:r w:rsidRPr="00AA07FF">
              <w:rPr>
                <w:rFonts w:ascii="宋体" w:hAnsi="宋体" w:cs="宋体" w:hint="eastAsia"/>
                <w:kern w:val="0"/>
                <w:sz w:val="18"/>
                <w:szCs w:val="18"/>
              </w:rPr>
              <w:br/>
              <w:t>2.规格、型号:DN100</w:t>
            </w:r>
            <w:r w:rsidRPr="00AA07FF">
              <w:rPr>
                <w:rFonts w:ascii="宋体" w:hAnsi="宋体" w:cs="宋体" w:hint="eastAsia"/>
                <w:kern w:val="0"/>
                <w:sz w:val="18"/>
                <w:szCs w:val="18"/>
              </w:rPr>
              <w:br/>
              <w:t>3.连接形式:法兰连接</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031003003001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焊接法兰阀门</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1.类型:信号阀</w:t>
            </w:r>
            <w:r w:rsidRPr="00AA07FF">
              <w:rPr>
                <w:rFonts w:ascii="宋体" w:hAnsi="宋体" w:cs="宋体" w:hint="eastAsia"/>
                <w:kern w:val="0"/>
                <w:sz w:val="18"/>
                <w:szCs w:val="18"/>
              </w:rPr>
              <w:br/>
              <w:t>2.规格、压力等级:DN100</w:t>
            </w:r>
            <w:r w:rsidRPr="00AA07FF">
              <w:rPr>
                <w:rFonts w:ascii="宋体" w:hAnsi="宋体" w:cs="宋体" w:hint="eastAsia"/>
                <w:kern w:val="0"/>
                <w:sz w:val="18"/>
                <w:szCs w:val="18"/>
              </w:rPr>
              <w:br/>
              <w:t>3.连接形式:法兰连接</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41" w:type="dxa"/>
            <w:gridSpan w:val="2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58" w:type="dxa"/>
            <w:gridSpan w:val="55"/>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48" w:type="dxa"/>
            <w:gridSpan w:val="116"/>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3"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79" w:type="dxa"/>
            <w:gridSpan w:val="3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748" w:type="dxa"/>
            <w:gridSpan w:val="11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工程名称：襄城县双庙乡敬老院北楼修缮（安装工程）</w:t>
            </w:r>
          </w:p>
        </w:tc>
        <w:tc>
          <w:tcPr>
            <w:tcW w:w="3533" w:type="dxa"/>
            <w:gridSpan w:val="17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179" w:type="dxa"/>
            <w:gridSpan w:val="3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5 页 共 5 页</w:t>
            </w:r>
          </w:p>
        </w:tc>
      </w:tr>
      <w:tr w:rsidR="00AA07FF" w:rsidRPr="00AA07FF" w:rsidTr="00AA07FF">
        <w:trPr>
          <w:trHeight w:val="285"/>
        </w:trPr>
        <w:tc>
          <w:tcPr>
            <w:tcW w:w="755"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2" w:type="dxa"/>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2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941" w:type="dxa"/>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4"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454" w:type="dxa"/>
            <w:gridSpan w:val="11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158" w:type="dxa"/>
            <w:gridSpan w:val="5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55" w:type="dxa"/>
            <w:gridSpan w:val="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2" w:type="dxa"/>
            <w:gridSpan w:val="3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4"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941" w:type="dxa"/>
            <w:gridSpan w:val="8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4"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35" w:type="dxa"/>
            <w:gridSpan w:val="5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58" w:type="dxa"/>
            <w:gridSpan w:val="55"/>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118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031003003002</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焊接法兰阀门</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1.类型:泄水阀</w:t>
            </w:r>
            <w:r w:rsidRPr="00AA07FF">
              <w:rPr>
                <w:rFonts w:ascii="宋体" w:hAnsi="宋体" w:cs="宋体" w:hint="eastAsia"/>
                <w:kern w:val="0"/>
                <w:sz w:val="18"/>
                <w:szCs w:val="18"/>
              </w:rPr>
              <w:br/>
              <w:t>2.规格、压力等级:DN100</w:t>
            </w:r>
            <w:r w:rsidRPr="00AA07FF">
              <w:rPr>
                <w:rFonts w:ascii="宋体" w:hAnsi="宋体" w:cs="宋体" w:hint="eastAsia"/>
                <w:kern w:val="0"/>
                <w:sz w:val="18"/>
                <w:szCs w:val="18"/>
              </w:rPr>
              <w:br/>
              <w:t>3.连接形式:法兰连接</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030901008001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末端试水装置</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1.名称:末端试水装置</w:t>
            </w:r>
            <w:r w:rsidRPr="00AA07FF">
              <w:rPr>
                <w:rFonts w:ascii="宋体" w:hAnsi="宋体" w:cs="宋体" w:hint="eastAsia"/>
                <w:kern w:val="0"/>
                <w:sz w:val="18"/>
                <w:szCs w:val="18"/>
              </w:rPr>
              <w:br/>
              <w:t>2.规格:DN25</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14</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031003001001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螺纹阀门</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1.类型:自动排气阀</w:t>
            </w:r>
            <w:r w:rsidRPr="00AA07FF">
              <w:rPr>
                <w:rFonts w:ascii="宋体" w:hAnsi="宋体" w:cs="宋体" w:hint="eastAsia"/>
                <w:kern w:val="0"/>
                <w:sz w:val="18"/>
                <w:szCs w:val="18"/>
              </w:rPr>
              <w:br/>
              <w:t>2.规格、压力等级:DN25</w:t>
            </w:r>
            <w:r w:rsidRPr="00AA07FF">
              <w:rPr>
                <w:rFonts w:ascii="宋体" w:hAnsi="宋体" w:cs="宋体" w:hint="eastAsia"/>
                <w:kern w:val="0"/>
                <w:sz w:val="18"/>
                <w:szCs w:val="18"/>
              </w:rPr>
              <w:br/>
              <w:t>3.连接形式:螺纹连接</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15</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030817008001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套管制作安装</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1.类型:钢套管</w:t>
            </w:r>
            <w:r w:rsidRPr="00AA07FF">
              <w:rPr>
                <w:rFonts w:ascii="宋体" w:hAnsi="宋体" w:cs="宋体" w:hint="eastAsia"/>
                <w:kern w:val="0"/>
                <w:sz w:val="18"/>
                <w:szCs w:val="18"/>
              </w:rPr>
              <w:br/>
              <w:t>2.规格:DN150</w:t>
            </w:r>
            <w:r w:rsidRPr="00AA07FF">
              <w:rPr>
                <w:rFonts w:ascii="宋体" w:hAnsi="宋体" w:cs="宋体" w:hint="eastAsia"/>
                <w:kern w:val="0"/>
                <w:sz w:val="18"/>
                <w:szCs w:val="18"/>
              </w:rPr>
              <w:br/>
              <w:t>3.材质:焊接钢管</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16</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030901013001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灭火器</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1.形式:磷酸铵盐干粉灭火器</w:t>
            </w:r>
            <w:r w:rsidRPr="00AA07FF">
              <w:rPr>
                <w:rFonts w:ascii="宋体" w:hAnsi="宋体" w:cs="宋体" w:hint="eastAsia"/>
                <w:kern w:val="0"/>
                <w:sz w:val="18"/>
                <w:szCs w:val="18"/>
              </w:rPr>
              <w:br/>
              <w:t>2.规格、型号:MF3   5Kg</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具</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635"/>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17</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031006004001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气压罐</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1.名称、规格:无塔气压水罐 10m3</w:t>
            </w:r>
            <w:r w:rsidRPr="00AA07FF">
              <w:rPr>
                <w:rFonts w:ascii="宋体" w:hAnsi="宋体" w:cs="宋体" w:hint="eastAsia"/>
                <w:kern w:val="0"/>
                <w:sz w:val="18"/>
                <w:szCs w:val="18"/>
              </w:rPr>
              <w:br/>
              <w:t>2.其他附件类型:带增压泵二个,一用</w:t>
            </w:r>
            <w:proofErr w:type="gramStart"/>
            <w:r w:rsidRPr="00AA07FF">
              <w:rPr>
                <w:rFonts w:ascii="宋体" w:hAnsi="宋体" w:cs="宋体" w:hint="eastAsia"/>
                <w:kern w:val="0"/>
                <w:sz w:val="18"/>
                <w:szCs w:val="18"/>
              </w:rPr>
              <w:t>一</w:t>
            </w:r>
            <w:proofErr w:type="gramEnd"/>
            <w:r w:rsidRPr="00AA07FF">
              <w:rPr>
                <w:rFonts w:ascii="宋体" w:hAnsi="宋体" w:cs="宋体" w:hint="eastAsia"/>
                <w:kern w:val="0"/>
                <w:sz w:val="18"/>
                <w:szCs w:val="18"/>
              </w:rPr>
              <w:t>备,Q=3.33L/S，N=2.2KW,H=30m</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031301017001</w:t>
            </w: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脚手架搭拆</w:t>
            </w: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1.名称:脚手架搭拆费</w:t>
            </w: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项</w:t>
            </w: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5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24"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41" w:type="dxa"/>
            <w:gridSpan w:val="8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20"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4"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35" w:type="dxa"/>
            <w:gridSpan w:val="5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41" w:type="dxa"/>
            <w:gridSpan w:val="26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158"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41" w:type="dxa"/>
            <w:gridSpan w:val="2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158" w:type="dxa"/>
            <w:gridSpan w:val="55"/>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61" w:type="dxa"/>
            <w:gridSpan w:val="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748" w:type="dxa"/>
            <w:gridSpan w:val="116"/>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33" w:type="dxa"/>
            <w:gridSpan w:val="17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179" w:type="dxa"/>
            <w:gridSpan w:val="3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3"/>
          <w:wAfter w:w="72" w:type="dxa"/>
          <w:trHeight w:val="795"/>
        </w:trPr>
        <w:tc>
          <w:tcPr>
            <w:tcW w:w="10388" w:type="dxa"/>
            <w:gridSpan w:val="322"/>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3"/>
          <w:wAfter w:w="72" w:type="dxa"/>
          <w:trHeight w:val="510"/>
        </w:trPr>
        <w:tc>
          <w:tcPr>
            <w:tcW w:w="4872" w:type="dxa"/>
            <w:gridSpan w:val="11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工程名称：襄城县双庙乡敬老院北楼修缮（安装工程）</w:t>
            </w:r>
          </w:p>
        </w:tc>
        <w:tc>
          <w:tcPr>
            <w:tcW w:w="2853" w:type="dxa"/>
            <w:gridSpan w:val="11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663" w:type="dxa"/>
            <w:gridSpan w:val="9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3"/>
          <w:wAfter w:w="72" w:type="dxa"/>
          <w:trHeight w:val="510"/>
        </w:trPr>
        <w:tc>
          <w:tcPr>
            <w:tcW w:w="62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296"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47"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79" w:type="dxa"/>
            <w:gridSpan w:val="7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6"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73"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86"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20"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822" w:type="dxa"/>
            <w:gridSpan w:val="34"/>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3"/>
          <w:wAfter w:w="72" w:type="dxa"/>
          <w:trHeight w:val="735"/>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031302001001</w:t>
            </w: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51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735"/>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2.1</w:t>
            </w: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031302002001</w:t>
            </w: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735"/>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031302004001</w:t>
            </w: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735"/>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031302005001</w:t>
            </w: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62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9" w:type="dxa"/>
            <w:gridSpan w:val="7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3"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5987" w:type="dxa"/>
            <w:gridSpan w:val="1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73" w:type="dxa"/>
            <w:gridSpan w:val="3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6" w:type="dxa"/>
            <w:gridSpan w:val="1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0"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2" w:type="dxa"/>
            <w:gridSpan w:val="3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3"/>
          <w:wAfter w:w="72" w:type="dxa"/>
          <w:trHeight w:val="360"/>
        </w:trPr>
        <w:tc>
          <w:tcPr>
            <w:tcW w:w="4872" w:type="dxa"/>
            <w:gridSpan w:val="11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516" w:type="dxa"/>
            <w:gridSpan w:val="20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3"/>
          <w:wAfter w:w="72" w:type="dxa"/>
          <w:trHeight w:val="960"/>
        </w:trPr>
        <w:tc>
          <w:tcPr>
            <w:tcW w:w="10388" w:type="dxa"/>
            <w:gridSpan w:val="32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3"/>
          <w:wAfter w:w="72" w:type="dxa"/>
          <w:trHeight w:val="360"/>
        </w:trPr>
        <w:tc>
          <w:tcPr>
            <w:tcW w:w="4872" w:type="dxa"/>
            <w:gridSpan w:val="11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53" w:type="dxa"/>
            <w:gridSpan w:val="110"/>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63" w:type="dxa"/>
            <w:gridSpan w:val="9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3"/>
          <w:wAfter w:w="72" w:type="dxa"/>
          <w:trHeight w:val="795"/>
        </w:trPr>
        <w:tc>
          <w:tcPr>
            <w:tcW w:w="10388" w:type="dxa"/>
            <w:gridSpan w:val="322"/>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3"/>
          <w:wAfter w:w="72" w:type="dxa"/>
          <w:trHeight w:val="510"/>
        </w:trPr>
        <w:tc>
          <w:tcPr>
            <w:tcW w:w="4439" w:type="dxa"/>
            <w:gridSpan w:val="9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工程名称：襄城县双庙乡敬老院北楼修缮（安装工程）</w:t>
            </w:r>
          </w:p>
        </w:tc>
        <w:tc>
          <w:tcPr>
            <w:tcW w:w="3553" w:type="dxa"/>
            <w:gridSpan w:val="16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96" w:type="dxa"/>
            <w:gridSpan w:val="6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3"/>
          <w:wAfter w:w="72" w:type="dxa"/>
          <w:trHeight w:val="510"/>
        </w:trPr>
        <w:tc>
          <w:tcPr>
            <w:tcW w:w="874" w:type="dxa"/>
            <w:gridSpan w:val="1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428"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96" w:type="dxa"/>
            <w:gridSpan w:val="11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94" w:type="dxa"/>
            <w:gridSpan w:val="7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73" w:type="dxa"/>
            <w:gridSpan w:val="5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523"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874" w:type="dxa"/>
            <w:gridSpan w:val="19"/>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2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96" w:type="dxa"/>
            <w:gridSpan w:val="11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94" w:type="dxa"/>
            <w:gridSpan w:val="7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73"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7892" w:type="dxa"/>
            <w:gridSpan w:val="2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73" w:type="dxa"/>
            <w:gridSpan w:val="54"/>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523" w:type="dxa"/>
            <w:gridSpan w:val="22"/>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3"/>
          <w:wAfter w:w="72" w:type="dxa"/>
          <w:trHeight w:val="360"/>
        </w:trPr>
        <w:tc>
          <w:tcPr>
            <w:tcW w:w="4439" w:type="dxa"/>
            <w:gridSpan w:val="95"/>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949" w:type="dxa"/>
            <w:gridSpan w:val="22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3"/>
          <w:wAfter w:w="72" w:type="dxa"/>
          <w:trHeight w:val="360"/>
        </w:trPr>
        <w:tc>
          <w:tcPr>
            <w:tcW w:w="4439" w:type="dxa"/>
            <w:gridSpan w:val="95"/>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53" w:type="dxa"/>
            <w:gridSpan w:val="16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396" w:type="dxa"/>
            <w:gridSpan w:val="6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401" w:type="dxa"/>
            <w:gridSpan w:val="9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工程名称：襄城县双庙乡敬老院北自行车棚、卫生间及淋浴间（土建工程）</w:t>
            </w:r>
          </w:p>
        </w:tc>
        <w:tc>
          <w:tcPr>
            <w:tcW w:w="3655"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404" w:type="dxa"/>
            <w:gridSpan w:val="5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4 页</w:t>
            </w:r>
          </w:p>
        </w:tc>
      </w:tr>
      <w:tr w:rsidR="00AA07FF" w:rsidRPr="00AA07FF" w:rsidTr="00AA07FF">
        <w:trPr>
          <w:trHeight w:val="285"/>
        </w:trPr>
        <w:tc>
          <w:tcPr>
            <w:tcW w:w="795" w:type="dxa"/>
            <w:gridSpan w:val="1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1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4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20" w:type="dxa"/>
            <w:gridSpan w:val="6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9"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780" w:type="dxa"/>
            <w:gridSpan w:val="134"/>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71" w:type="dxa"/>
            <w:gridSpan w:val="7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71" w:type="dxa"/>
            <w:gridSpan w:val="7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土石方工程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平整场地</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1.平整场地</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30.7</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010101003001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挖沟槽土方</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1.土壤类别:一、二类土</w:t>
            </w:r>
            <w:r w:rsidRPr="00AA07FF">
              <w:rPr>
                <w:rFonts w:ascii="宋体" w:hAnsi="宋体" w:cs="宋体" w:hint="eastAsia"/>
                <w:kern w:val="0"/>
                <w:sz w:val="18"/>
                <w:szCs w:val="18"/>
              </w:rPr>
              <w:br/>
              <w:t>2.挖土深度:1m</w:t>
            </w:r>
            <w:r w:rsidRPr="00AA07FF">
              <w:rPr>
                <w:rFonts w:ascii="宋体" w:hAnsi="宋体" w:cs="宋体" w:hint="eastAsia"/>
                <w:kern w:val="0"/>
                <w:sz w:val="18"/>
                <w:szCs w:val="18"/>
              </w:rPr>
              <w:br/>
              <w:t>3.弃土运距:投标方自行考虑</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40.37</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010101004001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挖基坑土方</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1.土壤类别:一、二类土</w:t>
            </w:r>
            <w:r w:rsidRPr="00AA07FF">
              <w:rPr>
                <w:rFonts w:ascii="宋体" w:hAnsi="宋体" w:cs="宋体" w:hint="eastAsia"/>
                <w:kern w:val="0"/>
                <w:sz w:val="18"/>
                <w:szCs w:val="18"/>
              </w:rPr>
              <w:br/>
              <w:t>2.挖土深度:0.7m</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27.22</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010103001001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回填方</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1.密实度要求:按设计要求</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46.05</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A.4</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砌筑工程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砖基础</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1.砖品种、规格、强度等级:MU15烧结非粘土砖</w:t>
            </w:r>
            <w:r w:rsidRPr="00AA07FF">
              <w:rPr>
                <w:rFonts w:ascii="宋体" w:hAnsi="宋体" w:cs="宋体" w:hint="eastAsia"/>
                <w:kern w:val="0"/>
                <w:sz w:val="18"/>
                <w:szCs w:val="18"/>
              </w:rPr>
              <w:br/>
              <w:t>2.砂浆强度等级:水泥砂浆M10</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7.51</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010401003001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实心砖墙</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1.砖品种、规格、强度等级:MU10烧结非粘土砖</w:t>
            </w:r>
            <w:r w:rsidRPr="00AA07FF">
              <w:rPr>
                <w:rFonts w:ascii="宋体" w:hAnsi="宋体" w:cs="宋体" w:hint="eastAsia"/>
                <w:kern w:val="0"/>
                <w:sz w:val="18"/>
                <w:szCs w:val="18"/>
              </w:rPr>
              <w:br/>
              <w:t>2.砂浆强度等级:混合砂浆M5</w:t>
            </w:r>
            <w:r w:rsidRPr="00AA07FF">
              <w:rPr>
                <w:rFonts w:ascii="宋体" w:hAnsi="宋体" w:cs="宋体" w:hint="eastAsia"/>
                <w:kern w:val="0"/>
                <w:sz w:val="18"/>
                <w:szCs w:val="18"/>
              </w:rPr>
              <w:br/>
              <w:t>3.240砖墙</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15.33</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3</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010401003002</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实心砖墙</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1.砖品种、规格、强度等级:MU10烧结非粘土砖</w:t>
            </w:r>
            <w:r w:rsidRPr="00AA07FF">
              <w:rPr>
                <w:rFonts w:ascii="宋体" w:hAnsi="宋体" w:cs="宋体" w:hint="eastAsia"/>
                <w:kern w:val="0"/>
                <w:sz w:val="18"/>
                <w:szCs w:val="18"/>
              </w:rPr>
              <w:br/>
              <w:t>2.砂浆强度等级:混合砂浆M5</w:t>
            </w:r>
            <w:r w:rsidRPr="00AA07FF">
              <w:rPr>
                <w:rFonts w:ascii="宋体" w:hAnsi="宋体" w:cs="宋体" w:hint="eastAsia"/>
                <w:kern w:val="0"/>
                <w:sz w:val="18"/>
                <w:szCs w:val="18"/>
              </w:rPr>
              <w:br/>
              <w:t>3.12砖墙</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0.59</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A.5</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混凝土及钢筋混凝土工程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010501001001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2.混凝土强度等级:C15</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4.04</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010501003001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独立基础</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4.2</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4" w:type="dxa"/>
            <w:gridSpan w:val="2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71" w:type="dxa"/>
            <w:gridSpan w:val="7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401" w:type="dxa"/>
            <w:gridSpan w:val="9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55"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404" w:type="dxa"/>
            <w:gridSpan w:val="5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401" w:type="dxa"/>
            <w:gridSpan w:val="9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工程名称：襄城县双庙乡敬老院北自行车棚、卫生间及淋浴间（土建工程）</w:t>
            </w:r>
          </w:p>
        </w:tc>
        <w:tc>
          <w:tcPr>
            <w:tcW w:w="3655"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404" w:type="dxa"/>
            <w:gridSpan w:val="5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4 页</w:t>
            </w:r>
          </w:p>
        </w:tc>
      </w:tr>
      <w:tr w:rsidR="00AA07FF" w:rsidRPr="00AA07FF" w:rsidTr="00AA07FF">
        <w:trPr>
          <w:trHeight w:val="285"/>
        </w:trPr>
        <w:tc>
          <w:tcPr>
            <w:tcW w:w="795" w:type="dxa"/>
            <w:gridSpan w:val="1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1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4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20" w:type="dxa"/>
            <w:gridSpan w:val="6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9"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780" w:type="dxa"/>
            <w:gridSpan w:val="134"/>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71" w:type="dxa"/>
            <w:gridSpan w:val="7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71" w:type="dxa"/>
            <w:gridSpan w:val="7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010502001001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矩形柱</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5.38</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010503002001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矩形梁</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0.12</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010503004002</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3.4</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≤10mm</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0.056</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010515001002</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≤18mm</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0.085</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A.6</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金属结构工程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010602001001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钢屋架</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1.40*60*4方钢管</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0.544</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010603003001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钢管柱</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1.100*100*6方钢管柱</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0.636</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010606002001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钢檩条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1.40*60*4方钢管</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0.919</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A.8</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门窗工程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010805005001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平开半</w:t>
            </w:r>
            <w:proofErr w:type="gramStart"/>
            <w:r w:rsidRPr="00AA07FF">
              <w:rPr>
                <w:rFonts w:ascii="宋体" w:hAnsi="宋体" w:cs="宋体" w:hint="eastAsia"/>
                <w:kern w:val="0"/>
                <w:sz w:val="18"/>
                <w:szCs w:val="18"/>
              </w:rPr>
              <w:t>玻</w:t>
            </w:r>
            <w:proofErr w:type="gramEnd"/>
            <w:r w:rsidRPr="00AA07FF">
              <w:rPr>
                <w:rFonts w:ascii="宋体" w:hAnsi="宋体" w:cs="宋体" w:hint="eastAsia"/>
                <w:kern w:val="0"/>
                <w:sz w:val="18"/>
                <w:szCs w:val="18"/>
              </w:rPr>
              <w:t>门</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1.详见图集12YJ4-1 PM1-1021</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6.3</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010807001001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金属（塑钢、断桥）窗</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1.塑钢推拉窗</w:t>
            </w:r>
            <w:r w:rsidRPr="00AA07FF">
              <w:rPr>
                <w:rFonts w:ascii="宋体" w:hAnsi="宋体" w:cs="宋体" w:hint="eastAsia"/>
                <w:kern w:val="0"/>
                <w:sz w:val="18"/>
                <w:szCs w:val="18"/>
              </w:rPr>
              <w:br/>
              <w:t>2.均设纱扇</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A.9</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屋面及防水工程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010901002001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型材屋面</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1.型材品种、规格:0.4mm厚单板</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110.72</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楼地面装饰工程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011101001001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水泥砂浆楼地面</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1.做法详见图集：12YJ1地101</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71.39</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4" w:type="dxa"/>
            <w:gridSpan w:val="2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71" w:type="dxa"/>
            <w:gridSpan w:val="7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401" w:type="dxa"/>
            <w:gridSpan w:val="9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55"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404" w:type="dxa"/>
            <w:gridSpan w:val="5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401" w:type="dxa"/>
            <w:gridSpan w:val="9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工程名称：襄城县双庙乡敬老院北自行车棚、卫生间及淋浴间（土建工程）</w:t>
            </w:r>
          </w:p>
        </w:tc>
        <w:tc>
          <w:tcPr>
            <w:tcW w:w="3655"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404" w:type="dxa"/>
            <w:gridSpan w:val="5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3 页 共 4 页</w:t>
            </w:r>
          </w:p>
        </w:tc>
      </w:tr>
      <w:tr w:rsidR="00AA07FF" w:rsidRPr="00AA07FF" w:rsidTr="00AA07FF">
        <w:trPr>
          <w:trHeight w:val="285"/>
        </w:trPr>
        <w:tc>
          <w:tcPr>
            <w:tcW w:w="795" w:type="dxa"/>
            <w:gridSpan w:val="1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1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4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20" w:type="dxa"/>
            <w:gridSpan w:val="6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9"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780" w:type="dxa"/>
            <w:gridSpan w:val="134"/>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71" w:type="dxa"/>
            <w:gridSpan w:val="7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71" w:type="dxa"/>
            <w:gridSpan w:val="7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011102003001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块料楼地面</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1.做法详见12YJ1地201-F1</w:t>
            </w:r>
            <w:r w:rsidRPr="00AA07FF">
              <w:rPr>
                <w:rFonts w:ascii="宋体" w:hAnsi="宋体" w:cs="宋体" w:hint="eastAsia"/>
                <w:kern w:val="0"/>
                <w:sz w:val="18"/>
                <w:szCs w:val="18"/>
              </w:rPr>
              <w:br/>
              <w:t>2.地板砖规格：300*300</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24.33</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A.12</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墙、柱面装饰与隔断、幕墙工程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1.外墙抹灰</w:t>
            </w:r>
            <w:r w:rsidRPr="00AA07FF">
              <w:rPr>
                <w:rFonts w:ascii="宋体" w:hAnsi="宋体" w:cs="宋体" w:hint="eastAsia"/>
                <w:kern w:val="0"/>
                <w:sz w:val="18"/>
                <w:szCs w:val="18"/>
              </w:rPr>
              <w:br/>
              <w:t>2.做法详见图集：12YJ1外墙6A</w:t>
            </w:r>
            <w:r w:rsidRPr="00AA07FF">
              <w:rPr>
                <w:rFonts w:ascii="宋体" w:hAnsi="宋体" w:cs="宋体" w:hint="eastAsia"/>
                <w:kern w:val="0"/>
                <w:sz w:val="18"/>
                <w:szCs w:val="18"/>
              </w:rPr>
              <w:br/>
              <w:t>3.外墙面</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56.49</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011201001002</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1.水泥抹面</w:t>
            </w:r>
            <w:r w:rsidRPr="00AA07FF">
              <w:rPr>
                <w:rFonts w:ascii="宋体" w:hAnsi="宋体" w:cs="宋体" w:hint="eastAsia"/>
                <w:kern w:val="0"/>
                <w:sz w:val="18"/>
                <w:szCs w:val="18"/>
              </w:rPr>
              <w:br/>
              <w:t>2.120厚隔墙</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102.02</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011204003001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块料墙面</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1.做法详见图集：12YJ1内墙6-F1</w:t>
            </w:r>
            <w:r w:rsidRPr="00AA07FF">
              <w:rPr>
                <w:rFonts w:ascii="宋体" w:hAnsi="宋体" w:cs="宋体" w:hint="eastAsia"/>
                <w:kern w:val="0"/>
                <w:sz w:val="18"/>
                <w:szCs w:val="18"/>
              </w:rPr>
              <w:br/>
              <w:t>2.釉面砖</w:t>
            </w:r>
            <w:r w:rsidRPr="00AA07FF">
              <w:rPr>
                <w:rFonts w:ascii="宋体" w:hAnsi="宋体" w:cs="宋体" w:hint="eastAsia"/>
                <w:kern w:val="0"/>
                <w:sz w:val="18"/>
                <w:szCs w:val="18"/>
              </w:rPr>
              <w:lastRenderedPageBreak/>
              <w:t>200*300</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90.04</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4</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011210005001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成品隔断</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1.做法详见12YJ11 1/102</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12.1</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A.13</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011302001001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吊顶天棚</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1.轻钢龙骨PVC板吊顶</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23.61</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A.14</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油漆、涂料、裱糊工程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011406001001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抹灰面油漆</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1.外墙漆</w:t>
            </w:r>
            <w:r w:rsidRPr="00AA07FF">
              <w:rPr>
                <w:rFonts w:ascii="宋体" w:hAnsi="宋体" w:cs="宋体" w:hint="eastAsia"/>
                <w:kern w:val="0"/>
                <w:sz w:val="18"/>
                <w:szCs w:val="18"/>
              </w:rPr>
              <w:br/>
              <w:t>2.做法详见：12YJ1外墙6A</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59.63</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A.15</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其他装饰工程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011503005001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金属靠墙扶手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1.不锈钢管</w:t>
            </w:r>
            <w:r w:rsidRPr="00AA07FF">
              <w:rPr>
                <w:rFonts w:ascii="宋体" w:hAnsi="宋体" w:cs="宋体" w:hint="eastAsia"/>
                <w:kern w:val="0"/>
                <w:sz w:val="18"/>
                <w:szCs w:val="18"/>
              </w:rPr>
              <w:br/>
              <w:t>2.详见图集12YJ12 1/47</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0.7</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011503005002</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金属靠墙扶手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1.不锈钢管</w:t>
            </w:r>
            <w:r w:rsidRPr="00AA07FF">
              <w:rPr>
                <w:rFonts w:ascii="宋体" w:hAnsi="宋体" w:cs="宋体" w:hint="eastAsia"/>
                <w:kern w:val="0"/>
                <w:sz w:val="18"/>
                <w:szCs w:val="18"/>
              </w:rPr>
              <w:br/>
              <w:t>2.详见图集12YJ12 1/58</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011503005003</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金属靠墙扶手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1.不锈钢管</w:t>
            </w:r>
            <w:r w:rsidRPr="00AA07FF">
              <w:rPr>
                <w:rFonts w:ascii="宋体" w:hAnsi="宋体" w:cs="宋体" w:hint="eastAsia"/>
                <w:kern w:val="0"/>
                <w:sz w:val="18"/>
                <w:szCs w:val="18"/>
              </w:rPr>
              <w:br/>
              <w:t>2.详见图集12YJ12 5/61</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1.4</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011503005004</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金属靠墙扶手</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1.不锈钢管</w:t>
            </w:r>
            <w:r w:rsidRPr="00AA07FF">
              <w:rPr>
                <w:rFonts w:ascii="宋体" w:hAnsi="宋体" w:cs="宋体" w:hint="eastAsia"/>
                <w:kern w:val="0"/>
                <w:sz w:val="18"/>
                <w:szCs w:val="18"/>
              </w:rPr>
              <w:br/>
              <w:t>2.详见图集12YJ12 -/44</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4" w:type="dxa"/>
            <w:gridSpan w:val="2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71" w:type="dxa"/>
            <w:gridSpan w:val="7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401" w:type="dxa"/>
            <w:gridSpan w:val="9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55"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404" w:type="dxa"/>
            <w:gridSpan w:val="5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401" w:type="dxa"/>
            <w:gridSpan w:val="9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工程名称：襄城县双庙乡敬老院北自行车棚、卫生间及淋浴间（土建工程）</w:t>
            </w:r>
          </w:p>
        </w:tc>
        <w:tc>
          <w:tcPr>
            <w:tcW w:w="3655"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404" w:type="dxa"/>
            <w:gridSpan w:val="5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4 页 共 4 页</w:t>
            </w:r>
          </w:p>
        </w:tc>
      </w:tr>
      <w:tr w:rsidR="00AA07FF" w:rsidRPr="00AA07FF" w:rsidTr="00AA07FF">
        <w:trPr>
          <w:trHeight w:val="285"/>
        </w:trPr>
        <w:tc>
          <w:tcPr>
            <w:tcW w:w="795" w:type="dxa"/>
            <w:gridSpan w:val="1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1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4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20" w:type="dxa"/>
            <w:gridSpan w:val="6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9"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780" w:type="dxa"/>
            <w:gridSpan w:val="134"/>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71" w:type="dxa"/>
            <w:gridSpan w:val="7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95" w:type="dxa"/>
            <w:gridSpan w:val="13"/>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48"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14" w:type="dxa"/>
            <w:gridSpan w:val="44"/>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71" w:type="dxa"/>
            <w:gridSpan w:val="7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011702001001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1.垫层模板</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11.11</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011702001002</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基础</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1.独立基础模板</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011702008001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1.圈梁模板</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27.88</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011702002001</w:t>
            </w: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矩形柱</w:t>
            </w: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1.矩形柱模板</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53.76</w:t>
            </w: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48"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14" w:type="dxa"/>
            <w:gridSpan w:val="4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4" w:type="dxa"/>
            <w:gridSpan w:val="23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71" w:type="dxa"/>
            <w:gridSpan w:val="7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4" w:type="dxa"/>
            <w:gridSpan w:val="2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71" w:type="dxa"/>
            <w:gridSpan w:val="7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95" w:type="dxa"/>
            <w:gridSpan w:val="1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401" w:type="dxa"/>
            <w:gridSpan w:val="9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55"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404" w:type="dxa"/>
            <w:gridSpan w:val="5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3"/>
          <w:wAfter w:w="72" w:type="dxa"/>
          <w:trHeight w:val="795"/>
        </w:trPr>
        <w:tc>
          <w:tcPr>
            <w:tcW w:w="10388" w:type="dxa"/>
            <w:gridSpan w:val="322"/>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trHeight w:val="510"/>
        </w:trPr>
        <w:tc>
          <w:tcPr>
            <w:tcW w:w="4872" w:type="dxa"/>
            <w:gridSpan w:val="11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工程名称：襄城县双庙乡敬老院北自行车棚、卫生间及淋浴间（土建工程）</w:t>
            </w:r>
          </w:p>
        </w:tc>
        <w:tc>
          <w:tcPr>
            <w:tcW w:w="2853" w:type="dxa"/>
            <w:gridSpan w:val="11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735" w:type="dxa"/>
            <w:gridSpan w:val="9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trHeight w:val="510"/>
        </w:trPr>
        <w:tc>
          <w:tcPr>
            <w:tcW w:w="626"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68"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696" w:type="dxa"/>
            <w:gridSpan w:val="5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27" w:type="dxa"/>
            <w:gridSpan w:val="6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9"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47"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8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08" w:type="dxa"/>
            <w:gridSpan w:val="6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769" w:type="dxa"/>
            <w:gridSpan w:val="2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51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696"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7"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156" w:type="dxa"/>
            <w:gridSpan w:val="1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47" w:type="dxa"/>
            <w:gridSpan w:val="29"/>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0" w:type="dxa"/>
            <w:gridSpan w:val="20"/>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8" w:type="dxa"/>
            <w:gridSpan w:val="64"/>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5062" w:type="dxa"/>
            <w:gridSpan w:val="12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398" w:type="dxa"/>
            <w:gridSpan w:val="19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trHeight w:val="960"/>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trHeight w:val="360"/>
        </w:trPr>
        <w:tc>
          <w:tcPr>
            <w:tcW w:w="5062" w:type="dxa"/>
            <w:gridSpan w:val="12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78" w:type="dxa"/>
            <w:gridSpan w:val="111"/>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20" w:type="dxa"/>
            <w:gridSpan w:val="85"/>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2"/>
          <w:wAfter w:w="41" w:type="dxa"/>
          <w:trHeight w:val="510"/>
        </w:trPr>
        <w:tc>
          <w:tcPr>
            <w:tcW w:w="4634" w:type="dxa"/>
            <w:gridSpan w:val="11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工程名称：襄城县双庙乡敬老院北自行车棚、卫生间及淋浴间（土建工程）</w:t>
            </w:r>
          </w:p>
        </w:tc>
        <w:tc>
          <w:tcPr>
            <w:tcW w:w="3490" w:type="dxa"/>
            <w:gridSpan w:val="16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95" w:type="dxa"/>
            <w:gridSpan w:val="4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927" w:type="dxa"/>
            <w:gridSpan w:val="2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587" w:type="dxa"/>
            <w:gridSpan w:val="3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54" w:type="dxa"/>
            <w:gridSpan w:val="1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57" w:type="dxa"/>
            <w:gridSpan w:val="7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41" w:type="dxa"/>
            <w:gridSpan w:val="4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53"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7" w:type="dxa"/>
            <w:gridSpan w:val="2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87"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4" w:type="dxa"/>
            <w:gridSpan w:val="12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1"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3" w:type="dxa"/>
            <w:gridSpan w:val="1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8025" w:type="dxa"/>
            <w:gridSpan w:val="26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41" w:type="dxa"/>
            <w:gridSpan w:val="44"/>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53" w:type="dxa"/>
            <w:gridSpan w:val="15"/>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4634" w:type="dxa"/>
            <w:gridSpan w:val="112"/>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785" w:type="dxa"/>
            <w:gridSpan w:val="211"/>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360"/>
        </w:trPr>
        <w:tc>
          <w:tcPr>
            <w:tcW w:w="4634" w:type="dxa"/>
            <w:gridSpan w:val="112"/>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490" w:type="dxa"/>
            <w:gridSpan w:val="162"/>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295" w:type="dxa"/>
            <w:gridSpan w:val="4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94" w:type="dxa"/>
            <w:gridSpan w:val="10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工程名称：襄城县双庙乡敬老院北自行车棚、卫生间及淋浴间（安装工程）</w:t>
            </w:r>
          </w:p>
        </w:tc>
        <w:tc>
          <w:tcPr>
            <w:tcW w:w="3590"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76" w:type="dxa"/>
            <w:gridSpan w:val="4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3 页</w:t>
            </w:r>
          </w:p>
        </w:tc>
      </w:tr>
      <w:tr w:rsidR="00AA07FF" w:rsidRPr="00AA07FF" w:rsidTr="00AA07FF">
        <w:trPr>
          <w:trHeight w:val="285"/>
        </w:trPr>
        <w:tc>
          <w:tcPr>
            <w:tcW w:w="827" w:type="dxa"/>
            <w:gridSpan w:val="1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640"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89"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2" w:type="dxa"/>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0"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5"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27" w:type="dxa"/>
            <w:gridSpan w:val="12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27" w:type="dxa"/>
            <w:gridSpan w:val="17"/>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89"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0"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5"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3"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4" w:type="dxa"/>
            <w:gridSpan w:val="6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827" w:type="dxa"/>
            <w:gridSpan w:val="17"/>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89"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0"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5"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3"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4" w:type="dxa"/>
            <w:gridSpan w:val="6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电气照明</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030411001001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1.名称:电气配管</w:t>
            </w:r>
            <w:r w:rsidRPr="00AA07FF">
              <w:rPr>
                <w:rFonts w:ascii="宋体" w:hAnsi="宋体" w:cs="宋体" w:hint="eastAsia"/>
                <w:kern w:val="0"/>
                <w:sz w:val="18"/>
                <w:szCs w:val="18"/>
              </w:rPr>
              <w:br/>
              <w:t>2.材质:PVC</w:t>
            </w:r>
            <w:r w:rsidRPr="00AA07FF">
              <w:rPr>
                <w:rFonts w:ascii="宋体" w:hAnsi="宋体" w:cs="宋体" w:hint="eastAsia"/>
                <w:kern w:val="0"/>
                <w:sz w:val="18"/>
                <w:szCs w:val="18"/>
              </w:rPr>
              <w:br/>
            </w:r>
            <w:r w:rsidRPr="00AA07FF">
              <w:rPr>
                <w:rFonts w:ascii="宋体" w:hAnsi="宋体" w:cs="宋体" w:hint="eastAsia"/>
                <w:kern w:val="0"/>
                <w:sz w:val="18"/>
                <w:szCs w:val="18"/>
              </w:rPr>
              <w:lastRenderedPageBreak/>
              <w:t>3.规格:DN15mm</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45.8</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2</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1.名称:管内穿线</w:t>
            </w:r>
            <w:r w:rsidRPr="00AA07FF">
              <w:rPr>
                <w:rFonts w:ascii="宋体" w:hAnsi="宋体" w:cs="宋体" w:hint="eastAsia"/>
                <w:kern w:val="0"/>
                <w:sz w:val="18"/>
                <w:szCs w:val="18"/>
              </w:rPr>
              <w:br/>
              <w:t>2.配线形式:照明线路</w:t>
            </w:r>
            <w:r w:rsidRPr="00AA07FF">
              <w:rPr>
                <w:rFonts w:ascii="宋体" w:hAnsi="宋体" w:cs="宋体" w:hint="eastAsia"/>
                <w:kern w:val="0"/>
                <w:sz w:val="18"/>
                <w:szCs w:val="18"/>
              </w:rPr>
              <w:br/>
              <w:t>3.型号:BV-2.5mm2</w:t>
            </w:r>
            <w:r w:rsidRPr="00AA07FF">
              <w:rPr>
                <w:rFonts w:ascii="宋体" w:hAnsi="宋体" w:cs="宋体" w:hint="eastAsia"/>
                <w:kern w:val="0"/>
                <w:sz w:val="18"/>
                <w:szCs w:val="18"/>
              </w:rPr>
              <w:br/>
              <w:t>4.材质:铜芯</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137.65</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030412001001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普通灯具</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1.名称:嵌入式吸顶灯</w:t>
            </w:r>
            <w:r w:rsidRPr="00AA07FF">
              <w:rPr>
                <w:rFonts w:ascii="宋体" w:hAnsi="宋体" w:cs="宋体" w:hint="eastAsia"/>
                <w:kern w:val="0"/>
                <w:sz w:val="18"/>
                <w:szCs w:val="18"/>
              </w:rPr>
              <w:br/>
              <w:t>2.规格:8W-LED</w:t>
            </w:r>
            <w:r w:rsidRPr="00AA07FF">
              <w:rPr>
                <w:rFonts w:ascii="宋体" w:hAnsi="宋体" w:cs="宋体" w:hint="eastAsia"/>
                <w:kern w:val="0"/>
                <w:sz w:val="18"/>
                <w:szCs w:val="18"/>
              </w:rPr>
              <w:br/>
              <w:t>3.类型:</w:t>
            </w:r>
            <w:proofErr w:type="gramStart"/>
            <w:r w:rsidRPr="00AA07FF">
              <w:rPr>
                <w:rFonts w:ascii="宋体" w:hAnsi="宋体" w:cs="宋体" w:hint="eastAsia"/>
                <w:kern w:val="0"/>
                <w:sz w:val="18"/>
                <w:szCs w:val="18"/>
              </w:rPr>
              <w:t>贴顶</w:t>
            </w:r>
            <w:proofErr w:type="gramEnd"/>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030412001002</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普通灯具</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1.名称:防水防尘灯</w:t>
            </w:r>
            <w:r w:rsidRPr="00AA07FF">
              <w:rPr>
                <w:rFonts w:ascii="宋体" w:hAnsi="宋体" w:cs="宋体" w:hint="eastAsia"/>
                <w:kern w:val="0"/>
                <w:sz w:val="18"/>
                <w:szCs w:val="18"/>
              </w:rPr>
              <w:br/>
              <w:t>2.规格:15W-LED</w:t>
            </w:r>
            <w:r w:rsidRPr="00AA07FF">
              <w:rPr>
                <w:rFonts w:ascii="宋体" w:hAnsi="宋体" w:cs="宋体" w:hint="eastAsia"/>
                <w:kern w:val="0"/>
                <w:sz w:val="18"/>
                <w:szCs w:val="18"/>
              </w:rPr>
              <w:br/>
              <w:t>3.类型:</w:t>
            </w:r>
            <w:proofErr w:type="gramStart"/>
            <w:r w:rsidRPr="00AA07FF">
              <w:rPr>
                <w:rFonts w:ascii="宋体" w:hAnsi="宋体" w:cs="宋体" w:hint="eastAsia"/>
                <w:kern w:val="0"/>
                <w:sz w:val="18"/>
                <w:szCs w:val="18"/>
              </w:rPr>
              <w:t>贴顶</w:t>
            </w:r>
            <w:proofErr w:type="gramEnd"/>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030412001003</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普通灯具</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1.名称:墙上座灯</w:t>
            </w:r>
            <w:r w:rsidRPr="00AA07FF">
              <w:rPr>
                <w:rFonts w:ascii="宋体" w:hAnsi="宋体" w:cs="宋体" w:hint="eastAsia"/>
                <w:kern w:val="0"/>
                <w:sz w:val="18"/>
                <w:szCs w:val="18"/>
              </w:rPr>
              <w:br/>
              <w:t>2.规格:15W-LED</w:t>
            </w:r>
            <w:r w:rsidRPr="00AA07FF">
              <w:rPr>
                <w:rFonts w:ascii="宋体" w:hAnsi="宋体" w:cs="宋体" w:hint="eastAsia"/>
                <w:kern w:val="0"/>
                <w:sz w:val="18"/>
                <w:szCs w:val="18"/>
              </w:rPr>
              <w:br/>
              <w:t>3.类型:2.2m</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w:t>
            </w:r>
            <w:proofErr w:type="gramStart"/>
            <w:r w:rsidRPr="00AA07FF">
              <w:rPr>
                <w:rFonts w:ascii="宋体" w:hAnsi="宋体" w:cs="宋体" w:hint="eastAsia"/>
                <w:kern w:val="0"/>
                <w:sz w:val="18"/>
                <w:szCs w:val="18"/>
              </w:rPr>
              <w:t>极单控</w:t>
            </w:r>
            <w:proofErr w:type="gramEnd"/>
            <w:r w:rsidRPr="00AA07FF">
              <w:rPr>
                <w:rFonts w:ascii="宋体" w:hAnsi="宋体" w:cs="宋体" w:hint="eastAsia"/>
                <w:kern w:val="0"/>
                <w:sz w:val="18"/>
                <w:szCs w:val="18"/>
              </w:rPr>
              <w:t>开关</w:t>
            </w:r>
            <w:r w:rsidRPr="00AA07FF">
              <w:rPr>
                <w:rFonts w:ascii="宋体" w:hAnsi="宋体" w:cs="宋体" w:hint="eastAsia"/>
                <w:kern w:val="0"/>
                <w:sz w:val="18"/>
                <w:szCs w:val="18"/>
              </w:rPr>
              <w:br/>
              <w:t>2.规格:250V-6A</w:t>
            </w:r>
            <w:r w:rsidRPr="00AA07FF">
              <w:rPr>
                <w:rFonts w:ascii="宋体" w:hAnsi="宋体" w:cs="宋体" w:hint="eastAsia"/>
                <w:kern w:val="0"/>
                <w:sz w:val="18"/>
                <w:szCs w:val="18"/>
              </w:rPr>
              <w:br/>
              <w:t>3.安装方式:1.4m 明装</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1.名称:单相组合插座</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给排水</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3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De50</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3.4</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26" w:type="dxa"/>
            <w:gridSpan w:val="2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4" w:type="dxa"/>
            <w:gridSpan w:val="6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94" w:type="dxa"/>
            <w:gridSpan w:val="108"/>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90"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76" w:type="dxa"/>
            <w:gridSpan w:val="42"/>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94" w:type="dxa"/>
            <w:gridSpan w:val="10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工程名称：襄城县双庙乡敬老院北自行车棚、卫生间及淋浴间（安装工程）</w:t>
            </w:r>
          </w:p>
        </w:tc>
        <w:tc>
          <w:tcPr>
            <w:tcW w:w="3590"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76" w:type="dxa"/>
            <w:gridSpan w:val="4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3 页</w:t>
            </w:r>
          </w:p>
        </w:tc>
      </w:tr>
      <w:tr w:rsidR="00AA07FF" w:rsidRPr="00AA07FF" w:rsidTr="00AA07FF">
        <w:trPr>
          <w:trHeight w:val="285"/>
        </w:trPr>
        <w:tc>
          <w:tcPr>
            <w:tcW w:w="827" w:type="dxa"/>
            <w:gridSpan w:val="1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640"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89"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2" w:type="dxa"/>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0"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5"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27" w:type="dxa"/>
            <w:gridSpan w:val="12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27" w:type="dxa"/>
            <w:gridSpan w:val="17"/>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89"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0"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5"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3"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4" w:type="dxa"/>
            <w:gridSpan w:val="6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827" w:type="dxa"/>
            <w:gridSpan w:val="17"/>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89"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0"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5"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3"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4" w:type="dxa"/>
            <w:gridSpan w:val="6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23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2</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031001006002</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De40</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3.5</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3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031001006003</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De32</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3.6</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3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031001006004</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De25</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5.43</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3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031001006005</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De20</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0.96</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031004003001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洗脸盆</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1.名称:洗脸盆</w:t>
            </w:r>
            <w:r w:rsidRPr="00AA07FF">
              <w:rPr>
                <w:rFonts w:ascii="宋体" w:hAnsi="宋体" w:cs="宋体" w:hint="eastAsia"/>
                <w:kern w:val="0"/>
                <w:sz w:val="18"/>
                <w:szCs w:val="18"/>
              </w:rPr>
              <w:br/>
              <w:t>2.材质:陶瓷</w:t>
            </w:r>
            <w:r w:rsidRPr="00AA07FF">
              <w:rPr>
                <w:rFonts w:ascii="宋体" w:hAnsi="宋体" w:cs="宋体" w:hint="eastAsia"/>
                <w:kern w:val="0"/>
                <w:sz w:val="18"/>
                <w:szCs w:val="18"/>
              </w:rPr>
              <w:br/>
              <w:t>3.规格、类型:甲方自定</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031004006001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大便器</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1.名称:蹲便器</w:t>
            </w:r>
            <w:r w:rsidRPr="00AA07FF">
              <w:rPr>
                <w:rFonts w:ascii="宋体" w:hAnsi="宋体" w:cs="宋体" w:hint="eastAsia"/>
                <w:kern w:val="0"/>
                <w:sz w:val="18"/>
                <w:szCs w:val="18"/>
              </w:rPr>
              <w:br/>
              <w:t>2.材质:陶瓷</w:t>
            </w:r>
            <w:r w:rsidRPr="00AA07FF">
              <w:rPr>
                <w:rFonts w:ascii="宋体" w:hAnsi="宋体" w:cs="宋体" w:hint="eastAsia"/>
                <w:kern w:val="0"/>
                <w:sz w:val="18"/>
                <w:szCs w:val="18"/>
              </w:rPr>
              <w:br/>
              <w:t>3.规格、类型:自定</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26" w:type="dxa"/>
            <w:gridSpan w:val="2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4" w:type="dxa"/>
            <w:gridSpan w:val="6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94" w:type="dxa"/>
            <w:gridSpan w:val="108"/>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90"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76" w:type="dxa"/>
            <w:gridSpan w:val="42"/>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lastRenderedPageBreak/>
              <w:t>分部分项工程和单价措施项目清单与计价表</w:t>
            </w:r>
          </w:p>
        </w:tc>
      </w:tr>
      <w:tr w:rsidR="00AA07FF" w:rsidRPr="00AA07FF" w:rsidTr="00AA07FF">
        <w:trPr>
          <w:trHeight w:val="510"/>
        </w:trPr>
        <w:tc>
          <w:tcPr>
            <w:tcW w:w="4594" w:type="dxa"/>
            <w:gridSpan w:val="10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工程名称：襄城县双庙乡敬老院北自行车棚、卫生间及淋浴间（安装工程）</w:t>
            </w:r>
          </w:p>
        </w:tc>
        <w:tc>
          <w:tcPr>
            <w:tcW w:w="3590"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76" w:type="dxa"/>
            <w:gridSpan w:val="4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3 页 共 3 页</w:t>
            </w:r>
          </w:p>
        </w:tc>
      </w:tr>
      <w:tr w:rsidR="00AA07FF" w:rsidRPr="00AA07FF" w:rsidTr="00AA07FF">
        <w:trPr>
          <w:trHeight w:val="285"/>
        </w:trPr>
        <w:tc>
          <w:tcPr>
            <w:tcW w:w="827" w:type="dxa"/>
            <w:gridSpan w:val="1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640"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89"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2" w:type="dxa"/>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0"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5"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27" w:type="dxa"/>
            <w:gridSpan w:val="12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27" w:type="dxa"/>
            <w:gridSpan w:val="17"/>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89"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0"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5"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3"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4" w:type="dxa"/>
            <w:gridSpan w:val="6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827" w:type="dxa"/>
            <w:gridSpan w:val="17"/>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89"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0"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5"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3"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4" w:type="dxa"/>
            <w:gridSpan w:val="6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031004006002</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大便器</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1.名称:坐便器</w:t>
            </w:r>
            <w:r w:rsidRPr="00AA07FF">
              <w:rPr>
                <w:rFonts w:ascii="宋体" w:hAnsi="宋体" w:cs="宋体" w:hint="eastAsia"/>
                <w:kern w:val="0"/>
                <w:sz w:val="18"/>
                <w:szCs w:val="18"/>
              </w:rPr>
              <w:br/>
              <w:t>2.材质:陶瓷</w:t>
            </w:r>
            <w:r w:rsidRPr="00AA07FF">
              <w:rPr>
                <w:rFonts w:ascii="宋体" w:hAnsi="宋体" w:cs="宋体" w:hint="eastAsia"/>
                <w:kern w:val="0"/>
                <w:sz w:val="18"/>
                <w:szCs w:val="18"/>
              </w:rPr>
              <w:br/>
              <w:t>3.规格、类型:自定</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031004010001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淋浴器</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1.材质、规格:淋浴器</w:t>
            </w:r>
            <w:r w:rsidRPr="00AA07FF">
              <w:rPr>
                <w:rFonts w:ascii="宋体" w:hAnsi="宋体" w:cs="宋体" w:hint="eastAsia"/>
                <w:kern w:val="0"/>
                <w:sz w:val="18"/>
                <w:szCs w:val="18"/>
              </w:rPr>
              <w:br/>
              <w:t>2.组装形式:成品</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031004014001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给、排水附(配)件</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1.名称:水龙头</w:t>
            </w:r>
            <w:r w:rsidRPr="00AA07FF">
              <w:rPr>
                <w:rFonts w:ascii="宋体" w:hAnsi="宋体" w:cs="宋体" w:hint="eastAsia"/>
                <w:kern w:val="0"/>
                <w:sz w:val="18"/>
                <w:szCs w:val="18"/>
              </w:rPr>
              <w:br/>
              <w:t>2.型号、规格:De20</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031003001001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螺纹阀门</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1.类型:截止阀</w:t>
            </w:r>
            <w:r w:rsidRPr="00AA07FF">
              <w:rPr>
                <w:rFonts w:ascii="宋体" w:hAnsi="宋体" w:cs="宋体" w:hint="eastAsia"/>
                <w:kern w:val="0"/>
                <w:sz w:val="18"/>
                <w:szCs w:val="18"/>
              </w:rPr>
              <w:br/>
              <w:t>2.规格、压力等级:DN32</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031003001002</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螺纹阀门</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1.类型:截止阀</w:t>
            </w:r>
            <w:r w:rsidRPr="00AA07FF">
              <w:rPr>
                <w:rFonts w:ascii="宋体" w:hAnsi="宋体" w:cs="宋体" w:hint="eastAsia"/>
                <w:kern w:val="0"/>
                <w:sz w:val="18"/>
                <w:szCs w:val="18"/>
              </w:rPr>
              <w:br/>
              <w:t>2.规格、压力等级:DN25</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031003001003</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螺纹阀门</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1.类型:截止阀</w:t>
            </w:r>
            <w:r w:rsidRPr="00AA07FF">
              <w:rPr>
                <w:rFonts w:ascii="宋体" w:hAnsi="宋体" w:cs="宋体" w:hint="eastAsia"/>
                <w:kern w:val="0"/>
                <w:sz w:val="18"/>
                <w:szCs w:val="18"/>
              </w:rPr>
              <w:br/>
              <w:t>2.规格、压力等级:DN40</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14</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031001006006</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2.介质:排水</w:t>
            </w:r>
            <w:r w:rsidRPr="00AA07FF">
              <w:rPr>
                <w:rFonts w:ascii="宋体" w:hAnsi="宋体" w:cs="宋体" w:hint="eastAsia"/>
                <w:kern w:val="0"/>
                <w:sz w:val="18"/>
                <w:szCs w:val="18"/>
              </w:rPr>
              <w:br/>
              <w:t>3.材质、规格:U-PVC硬质塑料管 De160</w:t>
            </w:r>
            <w:r w:rsidRPr="00AA07FF">
              <w:rPr>
                <w:rFonts w:ascii="宋体" w:hAnsi="宋体" w:cs="宋体" w:hint="eastAsia"/>
                <w:kern w:val="0"/>
                <w:sz w:val="18"/>
                <w:szCs w:val="18"/>
              </w:rPr>
              <w:br/>
              <w:t>4.连接形式:粘接</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5.48</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15</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031001006007</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2.介质:排水</w:t>
            </w:r>
            <w:r w:rsidRPr="00AA07FF">
              <w:rPr>
                <w:rFonts w:ascii="宋体" w:hAnsi="宋体" w:cs="宋体" w:hint="eastAsia"/>
                <w:kern w:val="0"/>
                <w:sz w:val="18"/>
                <w:szCs w:val="18"/>
              </w:rPr>
              <w:br/>
              <w:t>3.材质、规格:U-PVC硬质塑料管 De110</w:t>
            </w:r>
            <w:r w:rsidRPr="00AA07FF">
              <w:rPr>
                <w:rFonts w:ascii="宋体" w:hAnsi="宋体" w:cs="宋体" w:hint="eastAsia"/>
                <w:kern w:val="0"/>
                <w:sz w:val="18"/>
                <w:szCs w:val="18"/>
              </w:rPr>
              <w:br/>
              <w:t>4.连接形式:粘接</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2.88</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16</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031001006008</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2.介质:排水</w:t>
            </w:r>
            <w:r w:rsidRPr="00AA07FF">
              <w:rPr>
                <w:rFonts w:ascii="宋体" w:hAnsi="宋体" w:cs="宋体" w:hint="eastAsia"/>
                <w:kern w:val="0"/>
                <w:sz w:val="18"/>
                <w:szCs w:val="18"/>
              </w:rPr>
              <w:br/>
              <w:t>3.材质、规格:U-PVC硬质塑料管 De50</w:t>
            </w:r>
            <w:r w:rsidRPr="00AA07FF">
              <w:rPr>
                <w:rFonts w:ascii="宋体" w:hAnsi="宋体" w:cs="宋体" w:hint="eastAsia"/>
                <w:kern w:val="0"/>
                <w:sz w:val="18"/>
                <w:szCs w:val="18"/>
              </w:rPr>
              <w:br/>
              <w:t>4.连接形式:粘接</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17</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031004014002</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给、排水附(配)件</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1.名称:地漏</w:t>
            </w:r>
            <w:r w:rsidRPr="00AA07FF">
              <w:rPr>
                <w:rFonts w:ascii="宋体" w:hAnsi="宋体" w:cs="宋体" w:hint="eastAsia"/>
                <w:kern w:val="0"/>
                <w:sz w:val="18"/>
                <w:szCs w:val="18"/>
              </w:rPr>
              <w:br/>
              <w:t>2.型号、规格:De50</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827" w:type="dxa"/>
            <w:gridSpan w:val="1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031301017001</w:t>
            </w:r>
          </w:p>
        </w:tc>
        <w:tc>
          <w:tcPr>
            <w:tcW w:w="138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脚手架搭拆</w:t>
            </w:r>
          </w:p>
        </w:tc>
        <w:tc>
          <w:tcPr>
            <w:tcW w:w="1502" w:type="dxa"/>
            <w:gridSpan w:val="5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1.名称：脚手架搭拆费</w:t>
            </w:r>
          </w:p>
        </w:tc>
        <w:tc>
          <w:tcPr>
            <w:tcW w:w="530"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项</w:t>
            </w:r>
          </w:p>
        </w:tc>
        <w:tc>
          <w:tcPr>
            <w:tcW w:w="94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3"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26" w:type="dxa"/>
            <w:gridSpan w:val="25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4"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26" w:type="dxa"/>
            <w:gridSpan w:val="2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34" w:type="dxa"/>
            <w:gridSpan w:val="6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0" w:type="dxa"/>
            <w:gridSpan w:val="7"/>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94" w:type="dxa"/>
            <w:gridSpan w:val="108"/>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90"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76" w:type="dxa"/>
            <w:gridSpan w:val="42"/>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2"/>
          <w:wAfter w:w="41" w:type="dxa"/>
          <w:trHeight w:val="510"/>
        </w:trPr>
        <w:tc>
          <w:tcPr>
            <w:tcW w:w="4967" w:type="dxa"/>
            <w:gridSpan w:val="12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工程名称：襄城县双庙乡敬老院北自行车棚、卫生间及淋浴间（安装工程）</w:t>
            </w:r>
          </w:p>
        </w:tc>
        <w:tc>
          <w:tcPr>
            <w:tcW w:w="2799" w:type="dxa"/>
            <w:gridSpan w:val="10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653" w:type="dxa"/>
            <w:gridSpan w:val="91"/>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626"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33"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20" w:type="dxa"/>
            <w:gridSpan w:val="4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52" w:type="dxa"/>
            <w:gridSpan w:val="6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7"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56"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8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15" w:type="dxa"/>
            <w:gridSpan w:val="7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791" w:type="dxa"/>
            <w:gridSpan w:val="2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2"/>
          <w:wAfter w:w="41" w:type="dxa"/>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031302001001</w:t>
            </w: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51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031302002001</w:t>
            </w: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w:t>
            </w: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031302004001</w:t>
            </w: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w:t>
            </w: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031302005001</w:t>
            </w: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w:t>
            </w: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2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0"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2" w:type="dxa"/>
            <w:gridSpan w:val="6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6"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068" w:type="dxa"/>
            <w:gridSpan w:val="17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56" w:type="dxa"/>
            <w:gridSpan w:val="34"/>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9" w:type="dxa"/>
            <w:gridSpan w:val="14"/>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5" w:type="dxa"/>
            <w:gridSpan w:val="71"/>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1" w:type="dxa"/>
            <w:gridSpan w:val="28"/>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4967" w:type="dxa"/>
            <w:gridSpan w:val="125"/>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452" w:type="dxa"/>
            <w:gridSpan w:val="19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960"/>
        </w:trPr>
        <w:tc>
          <w:tcPr>
            <w:tcW w:w="10419" w:type="dxa"/>
            <w:gridSpan w:val="32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2"/>
          <w:wAfter w:w="41" w:type="dxa"/>
          <w:trHeight w:val="360"/>
        </w:trPr>
        <w:tc>
          <w:tcPr>
            <w:tcW w:w="4967" w:type="dxa"/>
            <w:gridSpan w:val="125"/>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99" w:type="dxa"/>
            <w:gridSpan w:val="107"/>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53" w:type="dxa"/>
            <w:gridSpan w:val="91"/>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2"/>
          <w:wAfter w:w="41" w:type="dxa"/>
          <w:trHeight w:val="510"/>
        </w:trPr>
        <w:tc>
          <w:tcPr>
            <w:tcW w:w="4542" w:type="dxa"/>
            <w:gridSpan w:val="10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工程名称：襄城县双庙乡敬老院北自行车棚、卫生间及淋浴间（安装工程）</w:t>
            </w:r>
          </w:p>
        </w:tc>
        <w:tc>
          <w:tcPr>
            <w:tcW w:w="3528" w:type="dxa"/>
            <w:gridSpan w:val="16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49" w:type="dxa"/>
            <w:gridSpan w:val="5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900" w:type="dxa"/>
            <w:gridSpan w:val="2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515"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76" w:type="dxa"/>
            <w:gridSpan w:val="11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79" w:type="dxa"/>
            <w:gridSpan w:val="7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61" w:type="dxa"/>
            <w:gridSpan w:val="4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88"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5"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6"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9"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4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7970" w:type="dxa"/>
            <w:gridSpan w:val="2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1" w:type="dxa"/>
            <w:gridSpan w:val="49"/>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88" w:type="dxa"/>
            <w:gridSpan w:val="19"/>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4542" w:type="dxa"/>
            <w:gridSpan w:val="10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877" w:type="dxa"/>
            <w:gridSpan w:val="220"/>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360"/>
        </w:trPr>
        <w:tc>
          <w:tcPr>
            <w:tcW w:w="4542" w:type="dxa"/>
            <w:gridSpan w:val="10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28" w:type="dxa"/>
            <w:gridSpan w:val="166"/>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349" w:type="dxa"/>
            <w:gridSpan w:val="5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04" w:type="dxa"/>
            <w:gridSpan w:val="99"/>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工程名称：襄城县双庙乡敬老院厨房、餐厅修缮</w:t>
            </w:r>
          </w:p>
        </w:tc>
        <w:tc>
          <w:tcPr>
            <w:tcW w:w="3628" w:type="dxa"/>
            <w:gridSpan w:val="17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8" w:type="dxa"/>
            <w:gridSpan w:val="4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trHeight w:val="285"/>
        </w:trPr>
        <w:tc>
          <w:tcPr>
            <w:tcW w:w="811" w:type="dxa"/>
            <w:gridSpan w:val="1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4"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3"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9"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6"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95" w:type="dxa"/>
            <w:gridSpan w:val="13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4" w:type="dxa"/>
            <w:gridSpan w:val="2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9" w:type="dxa"/>
            <w:gridSpan w:val="56"/>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6"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7" w:type="dxa"/>
            <w:gridSpan w:val="49"/>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8" w:type="dxa"/>
            <w:gridSpan w:val="7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4" w:type="dxa"/>
            <w:gridSpan w:val="2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9" w:type="dxa"/>
            <w:gridSpan w:val="56"/>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6"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7" w:type="dxa"/>
            <w:gridSpan w:val="49"/>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8" w:type="dxa"/>
            <w:gridSpan w:val="72"/>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整个项目</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011401001001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木门油漆</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1.腻子种类:底油一遍，满刮腻子</w:t>
            </w:r>
            <w:r w:rsidRPr="00AA07FF">
              <w:rPr>
                <w:rFonts w:ascii="宋体" w:hAnsi="宋体" w:cs="宋体" w:hint="eastAsia"/>
                <w:kern w:val="0"/>
                <w:sz w:val="18"/>
                <w:szCs w:val="18"/>
              </w:rPr>
              <w:br/>
              <w:t>2.油漆品种、刷漆遍数:调和漆两遍</w:t>
            </w:r>
            <w:r w:rsidRPr="00AA07FF">
              <w:rPr>
                <w:rFonts w:ascii="宋体" w:hAnsi="宋体" w:cs="宋体" w:hint="eastAsia"/>
                <w:kern w:val="0"/>
                <w:sz w:val="18"/>
                <w:szCs w:val="18"/>
              </w:rPr>
              <w:br/>
              <w:t>3.所有木门表面清理干净</w:t>
            </w: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011503005001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金属靠墙扶手</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1.Φ40*2不锈钢</w:t>
            </w:r>
            <w:proofErr w:type="gramStart"/>
            <w:r w:rsidRPr="00AA07FF">
              <w:rPr>
                <w:rFonts w:ascii="宋体" w:hAnsi="宋体" w:cs="宋体" w:hint="eastAsia"/>
                <w:kern w:val="0"/>
                <w:sz w:val="18"/>
                <w:szCs w:val="18"/>
              </w:rPr>
              <w:t>安全抓杆</w:t>
            </w:r>
            <w:proofErr w:type="gramEnd"/>
            <w:r w:rsidRPr="00AA07FF">
              <w:rPr>
                <w:rFonts w:ascii="宋体" w:hAnsi="宋体" w:cs="宋体" w:hint="eastAsia"/>
                <w:kern w:val="0"/>
                <w:sz w:val="18"/>
                <w:szCs w:val="18"/>
              </w:rPr>
              <w:br/>
              <w:t>2.详见图集12YJ12 1/33</w:t>
            </w: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16.02</w:t>
            </w: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3</w:t>
            </w: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011406001001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抹灰面油漆</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1.外墙涂料</w:t>
            </w:r>
            <w:r w:rsidRPr="00AA07FF">
              <w:rPr>
                <w:rFonts w:ascii="宋体" w:hAnsi="宋体" w:cs="宋体" w:hint="eastAsia"/>
                <w:kern w:val="0"/>
                <w:sz w:val="18"/>
                <w:szCs w:val="18"/>
              </w:rPr>
              <w:br/>
              <w:t>2.面层清理</w:t>
            </w:r>
            <w:r w:rsidRPr="00AA07FF">
              <w:rPr>
                <w:rFonts w:ascii="宋体" w:hAnsi="宋体" w:cs="宋体" w:hint="eastAsia"/>
                <w:kern w:val="0"/>
                <w:sz w:val="18"/>
                <w:szCs w:val="18"/>
              </w:rPr>
              <w:br/>
              <w:t>3.部位：北立面</w:t>
            </w: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54.19</w:t>
            </w: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011407001001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墙面喷刷涂料</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1.仿瓷涂料</w:t>
            </w:r>
            <w:r w:rsidRPr="00AA07FF">
              <w:rPr>
                <w:rFonts w:ascii="宋体" w:hAnsi="宋体" w:cs="宋体" w:hint="eastAsia"/>
                <w:kern w:val="0"/>
                <w:sz w:val="18"/>
                <w:szCs w:val="18"/>
              </w:rPr>
              <w:br/>
              <w:t>2.面层清理</w:t>
            </w:r>
            <w:r w:rsidRPr="00AA07FF">
              <w:rPr>
                <w:rFonts w:ascii="宋体" w:hAnsi="宋体" w:cs="宋体" w:hint="eastAsia"/>
                <w:kern w:val="0"/>
                <w:sz w:val="18"/>
                <w:szCs w:val="18"/>
              </w:rPr>
              <w:br/>
              <w:t>3.部位：B轴外墙面</w:t>
            </w: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48.84</w:t>
            </w: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011407001002</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墙面喷刷涂料</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1.仿瓷涂料</w:t>
            </w:r>
            <w:r w:rsidRPr="00AA07FF">
              <w:rPr>
                <w:rFonts w:ascii="宋体" w:hAnsi="宋体" w:cs="宋体" w:hint="eastAsia"/>
                <w:kern w:val="0"/>
                <w:sz w:val="18"/>
                <w:szCs w:val="18"/>
              </w:rPr>
              <w:br/>
              <w:t>2.面层清理</w:t>
            </w:r>
            <w:r w:rsidRPr="00AA07FF">
              <w:rPr>
                <w:rFonts w:ascii="宋体" w:hAnsi="宋体" w:cs="宋体" w:hint="eastAsia"/>
                <w:kern w:val="0"/>
                <w:sz w:val="18"/>
                <w:szCs w:val="18"/>
              </w:rPr>
              <w:br/>
              <w:t>3.部位：北立面内墙面</w:t>
            </w: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52.51</w:t>
            </w: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011407002001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天棚喷刷涂料</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1.仿瓷涂料</w:t>
            </w:r>
            <w:r w:rsidRPr="00AA07FF">
              <w:rPr>
                <w:rFonts w:ascii="宋体" w:hAnsi="宋体" w:cs="宋体" w:hint="eastAsia"/>
                <w:kern w:val="0"/>
                <w:sz w:val="18"/>
                <w:szCs w:val="18"/>
              </w:rPr>
              <w:br/>
              <w:t>2.面层清理</w:t>
            </w:r>
            <w:r w:rsidRPr="00AA07FF">
              <w:rPr>
                <w:rFonts w:ascii="宋体" w:hAnsi="宋体" w:cs="宋体" w:hint="eastAsia"/>
                <w:kern w:val="0"/>
                <w:sz w:val="18"/>
                <w:szCs w:val="18"/>
              </w:rPr>
              <w:br/>
              <w:t>3.B轴走廊顶棚</w:t>
            </w: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24.27</w:t>
            </w: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4"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9"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6"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7"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2" w:type="dxa"/>
            <w:gridSpan w:val="2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5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2" w:type="dxa"/>
            <w:gridSpan w:val="2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58"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04" w:type="dxa"/>
            <w:gridSpan w:val="99"/>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8" w:type="dxa"/>
            <w:gridSpan w:val="177"/>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8" w:type="dxa"/>
            <w:gridSpan w:val="49"/>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2"/>
          <w:wAfter w:w="41" w:type="dxa"/>
          <w:trHeight w:val="510"/>
        </w:trPr>
        <w:tc>
          <w:tcPr>
            <w:tcW w:w="4881" w:type="dxa"/>
            <w:gridSpan w:val="119"/>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工程名称：襄城县双庙乡敬老院厨房、餐厅修缮</w:t>
            </w:r>
          </w:p>
        </w:tc>
        <w:tc>
          <w:tcPr>
            <w:tcW w:w="2832" w:type="dxa"/>
            <w:gridSpan w:val="10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706" w:type="dxa"/>
            <w:gridSpan w:val="9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632"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297"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61" w:type="dxa"/>
            <w:gridSpan w:val="4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65"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8"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69" w:type="dxa"/>
            <w:gridSpan w:val="3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92"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28"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837"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51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2.2</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1" w:type="dxa"/>
            <w:gridSpan w:val="4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9"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5993" w:type="dxa"/>
            <w:gridSpan w:val="1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9" w:type="dxa"/>
            <w:gridSpan w:val="36"/>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7" w:type="dxa"/>
            <w:gridSpan w:val="3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4881" w:type="dxa"/>
            <w:gridSpan w:val="11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538" w:type="dxa"/>
            <w:gridSpan w:val="20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960"/>
        </w:trPr>
        <w:tc>
          <w:tcPr>
            <w:tcW w:w="10419" w:type="dxa"/>
            <w:gridSpan w:val="32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2"/>
          <w:wAfter w:w="41" w:type="dxa"/>
          <w:trHeight w:val="360"/>
        </w:trPr>
        <w:tc>
          <w:tcPr>
            <w:tcW w:w="4881" w:type="dxa"/>
            <w:gridSpan w:val="11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32" w:type="dxa"/>
            <w:gridSpan w:val="10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706" w:type="dxa"/>
            <w:gridSpan w:val="9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trHeight w:val="510"/>
        </w:trPr>
        <w:tc>
          <w:tcPr>
            <w:tcW w:w="4691" w:type="dxa"/>
            <w:gridSpan w:val="11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工程名称：襄城县双庙乡敬老院厨房、餐厅修缮</w:t>
            </w:r>
          </w:p>
        </w:tc>
        <w:tc>
          <w:tcPr>
            <w:tcW w:w="3482" w:type="dxa"/>
            <w:gridSpan w:val="16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87" w:type="dxa"/>
            <w:gridSpan w:val="4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trHeight w:val="510"/>
        </w:trPr>
        <w:tc>
          <w:tcPr>
            <w:tcW w:w="898" w:type="dxa"/>
            <w:gridSpan w:val="2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671" w:type="dxa"/>
            <w:gridSpan w:val="4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68" w:type="dxa"/>
            <w:gridSpan w:val="12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40" w:type="dxa"/>
            <w:gridSpan w:val="8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46" w:type="dxa"/>
            <w:gridSpan w:val="4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37"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98" w:type="dxa"/>
            <w:gridSpan w:val="2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71"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68" w:type="dxa"/>
            <w:gridSpan w:val="12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40" w:type="dxa"/>
            <w:gridSpan w:val="8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6"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37" w:type="dxa"/>
            <w:gridSpan w:val="1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077" w:type="dxa"/>
            <w:gridSpan w:val="27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46" w:type="dxa"/>
            <w:gridSpan w:val="40"/>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37" w:type="dxa"/>
            <w:gridSpan w:val="1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4691" w:type="dxa"/>
            <w:gridSpan w:val="11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769" w:type="dxa"/>
            <w:gridSpan w:val="211"/>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trHeight w:val="360"/>
        </w:trPr>
        <w:tc>
          <w:tcPr>
            <w:tcW w:w="4691" w:type="dxa"/>
            <w:gridSpan w:val="11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482" w:type="dxa"/>
            <w:gridSpan w:val="167"/>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287" w:type="dxa"/>
            <w:gridSpan w:val="4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1566AD" w:rsidRDefault="001566AD" w:rsidP="00AA07FF">
            <w:pPr>
              <w:widowControl/>
              <w:jc w:val="center"/>
              <w:rPr>
                <w:rFonts w:ascii="宋体" w:hAnsi="宋体" w:cs="宋体"/>
                <w:b/>
                <w:bCs/>
                <w:kern w:val="0"/>
                <w:sz w:val="40"/>
                <w:szCs w:val="40"/>
              </w:rPr>
            </w:pPr>
          </w:p>
          <w:p w:rsidR="001566AD" w:rsidRDefault="001566AD" w:rsidP="00AA07FF">
            <w:pPr>
              <w:widowControl/>
              <w:jc w:val="center"/>
              <w:rPr>
                <w:rFonts w:ascii="宋体" w:hAnsi="宋体" w:cs="宋体"/>
                <w:b/>
                <w:bCs/>
                <w:kern w:val="0"/>
                <w:sz w:val="40"/>
                <w:szCs w:val="40"/>
              </w:rPr>
            </w:pPr>
          </w:p>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lastRenderedPageBreak/>
              <w:t>分部分项工程和单价措施项目清单与计价表</w:t>
            </w:r>
          </w:p>
        </w:tc>
      </w:tr>
      <w:tr w:rsidR="00AA07FF" w:rsidRPr="00AA07FF" w:rsidTr="00AA07FF">
        <w:trPr>
          <w:trHeight w:val="510"/>
        </w:trPr>
        <w:tc>
          <w:tcPr>
            <w:tcW w:w="4633" w:type="dxa"/>
            <w:gridSpan w:val="11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lastRenderedPageBreak/>
              <w:t>工程名称：襄城县双庙乡敬老院活动室（土建工程）</w:t>
            </w:r>
          </w:p>
        </w:tc>
        <w:tc>
          <w:tcPr>
            <w:tcW w:w="3569" w:type="dxa"/>
            <w:gridSpan w:val="17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58" w:type="dxa"/>
            <w:gridSpan w:val="41"/>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4 页</w:t>
            </w:r>
          </w:p>
        </w:tc>
      </w:tr>
      <w:tr w:rsidR="00AA07FF" w:rsidRPr="00AA07FF" w:rsidTr="00AA07FF">
        <w:trPr>
          <w:trHeight w:val="285"/>
        </w:trPr>
        <w:tc>
          <w:tcPr>
            <w:tcW w:w="783" w:type="dxa"/>
            <w:gridSpan w:val="1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37" w:type="dxa"/>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6"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2" w:type="dxa"/>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1"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6" w:type="dxa"/>
            <w:gridSpan w:val="126"/>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0" w:type="dxa"/>
            <w:gridSpan w:val="6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0" w:type="dxa"/>
            <w:gridSpan w:val="68"/>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土石方工程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平整场地</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1.平整场地</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107.97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挖沟槽土方</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1.土壤类别:一、二类土</w:t>
            </w:r>
            <w:r w:rsidRPr="00AA07FF">
              <w:rPr>
                <w:rFonts w:ascii="宋体" w:hAnsi="宋体" w:cs="宋体" w:hint="eastAsia"/>
                <w:kern w:val="0"/>
                <w:sz w:val="18"/>
                <w:szCs w:val="18"/>
              </w:rPr>
              <w:br/>
              <w:t>2.挖土深度:0.95m</w:t>
            </w:r>
            <w:r w:rsidRPr="00AA07FF">
              <w:rPr>
                <w:rFonts w:ascii="宋体" w:hAnsi="宋体" w:cs="宋体" w:hint="eastAsia"/>
                <w:kern w:val="0"/>
                <w:sz w:val="18"/>
                <w:szCs w:val="18"/>
              </w:rPr>
              <w:br/>
              <w:t>3.弃土运距:投标方自行考虑</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64.27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010103001001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回填方</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1.密实度要求:按设计要求</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47.18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A.4</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砌筑工程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砖基础</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1.砖品种、规格、强度等级:MU15烧结非粘土砖</w:t>
            </w:r>
            <w:r w:rsidRPr="00AA07FF">
              <w:rPr>
                <w:rFonts w:ascii="宋体" w:hAnsi="宋体" w:cs="宋体" w:hint="eastAsia"/>
                <w:kern w:val="0"/>
                <w:sz w:val="18"/>
                <w:szCs w:val="18"/>
              </w:rPr>
              <w:br/>
              <w:t>2.砂浆强度等级:水泥砂浆M10</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11.07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实心砖墙</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1.砖品种、规格、强度等级:MU10烧结非粘土砖</w:t>
            </w:r>
            <w:r w:rsidRPr="00AA07FF">
              <w:rPr>
                <w:rFonts w:ascii="宋体" w:hAnsi="宋体" w:cs="宋体" w:hint="eastAsia"/>
                <w:kern w:val="0"/>
                <w:sz w:val="18"/>
                <w:szCs w:val="18"/>
              </w:rPr>
              <w:br/>
              <w:t>2.砂浆强度等级:混合砂浆M5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30.61</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A.5</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混凝土及钢筋混凝土工程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010501001001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2.混凝土强度等级:C15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010502002001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构造柱</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3.98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010503002001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矩形梁</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0.12</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010503004002</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混凝土带</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0.44</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010503004003</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4.9</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0" w:type="dxa"/>
            <w:gridSpan w:val="2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lastRenderedPageBreak/>
              <w:t>本页小计</w:t>
            </w:r>
          </w:p>
        </w:tc>
        <w:tc>
          <w:tcPr>
            <w:tcW w:w="1230" w:type="dxa"/>
            <w:gridSpan w:val="68"/>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33" w:type="dxa"/>
            <w:gridSpan w:val="11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69" w:type="dxa"/>
            <w:gridSpan w:val="17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58" w:type="dxa"/>
            <w:gridSpan w:val="41"/>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633" w:type="dxa"/>
            <w:gridSpan w:val="11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工程名称：襄城县双庙乡敬老院活动室（土建工程）</w:t>
            </w:r>
          </w:p>
        </w:tc>
        <w:tc>
          <w:tcPr>
            <w:tcW w:w="3569" w:type="dxa"/>
            <w:gridSpan w:val="17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58" w:type="dxa"/>
            <w:gridSpan w:val="41"/>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4 页</w:t>
            </w:r>
          </w:p>
        </w:tc>
      </w:tr>
      <w:tr w:rsidR="00AA07FF" w:rsidRPr="00AA07FF" w:rsidTr="00AA07FF">
        <w:trPr>
          <w:trHeight w:val="285"/>
        </w:trPr>
        <w:tc>
          <w:tcPr>
            <w:tcW w:w="783" w:type="dxa"/>
            <w:gridSpan w:val="1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37" w:type="dxa"/>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6"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2" w:type="dxa"/>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1"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6" w:type="dxa"/>
            <w:gridSpan w:val="126"/>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0" w:type="dxa"/>
            <w:gridSpan w:val="6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0" w:type="dxa"/>
            <w:gridSpan w:val="68"/>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010503005001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过梁</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0.48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010505003001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平板</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13.94</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010505008001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雨篷</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0.77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010507001001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坡道</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1.详见图集：12YJ1坡12</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4.2</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010507001002</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散水</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1.详见图集：12YJ1散3</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28.3</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010507005001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压顶</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≤10mm</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1.287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010515001002</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≤18mm</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0.843</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14</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010515001003</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≤25mm</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0.308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A.8</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门窗工程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010802004001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防盗门</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1.成品钢质门</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7.5</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010807001001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金属（塑钢、断桥）窗</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1.塑钢推拉窗</w:t>
            </w:r>
            <w:r w:rsidRPr="00AA07FF">
              <w:rPr>
                <w:rFonts w:ascii="宋体" w:hAnsi="宋体" w:cs="宋体" w:hint="eastAsia"/>
                <w:kern w:val="0"/>
                <w:sz w:val="18"/>
                <w:szCs w:val="18"/>
              </w:rPr>
              <w:br/>
              <w:t>2.均设纱扇</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12.75</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A.9</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屋面及防水工程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010902004001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屋面排水管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 6/E2 C/E3 -/E7 2E6</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10.95</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0" w:type="dxa"/>
            <w:gridSpan w:val="2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0" w:type="dxa"/>
            <w:gridSpan w:val="68"/>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33" w:type="dxa"/>
            <w:gridSpan w:val="11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69" w:type="dxa"/>
            <w:gridSpan w:val="17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58" w:type="dxa"/>
            <w:gridSpan w:val="41"/>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633" w:type="dxa"/>
            <w:gridSpan w:val="11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工程名称：襄城县双庙乡敬老院活动室（土建工程）</w:t>
            </w:r>
          </w:p>
        </w:tc>
        <w:tc>
          <w:tcPr>
            <w:tcW w:w="3569" w:type="dxa"/>
            <w:gridSpan w:val="17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58" w:type="dxa"/>
            <w:gridSpan w:val="41"/>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3 页 共 4 页</w:t>
            </w:r>
          </w:p>
        </w:tc>
      </w:tr>
      <w:tr w:rsidR="00AA07FF" w:rsidRPr="00AA07FF" w:rsidTr="00AA07FF">
        <w:trPr>
          <w:trHeight w:val="285"/>
        </w:trPr>
        <w:tc>
          <w:tcPr>
            <w:tcW w:w="783" w:type="dxa"/>
            <w:gridSpan w:val="1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37" w:type="dxa"/>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6"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2" w:type="dxa"/>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1"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6" w:type="dxa"/>
            <w:gridSpan w:val="126"/>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0" w:type="dxa"/>
            <w:gridSpan w:val="6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0" w:type="dxa"/>
            <w:gridSpan w:val="68"/>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A.10</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保温、隔热、防腐工程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011001001001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保温隔热屋面</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1.详见图集：12YJ1屋105-2F1-70B1</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102.47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011001003001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保温隔热墙面</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1.70厚岩棉板，燃烧性能A级</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158.39</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楼地面装饰工程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011102003001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块料楼地面</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1.做法详见12YJ1地201</w:t>
            </w:r>
            <w:r w:rsidRPr="00AA07FF">
              <w:rPr>
                <w:rFonts w:ascii="宋体" w:hAnsi="宋体" w:cs="宋体" w:hint="eastAsia"/>
                <w:kern w:val="0"/>
                <w:sz w:val="18"/>
                <w:szCs w:val="18"/>
              </w:rPr>
              <w:br/>
              <w:t>2.地板砖规格：600*600</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97.79</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011105003001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块料踢脚线</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1.做法详见图集：12YJ1踢3A</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6.29</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A.12</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墙、柱面装饰与隔断、幕墙工程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2.女儿墙内侧面</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22.18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011201001002</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2.做法详见：12YJ1外墙6A</w:t>
            </w:r>
            <w:r w:rsidRPr="00AA07FF">
              <w:rPr>
                <w:rFonts w:ascii="宋体" w:hAnsi="宋体" w:cs="宋体" w:hint="eastAsia"/>
                <w:kern w:val="0"/>
                <w:sz w:val="18"/>
                <w:szCs w:val="18"/>
              </w:rPr>
              <w:br/>
              <w:t>3.外墙面</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154.38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011201001003</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2.做法详见：12YJ1内墙3A</w:t>
            </w:r>
            <w:r w:rsidRPr="00AA07FF">
              <w:rPr>
                <w:rFonts w:ascii="宋体" w:hAnsi="宋体" w:cs="宋体" w:hint="eastAsia"/>
                <w:kern w:val="0"/>
                <w:sz w:val="18"/>
                <w:szCs w:val="18"/>
              </w:rPr>
              <w:br/>
              <w:t>3.内墙面</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130.02</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011201001004</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1.勒脚</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20.75</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A.13</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011301001001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天棚抹灰</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1.天棚抹灰</w:t>
            </w:r>
            <w:r w:rsidRPr="00AA07FF">
              <w:rPr>
                <w:rFonts w:ascii="宋体" w:hAnsi="宋体" w:cs="宋体" w:hint="eastAsia"/>
                <w:kern w:val="0"/>
                <w:sz w:val="18"/>
                <w:szCs w:val="18"/>
              </w:rPr>
              <w:br/>
              <w:t>2.做法详见：12YJ1顶5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115.22</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A.14</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油漆、涂料、裱糊工程</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011406001001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抹灰面油漆</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1.外墙漆</w:t>
            </w:r>
            <w:r w:rsidRPr="00AA07FF">
              <w:rPr>
                <w:rFonts w:ascii="宋体" w:hAnsi="宋体" w:cs="宋体" w:hint="eastAsia"/>
                <w:kern w:val="0"/>
                <w:sz w:val="18"/>
                <w:szCs w:val="18"/>
              </w:rPr>
              <w:br/>
              <w:t>2.做法详见：12YJ1外墙6A</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160.86</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0" w:type="dxa"/>
            <w:gridSpan w:val="2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0" w:type="dxa"/>
            <w:gridSpan w:val="68"/>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33" w:type="dxa"/>
            <w:gridSpan w:val="11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69" w:type="dxa"/>
            <w:gridSpan w:val="17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58" w:type="dxa"/>
            <w:gridSpan w:val="41"/>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633" w:type="dxa"/>
            <w:gridSpan w:val="11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工程名称：襄城县双庙乡敬老院活动室（土建工程）</w:t>
            </w:r>
          </w:p>
        </w:tc>
        <w:tc>
          <w:tcPr>
            <w:tcW w:w="3569" w:type="dxa"/>
            <w:gridSpan w:val="17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58" w:type="dxa"/>
            <w:gridSpan w:val="41"/>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4 页 共 4 页</w:t>
            </w:r>
          </w:p>
        </w:tc>
      </w:tr>
      <w:tr w:rsidR="00AA07FF" w:rsidRPr="00AA07FF" w:rsidTr="00AA07FF">
        <w:trPr>
          <w:trHeight w:val="285"/>
        </w:trPr>
        <w:tc>
          <w:tcPr>
            <w:tcW w:w="783" w:type="dxa"/>
            <w:gridSpan w:val="1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37" w:type="dxa"/>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6"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2" w:type="dxa"/>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1"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6" w:type="dxa"/>
            <w:gridSpan w:val="126"/>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0" w:type="dxa"/>
            <w:gridSpan w:val="6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83" w:type="dxa"/>
            <w:gridSpan w:val="11"/>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37" w:type="dxa"/>
            <w:gridSpan w:val="4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6"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2"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76"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0" w:type="dxa"/>
            <w:gridSpan w:val="68"/>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墙面喷刷涂料</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1.内墙面涂料</w:t>
            </w:r>
            <w:r w:rsidRPr="00AA07FF">
              <w:rPr>
                <w:rFonts w:ascii="宋体" w:hAnsi="宋体" w:cs="宋体" w:hint="eastAsia"/>
                <w:kern w:val="0"/>
                <w:sz w:val="18"/>
                <w:szCs w:val="18"/>
              </w:rPr>
              <w:br/>
              <w:t>2.做法详见;12yj1涂307，外刷二道仿瓷涂料</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135.78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011407002001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天棚喷刷涂料</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1.天棚面涂料</w:t>
            </w:r>
            <w:r w:rsidRPr="00AA07FF">
              <w:rPr>
                <w:rFonts w:ascii="宋体" w:hAnsi="宋体" w:cs="宋体" w:hint="eastAsia"/>
                <w:kern w:val="0"/>
                <w:sz w:val="18"/>
                <w:szCs w:val="18"/>
              </w:rPr>
              <w:br/>
              <w:t>2.做法详见;12yj1涂307，外刷二道仿瓷涂料</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115.22</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011701001001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综合脚手架</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1.综合脚手架</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111.71</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011703001001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垂直运输</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1.垂直运输 20m(6层)以内卷扬机施工 砖混结构</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111.71</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011702001001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1.垫层模板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9.08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构造柱</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1.构造柱模板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36.52</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011702006001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矩形梁</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1.矩形梁模板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1.69</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011702008001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压顶</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1.压顶模板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9.08</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011702008002</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混凝土带</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1.混凝土带模板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3.67</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011702008003</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1.圈梁模板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35.73</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011702009001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过梁</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1.过梁模板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7.6</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011702016001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平板</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1.平板模板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115.95</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011702023001</w:t>
            </w: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雨篷</w:t>
            </w: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1.雨篷模板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8.06</w:t>
            </w: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3"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37"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6"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2"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76"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0" w:type="dxa"/>
            <w:gridSpan w:val="25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0"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50" w:type="dxa"/>
            <w:gridSpan w:val="2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30" w:type="dxa"/>
            <w:gridSpan w:val="68"/>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5"/>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33" w:type="dxa"/>
            <w:gridSpan w:val="11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69" w:type="dxa"/>
            <w:gridSpan w:val="17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58" w:type="dxa"/>
            <w:gridSpan w:val="41"/>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1"/>
          <w:wAfter w:w="40" w:type="dxa"/>
          <w:trHeight w:val="510"/>
        </w:trPr>
        <w:tc>
          <w:tcPr>
            <w:tcW w:w="5009" w:type="dxa"/>
            <w:gridSpan w:val="12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工程名称：襄城县双庙乡敬老院活动室（土建工程）</w:t>
            </w:r>
          </w:p>
        </w:tc>
        <w:tc>
          <w:tcPr>
            <w:tcW w:w="2789" w:type="dxa"/>
            <w:gridSpan w:val="11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622" w:type="dxa"/>
            <w:gridSpan w:val="8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624"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88"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07" w:type="dxa"/>
            <w:gridSpan w:val="4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59" w:type="dxa"/>
            <w:gridSpan w:val="6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5"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47"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81"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07" w:type="dxa"/>
            <w:gridSpan w:val="6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772" w:type="dxa"/>
            <w:gridSpan w:val="2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1"/>
          <w:wAfter w:w="40" w:type="dxa"/>
          <w:trHeight w:val="735"/>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51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8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7"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7"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113" w:type="dxa"/>
            <w:gridSpan w:val="18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47" w:type="dxa"/>
            <w:gridSpan w:val="30"/>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18"/>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7" w:type="dxa"/>
            <w:gridSpan w:val="6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2" w:type="dxa"/>
            <w:gridSpan w:val="28"/>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5009" w:type="dxa"/>
            <w:gridSpan w:val="12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411" w:type="dxa"/>
            <w:gridSpan w:val="19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960"/>
        </w:trPr>
        <w:tc>
          <w:tcPr>
            <w:tcW w:w="10420" w:type="dxa"/>
            <w:gridSpan w:val="324"/>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1"/>
          <w:wAfter w:w="40" w:type="dxa"/>
          <w:trHeight w:val="360"/>
        </w:trPr>
        <w:tc>
          <w:tcPr>
            <w:tcW w:w="5009" w:type="dxa"/>
            <w:gridSpan w:val="12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89" w:type="dxa"/>
            <w:gridSpan w:val="110"/>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22" w:type="dxa"/>
            <w:gridSpan w:val="8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1"/>
          <w:wAfter w:w="40" w:type="dxa"/>
          <w:trHeight w:val="510"/>
        </w:trPr>
        <w:tc>
          <w:tcPr>
            <w:tcW w:w="4544" w:type="dxa"/>
            <w:gridSpan w:val="10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工程名称：襄城县双庙乡敬老院活动室（土建工程）</w:t>
            </w:r>
          </w:p>
        </w:tc>
        <w:tc>
          <w:tcPr>
            <w:tcW w:w="3533" w:type="dxa"/>
            <w:gridSpan w:val="16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43" w:type="dxa"/>
            <w:gridSpan w:val="5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889" w:type="dxa"/>
            <w:gridSpan w:val="2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531" w:type="dxa"/>
            <w:gridSpan w:val="3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79" w:type="dxa"/>
            <w:gridSpan w:val="11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77" w:type="dxa"/>
            <w:gridSpan w:val="7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61" w:type="dxa"/>
            <w:gridSpan w:val="5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83"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1"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9"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1"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3" w:type="dxa"/>
            <w:gridSpan w:val="1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7976" w:type="dxa"/>
            <w:gridSpan w:val="2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1" w:type="dxa"/>
            <w:gridSpan w:val="50"/>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83" w:type="dxa"/>
            <w:gridSpan w:val="18"/>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4544" w:type="dxa"/>
            <w:gridSpan w:val="105"/>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876" w:type="dxa"/>
            <w:gridSpan w:val="21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360"/>
        </w:trPr>
        <w:tc>
          <w:tcPr>
            <w:tcW w:w="4544" w:type="dxa"/>
            <w:gridSpan w:val="105"/>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33" w:type="dxa"/>
            <w:gridSpan w:val="166"/>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343" w:type="dxa"/>
            <w:gridSpan w:val="5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04" w:type="dxa"/>
            <w:gridSpan w:val="99"/>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lastRenderedPageBreak/>
              <w:t>工程名称：襄城县双庙乡敬老院活动室（电气工程）</w:t>
            </w:r>
          </w:p>
        </w:tc>
        <w:tc>
          <w:tcPr>
            <w:tcW w:w="3629" w:type="dxa"/>
            <w:gridSpan w:val="17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7" w:type="dxa"/>
            <w:gridSpan w:val="4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2 页</w:t>
            </w:r>
          </w:p>
        </w:tc>
      </w:tr>
      <w:tr w:rsidR="00AA07FF" w:rsidRPr="00AA07FF" w:rsidTr="00AA07FF">
        <w:trPr>
          <w:trHeight w:val="285"/>
        </w:trPr>
        <w:tc>
          <w:tcPr>
            <w:tcW w:w="797" w:type="dxa"/>
            <w:gridSpan w:val="1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49"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4"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11" w:type="dxa"/>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9"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1"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89" w:type="dxa"/>
            <w:gridSpan w:val="131"/>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7" w:type="dxa"/>
            <w:gridSpan w:val="14"/>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4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4"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9"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9"/>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6" w:type="dxa"/>
            <w:gridSpan w:val="7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97" w:type="dxa"/>
            <w:gridSpan w:val="14"/>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4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4"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9"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9"/>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6" w:type="dxa"/>
            <w:gridSpan w:val="72"/>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整个项目</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030404017001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配电箱</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1.名称:照明配电箱</w:t>
            </w:r>
            <w:r w:rsidRPr="00AA07FF">
              <w:rPr>
                <w:rFonts w:ascii="宋体" w:hAnsi="宋体" w:cs="宋体" w:hint="eastAsia"/>
                <w:kern w:val="0"/>
                <w:sz w:val="18"/>
                <w:szCs w:val="18"/>
              </w:rPr>
              <w:br/>
              <w:t>2.规格:AP-1</w:t>
            </w:r>
            <w:r w:rsidRPr="00AA07FF">
              <w:rPr>
                <w:rFonts w:ascii="宋体" w:hAnsi="宋体" w:cs="宋体" w:hint="eastAsia"/>
                <w:kern w:val="0"/>
                <w:sz w:val="18"/>
                <w:szCs w:val="18"/>
              </w:rPr>
              <w:br/>
              <w:t>3.安装方式:1.8米 明装</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030411002001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线槽</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1.名称:塑料扣板</w:t>
            </w:r>
            <w:r w:rsidRPr="00AA07FF">
              <w:rPr>
                <w:rFonts w:ascii="宋体" w:hAnsi="宋体" w:cs="宋体" w:hint="eastAsia"/>
                <w:kern w:val="0"/>
                <w:sz w:val="18"/>
                <w:szCs w:val="18"/>
              </w:rPr>
              <w:br/>
              <w:t>2.材质:PVC</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117.54</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1.名称:线槽配线</w:t>
            </w:r>
            <w:r w:rsidRPr="00AA07FF">
              <w:rPr>
                <w:rFonts w:ascii="宋体" w:hAnsi="宋体" w:cs="宋体" w:hint="eastAsia"/>
                <w:kern w:val="0"/>
                <w:sz w:val="18"/>
                <w:szCs w:val="18"/>
              </w:rPr>
              <w:br/>
              <w:t>2.规格:BV-2.5mm2</w:t>
            </w:r>
            <w:r w:rsidRPr="00AA07FF">
              <w:rPr>
                <w:rFonts w:ascii="宋体" w:hAnsi="宋体" w:cs="宋体" w:hint="eastAsia"/>
                <w:kern w:val="0"/>
                <w:sz w:val="18"/>
                <w:szCs w:val="18"/>
              </w:rPr>
              <w:br/>
              <w:t>3.材质:铜芯</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233.3</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030411004002</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1.名称:线槽配线</w:t>
            </w:r>
            <w:r w:rsidRPr="00AA07FF">
              <w:rPr>
                <w:rFonts w:ascii="宋体" w:hAnsi="宋体" w:cs="宋体" w:hint="eastAsia"/>
                <w:kern w:val="0"/>
                <w:sz w:val="18"/>
                <w:szCs w:val="18"/>
              </w:rPr>
              <w:br/>
              <w:t>2.规格:BV-4mm2</w:t>
            </w:r>
            <w:r w:rsidRPr="00AA07FF">
              <w:rPr>
                <w:rFonts w:ascii="宋体" w:hAnsi="宋体" w:cs="宋体" w:hint="eastAsia"/>
                <w:kern w:val="0"/>
                <w:sz w:val="18"/>
                <w:szCs w:val="18"/>
              </w:rPr>
              <w:br/>
              <w:t>3.材质:铜芯</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341.72</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030412005001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荧光灯</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1.名称:带罩双管荧光灯</w:t>
            </w:r>
            <w:r w:rsidRPr="00AA07FF">
              <w:rPr>
                <w:rFonts w:ascii="宋体" w:hAnsi="宋体" w:cs="宋体" w:hint="eastAsia"/>
                <w:kern w:val="0"/>
                <w:sz w:val="18"/>
                <w:szCs w:val="18"/>
              </w:rPr>
              <w:br/>
              <w:t>2.规格:2*40W</w:t>
            </w:r>
            <w:r w:rsidRPr="00AA07FF">
              <w:rPr>
                <w:rFonts w:ascii="宋体" w:hAnsi="宋体" w:cs="宋体" w:hint="eastAsia"/>
                <w:kern w:val="0"/>
                <w:sz w:val="18"/>
                <w:szCs w:val="18"/>
              </w:rPr>
              <w:br/>
              <w:t>3.安装形式:</w:t>
            </w:r>
            <w:proofErr w:type="gramStart"/>
            <w:r w:rsidRPr="00AA07FF">
              <w:rPr>
                <w:rFonts w:ascii="宋体" w:hAnsi="宋体" w:cs="宋体" w:hint="eastAsia"/>
                <w:kern w:val="0"/>
                <w:sz w:val="18"/>
                <w:szCs w:val="18"/>
              </w:rPr>
              <w:t>贴顶</w:t>
            </w:r>
            <w:proofErr w:type="gramEnd"/>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030412004001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装饰灯</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1.名称:自带电源事故照明灯</w:t>
            </w:r>
            <w:r w:rsidRPr="00AA07FF">
              <w:rPr>
                <w:rFonts w:ascii="宋体" w:hAnsi="宋体" w:cs="宋体" w:hint="eastAsia"/>
                <w:kern w:val="0"/>
                <w:sz w:val="18"/>
                <w:szCs w:val="18"/>
              </w:rPr>
              <w:br/>
              <w:t>2.规格:2x3W 30MIN</w:t>
            </w:r>
            <w:r w:rsidRPr="00AA07FF">
              <w:rPr>
                <w:rFonts w:ascii="宋体" w:hAnsi="宋体" w:cs="宋体" w:hint="eastAsia"/>
                <w:kern w:val="0"/>
                <w:sz w:val="18"/>
                <w:szCs w:val="18"/>
              </w:rPr>
              <w:br/>
              <w:t>3.安装形式:2.6m</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030412001001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普通灯具</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1.名称:嵌入式吸顶灯</w:t>
            </w:r>
            <w:r w:rsidRPr="00AA07FF">
              <w:rPr>
                <w:rFonts w:ascii="宋体" w:hAnsi="宋体" w:cs="宋体" w:hint="eastAsia"/>
                <w:kern w:val="0"/>
                <w:sz w:val="18"/>
                <w:szCs w:val="18"/>
              </w:rPr>
              <w:br/>
              <w:t>2.规格:1*40W</w:t>
            </w:r>
            <w:r w:rsidRPr="00AA07FF">
              <w:rPr>
                <w:rFonts w:ascii="宋体" w:hAnsi="宋体" w:cs="宋体" w:hint="eastAsia"/>
                <w:kern w:val="0"/>
                <w:sz w:val="18"/>
                <w:szCs w:val="18"/>
              </w:rPr>
              <w:br/>
              <w:t>3.类型:</w:t>
            </w:r>
            <w:proofErr w:type="gramStart"/>
            <w:r w:rsidRPr="00AA07FF">
              <w:rPr>
                <w:rFonts w:ascii="宋体" w:hAnsi="宋体" w:cs="宋体" w:hint="eastAsia"/>
                <w:kern w:val="0"/>
                <w:sz w:val="18"/>
                <w:szCs w:val="18"/>
              </w:rPr>
              <w:t>贴顶</w:t>
            </w:r>
            <w:proofErr w:type="gramEnd"/>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w:t>
            </w:r>
            <w:proofErr w:type="gramStart"/>
            <w:r w:rsidRPr="00AA07FF">
              <w:rPr>
                <w:rFonts w:ascii="宋体" w:hAnsi="宋体" w:cs="宋体" w:hint="eastAsia"/>
                <w:kern w:val="0"/>
                <w:sz w:val="18"/>
                <w:szCs w:val="18"/>
              </w:rPr>
              <w:t>极单控</w:t>
            </w:r>
            <w:proofErr w:type="gramEnd"/>
            <w:r w:rsidRPr="00AA07FF">
              <w:rPr>
                <w:rFonts w:ascii="宋体" w:hAnsi="宋体" w:cs="宋体" w:hint="eastAsia"/>
                <w:kern w:val="0"/>
                <w:sz w:val="18"/>
                <w:szCs w:val="18"/>
              </w:rPr>
              <w:t>开关</w:t>
            </w:r>
            <w:r w:rsidRPr="00AA07FF">
              <w:rPr>
                <w:rFonts w:ascii="宋体" w:hAnsi="宋体" w:cs="宋体" w:hint="eastAsia"/>
                <w:kern w:val="0"/>
                <w:sz w:val="18"/>
                <w:szCs w:val="18"/>
              </w:rPr>
              <w:br/>
              <w:t>2.规格:250V 6a</w:t>
            </w:r>
            <w:r w:rsidRPr="00AA07FF">
              <w:rPr>
                <w:rFonts w:ascii="宋体" w:hAnsi="宋体" w:cs="宋体" w:hint="eastAsia"/>
                <w:kern w:val="0"/>
                <w:sz w:val="18"/>
                <w:szCs w:val="18"/>
              </w:rPr>
              <w:br/>
              <w:t>3.安装方式:1.4m 明装</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030404034002</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1.名称:单极双控开关</w:t>
            </w:r>
            <w:r w:rsidRPr="00AA07FF">
              <w:rPr>
                <w:rFonts w:ascii="宋体" w:hAnsi="宋体" w:cs="宋体" w:hint="eastAsia"/>
                <w:kern w:val="0"/>
                <w:sz w:val="18"/>
                <w:szCs w:val="18"/>
              </w:rPr>
              <w:br/>
              <w:t>2.规格:250V 6a</w:t>
            </w:r>
            <w:r w:rsidRPr="00AA07FF">
              <w:rPr>
                <w:rFonts w:ascii="宋体" w:hAnsi="宋体" w:cs="宋体" w:hint="eastAsia"/>
                <w:kern w:val="0"/>
                <w:sz w:val="18"/>
                <w:szCs w:val="18"/>
              </w:rPr>
              <w:br/>
              <w:t>3.安装方式:1.4m 明装</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1.名称:单相组合插座</w:t>
            </w:r>
            <w:r w:rsidRPr="00AA07FF">
              <w:rPr>
                <w:rFonts w:ascii="宋体" w:hAnsi="宋体" w:cs="宋体" w:hint="eastAsia"/>
                <w:kern w:val="0"/>
                <w:sz w:val="18"/>
                <w:szCs w:val="18"/>
              </w:rPr>
              <w:br/>
              <w:t>2.规格:250V 10A</w:t>
            </w:r>
            <w:r w:rsidRPr="00AA07FF">
              <w:rPr>
                <w:rFonts w:ascii="宋体" w:hAnsi="宋体" w:cs="宋体" w:hint="eastAsia"/>
                <w:kern w:val="0"/>
                <w:sz w:val="18"/>
                <w:szCs w:val="18"/>
              </w:rPr>
              <w:br/>
              <w:t>3.安装方式:0.6m 明装</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8</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11</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030404035002</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1.名称:空调插座</w:t>
            </w:r>
            <w:r w:rsidRPr="00AA07FF">
              <w:rPr>
                <w:rFonts w:ascii="宋体" w:hAnsi="宋体" w:cs="宋体" w:hint="eastAsia"/>
                <w:kern w:val="0"/>
                <w:sz w:val="18"/>
                <w:szCs w:val="18"/>
              </w:rPr>
              <w:br/>
              <w:t>2.规格:250V-20A</w:t>
            </w:r>
            <w:r w:rsidRPr="00AA07FF">
              <w:rPr>
                <w:rFonts w:ascii="宋体" w:hAnsi="宋体" w:cs="宋体" w:hint="eastAsia"/>
                <w:kern w:val="0"/>
                <w:sz w:val="18"/>
                <w:szCs w:val="18"/>
              </w:rPr>
              <w:br/>
              <w:t>3.安装方式:0.6m 明装</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7" w:type="dxa"/>
            <w:gridSpan w:val="2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56"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04" w:type="dxa"/>
            <w:gridSpan w:val="99"/>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9" w:type="dxa"/>
            <w:gridSpan w:val="178"/>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7" w:type="dxa"/>
            <w:gridSpan w:val="4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04" w:type="dxa"/>
            <w:gridSpan w:val="99"/>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工程名称：襄城县双庙乡敬老院活动室（电气工程）</w:t>
            </w:r>
          </w:p>
        </w:tc>
        <w:tc>
          <w:tcPr>
            <w:tcW w:w="3629" w:type="dxa"/>
            <w:gridSpan w:val="17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7" w:type="dxa"/>
            <w:gridSpan w:val="4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2 页</w:t>
            </w:r>
          </w:p>
        </w:tc>
      </w:tr>
      <w:tr w:rsidR="00AA07FF" w:rsidRPr="00AA07FF" w:rsidTr="00AA07FF">
        <w:trPr>
          <w:trHeight w:val="285"/>
        </w:trPr>
        <w:tc>
          <w:tcPr>
            <w:tcW w:w="797" w:type="dxa"/>
            <w:gridSpan w:val="1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49"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4"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11" w:type="dxa"/>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9"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1"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89" w:type="dxa"/>
            <w:gridSpan w:val="131"/>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7" w:type="dxa"/>
            <w:gridSpan w:val="14"/>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4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4"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9"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9"/>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6" w:type="dxa"/>
            <w:gridSpan w:val="7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97" w:type="dxa"/>
            <w:gridSpan w:val="14"/>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4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4"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9"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1"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9"/>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6" w:type="dxa"/>
            <w:gridSpan w:val="72"/>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030414002001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送配电装置系统</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1.名称:送配电装置系统</w:t>
            </w:r>
            <w:r w:rsidRPr="00AA07FF">
              <w:rPr>
                <w:rFonts w:ascii="宋体" w:hAnsi="宋体" w:cs="宋体" w:hint="eastAsia"/>
                <w:kern w:val="0"/>
                <w:sz w:val="18"/>
                <w:szCs w:val="18"/>
              </w:rPr>
              <w:br/>
              <w:t>2.电压等级(kV):1 KV以下</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系统</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031301017001</w:t>
            </w: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脚手架搭拆</w:t>
            </w: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1.名称:脚手架搭拆费</w:t>
            </w: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项</w:t>
            </w: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7"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4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4"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9"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1"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7" w:type="dxa"/>
            <w:gridSpan w:val="24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5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7" w:type="dxa"/>
            <w:gridSpan w:val="2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56"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04" w:type="dxa"/>
            <w:gridSpan w:val="99"/>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9" w:type="dxa"/>
            <w:gridSpan w:val="178"/>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7" w:type="dxa"/>
            <w:gridSpan w:val="48"/>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1"/>
          <w:wAfter w:w="40" w:type="dxa"/>
          <w:trHeight w:val="510"/>
        </w:trPr>
        <w:tc>
          <w:tcPr>
            <w:tcW w:w="4884" w:type="dxa"/>
            <w:gridSpan w:val="12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工程名称：襄城县双庙乡敬老院活动室（电气工程）</w:t>
            </w:r>
          </w:p>
        </w:tc>
        <w:tc>
          <w:tcPr>
            <w:tcW w:w="2835" w:type="dxa"/>
            <w:gridSpan w:val="10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701" w:type="dxa"/>
            <w:gridSpan w:val="9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633"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lastRenderedPageBreak/>
              <w:t>序号</w:t>
            </w:r>
          </w:p>
        </w:tc>
        <w:tc>
          <w:tcPr>
            <w:tcW w:w="1296"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63" w:type="dxa"/>
            <w:gridSpan w:val="4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69"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8"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70"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91"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25"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835"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031302001001</w:t>
            </w: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51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031302002001</w:t>
            </w: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031302004001</w:t>
            </w: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031302005001</w:t>
            </w: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6" w:type="dxa"/>
            <w:gridSpan w:val="2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3"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7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5999" w:type="dxa"/>
            <w:gridSpan w:val="1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70" w:type="dxa"/>
            <w:gridSpan w:val="3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5" w:type="dxa"/>
            <w:gridSpan w:val="3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4884" w:type="dxa"/>
            <w:gridSpan w:val="121"/>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536" w:type="dxa"/>
            <w:gridSpan w:val="20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960"/>
        </w:trPr>
        <w:tc>
          <w:tcPr>
            <w:tcW w:w="10420" w:type="dxa"/>
            <w:gridSpan w:val="324"/>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1"/>
          <w:wAfter w:w="40" w:type="dxa"/>
          <w:trHeight w:val="360"/>
        </w:trPr>
        <w:tc>
          <w:tcPr>
            <w:tcW w:w="4884" w:type="dxa"/>
            <w:gridSpan w:val="121"/>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35" w:type="dxa"/>
            <w:gridSpan w:val="10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701" w:type="dxa"/>
            <w:gridSpan w:val="99"/>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1"/>
          <w:wAfter w:w="40" w:type="dxa"/>
          <w:trHeight w:val="510"/>
        </w:trPr>
        <w:tc>
          <w:tcPr>
            <w:tcW w:w="4457" w:type="dxa"/>
            <w:gridSpan w:val="9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工程名称：襄城县双庙乡敬老院活动室（电气工程）</w:t>
            </w:r>
          </w:p>
        </w:tc>
        <w:tc>
          <w:tcPr>
            <w:tcW w:w="3560" w:type="dxa"/>
            <w:gridSpan w:val="16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403" w:type="dxa"/>
            <w:gridSpan w:val="6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879" w:type="dxa"/>
            <w:gridSpan w:val="2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438"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700" w:type="dxa"/>
            <w:gridSpan w:val="11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900" w:type="dxa"/>
            <w:gridSpan w:val="7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80" w:type="dxa"/>
            <w:gridSpan w:val="5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523"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9" w:type="dxa"/>
            <w:gridSpan w:val="2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3" w:type="dxa"/>
            <w:gridSpan w:val="2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7917" w:type="dxa"/>
            <w:gridSpan w:val="2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80" w:type="dxa"/>
            <w:gridSpan w:val="54"/>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523" w:type="dxa"/>
            <w:gridSpan w:val="21"/>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4457" w:type="dxa"/>
            <w:gridSpan w:val="9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963" w:type="dxa"/>
            <w:gridSpan w:val="22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360"/>
        </w:trPr>
        <w:tc>
          <w:tcPr>
            <w:tcW w:w="4457" w:type="dxa"/>
            <w:gridSpan w:val="9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60" w:type="dxa"/>
            <w:gridSpan w:val="16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03" w:type="dxa"/>
            <w:gridSpan w:val="6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417" w:type="dxa"/>
            <w:gridSpan w:val="9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工程名称：襄城县双庙乡敬老院门卫房（土建工程）</w:t>
            </w:r>
          </w:p>
        </w:tc>
        <w:tc>
          <w:tcPr>
            <w:tcW w:w="3660" w:type="dxa"/>
            <w:gridSpan w:val="17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83" w:type="dxa"/>
            <w:gridSpan w:val="5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4 页</w:t>
            </w:r>
          </w:p>
        </w:tc>
      </w:tr>
      <w:tr w:rsidR="00AA07FF" w:rsidRPr="00AA07FF" w:rsidTr="00AA07FF">
        <w:trPr>
          <w:trHeight w:val="285"/>
        </w:trPr>
        <w:tc>
          <w:tcPr>
            <w:tcW w:w="779"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50" w:type="dxa"/>
            <w:gridSpan w:val="4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7" w:type="dxa"/>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3" w:type="dxa"/>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6"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0" w:type="dxa"/>
            <w:gridSpan w:val="125"/>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16" w:type="dxa"/>
            <w:gridSpan w:val="6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16" w:type="dxa"/>
            <w:gridSpan w:val="6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土石方工程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平整场地</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1.平整场地</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24.96</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010101003001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挖沟槽土方</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1.土壤类别:一、二类土</w:t>
            </w:r>
            <w:r w:rsidRPr="00AA07FF">
              <w:rPr>
                <w:rFonts w:ascii="宋体" w:hAnsi="宋体" w:cs="宋体" w:hint="eastAsia"/>
                <w:kern w:val="0"/>
                <w:sz w:val="18"/>
                <w:szCs w:val="18"/>
              </w:rPr>
              <w:br/>
              <w:t>2.挖土深度:0.95m</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23.48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010103001001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回填方</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1.密实度要求:按设计要求</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16.84</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A.4</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砌筑工程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砖基础</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1.砖品种、规格、强度等级:MU15烧结非粘土砖</w:t>
            </w:r>
            <w:r w:rsidRPr="00AA07FF">
              <w:rPr>
                <w:rFonts w:ascii="宋体" w:hAnsi="宋体" w:cs="宋体" w:hint="eastAsia"/>
                <w:kern w:val="0"/>
                <w:sz w:val="18"/>
                <w:szCs w:val="18"/>
              </w:rPr>
              <w:br/>
              <w:t>2.砂浆强度等级:水泥砂浆M10</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4.84</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010401003001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实心砖墙</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1.砖品种、规格、强度等级:MU10烧结非粘土砖</w:t>
            </w:r>
            <w:r w:rsidRPr="00AA07FF">
              <w:rPr>
                <w:rFonts w:ascii="宋体" w:hAnsi="宋体" w:cs="宋体" w:hint="eastAsia"/>
                <w:kern w:val="0"/>
                <w:sz w:val="18"/>
                <w:szCs w:val="18"/>
              </w:rPr>
              <w:br/>
              <w:t>2.砂浆强度等级:混合砂浆M5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13.23</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A.5</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混凝土及钢筋混凝土工程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010501001001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2.混凝土强度等级:C15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1.59</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010502002001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构造柱</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1.32</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010503004001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混凝土带</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0.17</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010503004002</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2.14</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010503005001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过梁</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0.16</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61" w:type="dxa"/>
            <w:gridSpan w:val="2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16" w:type="dxa"/>
            <w:gridSpan w:val="6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46" w:type="dxa"/>
            <w:gridSpan w:val="11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71" w:type="dxa"/>
            <w:gridSpan w:val="17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43" w:type="dxa"/>
            <w:gridSpan w:val="40"/>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646" w:type="dxa"/>
            <w:gridSpan w:val="11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工程名称：襄城县双庙乡敬老院门卫房（土建工程）</w:t>
            </w:r>
          </w:p>
        </w:tc>
        <w:tc>
          <w:tcPr>
            <w:tcW w:w="3571" w:type="dxa"/>
            <w:gridSpan w:val="17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43" w:type="dxa"/>
            <w:gridSpan w:val="4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4 页</w:t>
            </w:r>
          </w:p>
        </w:tc>
      </w:tr>
      <w:tr w:rsidR="00AA07FF" w:rsidRPr="00AA07FF" w:rsidTr="00AA07FF">
        <w:trPr>
          <w:trHeight w:val="285"/>
        </w:trPr>
        <w:tc>
          <w:tcPr>
            <w:tcW w:w="779"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50" w:type="dxa"/>
            <w:gridSpan w:val="4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7" w:type="dxa"/>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3" w:type="dxa"/>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6"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0" w:type="dxa"/>
            <w:gridSpan w:val="125"/>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16" w:type="dxa"/>
            <w:gridSpan w:val="6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16" w:type="dxa"/>
            <w:gridSpan w:val="6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010505003001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平板</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2.43</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010505008001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雨篷</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0.36</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010507001002</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散水</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1.详见图集：12YJ1散3</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14.44</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010507005001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压顶</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1.混凝土种类:预拌</w:t>
            </w:r>
            <w:r w:rsidRPr="00AA07FF">
              <w:rPr>
                <w:rFonts w:ascii="宋体" w:hAnsi="宋体" w:cs="宋体" w:hint="eastAsia"/>
                <w:kern w:val="0"/>
                <w:sz w:val="18"/>
                <w:szCs w:val="18"/>
              </w:rPr>
              <w:br/>
              <w:t>2.混凝土强度等级:C25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0.78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≤10mm</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0.309</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010515001002</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现浇构件钢筋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1.现浇构件带肋钢筋 带肋钢筋HRB400以内 直径 ≤18mm</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t</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0.298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A.8</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门窗工程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010802004001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防盗门</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1.成品钢质门</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2.5</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010807001001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金属（塑钢、断桥）窗</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1.塑钢推拉窗</w:t>
            </w:r>
            <w:r w:rsidRPr="00AA07FF">
              <w:rPr>
                <w:rFonts w:ascii="宋体" w:hAnsi="宋体" w:cs="宋体" w:hint="eastAsia"/>
                <w:kern w:val="0"/>
                <w:sz w:val="18"/>
                <w:szCs w:val="18"/>
              </w:rPr>
              <w:br/>
              <w:t>2.均设纱扇</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4.5</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A.9</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屋面及防水工程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010902004002</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屋面排水管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 6/E2 C/E3 -/E7 2E6</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6.9</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A.10</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保温、隔热、防腐工程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011001001001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保温隔热屋面</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1.详见图集：12YJ1屋105-2F1-70B1</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22.56</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楼地面装饰工程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61" w:type="dxa"/>
            <w:gridSpan w:val="2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16" w:type="dxa"/>
            <w:gridSpan w:val="6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46" w:type="dxa"/>
            <w:gridSpan w:val="11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71" w:type="dxa"/>
            <w:gridSpan w:val="17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43" w:type="dxa"/>
            <w:gridSpan w:val="40"/>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646" w:type="dxa"/>
            <w:gridSpan w:val="11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工程名称：襄城县双庙乡敬老院门卫房（土建工程）</w:t>
            </w:r>
          </w:p>
        </w:tc>
        <w:tc>
          <w:tcPr>
            <w:tcW w:w="3571" w:type="dxa"/>
            <w:gridSpan w:val="17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43" w:type="dxa"/>
            <w:gridSpan w:val="4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3 页 共 4 页</w:t>
            </w:r>
          </w:p>
        </w:tc>
      </w:tr>
      <w:tr w:rsidR="00AA07FF" w:rsidRPr="00AA07FF" w:rsidTr="00AA07FF">
        <w:trPr>
          <w:trHeight w:val="285"/>
        </w:trPr>
        <w:tc>
          <w:tcPr>
            <w:tcW w:w="779"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50" w:type="dxa"/>
            <w:gridSpan w:val="4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7" w:type="dxa"/>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3" w:type="dxa"/>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6"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0" w:type="dxa"/>
            <w:gridSpan w:val="125"/>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16" w:type="dxa"/>
            <w:gridSpan w:val="6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16" w:type="dxa"/>
            <w:gridSpan w:val="6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011102003001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块料楼地面</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1.做法详见12YJ1地201</w:t>
            </w:r>
            <w:r w:rsidRPr="00AA07FF">
              <w:rPr>
                <w:rFonts w:ascii="宋体" w:hAnsi="宋体" w:cs="宋体" w:hint="eastAsia"/>
                <w:kern w:val="0"/>
                <w:sz w:val="18"/>
                <w:szCs w:val="18"/>
              </w:rPr>
              <w:br/>
              <w:t>2.地板砖规格：600*600</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20.52</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A.12</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墙、柱面装饰与隔断、幕墙工程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2.女儿墙内侧面</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9.28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011201001002</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2.做法详见：12YJ1外墙6A</w:t>
            </w:r>
            <w:r w:rsidRPr="00AA07FF">
              <w:rPr>
                <w:rFonts w:ascii="宋体" w:hAnsi="宋体" w:cs="宋体" w:hint="eastAsia"/>
                <w:kern w:val="0"/>
                <w:sz w:val="18"/>
                <w:szCs w:val="18"/>
              </w:rPr>
              <w:br/>
              <w:t>3.外墙面</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61.68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011201001003</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2.做法详见：12YJ1内墙3A</w:t>
            </w:r>
            <w:r w:rsidRPr="00AA07FF">
              <w:rPr>
                <w:rFonts w:ascii="宋体" w:hAnsi="宋体" w:cs="宋体" w:hint="eastAsia"/>
                <w:kern w:val="0"/>
                <w:sz w:val="18"/>
                <w:szCs w:val="18"/>
              </w:rPr>
              <w:br/>
              <w:t>3.内墙面</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52.02</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4</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011201001004</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1.20厚1：:25水泥砂浆掺3%防水粉</w:t>
            </w:r>
            <w:r w:rsidRPr="00AA07FF">
              <w:rPr>
                <w:rFonts w:ascii="宋体" w:hAnsi="宋体" w:cs="宋体" w:hint="eastAsia"/>
                <w:kern w:val="0"/>
                <w:sz w:val="18"/>
                <w:szCs w:val="18"/>
              </w:rPr>
              <w:br/>
              <w:t>2.打底5厚1:1水泥砂浆压光，H=600</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10.68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A.13</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011301001001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天棚抹灰</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1.天棚抹灰</w:t>
            </w:r>
            <w:r w:rsidRPr="00AA07FF">
              <w:rPr>
                <w:rFonts w:ascii="宋体" w:hAnsi="宋体" w:cs="宋体" w:hint="eastAsia"/>
                <w:kern w:val="0"/>
                <w:sz w:val="18"/>
                <w:szCs w:val="18"/>
              </w:rPr>
              <w:br/>
              <w:t>2.做法详见：12YJ1顶5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20.27</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A.14</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油漆、涂料、裱糊工程</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011406001001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抹灰面油漆</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1.外墙漆</w:t>
            </w:r>
            <w:r w:rsidRPr="00AA07FF">
              <w:rPr>
                <w:rFonts w:ascii="宋体" w:hAnsi="宋体" w:cs="宋体" w:hint="eastAsia"/>
                <w:kern w:val="0"/>
                <w:sz w:val="18"/>
                <w:szCs w:val="18"/>
              </w:rPr>
              <w:br/>
              <w:t>2.做法详见：12YJ1外墙6A</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63.83</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墙面喷刷涂料</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1.内墙面涂料</w:t>
            </w:r>
            <w:r w:rsidRPr="00AA07FF">
              <w:rPr>
                <w:rFonts w:ascii="宋体" w:hAnsi="宋体" w:cs="宋体" w:hint="eastAsia"/>
                <w:kern w:val="0"/>
                <w:sz w:val="18"/>
                <w:szCs w:val="18"/>
              </w:rPr>
              <w:br/>
              <w:t>2.做法详见;12yj1涂307，外刷二道仿瓷涂料</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54.18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011407002001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天棚喷刷涂料</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1.天棚面涂料</w:t>
            </w:r>
            <w:r w:rsidRPr="00AA07FF">
              <w:rPr>
                <w:rFonts w:ascii="宋体" w:hAnsi="宋体" w:cs="宋体" w:hint="eastAsia"/>
                <w:kern w:val="0"/>
                <w:sz w:val="18"/>
                <w:szCs w:val="18"/>
              </w:rPr>
              <w:br/>
              <w:t>2.做法详见;12yj1涂307，外刷二道仿瓷涂料</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20.28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61" w:type="dxa"/>
            <w:gridSpan w:val="2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16" w:type="dxa"/>
            <w:gridSpan w:val="6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46" w:type="dxa"/>
            <w:gridSpan w:val="11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71" w:type="dxa"/>
            <w:gridSpan w:val="17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43" w:type="dxa"/>
            <w:gridSpan w:val="40"/>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646" w:type="dxa"/>
            <w:gridSpan w:val="11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工程名称：襄城县双庙乡敬老院门卫房（土建工程）</w:t>
            </w:r>
          </w:p>
        </w:tc>
        <w:tc>
          <w:tcPr>
            <w:tcW w:w="3571" w:type="dxa"/>
            <w:gridSpan w:val="17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43" w:type="dxa"/>
            <w:gridSpan w:val="4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4 页 共 4 页</w:t>
            </w:r>
          </w:p>
        </w:tc>
      </w:tr>
      <w:tr w:rsidR="00AA07FF" w:rsidRPr="00AA07FF" w:rsidTr="00AA07FF">
        <w:trPr>
          <w:trHeight w:val="285"/>
        </w:trPr>
        <w:tc>
          <w:tcPr>
            <w:tcW w:w="779"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750" w:type="dxa"/>
            <w:gridSpan w:val="4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77" w:type="dxa"/>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03" w:type="dxa"/>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36"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580" w:type="dxa"/>
            <w:gridSpan w:val="125"/>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16" w:type="dxa"/>
            <w:gridSpan w:val="6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79" w:type="dxa"/>
            <w:gridSpan w:val="10"/>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750" w:type="dxa"/>
            <w:gridSpan w:val="42"/>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77" w:type="dxa"/>
            <w:gridSpan w:val="39"/>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03" w:type="dxa"/>
            <w:gridSpan w:val="50"/>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36"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81"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16" w:type="dxa"/>
            <w:gridSpan w:val="6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011702001001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垫层</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1.垫层模板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3.9</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011702003001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构造柱</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1.构造柱模板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12.15</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011702008002</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混凝土带</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1.混凝土带模板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011702008003</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圈梁</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1.圈梁模板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15.01</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011702009001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过梁</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1.过梁模板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011702016001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平板</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1.平板模板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20.28</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011702023001</w:t>
            </w: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雨篷</w:t>
            </w: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1.雨篷模板</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4.32</w:t>
            </w: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79"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750"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77" w:type="dxa"/>
            <w:gridSpan w:val="3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03"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36"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81"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61" w:type="dxa"/>
            <w:gridSpan w:val="25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16" w:type="dxa"/>
            <w:gridSpan w:val="6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61" w:type="dxa"/>
            <w:gridSpan w:val="2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16" w:type="dxa"/>
            <w:gridSpan w:val="6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3" w:type="dxa"/>
            <w:gridSpan w:val="6"/>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646" w:type="dxa"/>
            <w:gridSpan w:val="11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71" w:type="dxa"/>
            <w:gridSpan w:val="17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43" w:type="dxa"/>
            <w:gridSpan w:val="40"/>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1"/>
          <w:wAfter w:w="40" w:type="dxa"/>
          <w:trHeight w:val="510"/>
        </w:trPr>
        <w:tc>
          <w:tcPr>
            <w:tcW w:w="5021" w:type="dxa"/>
            <w:gridSpan w:val="12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工程名称：襄城县双庙乡敬老院门卫房（土建工程）</w:t>
            </w:r>
          </w:p>
        </w:tc>
        <w:tc>
          <w:tcPr>
            <w:tcW w:w="2792" w:type="dxa"/>
            <w:gridSpan w:val="11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607" w:type="dxa"/>
            <w:gridSpan w:val="8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62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99"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09" w:type="dxa"/>
            <w:gridSpan w:val="4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59" w:type="dxa"/>
            <w:gridSpan w:val="6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5"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43"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82"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06" w:type="dxa"/>
            <w:gridSpan w:val="6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765" w:type="dxa"/>
            <w:gridSpan w:val="2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51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9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9"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9" w:type="dxa"/>
            <w:gridSpan w:val="6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3" w:type="dxa"/>
            <w:gridSpan w:val="3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124" w:type="dxa"/>
            <w:gridSpan w:val="18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43" w:type="dxa"/>
            <w:gridSpan w:val="30"/>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2" w:type="dxa"/>
            <w:gridSpan w:val="18"/>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06" w:type="dxa"/>
            <w:gridSpan w:val="6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5" w:type="dxa"/>
            <w:gridSpan w:val="27"/>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5021" w:type="dxa"/>
            <w:gridSpan w:val="12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399" w:type="dxa"/>
            <w:gridSpan w:val="19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960"/>
        </w:trPr>
        <w:tc>
          <w:tcPr>
            <w:tcW w:w="10420" w:type="dxa"/>
            <w:gridSpan w:val="324"/>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1"/>
          <w:wAfter w:w="40" w:type="dxa"/>
          <w:trHeight w:val="360"/>
        </w:trPr>
        <w:tc>
          <w:tcPr>
            <w:tcW w:w="5021" w:type="dxa"/>
            <w:gridSpan w:val="12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92" w:type="dxa"/>
            <w:gridSpan w:val="110"/>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07" w:type="dxa"/>
            <w:gridSpan w:val="8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1"/>
          <w:wAfter w:w="40" w:type="dxa"/>
          <w:trHeight w:val="510"/>
        </w:trPr>
        <w:tc>
          <w:tcPr>
            <w:tcW w:w="4552" w:type="dxa"/>
            <w:gridSpan w:val="10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工程名称：襄城县双庙乡敬老院门卫房（土建工程）</w:t>
            </w:r>
          </w:p>
        </w:tc>
        <w:tc>
          <w:tcPr>
            <w:tcW w:w="3524" w:type="dxa"/>
            <w:gridSpan w:val="16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44" w:type="dxa"/>
            <w:gridSpan w:val="5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885" w:type="dxa"/>
            <w:gridSpan w:val="2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539" w:type="dxa"/>
            <w:gridSpan w:val="3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80" w:type="dxa"/>
            <w:gridSpan w:val="11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73" w:type="dxa"/>
            <w:gridSpan w:val="7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57" w:type="dxa"/>
            <w:gridSpan w:val="4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86"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85" w:type="dxa"/>
            <w:gridSpan w:val="23"/>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39"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80" w:type="dxa"/>
            <w:gridSpan w:val="119"/>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3"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57" w:type="dxa"/>
            <w:gridSpan w:val="4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6"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7977" w:type="dxa"/>
            <w:gridSpan w:val="25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57" w:type="dxa"/>
            <w:gridSpan w:val="48"/>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86" w:type="dxa"/>
            <w:gridSpan w:val="19"/>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4552" w:type="dxa"/>
            <w:gridSpan w:val="10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868" w:type="dxa"/>
            <w:gridSpan w:val="21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360"/>
        </w:trPr>
        <w:tc>
          <w:tcPr>
            <w:tcW w:w="4552" w:type="dxa"/>
            <w:gridSpan w:val="10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24" w:type="dxa"/>
            <w:gridSpan w:val="16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344" w:type="dxa"/>
            <w:gridSpan w:val="5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13" w:type="dxa"/>
            <w:gridSpan w:val="10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工程名称：襄城县双庙乡敬老院门卫房（电气工程）</w:t>
            </w:r>
          </w:p>
        </w:tc>
        <w:tc>
          <w:tcPr>
            <w:tcW w:w="3624" w:type="dxa"/>
            <w:gridSpan w:val="17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3" w:type="dxa"/>
            <w:gridSpan w:val="46"/>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2 页</w:t>
            </w:r>
          </w:p>
        </w:tc>
      </w:tr>
      <w:tr w:rsidR="00AA07FF" w:rsidRPr="00AA07FF" w:rsidTr="00AA07FF">
        <w:trPr>
          <w:trHeight w:val="285"/>
        </w:trPr>
        <w:tc>
          <w:tcPr>
            <w:tcW w:w="798" w:type="dxa"/>
            <w:gridSpan w:val="1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59"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1"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14" w:type="dxa"/>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8"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8"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82" w:type="dxa"/>
            <w:gridSpan w:val="130"/>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8" w:type="dxa"/>
            <w:gridSpan w:val="15"/>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5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1"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4"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8"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8"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5" w:type="dxa"/>
            <w:gridSpan w:val="50"/>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0" w:type="dxa"/>
            <w:gridSpan w:val="7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98" w:type="dxa"/>
            <w:gridSpan w:val="15"/>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5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1"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4"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8"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8"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5" w:type="dxa"/>
            <w:gridSpan w:val="50"/>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0" w:type="dxa"/>
            <w:gridSpan w:val="70"/>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整个项目</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030404017001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配电箱</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1.名称:照明配电箱</w:t>
            </w:r>
            <w:r w:rsidRPr="00AA07FF">
              <w:rPr>
                <w:rFonts w:ascii="宋体" w:hAnsi="宋体" w:cs="宋体" w:hint="eastAsia"/>
                <w:kern w:val="0"/>
                <w:sz w:val="18"/>
                <w:szCs w:val="18"/>
              </w:rPr>
              <w:br/>
              <w:t>2.型号:TIX1</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1.名称:单相组合插座</w:t>
            </w:r>
            <w:r w:rsidRPr="00AA07FF">
              <w:rPr>
                <w:rFonts w:ascii="宋体" w:hAnsi="宋体" w:cs="宋体" w:hint="eastAsia"/>
                <w:kern w:val="0"/>
                <w:sz w:val="18"/>
                <w:szCs w:val="18"/>
              </w:rPr>
              <w:br/>
              <w:t>2.规格:L426/10USL</w:t>
            </w:r>
            <w:r w:rsidRPr="00AA07FF">
              <w:rPr>
                <w:rFonts w:ascii="宋体" w:hAnsi="宋体" w:cs="宋体" w:hint="eastAsia"/>
                <w:kern w:val="0"/>
                <w:sz w:val="18"/>
                <w:szCs w:val="18"/>
              </w:rPr>
              <w:br/>
              <w:t>3.安装方式:0.6m暗装</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030404035002</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1.名称:单相空调插座</w:t>
            </w:r>
            <w:r w:rsidRPr="00AA07FF">
              <w:rPr>
                <w:rFonts w:ascii="宋体" w:hAnsi="宋体" w:cs="宋体" w:hint="eastAsia"/>
                <w:kern w:val="0"/>
                <w:sz w:val="18"/>
                <w:szCs w:val="18"/>
              </w:rPr>
              <w:br/>
              <w:t>2.规格:250V-20A</w:t>
            </w:r>
            <w:r w:rsidRPr="00AA07FF">
              <w:rPr>
                <w:rFonts w:ascii="宋体" w:hAnsi="宋体" w:cs="宋体" w:hint="eastAsia"/>
                <w:kern w:val="0"/>
                <w:sz w:val="18"/>
                <w:szCs w:val="18"/>
              </w:rPr>
              <w:br/>
              <w:t>3.安装方式:2.2m</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030412001001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普通灯具</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1.名称:嵌入式吸顶灯</w:t>
            </w:r>
            <w:r w:rsidRPr="00AA07FF">
              <w:rPr>
                <w:rFonts w:ascii="宋体" w:hAnsi="宋体" w:cs="宋体" w:hint="eastAsia"/>
                <w:kern w:val="0"/>
                <w:sz w:val="18"/>
                <w:szCs w:val="18"/>
              </w:rPr>
              <w:br/>
              <w:t>2.型号:1*25W</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w:t>
            </w:r>
            <w:proofErr w:type="gramStart"/>
            <w:r w:rsidRPr="00AA07FF">
              <w:rPr>
                <w:rFonts w:ascii="宋体" w:hAnsi="宋体" w:cs="宋体" w:hint="eastAsia"/>
                <w:kern w:val="0"/>
                <w:sz w:val="18"/>
                <w:szCs w:val="18"/>
              </w:rPr>
              <w:t>极</w:t>
            </w:r>
            <w:proofErr w:type="gramEnd"/>
            <w:r w:rsidRPr="00AA07FF">
              <w:rPr>
                <w:rFonts w:ascii="宋体" w:hAnsi="宋体" w:cs="宋体" w:hint="eastAsia"/>
                <w:kern w:val="0"/>
                <w:sz w:val="18"/>
                <w:szCs w:val="18"/>
              </w:rPr>
              <w:t>开关</w:t>
            </w:r>
            <w:r w:rsidRPr="00AA07FF">
              <w:rPr>
                <w:rFonts w:ascii="宋体" w:hAnsi="宋体" w:cs="宋体" w:hint="eastAsia"/>
                <w:kern w:val="0"/>
                <w:sz w:val="18"/>
                <w:szCs w:val="18"/>
              </w:rPr>
              <w:br/>
              <w:t>2.规格:250V-6A</w:t>
            </w:r>
            <w:r w:rsidRPr="00AA07FF">
              <w:rPr>
                <w:rFonts w:ascii="宋体" w:hAnsi="宋体" w:cs="宋体" w:hint="eastAsia"/>
                <w:kern w:val="0"/>
                <w:sz w:val="18"/>
                <w:szCs w:val="18"/>
              </w:rPr>
              <w:br/>
              <w:t>3.安装方式:1.4m暗装</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1.名称:管内穿线</w:t>
            </w:r>
            <w:r w:rsidRPr="00AA07FF">
              <w:rPr>
                <w:rFonts w:ascii="宋体" w:hAnsi="宋体" w:cs="宋体" w:hint="eastAsia"/>
                <w:kern w:val="0"/>
                <w:sz w:val="18"/>
                <w:szCs w:val="18"/>
              </w:rPr>
              <w:br/>
              <w:t>2.配线形式:照明线路</w:t>
            </w:r>
            <w:r w:rsidRPr="00AA07FF">
              <w:rPr>
                <w:rFonts w:ascii="宋体" w:hAnsi="宋体" w:cs="宋体" w:hint="eastAsia"/>
                <w:kern w:val="0"/>
                <w:sz w:val="18"/>
                <w:szCs w:val="18"/>
              </w:rPr>
              <w:br/>
              <w:t>3.型号:BV-2.5mm2</w:t>
            </w:r>
            <w:r w:rsidRPr="00AA07FF">
              <w:rPr>
                <w:rFonts w:ascii="宋体" w:hAnsi="宋体" w:cs="宋体" w:hint="eastAsia"/>
                <w:kern w:val="0"/>
                <w:sz w:val="18"/>
                <w:szCs w:val="18"/>
              </w:rPr>
              <w:br/>
              <w:t>4.材质:铜芯</w:t>
            </w:r>
            <w:r w:rsidRPr="00AA07FF">
              <w:rPr>
                <w:rFonts w:ascii="宋体" w:hAnsi="宋体" w:cs="宋体" w:hint="eastAsia"/>
                <w:kern w:val="0"/>
                <w:sz w:val="18"/>
                <w:szCs w:val="18"/>
              </w:rPr>
              <w:br/>
              <w:t>5.配线部位:暗敷</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54.4</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030411004002</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1.名称:管内穿线</w:t>
            </w:r>
            <w:r w:rsidRPr="00AA07FF">
              <w:rPr>
                <w:rFonts w:ascii="宋体" w:hAnsi="宋体" w:cs="宋体" w:hint="eastAsia"/>
                <w:kern w:val="0"/>
                <w:sz w:val="18"/>
                <w:szCs w:val="18"/>
              </w:rPr>
              <w:br/>
              <w:t>2.配线形式:照明线路</w:t>
            </w:r>
            <w:r w:rsidRPr="00AA07FF">
              <w:rPr>
                <w:rFonts w:ascii="宋体" w:hAnsi="宋体" w:cs="宋体" w:hint="eastAsia"/>
                <w:kern w:val="0"/>
                <w:sz w:val="18"/>
                <w:szCs w:val="18"/>
              </w:rPr>
              <w:br/>
              <w:t>3.型号:BV-4mm2</w:t>
            </w:r>
            <w:r w:rsidRPr="00AA07FF">
              <w:rPr>
                <w:rFonts w:ascii="宋体" w:hAnsi="宋体" w:cs="宋体" w:hint="eastAsia"/>
                <w:kern w:val="0"/>
                <w:sz w:val="18"/>
                <w:szCs w:val="18"/>
              </w:rPr>
              <w:br/>
              <w:t>4.材质:铜芯</w:t>
            </w:r>
            <w:r w:rsidRPr="00AA07FF">
              <w:rPr>
                <w:rFonts w:ascii="宋体" w:hAnsi="宋体" w:cs="宋体" w:hint="eastAsia"/>
                <w:kern w:val="0"/>
                <w:sz w:val="18"/>
                <w:szCs w:val="18"/>
              </w:rPr>
              <w:br/>
              <w:t>5.配线部位:暗敷</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35.4</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030411001001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配管</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1.名称:镀锌钢管</w:t>
            </w:r>
            <w:r w:rsidRPr="00AA07FF">
              <w:rPr>
                <w:rFonts w:ascii="宋体" w:hAnsi="宋体" w:cs="宋体" w:hint="eastAsia"/>
                <w:kern w:val="0"/>
                <w:sz w:val="18"/>
                <w:szCs w:val="18"/>
              </w:rPr>
              <w:br/>
              <w:t>2.规格:SC32</w:t>
            </w:r>
            <w:r w:rsidRPr="00AA07FF">
              <w:rPr>
                <w:rFonts w:ascii="宋体" w:hAnsi="宋体" w:cs="宋体" w:hint="eastAsia"/>
                <w:kern w:val="0"/>
                <w:sz w:val="18"/>
                <w:szCs w:val="18"/>
              </w:rPr>
              <w:br/>
              <w:t>3.配置形式:暗配</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3.9</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030411001002</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配管</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1.名称:电气配管</w:t>
            </w:r>
            <w:r w:rsidRPr="00AA07FF">
              <w:rPr>
                <w:rFonts w:ascii="宋体" w:hAnsi="宋体" w:cs="宋体" w:hint="eastAsia"/>
                <w:kern w:val="0"/>
                <w:sz w:val="18"/>
                <w:szCs w:val="18"/>
              </w:rPr>
              <w:br/>
              <w:t>2.材质:PVC</w:t>
            </w:r>
            <w:r w:rsidRPr="00AA07FF">
              <w:rPr>
                <w:rFonts w:ascii="宋体" w:hAnsi="宋体" w:cs="宋体" w:hint="eastAsia"/>
                <w:kern w:val="0"/>
                <w:sz w:val="18"/>
                <w:szCs w:val="18"/>
              </w:rPr>
              <w:br/>
              <w:t>3.规格:DN15mm</w:t>
            </w:r>
            <w:r w:rsidRPr="00AA07FF">
              <w:rPr>
                <w:rFonts w:ascii="宋体" w:hAnsi="宋体" w:cs="宋体" w:hint="eastAsia"/>
                <w:kern w:val="0"/>
                <w:sz w:val="18"/>
                <w:szCs w:val="18"/>
              </w:rPr>
              <w:br/>
              <w:t>4.配置形式:暗配</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16.72</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030411001003</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配管</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1.名称:电气配管</w:t>
            </w:r>
            <w:r w:rsidRPr="00AA07FF">
              <w:rPr>
                <w:rFonts w:ascii="宋体" w:hAnsi="宋体" w:cs="宋体" w:hint="eastAsia"/>
                <w:kern w:val="0"/>
                <w:sz w:val="18"/>
                <w:szCs w:val="18"/>
              </w:rPr>
              <w:br/>
              <w:t>2.材质:PVC</w:t>
            </w:r>
            <w:r w:rsidRPr="00AA07FF">
              <w:rPr>
                <w:rFonts w:ascii="宋体" w:hAnsi="宋体" w:cs="宋体" w:hint="eastAsia"/>
                <w:kern w:val="0"/>
                <w:sz w:val="18"/>
                <w:szCs w:val="18"/>
              </w:rPr>
              <w:br/>
              <w:t>3.规格:DN20mm</w:t>
            </w:r>
            <w:r w:rsidRPr="00AA07FF">
              <w:rPr>
                <w:rFonts w:ascii="宋体" w:hAnsi="宋体" w:cs="宋体" w:hint="eastAsia"/>
                <w:kern w:val="0"/>
                <w:sz w:val="18"/>
                <w:szCs w:val="18"/>
              </w:rPr>
              <w:br/>
              <w:t>4.配置形式:暗配</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12.6</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83" w:type="dxa"/>
            <w:gridSpan w:val="2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lastRenderedPageBreak/>
              <w:t>本页小计</w:t>
            </w:r>
          </w:p>
        </w:tc>
        <w:tc>
          <w:tcPr>
            <w:tcW w:w="1250" w:type="dxa"/>
            <w:gridSpan w:val="70"/>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13" w:type="dxa"/>
            <w:gridSpan w:val="10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4" w:type="dxa"/>
            <w:gridSpan w:val="178"/>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3" w:type="dxa"/>
            <w:gridSpan w:val="46"/>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13" w:type="dxa"/>
            <w:gridSpan w:val="101"/>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工程名称：襄城县双庙乡敬老院门卫房（电气工程）</w:t>
            </w:r>
          </w:p>
        </w:tc>
        <w:tc>
          <w:tcPr>
            <w:tcW w:w="3624" w:type="dxa"/>
            <w:gridSpan w:val="17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3" w:type="dxa"/>
            <w:gridSpan w:val="46"/>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2 页</w:t>
            </w:r>
          </w:p>
        </w:tc>
      </w:tr>
      <w:tr w:rsidR="00AA07FF" w:rsidRPr="00AA07FF" w:rsidTr="00AA07FF">
        <w:trPr>
          <w:trHeight w:val="285"/>
        </w:trPr>
        <w:tc>
          <w:tcPr>
            <w:tcW w:w="798" w:type="dxa"/>
            <w:gridSpan w:val="1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59"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1"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14" w:type="dxa"/>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8"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8"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82" w:type="dxa"/>
            <w:gridSpan w:val="130"/>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8" w:type="dxa"/>
            <w:gridSpan w:val="15"/>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5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1"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4"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8"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8"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5" w:type="dxa"/>
            <w:gridSpan w:val="50"/>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0" w:type="dxa"/>
            <w:gridSpan w:val="7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798" w:type="dxa"/>
            <w:gridSpan w:val="15"/>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59"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1"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4" w:type="dxa"/>
            <w:gridSpan w:val="5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8"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8"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5" w:type="dxa"/>
            <w:gridSpan w:val="50"/>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0" w:type="dxa"/>
            <w:gridSpan w:val="70"/>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030414002001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送配电装置系统</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1.名称:送配电装置系统</w:t>
            </w:r>
            <w:r w:rsidRPr="00AA07FF">
              <w:rPr>
                <w:rFonts w:ascii="宋体" w:hAnsi="宋体" w:cs="宋体" w:hint="eastAsia"/>
                <w:kern w:val="0"/>
                <w:sz w:val="18"/>
                <w:szCs w:val="18"/>
              </w:rPr>
              <w:br/>
              <w:t>2.电压等级(kV):1 KV以下</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系统</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031301017001</w:t>
            </w: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脚手架搭拆</w:t>
            </w: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1.名称:脚手架搭拆费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项</w:t>
            </w: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59"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1"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14"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5" w:type="dxa"/>
            <w:gridSpan w:val="5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83" w:type="dxa"/>
            <w:gridSpan w:val="24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50" w:type="dxa"/>
            <w:gridSpan w:val="7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83" w:type="dxa"/>
            <w:gridSpan w:val="2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50" w:type="dxa"/>
            <w:gridSpan w:val="70"/>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7" w:type="dxa"/>
            <w:gridSpan w:val="10"/>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13" w:type="dxa"/>
            <w:gridSpan w:val="101"/>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4" w:type="dxa"/>
            <w:gridSpan w:val="178"/>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3" w:type="dxa"/>
            <w:gridSpan w:val="46"/>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1"/>
          <w:wAfter w:w="40" w:type="dxa"/>
          <w:trHeight w:val="510"/>
        </w:trPr>
        <w:tc>
          <w:tcPr>
            <w:tcW w:w="4892" w:type="dxa"/>
            <w:gridSpan w:val="12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工程名称：襄城县双庙乡敬老院门卫房（电气工程）</w:t>
            </w:r>
          </w:p>
        </w:tc>
        <w:tc>
          <w:tcPr>
            <w:tcW w:w="2828" w:type="dxa"/>
            <w:gridSpan w:val="10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700" w:type="dxa"/>
            <w:gridSpan w:val="9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633"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305"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58" w:type="dxa"/>
            <w:gridSpan w:val="4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71"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8"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65"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91"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25"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834"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031302001001</w:t>
            </w: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51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2</w:t>
            </w: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031302002001</w:t>
            </w: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031302004001</w:t>
            </w: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031302005001</w:t>
            </w: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0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8"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71"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5"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6005" w:type="dxa"/>
            <w:gridSpan w:val="1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5" w:type="dxa"/>
            <w:gridSpan w:val="3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4" w:type="dxa"/>
            <w:gridSpan w:val="32"/>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1"/>
          <w:wAfter w:w="40" w:type="dxa"/>
          <w:trHeight w:val="360"/>
        </w:trPr>
        <w:tc>
          <w:tcPr>
            <w:tcW w:w="4892" w:type="dxa"/>
            <w:gridSpan w:val="122"/>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528" w:type="dxa"/>
            <w:gridSpan w:val="202"/>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960"/>
        </w:trPr>
        <w:tc>
          <w:tcPr>
            <w:tcW w:w="10420" w:type="dxa"/>
            <w:gridSpan w:val="324"/>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1"/>
          <w:wAfter w:w="40" w:type="dxa"/>
          <w:trHeight w:val="360"/>
        </w:trPr>
        <w:tc>
          <w:tcPr>
            <w:tcW w:w="4892" w:type="dxa"/>
            <w:gridSpan w:val="122"/>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28" w:type="dxa"/>
            <w:gridSpan w:val="10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700" w:type="dxa"/>
            <w:gridSpan w:val="98"/>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1"/>
          <w:wAfter w:w="40" w:type="dxa"/>
          <w:trHeight w:val="510"/>
        </w:trPr>
        <w:tc>
          <w:tcPr>
            <w:tcW w:w="4452" w:type="dxa"/>
            <w:gridSpan w:val="9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工程名称：襄城县双庙乡敬老院门卫房（电气工程）</w:t>
            </w:r>
          </w:p>
        </w:tc>
        <w:tc>
          <w:tcPr>
            <w:tcW w:w="3560" w:type="dxa"/>
            <w:gridSpan w:val="16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408" w:type="dxa"/>
            <w:gridSpan w:val="6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1"/>
          <w:wAfter w:w="40" w:type="dxa"/>
          <w:trHeight w:val="510"/>
        </w:trPr>
        <w:tc>
          <w:tcPr>
            <w:tcW w:w="877" w:type="dxa"/>
            <w:gridSpan w:val="2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435"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700" w:type="dxa"/>
            <w:gridSpan w:val="11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900" w:type="dxa"/>
            <w:gridSpan w:val="7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80" w:type="dxa"/>
            <w:gridSpan w:val="5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528"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877" w:type="dxa"/>
            <w:gridSpan w:val="20"/>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8" w:type="dxa"/>
            <w:gridSpan w:val="23"/>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7912" w:type="dxa"/>
            <w:gridSpan w:val="24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80" w:type="dxa"/>
            <w:gridSpan w:val="54"/>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528" w:type="dxa"/>
            <w:gridSpan w:val="23"/>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1"/>
          <w:wAfter w:w="40" w:type="dxa"/>
          <w:trHeight w:val="360"/>
        </w:trPr>
        <w:tc>
          <w:tcPr>
            <w:tcW w:w="4452" w:type="dxa"/>
            <w:gridSpan w:val="9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968" w:type="dxa"/>
            <w:gridSpan w:val="22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360"/>
        </w:trPr>
        <w:tc>
          <w:tcPr>
            <w:tcW w:w="4452" w:type="dxa"/>
            <w:gridSpan w:val="96"/>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60" w:type="dxa"/>
            <w:gridSpan w:val="16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08" w:type="dxa"/>
            <w:gridSpan w:val="6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413" w:type="dxa"/>
            <w:gridSpan w:val="9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工程名称：襄城县双庙乡敬老院室外工程</w:t>
            </w:r>
          </w:p>
        </w:tc>
        <w:tc>
          <w:tcPr>
            <w:tcW w:w="3663" w:type="dxa"/>
            <w:gridSpan w:val="17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84" w:type="dxa"/>
            <w:gridSpan w:val="55"/>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trHeight w:val="285"/>
        </w:trPr>
        <w:tc>
          <w:tcPr>
            <w:tcW w:w="798" w:type="dxa"/>
            <w:gridSpan w:val="1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17"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58"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20" w:type="dxa"/>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4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60"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767" w:type="dxa"/>
            <w:gridSpan w:val="133"/>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798" w:type="dxa"/>
            <w:gridSpan w:val="15"/>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7" w:type="dxa"/>
            <w:gridSpan w:val="26"/>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58" w:type="dxa"/>
            <w:gridSpan w:val="2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60"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20" w:type="dxa"/>
            <w:gridSpan w:val="45"/>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80" w:type="dxa"/>
            <w:gridSpan w:val="7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798" w:type="dxa"/>
            <w:gridSpan w:val="15"/>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7" w:type="dxa"/>
            <w:gridSpan w:val="26"/>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58" w:type="dxa"/>
            <w:gridSpan w:val="2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20" w:type="dxa"/>
            <w:gridSpan w:val="6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40" w:type="dxa"/>
            <w:gridSpan w:val="2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60"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20" w:type="dxa"/>
            <w:gridSpan w:val="45"/>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80" w:type="dxa"/>
            <w:gridSpan w:val="76"/>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整个项目</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040203007001</w:t>
            </w: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水泥混凝土</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1.200厚C25混凝土面层</w:t>
            </w:r>
            <w:r w:rsidRPr="00AA07FF">
              <w:rPr>
                <w:rFonts w:ascii="宋体" w:hAnsi="宋体" w:cs="宋体" w:hint="eastAsia"/>
                <w:kern w:val="0"/>
                <w:sz w:val="18"/>
                <w:szCs w:val="18"/>
              </w:rPr>
              <w:br/>
              <w:t>2.原有路基</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34.02</w:t>
            </w: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040203007002</w:t>
            </w: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水泥混凝土</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1.100厚C25混凝土面层</w:t>
            </w:r>
            <w:r w:rsidRPr="00AA07FF">
              <w:rPr>
                <w:rFonts w:ascii="宋体" w:hAnsi="宋体" w:cs="宋体" w:hint="eastAsia"/>
                <w:kern w:val="0"/>
                <w:sz w:val="18"/>
                <w:szCs w:val="18"/>
              </w:rPr>
              <w:br/>
              <w:t>2.原有路基</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32.2</w:t>
            </w: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040204002001</w:t>
            </w: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人行道块料铺设</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1.150*300*60透水砖，粗砂扫缝</w:t>
            </w:r>
            <w:r w:rsidRPr="00AA07FF">
              <w:rPr>
                <w:rFonts w:ascii="宋体" w:hAnsi="宋体" w:cs="宋体" w:hint="eastAsia"/>
                <w:kern w:val="0"/>
                <w:sz w:val="18"/>
                <w:szCs w:val="18"/>
              </w:rPr>
              <w:br/>
              <w:t>2.30厚1:3干硬性水泥砂浆</w:t>
            </w:r>
            <w:r w:rsidRPr="00AA07FF">
              <w:rPr>
                <w:rFonts w:ascii="宋体" w:hAnsi="宋体" w:cs="宋体" w:hint="eastAsia"/>
                <w:kern w:val="0"/>
                <w:sz w:val="18"/>
                <w:szCs w:val="18"/>
              </w:rPr>
              <w:br/>
              <w:t>3.60厚C15混凝土</w:t>
            </w:r>
            <w:r w:rsidRPr="00AA07FF">
              <w:rPr>
                <w:rFonts w:ascii="宋体" w:hAnsi="宋体" w:cs="宋体" w:hint="eastAsia"/>
                <w:kern w:val="0"/>
                <w:sz w:val="18"/>
                <w:szCs w:val="18"/>
              </w:rPr>
              <w:br/>
              <w:t>4.路基碾压密实</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459.9</w:t>
            </w: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041001002001</w:t>
            </w: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拆除人行道</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1.拆除原有彩砖地面</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459.9</w:t>
            </w: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010507006001</w:t>
            </w: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化粪池</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1.7号化粪池，05YS7-50m3</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座</w:t>
            </w: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040501004001</w:t>
            </w: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1.UPVC硬质塑料管</w:t>
            </w:r>
            <w:r w:rsidRPr="00AA07FF">
              <w:rPr>
                <w:rFonts w:ascii="宋体" w:hAnsi="宋体" w:cs="宋体" w:hint="eastAsia"/>
                <w:kern w:val="0"/>
                <w:sz w:val="18"/>
                <w:szCs w:val="18"/>
              </w:rPr>
              <w:br/>
              <w:t>2.管径De200</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50</w:t>
            </w: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040504001001</w:t>
            </w: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砌筑井</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1.检查井</w:t>
            </w: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座</w:t>
            </w: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8" w:type="dxa"/>
            <w:gridSpan w:val="15"/>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17"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58"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520"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6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20" w:type="dxa"/>
            <w:gridSpan w:val="4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13" w:type="dxa"/>
            <w:gridSpan w:val="23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80" w:type="dxa"/>
            <w:gridSpan w:val="76"/>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13" w:type="dxa"/>
            <w:gridSpan w:val="2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80" w:type="dxa"/>
            <w:gridSpan w:val="76"/>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67" w:type="dxa"/>
            <w:gridSpan w:val="12"/>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413" w:type="dxa"/>
            <w:gridSpan w:val="9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63" w:type="dxa"/>
            <w:gridSpan w:val="177"/>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84" w:type="dxa"/>
            <w:gridSpan w:val="55"/>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1"/>
          <w:wAfter w:w="40" w:type="dxa"/>
          <w:trHeight w:val="510"/>
        </w:trPr>
        <w:tc>
          <w:tcPr>
            <w:tcW w:w="4797" w:type="dxa"/>
            <w:gridSpan w:val="11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工程名称：襄城县双庙乡敬老院室外工程</w:t>
            </w:r>
          </w:p>
        </w:tc>
        <w:tc>
          <w:tcPr>
            <w:tcW w:w="2864" w:type="dxa"/>
            <w:gridSpan w:val="10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759" w:type="dxa"/>
            <w:gridSpan w:val="104"/>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trHeight w:val="510"/>
        </w:trPr>
        <w:tc>
          <w:tcPr>
            <w:tcW w:w="632"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68"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02"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14" w:type="dxa"/>
            <w:gridSpan w:val="6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8"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46"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81"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10" w:type="dxa"/>
            <w:gridSpan w:val="6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769" w:type="dxa"/>
            <w:gridSpan w:val="27"/>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51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68"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02" w:type="dxa"/>
            <w:gridSpan w:val="5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14" w:type="dxa"/>
            <w:gridSpan w:val="6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6" w:type="dxa"/>
            <w:gridSpan w:val="29"/>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6154" w:type="dxa"/>
            <w:gridSpan w:val="18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46" w:type="dxa"/>
            <w:gridSpan w:val="29"/>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1" w:type="dxa"/>
            <w:gridSpan w:val="20"/>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0" w:type="dxa"/>
            <w:gridSpan w:val="65"/>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9" w:type="dxa"/>
            <w:gridSpan w:val="27"/>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trHeight w:val="360"/>
        </w:trPr>
        <w:tc>
          <w:tcPr>
            <w:tcW w:w="5056" w:type="dxa"/>
            <w:gridSpan w:val="12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404" w:type="dxa"/>
            <w:gridSpan w:val="19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trHeight w:val="960"/>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trHeight w:val="360"/>
        </w:trPr>
        <w:tc>
          <w:tcPr>
            <w:tcW w:w="5056" w:type="dxa"/>
            <w:gridSpan w:val="12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77" w:type="dxa"/>
            <w:gridSpan w:val="111"/>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27" w:type="dxa"/>
            <w:gridSpan w:val="86"/>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2"/>
          <w:wAfter w:w="41" w:type="dxa"/>
          <w:trHeight w:val="510"/>
        </w:trPr>
        <w:tc>
          <w:tcPr>
            <w:tcW w:w="4632" w:type="dxa"/>
            <w:gridSpan w:val="11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lastRenderedPageBreak/>
              <w:t>工程名称：襄城县双庙乡敬老院室外工程</w:t>
            </w:r>
          </w:p>
        </w:tc>
        <w:tc>
          <w:tcPr>
            <w:tcW w:w="3485" w:type="dxa"/>
            <w:gridSpan w:val="16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02" w:type="dxa"/>
            <w:gridSpan w:val="5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928" w:type="dxa"/>
            <w:gridSpan w:val="2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590" w:type="dxa"/>
            <w:gridSpan w:val="3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43" w:type="dxa"/>
            <w:gridSpan w:val="12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57" w:type="dxa"/>
            <w:gridSpan w:val="7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44" w:type="dxa"/>
            <w:gridSpan w:val="4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57"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28" w:type="dxa"/>
            <w:gridSpan w:val="2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43" w:type="dxa"/>
            <w:gridSpan w:val="12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57" w:type="dxa"/>
            <w:gridSpan w:val="7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44"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57"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8018" w:type="dxa"/>
            <w:gridSpan w:val="2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44" w:type="dxa"/>
            <w:gridSpan w:val="44"/>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57" w:type="dxa"/>
            <w:gridSpan w:val="16"/>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4632" w:type="dxa"/>
            <w:gridSpan w:val="110"/>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787" w:type="dxa"/>
            <w:gridSpan w:val="21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360"/>
        </w:trPr>
        <w:tc>
          <w:tcPr>
            <w:tcW w:w="4632" w:type="dxa"/>
            <w:gridSpan w:val="110"/>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485" w:type="dxa"/>
            <w:gridSpan w:val="16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302" w:type="dxa"/>
            <w:gridSpan w:val="5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92" w:type="dxa"/>
            <w:gridSpan w:val="10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工程名称：襄城县双庙乡敬老院西平房修缮（土建工程）</w:t>
            </w:r>
          </w:p>
        </w:tc>
        <w:tc>
          <w:tcPr>
            <w:tcW w:w="3585"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83" w:type="dxa"/>
            <w:gridSpan w:val="4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2 页</w:t>
            </w:r>
          </w:p>
        </w:tc>
      </w:tr>
      <w:tr w:rsidR="00AA07FF" w:rsidRPr="00AA07FF" w:rsidTr="00AA07FF">
        <w:trPr>
          <w:trHeight w:val="285"/>
        </w:trPr>
        <w:tc>
          <w:tcPr>
            <w:tcW w:w="828" w:type="dxa"/>
            <w:gridSpan w:val="1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640"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95"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487" w:type="dxa"/>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2"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36" w:type="dxa"/>
            <w:gridSpan w:val="12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28" w:type="dxa"/>
            <w:gridSpan w:val="1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87"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2"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5"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7" w:type="dxa"/>
            <w:gridSpan w:val="6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828" w:type="dxa"/>
            <w:gridSpan w:val="1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87"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2"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5"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7" w:type="dxa"/>
            <w:gridSpan w:val="6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整个项目</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011401001001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木门油漆</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1.腻子种类:底油一遍，满刮腻子</w:t>
            </w:r>
            <w:r w:rsidRPr="00AA07FF">
              <w:rPr>
                <w:rFonts w:ascii="宋体" w:hAnsi="宋体" w:cs="宋体" w:hint="eastAsia"/>
                <w:kern w:val="0"/>
                <w:sz w:val="18"/>
                <w:szCs w:val="18"/>
              </w:rPr>
              <w:br/>
              <w:t>2.油漆品种、刷漆遍数:调和漆两遍</w:t>
            </w:r>
            <w:r w:rsidRPr="00AA07FF">
              <w:rPr>
                <w:rFonts w:ascii="宋体" w:hAnsi="宋体" w:cs="宋体" w:hint="eastAsia"/>
                <w:kern w:val="0"/>
                <w:sz w:val="18"/>
                <w:szCs w:val="18"/>
              </w:rPr>
              <w:br/>
              <w:t>3.所有木门表面清理干净</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13.5</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011503005001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金属靠墙扶手</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1.Φ40*2不锈钢</w:t>
            </w:r>
            <w:proofErr w:type="gramStart"/>
            <w:r w:rsidRPr="00AA07FF">
              <w:rPr>
                <w:rFonts w:ascii="宋体" w:hAnsi="宋体" w:cs="宋体" w:hint="eastAsia"/>
                <w:kern w:val="0"/>
                <w:sz w:val="18"/>
                <w:szCs w:val="18"/>
              </w:rPr>
              <w:t>安全抓杆</w:t>
            </w:r>
            <w:proofErr w:type="gramEnd"/>
            <w:r w:rsidRPr="00AA07FF">
              <w:rPr>
                <w:rFonts w:ascii="宋体" w:hAnsi="宋体" w:cs="宋体" w:hint="eastAsia"/>
                <w:kern w:val="0"/>
                <w:sz w:val="18"/>
                <w:szCs w:val="18"/>
              </w:rPr>
              <w:br/>
              <w:t>2.详见图集12YJ12 1/33</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11.52</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011406001001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抹灰面油漆</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1.外墙涂料</w:t>
            </w:r>
            <w:r w:rsidRPr="00AA07FF">
              <w:rPr>
                <w:rFonts w:ascii="宋体" w:hAnsi="宋体" w:cs="宋体" w:hint="eastAsia"/>
                <w:kern w:val="0"/>
                <w:sz w:val="18"/>
                <w:szCs w:val="18"/>
              </w:rPr>
              <w:br/>
              <w:t>2.面层清理</w:t>
            </w:r>
            <w:r w:rsidRPr="00AA07FF">
              <w:rPr>
                <w:rFonts w:ascii="宋体" w:hAnsi="宋体" w:cs="宋体" w:hint="eastAsia"/>
                <w:kern w:val="0"/>
                <w:sz w:val="18"/>
                <w:szCs w:val="18"/>
              </w:rPr>
              <w:br/>
              <w:t>3.部位：东立面</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22.89</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4</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011407001001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墙面喷刷涂料</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1.仿瓷涂料</w:t>
            </w:r>
            <w:r w:rsidRPr="00AA07FF">
              <w:rPr>
                <w:rFonts w:ascii="宋体" w:hAnsi="宋体" w:cs="宋体" w:hint="eastAsia"/>
                <w:kern w:val="0"/>
                <w:sz w:val="18"/>
                <w:szCs w:val="18"/>
              </w:rPr>
              <w:br/>
              <w:t>2.面层清理</w:t>
            </w:r>
            <w:r w:rsidRPr="00AA07FF">
              <w:rPr>
                <w:rFonts w:ascii="宋体" w:hAnsi="宋体" w:cs="宋体" w:hint="eastAsia"/>
                <w:kern w:val="0"/>
                <w:sz w:val="18"/>
                <w:szCs w:val="18"/>
              </w:rPr>
              <w:br/>
              <w:t>3.部位：B轴外墙面、走廊</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40.5</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011407002001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天棚喷刷涂料</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1.仿瓷涂料</w:t>
            </w:r>
            <w:r w:rsidRPr="00AA07FF">
              <w:rPr>
                <w:rFonts w:ascii="宋体" w:hAnsi="宋体" w:cs="宋体" w:hint="eastAsia"/>
                <w:kern w:val="0"/>
                <w:sz w:val="18"/>
                <w:szCs w:val="18"/>
              </w:rPr>
              <w:br/>
              <w:t>2.面层清理</w:t>
            </w:r>
            <w:r w:rsidRPr="00AA07FF">
              <w:rPr>
                <w:rFonts w:ascii="宋体" w:hAnsi="宋体" w:cs="宋体" w:hint="eastAsia"/>
                <w:kern w:val="0"/>
                <w:sz w:val="18"/>
                <w:szCs w:val="18"/>
              </w:rPr>
              <w:br/>
              <w:t>3.B轴走廊顶棚</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24.75</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011102003001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块料楼地面</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1.做法详见图集：12YJ1地201-F1</w:t>
            </w:r>
            <w:r w:rsidRPr="00AA07FF">
              <w:rPr>
                <w:rFonts w:ascii="宋体" w:hAnsi="宋体" w:cs="宋体" w:hint="eastAsia"/>
                <w:kern w:val="0"/>
                <w:sz w:val="18"/>
                <w:szCs w:val="18"/>
              </w:rPr>
              <w:br/>
              <w:t>2.防滑地板砖地面：300*300</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21.88</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011204003001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块料墙面</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1.做法详见图集：12YJ1内墙6-F1</w:t>
            </w:r>
            <w:r w:rsidRPr="00AA07FF">
              <w:rPr>
                <w:rFonts w:ascii="宋体" w:hAnsi="宋体" w:cs="宋体" w:hint="eastAsia"/>
                <w:kern w:val="0"/>
                <w:sz w:val="18"/>
                <w:szCs w:val="18"/>
              </w:rPr>
              <w:br/>
              <w:t>2.釉面砖规格：200*300</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83.15</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011407002002</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天棚喷刷涂料</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1.做法详见图集：12YJ1顶6</w:t>
            </w:r>
            <w:r w:rsidRPr="00AA07FF">
              <w:rPr>
                <w:rFonts w:ascii="宋体" w:hAnsi="宋体" w:cs="宋体" w:hint="eastAsia"/>
                <w:kern w:val="0"/>
                <w:sz w:val="18"/>
                <w:szCs w:val="18"/>
              </w:rPr>
              <w:br/>
              <w:t>2.卫生间顶棚</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21.88</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010401003001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实心砖墙</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1.新增240厚砖墙</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m3</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2.86</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011201001001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墙面一般抹灰</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1.墙面一般抹灰</w:t>
            </w:r>
            <w:r w:rsidRPr="00AA07FF">
              <w:rPr>
                <w:rFonts w:ascii="宋体" w:hAnsi="宋体" w:cs="宋体" w:hint="eastAsia"/>
                <w:kern w:val="0"/>
                <w:sz w:val="18"/>
                <w:szCs w:val="18"/>
              </w:rPr>
              <w:br/>
              <w:t>2.部位：新增内墙面</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22.12</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011407001002</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墙面喷刷涂料</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1.仿瓷涂料</w:t>
            </w:r>
            <w:r w:rsidRPr="00AA07FF">
              <w:rPr>
                <w:rFonts w:ascii="宋体" w:hAnsi="宋体" w:cs="宋体" w:hint="eastAsia"/>
                <w:kern w:val="0"/>
                <w:sz w:val="18"/>
                <w:szCs w:val="18"/>
              </w:rPr>
              <w:br/>
              <w:t>2.部位：新增内墙面</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22.12</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010805005001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平开半</w:t>
            </w:r>
            <w:proofErr w:type="gramStart"/>
            <w:r w:rsidRPr="00AA07FF">
              <w:rPr>
                <w:rFonts w:ascii="宋体" w:hAnsi="宋体" w:cs="宋体" w:hint="eastAsia"/>
                <w:kern w:val="0"/>
                <w:sz w:val="18"/>
                <w:szCs w:val="18"/>
              </w:rPr>
              <w:t>玻</w:t>
            </w:r>
            <w:proofErr w:type="gramEnd"/>
            <w:r w:rsidRPr="00AA07FF">
              <w:rPr>
                <w:rFonts w:ascii="宋体" w:hAnsi="宋体" w:cs="宋体" w:hint="eastAsia"/>
                <w:kern w:val="0"/>
                <w:sz w:val="18"/>
                <w:szCs w:val="18"/>
              </w:rPr>
              <w:t>门</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1.新增卫生间门</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2.1</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011210005001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成品隔断</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1.做法详见12YJ11 1/102</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14.72</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14</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011210005002</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成品隔断</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1.做法详见12YJ11 6/69 3/106</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19" w:type="dxa"/>
            <w:gridSpan w:val="25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7" w:type="dxa"/>
            <w:gridSpan w:val="6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92" w:type="dxa"/>
            <w:gridSpan w:val="107"/>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85"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83" w:type="dxa"/>
            <w:gridSpan w:val="43"/>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92" w:type="dxa"/>
            <w:gridSpan w:val="10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工程名称：襄城县双庙乡敬老院西平房修缮（土建工程）</w:t>
            </w:r>
          </w:p>
        </w:tc>
        <w:tc>
          <w:tcPr>
            <w:tcW w:w="3585"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283" w:type="dxa"/>
            <w:gridSpan w:val="4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2 页</w:t>
            </w:r>
          </w:p>
        </w:tc>
      </w:tr>
      <w:tr w:rsidR="00AA07FF" w:rsidRPr="00AA07FF" w:rsidTr="00AA07FF">
        <w:trPr>
          <w:trHeight w:val="285"/>
        </w:trPr>
        <w:tc>
          <w:tcPr>
            <w:tcW w:w="828" w:type="dxa"/>
            <w:gridSpan w:val="1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640"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395" w:type="dxa"/>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487" w:type="dxa"/>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2"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4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36" w:type="dxa"/>
            <w:gridSpan w:val="128"/>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28" w:type="dxa"/>
            <w:gridSpan w:val="1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87"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2"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5" w:type="dxa"/>
            <w:gridSpan w:val="53"/>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37" w:type="dxa"/>
            <w:gridSpan w:val="6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828" w:type="dxa"/>
            <w:gridSpan w:val="18"/>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40" w:type="dxa"/>
            <w:gridSpan w:val="3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95" w:type="dxa"/>
            <w:gridSpan w:val="3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87" w:type="dxa"/>
            <w:gridSpan w:val="51"/>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2"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4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5" w:type="dxa"/>
            <w:gridSpan w:val="53"/>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37" w:type="dxa"/>
            <w:gridSpan w:val="67"/>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51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15</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011503001002</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金属扶手、栏杆、栏板</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1.详见图集12YJ11 1/102</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1.6</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16</w:t>
            </w: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01B001</w:t>
            </w: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拆除锅炉</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1.拆除锅炉</w:t>
            </w: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项</w:t>
            </w: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28" w:type="dxa"/>
            <w:gridSpan w:val="18"/>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40" w:type="dxa"/>
            <w:gridSpan w:val="31"/>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395"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87"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2"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4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5" w:type="dxa"/>
            <w:gridSpan w:val="5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19" w:type="dxa"/>
            <w:gridSpan w:val="25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37"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919" w:type="dxa"/>
            <w:gridSpan w:val="25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37" w:type="dxa"/>
            <w:gridSpan w:val="67"/>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04" w:type="dxa"/>
            <w:gridSpan w:val="8"/>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92" w:type="dxa"/>
            <w:gridSpan w:val="107"/>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85"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283" w:type="dxa"/>
            <w:gridSpan w:val="43"/>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2"/>
          <w:wAfter w:w="41" w:type="dxa"/>
          <w:trHeight w:val="510"/>
        </w:trPr>
        <w:tc>
          <w:tcPr>
            <w:tcW w:w="4962" w:type="dxa"/>
            <w:gridSpan w:val="12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工程名称：襄城县双庙乡敬老院西平房修缮（土建工程）</w:t>
            </w:r>
          </w:p>
        </w:tc>
        <w:tc>
          <w:tcPr>
            <w:tcW w:w="2797" w:type="dxa"/>
            <w:gridSpan w:val="10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660" w:type="dxa"/>
            <w:gridSpan w:val="9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632"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433"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24" w:type="dxa"/>
            <w:gridSpan w:val="4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40" w:type="dxa"/>
            <w:gridSpan w:val="6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7"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55"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8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17"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796" w:type="dxa"/>
            <w:gridSpan w:val="29"/>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51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433" w:type="dxa"/>
            <w:gridSpan w:val="2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24" w:type="dxa"/>
            <w:gridSpan w:val="4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40" w:type="dxa"/>
            <w:gridSpan w:val="6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7"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5"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066" w:type="dxa"/>
            <w:gridSpan w:val="17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55" w:type="dxa"/>
            <w:gridSpan w:val="34"/>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85" w:type="dxa"/>
            <w:gridSpan w:val="13"/>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17"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96" w:type="dxa"/>
            <w:gridSpan w:val="29"/>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4962" w:type="dxa"/>
            <w:gridSpan w:val="12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457" w:type="dxa"/>
            <w:gridSpan w:val="19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960"/>
        </w:trPr>
        <w:tc>
          <w:tcPr>
            <w:tcW w:w="10419" w:type="dxa"/>
            <w:gridSpan w:val="32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2"/>
          <w:wAfter w:w="41" w:type="dxa"/>
          <w:trHeight w:val="360"/>
        </w:trPr>
        <w:tc>
          <w:tcPr>
            <w:tcW w:w="4962" w:type="dxa"/>
            <w:gridSpan w:val="12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97" w:type="dxa"/>
            <w:gridSpan w:val="107"/>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60" w:type="dxa"/>
            <w:gridSpan w:val="92"/>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AA07FF">
        <w:trPr>
          <w:gridAfter w:val="2"/>
          <w:wAfter w:w="41" w:type="dxa"/>
          <w:trHeight w:val="510"/>
        </w:trPr>
        <w:tc>
          <w:tcPr>
            <w:tcW w:w="4543" w:type="dxa"/>
            <w:gridSpan w:val="10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工程名称：襄城县双庙乡敬老院西平房修缮（土建工程）</w:t>
            </w:r>
          </w:p>
        </w:tc>
        <w:tc>
          <w:tcPr>
            <w:tcW w:w="3526" w:type="dxa"/>
            <w:gridSpan w:val="16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50" w:type="dxa"/>
            <w:gridSpan w:val="55"/>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900" w:type="dxa"/>
            <w:gridSpan w:val="2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514"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77" w:type="dxa"/>
            <w:gridSpan w:val="12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78" w:type="dxa"/>
            <w:gridSpan w:val="7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62" w:type="dxa"/>
            <w:gridSpan w:val="5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88"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900" w:type="dxa"/>
            <w:gridSpan w:val="2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14" w:type="dxa"/>
            <w:gridSpan w:val="3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77" w:type="dxa"/>
            <w:gridSpan w:val="12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8"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2"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7969" w:type="dxa"/>
            <w:gridSpan w:val="2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2" w:type="dxa"/>
            <w:gridSpan w:val="50"/>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88" w:type="dxa"/>
            <w:gridSpan w:val="19"/>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gridAfter w:val="2"/>
          <w:wAfter w:w="41" w:type="dxa"/>
          <w:trHeight w:val="360"/>
        </w:trPr>
        <w:tc>
          <w:tcPr>
            <w:tcW w:w="4543" w:type="dxa"/>
            <w:gridSpan w:val="10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876" w:type="dxa"/>
            <w:gridSpan w:val="219"/>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360"/>
        </w:trPr>
        <w:tc>
          <w:tcPr>
            <w:tcW w:w="4543" w:type="dxa"/>
            <w:gridSpan w:val="104"/>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26" w:type="dxa"/>
            <w:gridSpan w:val="16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350" w:type="dxa"/>
            <w:gridSpan w:val="55"/>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05" w:type="dxa"/>
            <w:gridSpan w:val="10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工程名称：襄城县双庙乡敬老院西楼修缮（安装工程）</w:t>
            </w:r>
          </w:p>
        </w:tc>
        <w:tc>
          <w:tcPr>
            <w:tcW w:w="3626"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9" w:type="dxa"/>
            <w:gridSpan w:val="5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3 页</w:t>
            </w:r>
          </w:p>
        </w:tc>
      </w:tr>
      <w:tr w:rsidR="00AA07FF" w:rsidRPr="00AA07FF" w:rsidTr="00AA07FF">
        <w:trPr>
          <w:trHeight w:val="285"/>
        </w:trPr>
        <w:tc>
          <w:tcPr>
            <w:tcW w:w="811" w:type="dxa"/>
            <w:gridSpan w:val="1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3"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3"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11" w:type="dxa"/>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w:t>
            </w:r>
            <w:r w:rsidRPr="00AA07FF">
              <w:rPr>
                <w:rFonts w:ascii="宋体" w:hAnsi="宋体" w:cs="宋体" w:hint="eastAsia"/>
                <w:b/>
                <w:bCs/>
                <w:kern w:val="0"/>
                <w:sz w:val="18"/>
                <w:szCs w:val="18"/>
              </w:rPr>
              <w:lastRenderedPageBreak/>
              <w:t>量单位</w:t>
            </w:r>
          </w:p>
        </w:tc>
        <w:tc>
          <w:tcPr>
            <w:tcW w:w="95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lastRenderedPageBreak/>
              <w:t>工程量</w:t>
            </w:r>
          </w:p>
        </w:tc>
        <w:tc>
          <w:tcPr>
            <w:tcW w:w="3695" w:type="dxa"/>
            <w:gridSpan w:val="13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3"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9" w:type="dxa"/>
            <w:gridSpan w:val="7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285"/>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3"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9" w:type="dxa"/>
            <w:gridSpan w:val="73"/>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电气工程</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030404017001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配电箱</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1.名称:照明配电箱</w:t>
            </w:r>
            <w:r w:rsidRPr="00AA07FF">
              <w:rPr>
                <w:rFonts w:ascii="宋体" w:hAnsi="宋体" w:cs="宋体" w:hint="eastAsia"/>
                <w:kern w:val="0"/>
                <w:sz w:val="18"/>
                <w:szCs w:val="18"/>
              </w:rPr>
              <w:br/>
              <w:t>2.规格:AP-1</w:t>
            </w:r>
            <w:r w:rsidRPr="00AA07FF">
              <w:rPr>
                <w:rFonts w:ascii="宋体" w:hAnsi="宋体" w:cs="宋体" w:hint="eastAsia"/>
                <w:kern w:val="0"/>
                <w:sz w:val="18"/>
                <w:szCs w:val="18"/>
              </w:rPr>
              <w:br/>
              <w:t>3.安装方式:1.8米 明装</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台</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030411002001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线槽</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1.名称:塑料扣板</w:t>
            </w:r>
            <w:r w:rsidRPr="00AA07FF">
              <w:rPr>
                <w:rFonts w:ascii="宋体" w:hAnsi="宋体" w:cs="宋体" w:hint="eastAsia"/>
                <w:kern w:val="0"/>
                <w:sz w:val="18"/>
                <w:szCs w:val="18"/>
              </w:rPr>
              <w:br/>
              <w:t>2.材质:PVC</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206</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1.名称:线槽配线</w:t>
            </w:r>
            <w:r w:rsidRPr="00AA07FF">
              <w:rPr>
                <w:rFonts w:ascii="宋体" w:hAnsi="宋体" w:cs="宋体" w:hint="eastAsia"/>
                <w:kern w:val="0"/>
                <w:sz w:val="18"/>
                <w:szCs w:val="18"/>
              </w:rPr>
              <w:br/>
              <w:t>2.规格:BV-2.5mm2</w:t>
            </w:r>
            <w:r w:rsidRPr="00AA07FF">
              <w:rPr>
                <w:rFonts w:ascii="宋体" w:hAnsi="宋体" w:cs="宋体" w:hint="eastAsia"/>
                <w:kern w:val="0"/>
                <w:sz w:val="18"/>
                <w:szCs w:val="18"/>
              </w:rPr>
              <w:br/>
              <w:t>3.材质:铜芯</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322.2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030411004002</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配线</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1.名称:线槽配线</w:t>
            </w:r>
            <w:r w:rsidRPr="00AA07FF">
              <w:rPr>
                <w:rFonts w:ascii="宋体" w:hAnsi="宋体" w:cs="宋体" w:hint="eastAsia"/>
                <w:kern w:val="0"/>
                <w:sz w:val="18"/>
                <w:szCs w:val="18"/>
              </w:rPr>
              <w:br/>
              <w:t>2.规格:BV-4mm2</w:t>
            </w:r>
            <w:r w:rsidRPr="00AA07FF">
              <w:rPr>
                <w:rFonts w:ascii="宋体" w:hAnsi="宋体" w:cs="宋体" w:hint="eastAsia"/>
                <w:kern w:val="0"/>
                <w:sz w:val="18"/>
                <w:szCs w:val="18"/>
              </w:rPr>
              <w:br/>
              <w:t>3.材质:铜芯</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504.93</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5</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030412005001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荧光灯</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1.名称:带罩双管荧光灯</w:t>
            </w:r>
            <w:r w:rsidRPr="00AA07FF">
              <w:rPr>
                <w:rFonts w:ascii="宋体" w:hAnsi="宋体" w:cs="宋体" w:hint="eastAsia"/>
                <w:kern w:val="0"/>
                <w:sz w:val="18"/>
                <w:szCs w:val="18"/>
              </w:rPr>
              <w:br/>
              <w:t>2.规格:2*40W</w:t>
            </w:r>
            <w:r w:rsidRPr="00AA07FF">
              <w:rPr>
                <w:rFonts w:ascii="宋体" w:hAnsi="宋体" w:cs="宋体" w:hint="eastAsia"/>
                <w:kern w:val="0"/>
                <w:sz w:val="18"/>
                <w:szCs w:val="18"/>
              </w:rPr>
              <w:br/>
              <w:t>3.安装形式:</w:t>
            </w:r>
            <w:proofErr w:type="gramStart"/>
            <w:r w:rsidRPr="00AA07FF">
              <w:rPr>
                <w:rFonts w:ascii="宋体" w:hAnsi="宋体" w:cs="宋体" w:hint="eastAsia"/>
                <w:kern w:val="0"/>
                <w:sz w:val="18"/>
                <w:szCs w:val="18"/>
              </w:rPr>
              <w:t>贴顶</w:t>
            </w:r>
            <w:proofErr w:type="gramEnd"/>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030412004001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装饰灯</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1.名称:自带电源事故照明灯</w:t>
            </w:r>
            <w:r w:rsidRPr="00AA07FF">
              <w:rPr>
                <w:rFonts w:ascii="宋体" w:hAnsi="宋体" w:cs="宋体" w:hint="eastAsia"/>
                <w:kern w:val="0"/>
                <w:sz w:val="18"/>
                <w:szCs w:val="18"/>
              </w:rPr>
              <w:br/>
              <w:t>2.规格:2x3W 30MIN</w:t>
            </w:r>
            <w:r w:rsidRPr="00AA07FF">
              <w:rPr>
                <w:rFonts w:ascii="宋体" w:hAnsi="宋体" w:cs="宋体" w:hint="eastAsia"/>
                <w:kern w:val="0"/>
                <w:sz w:val="18"/>
                <w:szCs w:val="18"/>
              </w:rPr>
              <w:br/>
              <w:t>3.安装形式:2.6m</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030412001001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普通灯具</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1.名称:嵌入式吸顶灯</w:t>
            </w:r>
            <w:r w:rsidRPr="00AA07FF">
              <w:rPr>
                <w:rFonts w:ascii="宋体" w:hAnsi="宋体" w:cs="宋体" w:hint="eastAsia"/>
                <w:kern w:val="0"/>
                <w:sz w:val="18"/>
                <w:szCs w:val="18"/>
              </w:rPr>
              <w:br/>
              <w:t>2.规格:1*40W</w:t>
            </w:r>
            <w:r w:rsidRPr="00AA07FF">
              <w:rPr>
                <w:rFonts w:ascii="宋体" w:hAnsi="宋体" w:cs="宋体" w:hint="eastAsia"/>
                <w:kern w:val="0"/>
                <w:sz w:val="18"/>
                <w:szCs w:val="18"/>
              </w:rPr>
              <w:br/>
              <w:t>3.类型:</w:t>
            </w:r>
            <w:proofErr w:type="gramStart"/>
            <w:r w:rsidRPr="00AA07FF">
              <w:rPr>
                <w:rFonts w:ascii="宋体" w:hAnsi="宋体" w:cs="宋体" w:hint="eastAsia"/>
                <w:kern w:val="0"/>
                <w:sz w:val="18"/>
                <w:szCs w:val="18"/>
              </w:rPr>
              <w:t>贴顶</w:t>
            </w:r>
            <w:proofErr w:type="gramEnd"/>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套</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w:t>
            </w:r>
            <w:proofErr w:type="gramStart"/>
            <w:r w:rsidRPr="00AA07FF">
              <w:rPr>
                <w:rFonts w:ascii="宋体" w:hAnsi="宋体" w:cs="宋体" w:hint="eastAsia"/>
                <w:kern w:val="0"/>
                <w:sz w:val="18"/>
                <w:szCs w:val="18"/>
              </w:rPr>
              <w:t>极单控</w:t>
            </w:r>
            <w:proofErr w:type="gramEnd"/>
            <w:r w:rsidRPr="00AA07FF">
              <w:rPr>
                <w:rFonts w:ascii="宋体" w:hAnsi="宋体" w:cs="宋体" w:hint="eastAsia"/>
                <w:kern w:val="0"/>
                <w:sz w:val="18"/>
                <w:szCs w:val="18"/>
              </w:rPr>
              <w:t>开关</w:t>
            </w:r>
            <w:r w:rsidRPr="00AA07FF">
              <w:rPr>
                <w:rFonts w:ascii="宋体" w:hAnsi="宋体" w:cs="宋体" w:hint="eastAsia"/>
                <w:kern w:val="0"/>
                <w:sz w:val="18"/>
                <w:szCs w:val="18"/>
              </w:rPr>
              <w:br/>
              <w:t>2.规格:250V 6a</w:t>
            </w:r>
            <w:r w:rsidRPr="00AA07FF">
              <w:rPr>
                <w:rFonts w:ascii="宋体" w:hAnsi="宋体" w:cs="宋体" w:hint="eastAsia"/>
                <w:kern w:val="0"/>
                <w:sz w:val="18"/>
                <w:szCs w:val="18"/>
              </w:rPr>
              <w:br/>
              <w:t>3.安装方式:1.4m 明装</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030404034002</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照明开关</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1.名称:单极双控开关</w:t>
            </w:r>
            <w:r w:rsidRPr="00AA07FF">
              <w:rPr>
                <w:rFonts w:ascii="宋体" w:hAnsi="宋体" w:cs="宋体" w:hint="eastAsia"/>
                <w:kern w:val="0"/>
                <w:sz w:val="18"/>
                <w:szCs w:val="18"/>
              </w:rPr>
              <w:br/>
              <w:t>2.规格:250V 6a</w:t>
            </w:r>
            <w:r w:rsidRPr="00AA07FF">
              <w:rPr>
                <w:rFonts w:ascii="宋体" w:hAnsi="宋体" w:cs="宋体" w:hint="eastAsia"/>
                <w:kern w:val="0"/>
                <w:sz w:val="18"/>
                <w:szCs w:val="18"/>
              </w:rPr>
              <w:br/>
              <w:t>3.安装方式:1.4m 明装</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18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1.名称:单相组合插座</w:t>
            </w:r>
            <w:r w:rsidRPr="00AA07FF">
              <w:rPr>
                <w:rFonts w:ascii="宋体" w:hAnsi="宋体" w:cs="宋体" w:hint="eastAsia"/>
                <w:kern w:val="0"/>
                <w:sz w:val="18"/>
                <w:szCs w:val="18"/>
              </w:rPr>
              <w:br/>
              <w:t>2.规格:250V 10A</w:t>
            </w:r>
            <w:r w:rsidRPr="00AA07FF">
              <w:rPr>
                <w:rFonts w:ascii="宋体" w:hAnsi="宋体" w:cs="宋体" w:hint="eastAsia"/>
                <w:kern w:val="0"/>
                <w:sz w:val="18"/>
                <w:szCs w:val="18"/>
              </w:rPr>
              <w:br/>
              <w:t>3.安装方式:1m 明装</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18</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030404035002</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插座</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1.名称:空调插座</w:t>
            </w:r>
            <w:r w:rsidRPr="00AA07FF">
              <w:rPr>
                <w:rFonts w:ascii="宋体" w:hAnsi="宋体" w:cs="宋体" w:hint="eastAsia"/>
                <w:kern w:val="0"/>
                <w:sz w:val="18"/>
                <w:szCs w:val="18"/>
              </w:rPr>
              <w:br/>
              <w:t>2.规格:250V-20A</w:t>
            </w:r>
            <w:r w:rsidRPr="00AA07FF">
              <w:rPr>
                <w:rFonts w:ascii="宋体" w:hAnsi="宋体" w:cs="宋体" w:hint="eastAsia"/>
                <w:kern w:val="0"/>
                <w:sz w:val="18"/>
                <w:szCs w:val="18"/>
              </w:rPr>
              <w:br/>
              <w:t>3.安装方式:2.2m 明装</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1" w:type="dxa"/>
            <w:gridSpan w:val="2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lastRenderedPageBreak/>
              <w:t>本页小计</w:t>
            </w:r>
          </w:p>
        </w:tc>
        <w:tc>
          <w:tcPr>
            <w:tcW w:w="1259" w:type="dxa"/>
            <w:gridSpan w:val="73"/>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05" w:type="dxa"/>
            <w:gridSpan w:val="100"/>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6"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9" w:type="dxa"/>
            <w:gridSpan w:val="50"/>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05" w:type="dxa"/>
            <w:gridSpan w:val="10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工程名称：襄城县双庙乡敬老院西楼修缮（安装工程）</w:t>
            </w:r>
          </w:p>
        </w:tc>
        <w:tc>
          <w:tcPr>
            <w:tcW w:w="3626"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9" w:type="dxa"/>
            <w:gridSpan w:val="5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2 页 共 3 页</w:t>
            </w:r>
          </w:p>
        </w:tc>
      </w:tr>
      <w:tr w:rsidR="00AA07FF" w:rsidRPr="00AA07FF" w:rsidTr="00AA07FF">
        <w:trPr>
          <w:trHeight w:val="285"/>
        </w:trPr>
        <w:tc>
          <w:tcPr>
            <w:tcW w:w="811" w:type="dxa"/>
            <w:gridSpan w:val="1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3"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3"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11" w:type="dxa"/>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95" w:type="dxa"/>
            <w:gridSpan w:val="13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3"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9" w:type="dxa"/>
            <w:gridSpan w:val="7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3"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9" w:type="dxa"/>
            <w:gridSpan w:val="73"/>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030414002001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送配电装置系统</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1.名称:送配电装置系统</w:t>
            </w:r>
            <w:r w:rsidRPr="00AA07FF">
              <w:rPr>
                <w:rFonts w:ascii="宋体" w:hAnsi="宋体" w:cs="宋体" w:hint="eastAsia"/>
                <w:kern w:val="0"/>
                <w:sz w:val="18"/>
                <w:szCs w:val="18"/>
              </w:rPr>
              <w:br/>
              <w:t>2.电压等级(kV):1 KV以下</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系统</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给排水</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3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De40</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4.36</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3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031001006002</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De32</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5.95</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23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031001006003</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2.介质:给水</w:t>
            </w:r>
            <w:r w:rsidRPr="00AA07FF">
              <w:rPr>
                <w:rFonts w:ascii="宋体" w:hAnsi="宋体" w:cs="宋体" w:hint="eastAsia"/>
                <w:kern w:val="0"/>
                <w:sz w:val="18"/>
                <w:szCs w:val="18"/>
              </w:rPr>
              <w:br/>
              <w:t>3.材质、规格:PP-R塑料管 De25</w:t>
            </w:r>
            <w:r w:rsidRPr="00AA07FF">
              <w:rPr>
                <w:rFonts w:ascii="宋体" w:hAnsi="宋体" w:cs="宋体" w:hint="eastAsia"/>
                <w:kern w:val="0"/>
                <w:sz w:val="18"/>
                <w:szCs w:val="18"/>
              </w:rPr>
              <w:br/>
              <w:t>4.连接形式:热熔连接</w:t>
            </w:r>
            <w:r w:rsidRPr="00AA07FF">
              <w:rPr>
                <w:rFonts w:ascii="宋体" w:hAnsi="宋体" w:cs="宋体" w:hint="eastAsia"/>
                <w:kern w:val="0"/>
                <w:sz w:val="18"/>
                <w:szCs w:val="18"/>
              </w:rPr>
              <w:br/>
              <w:t>5.压力试验及吹、</w:t>
            </w:r>
            <w:proofErr w:type="gramStart"/>
            <w:r w:rsidRPr="00AA07FF">
              <w:rPr>
                <w:rFonts w:ascii="宋体" w:hAnsi="宋体" w:cs="宋体" w:hint="eastAsia"/>
                <w:kern w:val="0"/>
                <w:sz w:val="18"/>
                <w:szCs w:val="18"/>
              </w:rPr>
              <w:t>洗设计</w:t>
            </w:r>
            <w:proofErr w:type="gramEnd"/>
            <w:r w:rsidRPr="00AA07FF">
              <w:rPr>
                <w:rFonts w:ascii="宋体" w:hAnsi="宋体" w:cs="宋体" w:hint="eastAsia"/>
                <w:kern w:val="0"/>
                <w:sz w:val="18"/>
                <w:szCs w:val="18"/>
              </w:rPr>
              <w:t>要求:水冲洗 消毒</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5.08</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4</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031004003001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洗脸盆</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1.名称:洗脸盆</w:t>
            </w:r>
            <w:r w:rsidRPr="00AA07FF">
              <w:rPr>
                <w:rFonts w:ascii="宋体" w:hAnsi="宋体" w:cs="宋体" w:hint="eastAsia"/>
                <w:kern w:val="0"/>
                <w:sz w:val="18"/>
                <w:szCs w:val="18"/>
              </w:rPr>
              <w:br/>
              <w:t>2.材质:陶瓷</w:t>
            </w:r>
            <w:r w:rsidRPr="00AA07FF">
              <w:rPr>
                <w:rFonts w:ascii="宋体" w:hAnsi="宋体" w:cs="宋体" w:hint="eastAsia"/>
                <w:kern w:val="0"/>
                <w:sz w:val="18"/>
                <w:szCs w:val="18"/>
              </w:rPr>
              <w:br/>
              <w:t>3.规格、类型:甲方自定</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5</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031004004001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洗涤盆</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1.名称:拖把池</w:t>
            </w:r>
            <w:r w:rsidRPr="00AA07FF">
              <w:rPr>
                <w:rFonts w:ascii="宋体" w:hAnsi="宋体" w:cs="宋体" w:hint="eastAsia"/>
                <w:kern w:val="0"/>
                <w:sz w:val="18"/>
                <w:szCs w:val="18"/>
              </w:rPr>
              <w:br/>
              <w:t>2.材质:陶瓷</w:t>
            </w:r>
            <w:r w:rsidRPr="00AA07FF">
              <w:rPr>
                <w:rFonts w:ascii="宋体" w:hAnsi="宋体" w:cs="宋体" w:hint="eastAsia"/>
                <w:kern w:val="0"/>
                <w:sz w:val="18"/>
                <w:szCs w:val="18"/>
              </w:rPr>
              <w:br/>
              <w:t>3.规格、类型:甲方自定</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1" w:type="dxa"/>
            <w:gridSpan w:val="2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59" w:type="dxa"/>
            <w:gridSpan w:val="73"/>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05" w:type="dxa"/>
            <w:gridSpan w:val="100"/>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6"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9" w:type="dxa"/>
            <w:gridSpan w:val="50"/>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AA07FF">
        <w:trPr>
          <w:trHeight w:val="510"/>
        </w:trPr>
        <w:tc>
          <w:tcPr>
            <w:tcW w:w="4505" w:type="dxa"/>
            <w:gridSpan w:val="10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工程名称：襄城县双庙乡敬老院西楼修缮（安装工程）</w:t>
            </w:r>
          </w:p>
        </w:tc>
        <w:tc>
          <w:tcPr>
            <w:tcW w:w="3626" w:type="dxa"/>
            <w:gridSpan w:val="175"/>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9" w:type="dxa"/>
            <w:gridSpan w:val="5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3 页 共 3 页</w:t>
            </w:r>
          </w:p>
        </w:tc>
      </w:tr>
      <w:tr w:rsidR="00AA07FF" w:rsidRPr="00AA07FF" w:rsidTr="00AA07FF">
        <w:trPr>
          <w:trHeight w:val="285"/>
        </w:trPr>
        <w:tc>
          <w:tcPr>
            <w:tcW w:w="811" w:type="dxa"/>
            <w:gridSpan w:val="1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533"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23"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511" w:type="dxa"/>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5"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2"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95" w:type="dxa"/>
            <w:gridSpan w:val="13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AA07FF">
        <w:trPr>
          <w:trHeight w:val="285"/>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3"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9" w:type="dxa"/>
            <w:gridSpan w:val="7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AA07FF">
        <w:trPr>
          <w:trHeight w:val="510"/>
        </w:trPr>
        <w:tc>
          <w:tcPr>
            <w:tcW w:w="811" w:type="dxa"/>
            <w:gridSpan w:val="16"/>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33" w:type="dxa"/>
            <w:gridSpan w:val="27"/>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23" w:type="dxa"/>
            <w:gridSpan w:val="33"/>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511" w:type="dxa"/>
            <w:gridSpan w:val="58"/>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5"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2"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106" w:type="dxa"/>
            <w:gridSpan w:val="4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9" w:type="dxa"/>
            <w:gridSpan w:val="73"/>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6</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031004006001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大便器</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1.名称:蹲便器</w:t>
            </w:r>
            <w:r w:rsidRPr="00AA07FF">
              <w:rPr>
                <w:rFonts w:ascii="宋体" w:hAnsi="宋体" w:cs="宋体" w:hint="eastAsia"/>
                <w:kern w:val="0"/>
                <w:sz w:val="18"/>
                <w:szCs w:val="18"/>
              </w:rPr>
              <w:br/>
              <w:t>2.材质:陶瓷</w:t>
            </w:r>
            <w:r w:rsidRPr="00AA07FF">
              <w:rPr>
                <w:rFonts w:ascii="宋体" w:hAnsi="宋体" w:cs="宋体" w:hint="eastAsia"/>
                <w:kern w:val="0"/>
                <w:sz w:val="18"/>
                <w:szCs w:val="18"/>
              </w:rPr>
              <w:br/>
              <w:t>3.规格、类型:自定</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9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7</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031004006002</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大便器</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1.名称:坐便器</w:t>
            </w:r>
            <w:r w:rsidRPr="00AA07FF">
              <w:rPr>
                <w:rFonts w:ascii="宋体" w:hAnsi="宋体" w:cs="宋体" w:hint="eastAsia"/>
                <w:kern w:val="0"/>
                <w:sz w:val="18"/>
                <w:szCs w:val="18"/>
              </w:rPr>
              <w:br/>
              <w:t>2.材质:陶瓷</w:t>
            </w:r>
            <w:r w:rsidRPr="00AA07FF">
              <w:rPr>
                <w:rFonts w:ascii="宋体" w:hAnsi="宋体" w:cs="宋体" w:hint="eastAsia"/>
                <w:kern w:val="0"/>
                <w:sz w:val="18"/>
                <w:szCs w:val="18"/>
              </w:rPr>
              <w:br/>
              <w:t>3.规格、类型:自定</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8</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031004007001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小便器</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1.材质:陶瓷</w:t>
            </w:r>
            <w:r w:rsidRPr="00AA07FF">
              <w:rPr>
                <w:rFonts w:ascii="宋体" w:hAnsi="宋体" w:cs="宋体" w:hint="eastAsia"/>
                <w:kern w:val="0"/>
                <w:sz w:val="18"/>
                <w:szCs w:val="18"/>
              </w:rPr>
              <w:br/>
              <w:t>2.规格、类型:挂式小便器</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组</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9</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031004014001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给、排水附(配)件</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1.名称:水龙头</w:t>
            </w:r>
            <w:r w:rsidRPr="00AA07FF">
              <w:rPr>
                <w:rFonts w:ascii="宋体" w:hAnsi="宋体" w:cs="宋体" w:hint="eastAsia"/>
                <w:kern w:val="0"/>
                <w:sz w:val="18"/>
                <w:szCs w:val="18"/>
              </w:rPr>
              <w:br/>
              <w:t>2.型号、规格:De20</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3</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10</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031003001001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螺纹阀门</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1.类型:截止阀</w:t>
            </w:r>
            <w:r w:rsidRPr="00AA07FF">
              <w:rPr>
                <w:rFonts w:ascii="宋体" w:hAnsi="宋体" w:cs="宋体" w:hint="eastAsia"/>
                <w:kern w:val="0"/>
                <w:sz w:val="18"/>
                <w:szCs w:val="18"/>
              </w:rPr>
              <w:br/>
              <w:t>2.规格、压力等级:DN32</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031001006004</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2.介质:排水</w:t>
            </w:r>
            <w:r w:rsidRPr="00AA07FF">
              <w:rPr>
                <w:rFonts w:ascii="宋体" w:hAnsi="宋体" w:cs="宋体" w:hint="eastAsia"/>
                <w:kern w:val="0"/>
                <w:sz w:val="18"/>
                <w:szCs w:val="18"/>
              </w:rPr>
              <w:br/>
              <w:t>3.材质、规格:U-PVC硬质塑料管 De160</w:t>
            </w:r>
            <w:r w:rsidRPr="00AA07FF">
              <w:rPr>
                <w:rFonts w:ascii="宋体" w:hAnsi="宋体" w:cs="宋体" w:hint="eastAsia"/>
                <w:kern w:val="0"/>
                <w:sz w:val="18"/>
                <w:szCs w:val="18"/>
              </w:rPr>
              <w:br/>
              <w:t>4.连接形式:粘接</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2.43</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031001006005</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2.介质:排水</w:t>
            </w:r>
            <w:r w:rsidRPr="00AA07FF">
              <w:rPr>
                <w:rFonts w:ascii="宋体" w:hAnsi="宋体" w:cs="宋体" w:hint="eastAsia"/>
                <w:kern w:val="0"/>
                <w:sz w:val="18"/>
                <w:szCs w:val="18"/>
              </w:rPr>
              <w:br/>
              <w:t>3.材质、规格:U-PVC硬质塑料管 De110</w:t>
            </w:r>
            <w:r w:rsidRPr="00AA07FF">
              <w:rPr>
                <w:rFonts w:ascii="宋体" w:hAnsi="宋体" w:cs="宋体" w:hint="eastAsia"/>
                <w:kern w:val="0"/>
                <w:sz w:val="18"/>
                <w:szCs w:val="18"/>
              </w:rPr>
              <w:br/>
              <w:t>4.连接形式:粘接</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4.89</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14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031001006007</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塑料管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1.安装部位:</w:t>
            </w:r>
            <w:proofErr w:type="gramStart"/>
            <w:r w:rsidRPr="00AA07FF">
              <w:rPr>
                <w:rFonts w:ascii="宋体" w:hAnsi="宋体" w:cs="宋体" w:hint="eastAsia"/>
                <w:kern w:val="0"/>
                <w:sz w:val="18"/>
                <w:szCs w:val="18"/>
              </w:rPr>
              <w:t>室内</w:t>
            </w:r>
            <w:proofErr w:type="gramEnd"/>
            <w:r w:rsidRPr="00AA07FF">
              <w:rPr>
                <w:rFonts w:ascii="宋体" w:hAnsi="宋体" w:cs="宋体" w:hint="eastAsia"/>
                <w:kern w:val="0"/>
                <w:sz w:val="18"/>
                <w:szCs w:val="18"/>
              </w:rPr>
              <w:br/>
              <w:t>2.介质:排水</w:t>
            </w:r>
            <w:r w:rsidRPr="00AA07FF">
              <w:rPr>
                <w:rFonts w:ascii="宋体" w:hAnsi="宋体" w:cs="宋体" w:hint="eastAsia"/>
                <w:kern w:val="0"/>
                <w:sz w:val="18"/>
                <w:szCs w:val="18"/>
              </w:rPr>
              <w:br/>
              <w:t>3.材质、规格:U-PVC硬质塑料管 De50</w:t>
            </w:r>
            <w:r w:rsidRPr="00AA07FF">
              <w:rPr>
                <w:rFonts w:ascii="宋体" w:hAnsi="宋体" w:cs="宋体" w:hint="eastAsia"/>
                <w:kern w:val="0"/>
                <w:sz w:val="18"/>
                <w:szCs w:val="18"/>
              </w:rPr>
              <w:br/>
            </w:r>
            <w:r w:rsidRPr="00AA07FF">
              <w:rPr>
                <w:rFonts w:ascii="宋体" w:hAnsi="宋体" w:cs="宋体" w:hint="eastAsia"/>
                <w:kern w:val="0"/>
                <w:sz w:val="18"/>
                <w:szCs w:val="18"/>
              </w:rPr>
              <w:lastRenderedPageBreak/>
              <w:t>4.连接形式:粘接</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m</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6.97</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735"/>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lastRenderedPageBreak/>
              <w:t>14</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031004014002</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给、排水附(配)件</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1.名称:地漏</w:t>
            </w:r>
            <w:r w:rsidRPr="00AA07FF">
              <w:rPr>
                <w:rFonts w:ascii="宋体" w:hAnsi="宋体" w:cs="宋体" w:hint="eastAsia"/>
                <w:kern w:val="0"/>
                <w:sz w:val="18"/>
                <w:szCs w:val="18"/>
              </w:rPr>
              <w:br/>
              <w:t>2.型号、规格:De50</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roofErr w:type="gramStart"/>
            <w:r w:rsidRPr="00AA07FF">
              <w:rPr>
                <w:rFonts w:ascii="宋体" w:hAnsi="宋体" w:cs="宋体" w:hint="eastAsia"/>
                <w:kern w:val="0"/>
                <w:sz w:val="18"/>
                <w:szCs w:val="18"/>
              </w:rPr>
              <w:t>个</w:t>
            </w:r>
            <w:proofErr w:type="gramEnd"/>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15</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030901013001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灭火器</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1.形式:灭火器 MF/ABC5</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具</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分部小计</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510"/>
        </w:trPr>
        <w:tc>
          <w:tcPr>
            <w:tcW w:w="811" w:type="dxa"/>
            <w:gridSpan w:val="1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533" w:type="dxa"/>
            <w:gridSpan w:val="27"/>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031301017001</w:t>
            </w:r>
          </w:p>
        </w:tc>
        <w:tc>
          <w:tcPr>
            <w:tcW w:w="1423" w:type="dxa"/>
            <w:gridSpan w:val="33"/>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脚手架搭拆</w:t>
            </w:r>
          </w:p>
        </w:tc>
        <w:tc>
          <w:tcPr>
            <w:tcW w:w="1511" w:type="dxa"/>
            <w:gridSpan w:val="58"/>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1.名称:脚手架搭拆费</w:t>
            </w:r>
          </w:p>
        </w:tc>
        <w:tc>
          <w:tcPr>
            <w:tcW w:w="535"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项</w:t>
            </w:r>
          </w:p>
        </w:tc>
        <w:tc>
          <w:tcPr>
            <w:tcW w:w="952"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w:t>
            </w:r>
          </w:p>
        </w:tc>
        <w:tc>
          <w:tcPr>
            <w:tcW w:w="1106"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1" w:type="dxa"/>
            <w:gridSpan w:val="2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59"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60"/>
        </w:trPr>
        <w:tc>
          <w:tcPr>
            <w:tcW w:w="7871" w:type="dxa"/>
            <w:gridSpan w:val="2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59" w:type="dxa"/>
            <w:gridSpan w:val="73"/>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30" w:type="dxa"/>
            <w:gridSpan w:val="11"/>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AA07FF">
        <w:trPr>
          <w:trHeight w:val="345"/>
        </w:trPr>
        <w:tc>
          <w:tcPr>
            <w:tcW w:w="4505" w:type="dxa"/>
            <w:gridSpan w:val="100"/>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626" w:type="dxa"/>
            <w:gridSpan w:val="17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9" w:type="dxa"/>
            <w:gridSpan w:val="50"/>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AA07FF">
        <w:trPr>
          <w:gridAfter w:val="2"/>
          <w:wAfter w:w="41" w:type="dxa"/>
          <w:trHeight w:val="510"/>
        </w:trPr>
        <w:tc>
          <w:tcPr>
            <w:tcW w:w="4882" w:type="dxa"/>
            <w:gridSpan w:val="120"/>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工程名称：襄城县双庙乡敬老院西楼修缮（安装工程）</w:t>
            </w:r>
          </w:p>
        </w:tc>
        <w:tc>
          <w:tcPr>
            <w:tcW w:w="2830" w:type="dxa"/>
            <w:gridSpan w:val="10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707" w:type="dxa"/>
            <w:gridSpan w:val="10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AA07FF">
        <w:trPr>
          <w:gridAfter w:val="2"/>
          <w:wAfter w:w="41" w:type="dxa"/>
          <w:trHeight w:val="510"/>
        </w:trPr>
        <w:tc>
          <w:tcPr>
            <w:tcW w:w="632"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297"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60" w:type="dxa"/>
            <w:gridSpan w:val="4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66" w:type="dxa"/>
            <w:gridSpan w:val="73"/>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38"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68"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92"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28"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838" w:type="dxa"/>
            <w:gridSpan w:val="34"/>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031302001001</w:t>
            </w: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51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031302002001</w:t>
            </w: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031302004001</w:t>
            </w: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735"/>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031302005001</w:t>
            </w: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63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297"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0" w:type="dxa"/>
            <w:gridSpan w:val="40"/>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66" w:type="dxa"/>
            <w:gridSpan w:val="73"/>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5993" w:type="dxa"/>
            <w:gridSpan w:val="1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8" w:type="dxa"/>
            <w:gridSpan w:val="3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2" w:type="dxa"/>
            <w:gridSpan w:val="1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8"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38" w:type="dxa"/>
            <w:gridSpan w:val="34"/>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AA07FF">
        <w:trPr>
          <w:gridAfter w:val="2"/>
          <w:wAfter w:w="41" w:type="dxa"/>
          <w:trHeight w:val="360"/>
        </w:trPr>
        <w:tc>
          <w:tcPr>
            <w:tcW w:w="4882" w:type="dxa"/>
            <w:gridSpan w:val="120"/>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537" w:type="dxa"/>
            <w:gridSpan w:val="20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2"/>
          <w:wAfter w:w="41" w:type="dxa"/>
          <w:trHeight w:val="960"/>
        </w:trPr>
        <w:tc>
          <w:tcPr>
            <w:tcW w:w="10419" w:type="dxa"/>
            <w:gridSpan w:val="323"/>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AA07FF">
        <w:trPr>
          <w:gridAfter w:val="2"/>
          <w:wAfter w:w="41" w:type="dxa"/>
          <w:trHeight w:val="360"/>
        </w:trPr>
        <w:tc>
          <w:tcPr>
            <w:tcW w:w="4882" w:type="dxa"/>
            <w:gridSpan w:val="120"/>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30" w:type="dxa"/>
            <w:gridSpan w:val="10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707" w:type="dxa"/>
            <w:gridSpan w:val="100"/>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2"/>
          <w:wAfter w:w="41" w:type="dxa"/>
          <w:trHeight w:val="795"/>
        </w:trPr>
        <w:tc>
          <w:tcPr>
            <w:tcW w:w="10419" w:type="dxa"/>
            <w:gridSpan w:val="323"/>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1566AD">
        <w:trPr>
          <w:trHeight w:val="510"/>
        </w:trPr>
        <w:tc>
          <w:tcPr>
            <w:tcW w:w="4594" w:type="dxa"/>
            <w:gridSpan w:val="108"/>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工程名称：襄城县双庙乡敬老院西楼修缮（安装工程）</w:t>
            </w:r>
          </w:p>
        </w:tc>
        <w:tc>
          <w:tcPr>
            <w:tcW w:w="3511" w:type="dxa"/>
            <w:gridSpan w:val="16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55" w:type="dxa"/>
            <w:gridSpan w:val="5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1566AD">
        <w:trPr>
          <w:trHeight w:val="510"/>
        </w:trPr>
        <w:tc>
          <w:tcPr>
            <w:tcW w:w="889" w:type="dxa"/>
            <w:gridSpan w:val="2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590" w:type="dxa"/>
            <w:gridSpan w:val="38"/>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656" w:type="dxa"/>
            <w:gridSpan w:val="121"/>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870" w:type="dxa"/>
            <w:gridSpan w:val="7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67" w:type="dxa"/>
            <w:gridSpan w:val="50"/>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488"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89" w:type="dxa"/>
            <w:gridSpan w:val="24"/>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590" w:type="dxa"/>
            <w:gridSpan w:val="3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656" w:type="dxa"/>
            <w:gridSpan w:val="121"/>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7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67"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488" w:type="dxa"/>
            <w:gridSpan w:val="16"/>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8005" w:type="dxa"/>
            <w:gridSpan w:val="25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7" w:type="dxa"/>
            <w:gridSpan w:val="50"/>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488" w:type="dxa"/>
            <w:gridSpan w:val="16"/>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4594" w:type="dxa"/>
            <w:gridSpan w:val="10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866" w:type="dxa"/>
            <w:gridSpan w:val="21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1566AD">
        <w:trPr>
          <w:trHeight w:val="360"/>
        </w:trPr>
        <w:tc>
          <w:tcPr>
            <w:tcW w:w="4594" w:type="dxa"/>
            <w:gridSpan w:val="108"/>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11" w:type="dxa"/>
            <w:gridSpan w:val="16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355" w:type="dxa"/>
            <w:gridSpan w:val="5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r w:rsidR="00AA07FF" w:rsidRPr="00AA07FF" w:rsidTr="00AA07FF">
        <w:trPr>
          <w:trHeight w:val="795"/>
        </w:trPr>
        <w:tc>
          <w:tcPr>
            <w:tcW w:w="10460" w:type="dxa"/>
            <w:gridSpan w:val="325"/>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分部分项工程和单价措施项目清单与计价表</w:t>
            </w:r>
          </w:p>
        </w:tc>
      </w:tr>
      <w:tr w:rsidR="00AA07FF" w:rsidRPr="00AA07FF" w:rsidTr="001566AD">
        <w:trPr>
          <w:trHeight w:val="510"/>
        </w:trPr>
        <w:tc>
          <w:tcPr>
            <w:tcW w:w="4536" w:type="dxa"/>
            <w:gridSpan w:val="102"/>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工程名称：襄城县双庙乡敬老院一层平方修缮</w:t>
            </w:r>
          </w:p>
        </w:tc>
        <w:tc>
          <w:tcPr>
            <w:tcW w:w="3598" w:type="dxa"/>
            <w:gridSpan w:val="176"/>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326" w:type="dxa"/>
            <w:gridSpan w:val="4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1566AD">
        <w:trPr>
          <w:trHeight w:val="285"/>
        </w:trPr>
        <w:tc>
          <w:tcPr>
            <w:tcW w:w="789" w:type="dxa"/>
            <w:gridSpan w:val="1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1608"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419"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477" w:type="dxa"/>
            <w:gridSpan w:val="5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项目特征描述</w:t>
            </w:r>
          </w:p>
        </w:tc>
        <w:tc>
          <w:tcPr>
            <w:tcW w:w="538"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计量单位</w:t>
            </w:r>
          </w:p>
        </w:tc>
        <w:tc>
          <w:tcPr>
            <w:tcW w:w="950" w:type="dxa"/>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工程量</w:t>
            </w:r>
          </w:p>
        </w:tc>
        <w:tc>
          <w:tcPr>
            <w:tcW w:w="3679" w:type="dxa"/>
            <w:gridSpan w:val="129"/>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1566AD">
        <w:trPr>
          <w:trHeight w:val="285"/>
        </w:trPr>
        <w:tc>
          <w:tcPr>
            <w:tcW w:w="789" w:type="dxa"/>
            <w:gridSpan w:val="12"/>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08"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77" w:type="dxa"/>
            <w:gridSpan w:val="5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8"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0"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7" w:type="dxa"/>
            <w:gridSpan w:val="48"/>
            <w:vMerge w:val="restart"/>
            <w:tcBorders>
              <w:top w:val="nil"/>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综合单价</w:t>
            </w:r>
          </w:p>
        </w:tc>
        <w:tc>
          <w:tcPr>
            <w:tcW w:w="1257" w:type="dxa"/>
            <w:gridSpan w:val="7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价</w:t>
            </w: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其中</w:t>
            </w:r>
          </w:p>
        </w:tc>
      </w:tr>
      <w:tr w:rsidR="00AA07FF" w:rsidRPr="00AA07FF" w:rsidTr="001566AD">
        <w:trPr>
          <w:trHeight w:val="285"/>
        </w:trPr>
        <w:tc>
          <w:tcPr>
            <w:tcW w:w="789" w:type="dxa"/>
            <w:gridSpan w:val="12"/>
            <w:vMerge/>
            <w:tcBorders>
              <w:top w:val="single" w:sz="8" w:space="0" w:color="000000"/>
              <w:left w:val="single" w:sz="8"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608"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19"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477" w:type="dxa"/>
            <w:gridSpan w:val="5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538" w:type="dxa"/>
            <w:gridSpan w:val="24"/>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950" w:type="dxa"/>
            <w:gridSpan w:val="35"/>
            <w:vMerge/>
            <w:tcBorders>
              <w:top w:val="single" w:sz="8"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097" w:type="dxa"/>
            <w:gridSpan w:val="48"/>
            <w:vMerge/>
            <w:tcBorders>
              <w:top w:val="nil"/>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257" w:type="dxa"/>
            <w:gridSpan w:val="72"/>
            <w:vMerge/>
            <w:tcBorders>
              <w:top w:val="single" w:sz="4" w:space="0" w:color="000000"/>
              <w:left w:val="single" w:sz="4" w:space="0" w:color="000000"/>
              <w:bottom w:val="single" w:sz="4" w:space="0" w:color="000000"/>
              <w:right w:val="single" w:sz="4" w:space="0" w:color="000000"/>
            </w:tcBorders>
            <w:vAlign w:val="center"/>
            <w:hideMark/>
          </w:tcPr>
          <w:p w:rsidR="00AA07FF" w:rsidRPr="00AA07FF" w:rsidRDefault="00AA07FF" w:rsidP="00AA07FF">
            <w:pPr>
              <w:widowControl/>
              <w:jc w:val="left"/>
              <w:rPr>
                <w:rFonts w:ascii="宋体" w:hAnsi="宋体" w:cs="宋体"/>
                <w:b/>
                <w:bCs/>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暂估价</w:t>
            </w: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整个项目</w:t>
            </w: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010802004001</w:t>
            </w: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防盗门</w:t>
            </w: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1.成品钢质门</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2.5</w:t>
            </w: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51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010807001001</w:t>
            </w: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金属（塑钢、断桥）窗</w:t>
            </w: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1.铝合金窗</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4.5</w:t>
            </w: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51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011406001001</w:t>
            </w: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抹灰面油漆</w:t>
            </w: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1.外墙涂料</w:t>
            </w:r>
            <w:r w:rsidRPr="00AA07FF">
              <w:rPr>
                <w:rFonts w:ascii="宋体" w:hAnsi="宋体" w:cs="宋体" w:hint="eastAsia"/>
                <w:kern w:val="0"/>
                <w:sz w:val="18"/>
                <w:szCs w:val="18"/>
              </w:rPr>
              <w:br/>
              <w:t>2.部位：西立面</w:t>
            </w: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m2</w:t>
            </w: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19.75</w:t>
            </w: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措施项目</w:t>
            </w: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9"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608"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19"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477"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38" w:type="dxa"/>
            <w:gridSpan w:val="2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950" w:type="dxa"/>
            <w:gridSpan w:val="3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097" w:type="dxa"/>
            <w:gridSpan w:val="48"/>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78" w:type="dxa"/>
            <w:gridSpan w:val="2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本页小计</w:t>
            </w:r>
          </w:p>
        </w:tc>
        <w:tc>
          <w:tcPr>
            <w:tcW w:w="1257"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trHeight w:val="360"/>
        </w:trPr>
        <w:tc>
          <w:tcPr>
            <w:tcW w:w="7878" w:type="dxa"/>
            <w:gridSpan w:val="2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1257"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325" w:type="dxa"/>
            <w:gridSpan w:val="9"/>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AA07FF">
        <w:trPr>
          <w:trHeight w:val="345"/>
        </w:trPr>
        <w:tc>
          <w:tcPr>
            <w:tcW w:w="10460" w:type="dxa"/>
            <w:gridSpan w:val="325"/>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注：为计取</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费等的使用，可在表中增设其中：“定额人工费”。</w:t>
            </w:r>
          </w:p>
        </w:tc>
      </w:tr>
      <w:tr w:rsidR="00AA07FF" w:rsidRPr="00AA07FF" w:rsidTr="001566AD">
        <w:trPr>
          <w:trHeight w:val="345"/>
        </w:trPr>
        <w:tc>
          <w:tcPr>
            <w:tcW w:w="4536" w:type="dxa"/>
            <w:gridSpan w:val="102"/>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p>
        </w:tc>
        <w:tc>
          <w:tcPr>
            <w:tcW w:w="3598" w:type="dxa"/>
            <w:gridSpan w:val="176"/>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u w:val="single"/>
              </w:rPr>
            </w:pPr>
          </w:p>
        </w:tc>
        <w:tc>
          <w:tcPr>
            <w:tcW w:w="2326" w:type="dxa"/>
            <w:gridSpan w:val="47"/>
            <w:tcBorders>
              <w:top w:val="nil"/>
              <w:left w:val="nil"/>
              <w:bottom w:val="nil"/>
              <w:right w:val="nil"/>
            </w:tcBorders>
            <w:shd w:val="clear" w:color="FFFFFF" w:fill="FFFFFF"/>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表—08</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r w:rsidRPr="00AA07FF">
              <w:rPr>
                <w:rFonts w:ascii="宋体" w:hAnsi="宋体" w:cs="宋体" w:hint="eastAsia"/>
                <w:b/>
                <w:bCs/>
                <w:kern w:val="0"/>
                <w:sz w:val="40"/>
                <w:szCs w:val="40"/>
              </w:rPr>
              <w:t>总价措施项目清单与计价表</w:t>
            </w:r>
          </w:p>
        </w:tc>
      </w:tr>
      <w:tr w:rsidR="00AA07FF" w:rsidRPr="00AA07FF" w:rsidTr="001566AD">
        <w:trPr>
          <w:gridAfter w:val="1"/>
          <w:wAfter w:w="40" w:type="dxa"/>
          <w:trHeight w:val="510"/>
        </w:trPr>
        <w:tc>
          <w:tcPr>
            <w:tcW w:w="4906" w:type="dxa"/>
            <w:gridSpan w:val="123"/>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工程名称：襄城县双庙乡敬老院一层平方修缮</w:t>
            </w:r>
          </w:p>
        </w:tc>
        <w:tc>
          <w:tcPr>
            <w:tcW w:w="2817" w:type="dxa"/>
            <w:gridSpan w:val="10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697" w:type="dxa"/>
            <w:gridSpan w:val="9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1566AD">
        <w:trPr>
          <w:gridAfter w:val="1"/>
          <w:wAfter w:w="40" w:type="dxa"/>
          <w:trHeight w:val="510"/>
        </w:trPr>
        <w:tc>
          <w:tcPr>
            <w:tcW w:w="633"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lastRenderedPageBreak/>
              <w:t>序号</w:t>
            </w:r>
          </w:p>
        </w:tc>
        <w:tc>
          <w:tcPr>
            <w:tcW w:w="1350"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项目编码</w:t>
            </w:r>
          </w:p>
        </w:tc>
        <w:tc>
          <w:tcPr>
            <w:tcW w:w="1754" w:type="dxa"/>
            <w:gridSpan w:val="4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项目名称</w:t>
            </w:r>
          </w:p>
        </w:tc>
        <w:tc>
          <w:tcPr>
            <w:tcW w:w="1736"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543"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费率(%)</w:t>
            </w:r>
          </w:p>
        </w:tc>
        <w:tc>
          <w:tcPr>
            <w:tcW w:w="962"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c>
          <w:tcPr>
            <w:tcW w:w="691"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调整费</w:t>
            </w:r>
            <w:r w:rsidRPr="00AA07FF">
              <w:rPr>
                <w:rFonts w:ascii="宋体" w:hAnsi="宋体" w:cs="宋体" w:hint="eastAsia"/>
                <w:b/>
                <w:bCs/>
                <w:kern w:val="0"/>
                <w:sz w:val="18"/>
                <w:szCs w:val="18"/>
              </w:rPr>
              <w:br/>
              <w:t>率(%)</w:t>
            </w:r>
          </w:p>
        </w:tc>
        <w:tc>
          <w:tcPr>
            <w:tcW w:w="925" w:type="dxa"/>
            <w:gridSpan w:val="72"/>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调整后</w:t>
            </w:r>
            <w:r w:rsidRPr="00AA07FF">
              <w:rPr>
                <w:rFonts w:ascii="宋体" w:hAnsi="宋体" w:cs="宋体" w:hint="eastAsia"/>
                <w:b/>
                <w:bCs/>
                <w:kern w:val="0"/>
                <w:sz w:val="18"/>
                <w:szCs w:val="18"/>
              </w:rPr>
              <w:br/>
              <w:t>金额(元)</w:t>
            </w:r>
          </w:p>
        </w:tc>
        <w:tc>
          <w:tcPr>
            <w:tcW w:w="1826" w:type="dxa"/>
            <w:gridSpan w:val="31"/>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备 注</w:t>
            </w:r>
          </w:p>
        </w:tc>
      </w:tr>
      <w:tr w:rsidR="00AA07FF" w:rsidRPr="00AA07FF" w:rsidTr="001566AD">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011707001001</w:t>
            </w: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安全文明施工费</w:t>
            </w: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分部分项安全文明施工费+单价措施安全文明施工费</w:t>
            </w: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51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其他措施费（费率类）</w:t>
            </w: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2.1</w:t>
            </w: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011707002001</w:t>
            </w: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夜间施工增加费</w:t>
            </w: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2.2</w:t>
            </w: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011707004001</w:t>
            </w: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二次搬运费</w:t>
            </w: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735"/>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2.3</w:t>
            </w: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011707005001</w:t>
            </w: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冬雨季施工增加费</w:t>
            </w: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分部分项其他措施费+单价措施其他措施费</w:t>
            </w: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3</w:t>
            </w: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其他（费率类）</w:t>
            </w: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3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1350" w:type="dxa"/>
            <w:gridSpan w:val="2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54" w:type="dxa"/>
            <w:gridSpan w:val="42"/>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736"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543" w:type="dxa"/>
            <w:gridSpan w:val="2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62"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6016" w:type="dxa"/>
            <w:gridSpan w:val="17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62" w:type="dxa"/>
            <w:gridSpan w:val="34"/>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691" w:type="dxa"/>
            <w:gridSpan w:val="15"/>
            <w:tcBorders>
              <w:top w:val="nil"/>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925" w:type="dxa"/>
            <w:gridSpan w:val="72"/>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826" w:type="dxa"/>
            <w:gridSpan w:val="31"/>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r>
      <w:tr w:rsidR="00AA07FF" w:rsidRPr="00AA07FF" w:rsidTr="001566AD">
        <w:trPr>
          <w:gridAfter w:val="1"/>
          <w:wAfter w:w="40" w:type="dxa"/>
          <w:trHeight w:val="360"/>
        </w:trPr>
        <w:tc>
          <w:tcPr>
            <w:tcW w:w="4906" w:type="dxa"/>
            <w:gridSpan w:val="12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编制人（造价人员）：</w:t>
            </w:r>
          </w:p>
        </w:tc>
        <w:tc>
          <w:tcPr>
            <w:tcW w:w="5514" w:type="dxa"/>
            <w:gridSpan w:val="201"/>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AA07FF">
        <w:trPr>
          <w:gridAfter w:val="1"/>
          <w:wAfter w:w="40" w:type="dxa"/>
          <w:trHeight w:val="960"/>
        </w:trPr>
        <w:tc>
          <w:tcPr>
            <w:tcW w:w="10420" w:type="dxa"/>
            <w:gridSpan w:val="324"/>
            <w:tcBorders>
              <w:top w:val="nil"/>
              <w:left w:val="nil"/>
              <w:bottom w:val="nil"/>
              <w:right w:val="nil"/>
            </w:tcBorders>
            <w:shd w:val="clear" w:color="FFFFFF" w:fill="FFFFFF"/>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A07F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A07FF">
              <w:rPr>
                <w:rFonts w:ascii="宋体" w:hAnsi="宋体" w:cs="宋体" w:hint="eastAsia"/>
                <w:kern w:val="0"/>
                <w:sz w:val="18"/>
                <w:szCs w:val="18"/>
              </w:rPr>
              <w:t>栏说明</w:t>
            </w:r>
            <w:proofErr w:type="gramEnd"/>
            <w:r w:rsidRPr="00AA07FF">
              <w:rPr>
                <w:rFonts w:ascii="宋体" w:hAnsi="宋体" w:cs="宋体" w:hint="eastAsia"/>
                <w:kern w:val="0"/>
                <w:sz w:val="18"/>
                <w:szCs w:val="18"/>
              </w:rPr>
              <w:t>施工方案出处或计算方法。</w:t>
            </w:r>
          </w:p>
        </w:tc>
      </w:tr>
      <w:tr w:rsidR="00AA07FF" w:rsidRPr="00AA07FF" w:rsidTr="001566AD">
        <w:trPr>
          <w:gridAfter w:val="1"/>
          <w:wAfter w:w="40" w:type="dxa"/>
          <w:trHeight w:val="360"/>
        </w:trPr>
        <w:tc>
          <w:tcPr>
            <w:tcW w:w="4906" w:type="dxa"/>
            <w:gridSpan w:val="123"/>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817" w:type="dxa"/>
            <w:gridSpan w:val="10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697" w:type="dxa"/>
            <w:gridSpan w:val="97"/>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表-11</w:t>
            </w:r>
          </w:p>
        </w:tc>
      </w:tr>
      <w:tr w:rsidR="00AA07FF" w:rsidRPr="00AA07FF" w:rsidTr="00AA07FF">
        <w:trPr>
          <w:gridAfter w:val="1"/>
          <w:wAfter w:w="40" w:type="dxa"/>
          <w:trHeight w:val="795"/>
        </w:trPr>
        <w:tc>
          <w:tcPr>
            <w:tcW w:w="10420" w:type="dxa"/>
            <w:gridSpan w:val="32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b/>
                <w:bCs/>
                <w:kern w:val="0"/>
                <w:sz w:val="40"/>
                <w:szCs w:val="40"/>
              </w:rPr>
            </w:pPr>
            <w:proofErr w:type="gramStart"/>
            <w:r w:rsidRPr="00AA07FF">
              <w:rPr>
                <w:rFonts w:ascii="宋体" w:hAnsi="宋体" w:cs="宋体" w:hint="eastAsia"/>
                <w:b/>
                <w:bCs/>
                <w:kern w:val="0"/>
                <w:sz w:val="40"/>
                <w:szCs w:val="40"/>
              </w:rPr>
              <w:t>规</w:t>
            </w:r>
            <w:proofErr w:type="gramEnd"/>
            <w:r w:rsidRPr="00AA07FF">
              <w:rPr>
                <w:rFonts w:ascii="宋体" w:hAnsi="宋体" w:cs="宋体" w:hint="eastAsia"/>
                <w:b/>
                <w:bCs/>
                <w:kern w:val="0"/>
                <w:sz w:val="40"/>
                <w:szCs w:val="40"/>
              </w:rPr>
              <w:t>费、税金项目计价表</w:t>
            </w:r>
          </w:p>
        </w:tc>
      </w:tr>
      <w:tr w:rsidR="00AA07FF" w:rsidRPr="00AA07FF" w:rsidTr="001566AD">
        <w:trPr>
          <w:gridAfter w:val="1"/>
          <w:wAfter w:w="40" w:type="dxa"/>
          <w:trHeight w:val="510"/>
        </w:trPr>
        <w:tc>
          <w:tcPr>
            <w:tcW w:w="4456" w:type="dxa"/>
            <w:gridSpan w:val="97"/>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工程名称：襄城县双庙乡敬老院一层平方修缮</w:t>
            </w:r>
          </w:p>
        </w:tc>
        <w:tc>
          <w:tcPr>
            <w:tcW w:w="3560" w:type="dxa"/>
            <w:gridSpan w:val="164"/>
            <w:tcBorders>
              <w:top w:val="nil"/>
              <w:left w:val="nil"/>
              <w:bottom w:val="nil"/>
              <w:right w:val="nil"/>
            </w:tcBorders>
            <w:shd w:val="clear" w:color="FFFFFF" w:fill="FFFFFF"/>
            <w:vAlign w:val="bottom"/>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标段：</w:t>
            </w:r>
          </w:p>
        </w:tc>
        <w:tc>
          <w:tcPr>
            <w:tcW w:w="2404" w:type="dxa"/>
            <w:gridSpan w:val="6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第 1 页 共 1 页</w:t>
            </w:r>
          </w:p>
        </w:tc>
      </w:tr>
      <w:tr w:rsidR="00AA07FF" w:rsidRPr="00AA07FF" w:rsidTr="001566AD">
        <w:trPr>
          <w:gridAfter w:val="1"/>
          <w:wAfter w:w="40" w:type="dxa"/>
          <w:trHeight w:val="510"/>
        </w:trPr>
        <w:tc>
          <w:tcPr>
            <w:tcW w:w="878" w:type="dxa"/>
            <w:gridSpan w:val="2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序号</w:t>
            </w:r>
          </w:p>
        </w:tc>
        <w:tc>
          <w:tcPr>
            <w:tcW w:w="2438"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项 目 名 称</w:t>
            </w:r>
          </w:p>
        </w:tc>
        <w:tc>
          <w:tcPr>
            <w:tcW w:w="2700" w:type="dxa"/>
            <w:gridSpan w:val="117"/>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 xml:space="preserve">计 算 基 </w:t>
            </w:r>
            <w:proofErr w:type="gramStart"/>
            <w:r w:rsidRPr="00AA07FF">
              <w:rPr>
                <w:rFonts w:ascii="宋体" w:hAnsi="宋体" w:cs="宋体" w:hint="eastAsia"/>
                <w:b/>
                <w:bCs/>
                <w:kern w:val="0"/>
                <w:sz w:val="18"/>
                <w:szCs w:val="18"/>
              </w:rPr>
              <w:t>础</w:t>
            </w:r>
            <w:proofErr w:type="gramEnd"/>
          </w:p>
        </w:tc>
        <w:tc>
          <w:tcPr>
            <w:tcW w:w="1900" w:type="dxa"/>
            <w:gridSpan w:val="76"/>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计算基数</w:t>
            </w:r>
          </w:p>
        </w:tc>
        <w:tc>
          <w:tcPr>
            <w:tcW w:w="980" w:type="dxa"/>
            <w:gridSpan w:val="54"/>
            <w:tcBorders>
              <w:top w:val="single" w:sz="8"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计算费率</w:t>
            </w:r>
            <w:r w:rsidRPr="00AA07FF">
              <w:rPr>
                <w:rFonts w:ascii="宋体" w:hAnsi="宋体" w:cs="宋体" w:hint="eastAsia"/>
                <w:b/>
                <w:bCs/>
                <w:kern w:val="0"/>
                <w:sz w:val="18"/>
                <w:szCs w:val="18"/>
              </w:rPr>
              <w:br/>
              <w:t>(%)</w:t>
            </w:r>
          </w:p>
        </w:tc>
        <w:tc>
          <w:tcPr>
            <w:tcW w:w="1524"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金 额(元)</w:t>
            </w: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费+工程排污费+其他</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1.1</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定额</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分部分项</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费+单价措施</w:t>
            </w:r>
            <w:proofErr w:type="gramStart"/>
            <w:r w:rsidRPr="00AA07FF">
              <w:rPr>
                <w:rFonts w:ascii="宋体" w:hAnsi="宋体" w:cs="宋体" w:hint="eastAsia"/>
                <w:kern w:val="0"/>
                <w:sz w:val="18"/>
                <w:szCs w:val="18"/>
              </w:rPr>
              <w:t>规</w:t>
            </w:r>
            <w:proofErr w:type="gramEnd"/>
            <w:r w:rsidRPr="00AA07FF">
              <w:rPr>
                <w:rFonts w:ascii="宋体" w:hAnsi="宋体" w:cs="宋体" w:hint="eastAsia"/>
                <w:kern w:val="0"/>
                <w:sz w:val="18"/>
                <w:szCs w:val="18"/>
              </w:rPr>
              <w:t>费</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1.2</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工程排污费</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1.3</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其他</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r w:rsidRPr="00AA07FF">
              <w:rPr>
                <w:rFonts w:ascii="宋体" w:hAnsi="宋体" w:cs="宋体" w:hint="eastAsia"/>
                <w:kern w:val="0"/>
                <w:sz w:val="18"/>
                <w:szCs w:val="18"/>
              </w:rPr>
              <w:t>2</w:t>
            </w: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增值税</w:t>
            </w: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不含税工程造价合计</w:t>
            </w: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878" w:type="dxa"/>
            <w:gridSpan w:val="21"/>
            <w:tcBorders>
              <w:top w:val="nil"/>
              <w:left w:val="single" w:sz="8" w:space="0" w:color="000000"/>
              <w:bottom w:val="single" w:sz="4"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38" w:type="dxa"/>
            <w:gridSpan w:val="34"/>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2700" w:type="dxa"/>
            <w:gridSpan w:val="117"/>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1900" w:type="dxa"/>
            <w:gridSpan w:val="76"/>
            <w:tcBorders>
              <w:top w:val="nil"/>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980" w:type="dxa"/>
            <w:gridSpan w:val="54"/>
            <w:tcBorders>
              <w:top w:val="single" w:sz="4" w:space="0" w:color="000000"/>
              <w:left w:val="nil"/>
              <w:bottom w:val="single" w:sz="4" w:space="0" w:color="000000"/>
              <w:right w:val="single" w:sz="4"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c>
          <w:tcPr>
            <w:tcW w:w="1524" w:type="dxa"/>
            <w:gridSpan w:val="22"/>
            <w:tcBorders>
              <w:top w:val="nil"/>
              <w:left w:val="nil"/>
              <w:bottom w:val="single" w:sz="4"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7916" w:type="dxa"/>
            <w:gridSpan w:val="24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07FF" w:rsidRPr="00AA07FF" w:rsidRDefault="00AA07FF" w:rsidP="00AA07FF">
            <w:pPr>
              <w:widowControl/>
              <w:jc w:val="center"/>
              <w:rPr>
                <w:rFonts w:ascii="宋体" w:hAnsi="宋体" w:cs="宋体"/>
                <w:b/>
                <w:bCs/>
                <w:kern w:val="0"/>
                <w:sz w:val="18"/>
                <w:szCs w:val="18"/>
              </w:rPr>
            </w:pPr>
            <w:r w:rsidRPr="00AA07FF">
              <w:rPr>
                <w:rFonts w:ascii="宋体" w:hAnsi="宋体" w:cs="宋体" w:hint="eastAsia"/>
                <w:b/>
                <w:bCs/>
                <w:kern w:val="0"/>
                <w:sz w:val="18"/>
                <w:szCs w:val="18"/>
              </w:rPr>
              <w:t>合  计</w:t>
            </w:r>
          </w:p>
        </w:tc>
        <w:tc>
          <w:tcPr>
            <w:tcW w:w="980" w:type="dxa"/>
            <w:gridSpan w:val="54"/>
            <w:tcBorders>
              <w:top w:val="single" w:sz="4" w:space="0" w:color="000000"/>
              <w:left w:val="nil"/>
              <w:bottom w:val="single" w:sz="8" w:space="0" w:color="000000"/>
              <w:right w:val="single" w:sz="4" w:space="0" w:color="000000"/>
            </w:tcBorders>
            <w:shd w:val="clear" w:color="FFFFFF" w:fill="FFFFFF"/>
            <w:vAlign w:val="center"/>
            <w:hideMark/>
          </w:tcPr>
          <w:p w:rsidR="00AA07FF" w:rsidRPr="00AA07FF" w:rsidRDefault="00AA07FF" w:rsidP="00AA07FF">
            <w:pPr>
              <w:widowControl/>
              <w:jc w:val="left"/>
              <w:rPr>
                <w:rFonts w:ascii="宋体" w:hAnsi="宋体" w:cs="宋体"/>
                <w:b/>
                <w:bCs/>
                <w:kern w:val="0"/>
                <w:sz w:val="18"/>
                <w:szCs w:val="18"/>
              </w:rPr>
            </w:pPr>
          </w:p>
        </w:tc>
        <w:tc>
          <w:tcPr>
            <w:tcW w:w="1524" w:type="dxa"/>
            <w:gridSpan w:val="22"/>
            <w:tcBorders>
              <w:top w:val="nil"/>
              <w:left w:val="nil"/>
              <w:bottom w:val="single" w:sz="8" w:space="0" w:color="000000"/>
              <w:right w:val="single" w:sz="8" w:space="0" w:color="000000"/>
            </w:tcBorders>
            <w:shd w:val="clear" w:color="FFFFFF" w:fill="FFFFFF"/>
            <w:vAlign w:val="center"/>
            <w:hideMark/>
          </w:tcPr>
          <w:p w:rsidR="00AA07FF" w:rsidRPr="00AA07FF" w:rsidRDefault="00AA07FF" w:rsidP="00AA07FF">
            <w:pPr>
              <w:widowControl/>
              <w:jc w:val="right"/>
              <w:rPr>
                <w:rFonts w:ascii="宋体" w:hAnsi="宋体" w:cs="宋体"/>
                <w:kern w:val="0"/>
                <w:sz w:val="18"/>
                <w:szCs w:val="18"/>
              </w:rPr>
            </w:pPr>
          </w:p>
        </w:tc>
      </w:tr>
      <w:tr w:rsidR="00AA07FF" w:rsidRPr="00AA07FF" w:rsidTr="001566AD">
        <w:trPr>
          <w:gridAfter w:val="1"/>
          <w:wAfter w:w="40" w:type="dxa"/>
          <w:trHeight w:val="360"/>
        </w:trPr>
        <w:tc>
          <w:tcPr>
            <w:tcW w:w="4456" w:type="dxa"/>
            <w:gridSpan w:val="9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 xml:space="preserve"> 编制人（造价人员）：</w:t>
            </w:r>
          </w:p>
        </w:tc>
        <w:tc>
          <w:tcPr>
            <w:tcW w:w="5964" w:type="dxa"/>
            <w:gridSpan w:val="22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r w:rsidRPr="00AA07FF">
              <w:rPr>
                <w:rFonts w:ascii="宋体" w:hAnsi="宋体" w:cs="宋体" w:hint="eastAsia"/>
                <w:kern w:val="0"/>
                <w:sz w:val="18"/>
                <w:szCs w:val="18"/>
              </w:rPr>
              <w:t>复核人（造价工程师）：</w:t>
            </w:r>
          </w:p>
        </w:tc>
      </w:tr>
      <w:tr w:rsidR="00AA07FF" w:rsidRPr="00AA07FF" w:rsidTr="001566AD">
        <w:trPr>
          <w:gridAfter w:val="1"/>
          <w:wAfter w:w="40" w:type="dxa"/>
          <w:trHeight w:val="360"/>
        </w:trPr>
        <w:tc>
          <w:tcPr>
            <w:tcW w:w="4456" w:type="dxa"/>
            <w:gridSpan w:val="97"/>
            <w:tcBorders>
              <w:top w:val="nil"/>
              <w:left w:val="nil"/>
              <w:bottom w:val="nil"/>
              <w:right w:val="nil"/>
            </w:tcBorders>
            <w:shd w:val="clear" w:color="FFFFFF" w:fill="FFFFFF"/>
            <w:vAlign w:val="center"/>
            <w:hideMark/>
          </w:tcPr>
          <w:p w:rsidR="00AA07FF" w:rsidRPr="00AA07FF" w:rsidRDefault="00AA07FF" w:rsidP="00AA07FF">
            <w:pPr>
              <w:widowControl/>
              <w:jc w:val="left"/>
              <w:rPr>
                <w:rFonts w:ascii="宋体" w:hAnsi="宋体" w:cs="宋体"/>
                <w:kern w:val="0"/>
                <w:sz w:val="18"/>
                <w:szCs w:val="18"/>
              </w:rPr>
            </w:pPr>
          </w:p>
        </w:tc>
        <w:tc>
          <w:tcPr>
            <w:tcW w:w="3560" w:type="dxa"/>
            <w:gridSpan w:val="164"/>
            <w:tcBorders>
              <w:top w:val="nil"/>
              <w:left w:val="nil"/>
              <w:bottom w:val="nil"/>
              <w:right w:val="nil"/>
            </w:tcBorders>
            <w:shd w:val="clear" w:color="FFFFFF" w:fill="FFFFFF"/>
            <w:vAlign w:val="center"/>
            <w:hideMark/>
          </w:tcPr>
          <w:p w:rsidR="00AA07FF" w:rsidRPr="00AA07FF" w:rsidRDefault="00AA07FF" w:rsidP="00AA07FF">
            <w:pPr>
              <w:widowControl/>
              <w:jc w:val="center"/>
              <w:rPr>
                <w:rFonts w:ascii="宋体" w:hAnsi="宋体" w:cs="宋体"/>
                <w:kern w:val="0"/>
                <w:sz w:val="18"/>
                <w:szCs w:val="18"/>
              </w:rPr>
            </w:pPr>
          </w:p>
        </w:tc>
        <w:tc>
          <w:tcPr>
            <w:tcW w:w="2404" w:type="dxa"/>
            <w:gridSpan w:val="63"/>
            <w:tcBorders>
              <w:top w:val="nil"/>
              <w:left w:val="nil"/>
              <w:bottom w:val="nil"/>
              <w:right w:val="nil"/>
            </w:tcBorders>
            <w:shd w:val="clear" w:color="FFFFFF" w:fill="FFFFFF"/>
            <w:vAlign w:val="bottom"/>
            <w:hideMark/>
          </w:tcPr>
          <w:p w:rsidR="00AA07FF" w:rsidRPr="00AA07FF" w:rsidRDefault="00AA07FF" w:rsidP="00AA07FF">
            <w:pPr>
              <w:widowControl/>
              <w:jc w:val="right"/>
              <w:rPr>
                <w:rFonts w:ascii="宋体" w:hAnsi="宋体" w:cs="宋体"/>
                <w:kern w:val="0"/>
                <w:sz w:val="18"/>
                <w:szCs w:val="18"/>
              </w:rPr>
            </w:pPr>
            <w:r w:rsidRPr="00AA07FF">
              <w:rPr>
                <w:rFonts w:ascii="宋体" w:hAnsi="宋体" w:cs="宋体" w:hint="eastAsia"/>
                <w:kern w:val="0"/>
                <w:sz w:val="18"/>
                <w:szCs w:val="18"/>
              </w:rPr>
              <w:t>表—13</w:t>
            </w:r>
          </w:p>
        </w:tc>
      </w:tr>
    </w:tbl>
    <w:p w:rsidR="0011634A" w:rsidRDefault="0011634A" w:rsidP="0011634A">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AC7E82" w:rsidRPr="00AC7E82">
        <w:rPr>
          <w:rFonts w:ascii="新宋体" w:eastAsia="新宋体" w:hAnsi="新宋体" w:hint="eastAsia"/>
          <w:b/>
          <w:bCs/>
          <w:sz w:val="24"/>
        </w:rPr>
        <w:t>709180.84</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AC7E82">
        <w:rPr>
          <w:rFonts w:ascii="新宋体" w:eastAsia="新宋体" w:hAnsi="新宋体" w:hint="eastAsia"/>
          <w:sz w:val="24"/>
        </w:rPr>
        <w:t>40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161159"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1566AD" w:rsidRDefault="001566AD"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161159" w:rsidRPr="00161159">
        <w:rPr>
          <w:rFonts w:hint="eastAsia"/>
          <w:bCs/>
        </w:rPr>
        <w:t>襄城县</w:t>
      </w:r>
      <w:r w:rsidR="00AC7E82">
        <w:rPr>
          <w:rFonts w:hint="eastAsia"/>
          <w:bCs/>
        </w:rPr>
        <w:t>双庙乡</w:t>
      </w:r>
      <w:r w:rsidR="00161159" w:rsidRPr="00161159">
        <w:rPr>
          <w:rFonts w:hint="eastAsia"/>
          <w:bCs/>
        </w:rPr>
        <w:t>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0038E">
        <w:rPr>
          <w:rFonts w:ascii="宋体" w:hAnsi="宋体" w:cs="宋体" w:hint="eastAsia"/>
          <w:kern w:val="0"/>
          <w:sz w:val="24"/>
          <w:u w:val="single"/>
        </w:rPr>
        <w:t>1</w:t>
      </w:r>
      <w:r w:rsidR="00AC7E82">
        <w:rPr>
          <w:rFonts w:ascii="宋体" w:hAnsi="宋体" w:cs="宋体" w:hint="eastAsia"/>
          <w:kern w:val="0"/>
          <w:sz w:val="24"/>
          <w:u w:val="single"/>
        </w:rPr>
        <w:t>4</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74" w:rsidRDefault="00212274" w:rsidP="00D276B8">
      <w:r>
        <w:separator/>
      </w:r>
    </w:p>
  </w:endnote>
  <w:endnote w:type="continuationSeparator" w:id="0">
    <w:p w:rsidR="00212274" w:rsidRDefault="0021227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19" w:rsidRDefault="00FF4A29">
    <w:pPr>
      <w:pStyle w:val="a3"/>
      <w:framePr w:wrap="around" w:vAnchor="text" w:hAnchor="margin" w:xAlign="center" w:y="1"/>
      <w:rPr>
        <w:rStyle w:val="a5"/>
      </w:rPr>
    </w:pPr>
    <w:r>
      <w:fldChar w:fldCharType="begin"/>
    </w:r>
    <w:r w:rsidR="00445D19">
      <w:rPr>
        <w:rStyle w:val="a5"/>
      </w:rPr>
      <w:instrText xml:space="preserve">PAGE  </w:instrText>
    </w:r>
    <w:r>
      <w:fldChar w:fldCharType="separate"/>
    </w:r>
    <w:r w:rsidR="00445D19">
      <w:rPr>
        <w:rStyle w:val="a5"/>
      </w:rPr>
      <w:t>1</w:t>
    </w:r>
    <w:r>
      <w:fldChar w:fldCharType="end"/>
    </w:r>
  </w:p>
  <w:p w:rsidR="00445D19" w:rsidRDefault="00445D1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19" w:rsidRDefault="00445D19">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19" w:rsidRDefault="00FF4A29">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445D19" w:rsidRDefault="00FF4A29">
                <w:pPr>
                  <w:pStyle w:val="a3"/>
                  <w:rPr>
                    <w:rStyle w:val="a5"/>
                  </w:rPr>
                </w:pPr>
                <w:r>
                  <w:fldChar w:fldCharType="begin"/>
                </w:r>
                <w:r w:rsidR="00445D19">
                  <w:rPr>
                    <w:rStyle w:val="a5"/>
                  </w:rPr>
                  <w:instrText xml:space="preserve">PAGE  </w:instrText>
                </w:r>
                <w:r>
                  <w:fldChar w:fldCharType="separate"/>
                </w:r>
                <w:r w:rsidR="00BA3F89">
                  <w:rPr>
                    <w:rStyle w:val="a5"/>
                    <w:noProof/>
                  </w:rPr>
                  <w:t>88</w:t>
                </w:r>
                <w:r>
                  <w:fldChar w:fldCharType="end"/>
                </w:r>
              </w:p>
            </w:txbxContent>
          </v:textbox>
          <w10:wrap anchorx="margin"/>
        </v:rect>
      </w:pict>
    </w:r>
    <w:r w:rsidR="00445D19">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74" w:rsidRDefault="00212274" w:rsidP="00D276B8">
      <w:r>
        <w:separator/>
      </w:r>
    </w:p>
  </w:footnote>
  <w:footnote w:type="continuationSeparator" w:id="0">
    <w:p w:rsidR="00212274" w:rsidRDefault="0021227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552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24582"/>
    <w:rsid w:val="00074F17"/>
    <w:rsid w:val="000A5F32"/>
    <w:rsid w:val="000C38FA"/>
    <w:rsid w:val="0011634A"/>
    <w:rsid w:val="00116D25"/>
    <w:rsid w:val="001566AD"/>
    <w:rsid w:val="00160AA8"/>
    <w:rsid w:val="00161159"/>
    <w:rsid w:val="0018212D"/>
    <w:rsid w:val="001D1D6E"/>
    <w:rsid w:val="001F07D3"/>
    <w:rsid w:val="001F4DFE"/>
    <w:rsid w:val="00212274"/>
    <w:rsid w:val="00257F0D"/>
    <w:rsid w:val="00261BD5"/>
    <w:rsid w:val="0027623E"/>
    <w:rsid w:val="00296BB5"/>
    <w:rsid w:val="002C48A1"/>
    <w:rsid w:val="002D6AD4"/>
    <w:rsid w:val="002F584C"/>
    <w:rsid w:val="00300DF9"/>
    <w:rsid w:val="00327A2D"/>
    <w:rsid w:val="00393B07"/>
    <w:rsid w:val="003C2BCA"/>
    <w:rsid w:val="003E27EC"/>
    <w:rsid w:val="00403FB1"/>
    <w:rsid w:val="00445D19"/>
    <w:rsid w:val="00505500"/>
    <w:rsid w:val="00537EB7"/>
    <w:rsid w:val="0055030F"/>
    <w:rsid w:val="005B715C"/>
    <w:rsid w:val="005F5819"/>
    <w:rsid w:val="006A2FBE"/>
    <w:rsid w:val="006C0F1D"/>
    <w:rsid w:val="006C5931"/>
    <w:rsid w:val="0070038E"/>
    <w:rsid w:val="007518B4"/>
    <w:rsid w:val="007579BC"/>
    <w:rsid w:val="00795641"/>
    <w:rsid w:val="007A1350"/>
    <w:rsid w:val="007C7960"/>
    <w:rsid w:val="00801A7B"/>
    <w:rsid w:val="00806E4D"/>
    <w:rsid w:val="008265C8"/>
    <w:rsid w:val="008849E2"/>
    <w:rsid w:val="008A334D"/>
    <w:rsid w:val="008D580B"/>
    <w:rsid w:val="0092206F"/>
    <w:rsid w:val="00930136"/>
    <w:rsid w:val="00935FDD"/>
    <w:rsid w:val="00971608"/>
    <w:rsid w:val="009A27F6"/>
    <w:rsid w:val="009C2F72"/>
    <w:rsid w:val="00A04671"/>
    <w:rsid w:val="00A37816"/>
    <w:rsid w:val="00AA07FF"/>
    <w:rsid w:val="00AA6854"/>
    <w:rsid w:val="00AB259D"/>
    <w:rsid w:val="00AC4EF9"/>
    <w:rsid w:val="00AC7E82"/>
    <w:rsid w:val="00B527BA"/>
    <w:rsid w:val="00B64A78"/>
    <w:rsid w:val="00B92A7A"/>
    <w:rsid w:val="00BA3F89"/>
    <w:rsid w:val="00BB1301"/>
    <w:rsid w:val="00BB5576"/>
    <w:rsid w:val="00BD3788"/>
    <w:rsid w:val="00BD76B2"/>
    <w:rsid w:val="00C441D3"/>
    <w:rsid w:val="00C70EBE"/>
    <w:rsid w:val="00C9691D"/>
    <w:rsid w:val="00CD0431"/>
    <w:rsid w:val="00D276B8"/>
    <w:rsid w:val="00D76F78"/>
    <w:rsid w:val="00D91DB1"/>
    <w:rsid w:val="00D9491F"/>
    <w:rsid w:val="00DF50C4"/>
    <w:rsid w:val="00DF7A47"/>
    <w:rsid w:val="00E223AD"/>
    <w:rsid w:val="00E27D5B"/>
    <w:rsid w:val="00E57AAD"/>
    <w:rsid w:val="00EC2868"/>
    <w:rsid w:val="00EE3A7F"/>
    <w:rsid w:val="00F16D03"/>
    <w:rsid w:val="00F20122"/>
    <w:rsid w:val="00F20834"/>
    <w:rsid w:val="00F26C9A"/>
    <w:rsid w:val="00F359C4"/>
    <w:rsid w:val="00FB146C"/>
    <w:rsid w:val="00FB5390"/>
    <w:rsid w:val="00FC6A59"/>
    <w:rsid w:val="00FF145C"/>
    <w:rsid w:val="00FF4A29"/>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4989062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58943981">
      <w:bodyDiv w:val="1"/>
      <w:marLeft w:val="0"/>
      <w:marRight w:val="0"/>
      <w:marTop w:val="0"/>
      <w:marBottom w:val="0"/>
      <w:divBdr>
        <w:top w:val="none" w:sz="0" w:space="0" w:color="auto"/>
        <w:left w:val="none" w:sz="0" w:space="0" w:color="auto"/>
        <w:bottom w:val="none" w:sz="0" w:space="0" w:color="auto"/>
        <w:right w:val="none" w:sz="0" w:space="0" w:color="auto"/>
      </w:divBdr>
    </w:div>
    <w:div w:id="96561401">
      <w:bodyDiv w:val="1"/>
      <w:marLeft w:val="0"/>
      <w:marRight w:val="0"/>
      <w:marTop w:val="0"/>
      <w:marBottom w:val="0"/>
      <w:divBdr>
        <w:top w:val="none" w:sz="0" w:space="0" w:color="auto"/>
        <w:left w:val="none" w:sz="0" w:space="0" w:color="auto"/>
        <w:bottom w:val="none" w:sz="0" w:space="0" w:color="auto"/>
        <w:right w:val="none" w:sz="0" w:space="0" w:color="auto"/>
      </w:divBdr>
    </w:div>
    <w:div w:id="119229856">
      <w:bodyDiv w:val="1"/>
      <w:marLeft w:val="0"/>
      <w:marRight w:val="0"/>
      <w:marTop w:val="0"/>
      <w:marBottom w:val="0"/>
      <w:divBdr>
        <w:top w:val="none" w:sz="0" w:space="0" w:color="auto"/>
        <w:left w:val="none" w:sz="0" w:space="0" w:color="auto"/>
        <w:bottom w:val="none" w:sz="0" w:space="0" w:color="auto"/>
        <w:right w:val="none" w:sz="0" w:space="0" w:color="auto"/>
      </w:divBdr>
    </w:div>
    <w:div w:id="14983540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75778690">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301814021">
      <w:bodyDiv w:val="1"/>
      <w:marLeft w:val="0"/>
      <w:marRight w:val="0"/>
      <w:marTop w:val="0"/>
      <w:marBottom w:val="0"/>
      <w:divBdr>
        <w:top w:val="none" w:sz="0" w:space="0" w:color="auto"/>
        <w:left w:val="none" w:sz="0" w:space="0" w:color="auto"/>
        <w:bottom w:val="none" w:sz="0" w:space="0" w:color="auto"/>
        <w:right w:val="none" w:sz="0" w:space="0" w:color="auto"/>
      </w:divBdr>
    </w:div>
    <w:div w:id="346759862">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97117771">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46333574">
      <w:bodyDiv w:val="1"/>
      <w:marLeft w:val="0"/>
      <w:marRight w:val="0"/>
      <w:marTop w:val="0"/>
      <w:marBottom w:val="0"/>
      <w:divBdr>
        <w:top w:val="none" w:sz="0" w:space="0" w:color="auto"/>
        <w:left w:val="none" w:sz="0" w:space="0" w:color="auto"/>
        <w:bottom w:val="none" w:sz="0" w:space="0" w:color="auto"/>
        <w:right w:val="none" w:sz="0" w:space="0" w:color="auto"/>
      </w:divBdr>
    </w:div>
    <w:div w:id="560404093">
      <w:bodyDiv w:val="1"/>
      <w:marLeft w:val="0"/>
      <w:marRight w:val="0"/>
      <w:marTop w:val="0"/>
      <w:marBottom w:val="0"/>
      <w:divBdr>
        <w:top w:val="none" w:sz="0" w:space="0" w:color="auto"/>
        <w:left w:val="none" w:sz="0" w:space="0" w:color="auto"/>
        <w:bottom w:val="none" w:sz="0" w:space="0" w:color="auto"/>
        <w:right w:val="none" w:sz="0" w:space="0" w:color="auto"/>
      </w:divBdr>
    </w:div>
    <w:div w:id="613172017">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9283692">
      <w:bodyDiv w:val="1"/>
      <w:marLeft w:val="0"/>
      <w:marRight w:val="0"/>
      <w:marTop w:val="0"/>
      <w:marBottom w:val="0"/>
      <w:divBdr>
        <w:top w:val="none" w:sz="0" w:space="0" w:color="auto"/>
        <w:left w:val="none" w:sz="0" w:space="0" w:color="auto"/>
        <w:bottom w:val="none" w:sz="0" w:space="0" w:color="auto"/>
        <w:right w:val="none" w:sz="0" w:space="0" w:color="auto"/>
      </w:divBdr>
    </w:div>
    <w:div w:id="652949511">
      <w:bodyDiv w:val="1"/>
      <w:marLeft w:val="0"/>
      <w:marRight w:val="0"/>
      <w:marTop w:val="0"/>
      <w:marBottom w:val="0"/>
      <w:divBdr>
        <w:top w:val="none" w:sz="0" w:space="0" w:color="auto"/>
        <w:left w:val="none" w:sz="0" w:space="0" w:color="auto"/>
        <w:bottom w:val="none" w:sz="0" w:space="0" w:color="auto"/>
        <w:right w:val="none" w:sz="0" w:space="0" w:color="auto"/>
      </w:divBdr>
    </w:div>
    <w:div w:id="668825188">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47115975">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87744992">
      <w:bodyDiv w:val="1"/>
      <w:marLeft w:val="0"/>
      <w:marRight w:val="0"/>
      <w:marTop w:val="0"/>
      <w:marBottom w:val="0"/>
      <w:divBdr>
        <w:top w:val="none" w:sz="0" w:space="0" w:color="auto"/>
        <w:left w:val="none" w:sz="0" w:space="0" w:color="auto"/>
        <w:bottom w:val="none" w:sz="0" w:space="0" w:color="auto"/>
        <w:right w:val="none" w:sz="0" w:space="0" w:color="auto"/>
      </w:divBdr>
    </w:div>
    <w:div w:id="854808981">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87782616">
      <w:bodyDiv w:val="1"/>
      <w:marLeft w:val="0"/>
      <w:marRight w:val="0"/>
      <w:marTop w:val="0"/>
      <w:marBottom w:val="0"/>
      <w:divBdr>
        <w:top w:val="none" w:sz="0" w:space="0" w:color="auto"/>
        <w:left w:val="none" w:sz="0" w:space="0" w:color="auto"/>
        <w:bottom w:val="none" w:sz="0" w:space="0" w:color="auto"/>
        <w:right w:val="none" w:sz="0" w:space="0" w:color="auto"/>
      </w:divBdr>
    </w:div>
    <w:div w:id="989599300">
      <w:bodyDiv w:val="1"/>
      <w:marLeft w:val="0"/>
      <w:marRight w:val="0"/>
      <w:marTop w:val="0"/>
      <w:marBottom w:val="0"/>
      <w:divBdr>
        <w:top w:val="none" w:sz="0" w:space="0" w:color="auto"/>
        <w:left w:val="none" w:sz="0" w:space="0" w:color="auto"/>
        <w:bottom w:val="none" w:sz="0" w:space="0" w:color="auto"/>
        <w:right w:val="none" w:sz="0" w:space="0" w:color="auto"/>
      </w:divBdr>
    </w:div>
    <w:div w:id="99113143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1954229">
      <w:bodyDiv w:val="1"/>
      <w:marLeft w:val="0"/>
      <w:marRight w:val="0"/>
      <w:marTop w:val="0"/>
      <w:marBottom w:val="0"/>
      <w:divBdr>
        <w:top w:val="none" w:sz="0" w:space="0" w:color="auto"/>
        <w:left w:val="none" w:sz="0" w:space="0" w:color="auto"/>
        <w:bottom w:val="none" w:sz="0" w:space="0" w:color="auto"/>
        <w:right w:val="none" w:sz="0" w:space="0" w:color="auto"/>
      </w:divBdr>
    </w:div>
    <w:div w:id="105292043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104763978">
      <w:bodyDiv w:val="1"/>
      <w:marLeft w:val="0"/>
      <w:marRight w:val="0"/>
      <w:marTop w:val="0"/>
      <w:marBottom w:val="0"/>
      <w:divBdr>
        <w:top w:val="none" w:sz="0" w:space="0" w:color="auto"/>
        <w:left w:val="none" w:sz="0" w:space="0" w:color="auto"/>
        <w:bottom w:val="none" w:sz="0" w:space="0" w:color="auto"/>
        <w:right w:val="none" w:sz="0" w:space="0" w:color="auto"/>
      </w:divBdr>
    </w:div>
    <w:div w:id="1117993184">
      <w:bodyDiv w:val="1"/>
      <w:marLeft w:val="0"/>
      <w:marRight w:val="0"/>
      <w:marTop w:val="0"/>
      <w:marBottom w:val="0"/>
      <w:divBdr>
        <w:top w:val="none" w:sz="0" w:space="0" w:color="auto"/>
        <w:left w:val="none" w:sz="0" w:space="0" w:color="auto"/>
        <w:bottom w:val="none" w:sz="0" w:space="0" w:color="auto"/>
        <w:right w:val="none" w:sz="0" w:space="0" w:color="auto"/>
      </w:divBdr>
    </w:div>
    <w:div w:id="1145246737">
      <w:bodyDiv w:val="1"/>
      <w:marLeft w:val="0"/>
      <w:marRight w:val="0"/>
      <w:marTop w:val="0"/>
      <w:marBottom w:val="0"/>
      <w:divBdr>
        <w:top w:val="none" w:sz="0" w:space="0" w:color="auto"/>
        <w:left w:val="none" w:sz="0" w:space="0" w:color="auto"/>
        <w:bottom w:val="none" w:sz="0" w:space="0" w:color="auto"/>
        <w:right w:val="none" w:sz="0" w:space="0" w:color="auto"/>
      </w:divBdr>
    </w:div>
    <w:div w:id="1158032400">
      <w:bodyDiv w:val="1"/>
      <w:marLeft w:val="0"/>
      <w:marRight w:val="0"/>
      <w:marTop w:val="0"/>
      <w:marBottom w:val="0"/>
      <w:divBdr>
        <w:top w:val="none" w:sz="0" w:space="0" w:color="auto"/>
        <w:left w:val="none" w:sz="0" w:space="0" w:color="auto"/>
        <w:bottom w:val="none" w:sz="0" w:space="0" w:color="auto"/>
        <w:right w:val="none" w:sz="0" w:space="0" w:color="auto"/>
      </w:divBdr>
    </w:div>
    <w:div w:id="118262237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48464827">
      <w:bodyDiv w:val="1"/>
      <w:marLeft w:val="0"/>
      <w:marRight w:val="0"/>
      <w:marTop w:val="0"/>
      <w:marBottom w:val="0"/>
      <w:divBdr>
        <w:top w:val="none" w:sz="0" w:space="0" w:color="auto"/>
        <w:left w:val="none" w:sz="0" w:space="0" w:color="auto"/>
        <w:bottom w:val="none" w:sz="0" w:space="0" w:color="auto"/>
        <w:right w:val="none" w:sz="0" w:space="0" w:color="auto"/>
      </w:divBdr>
    </w:div>
    <w:div w:id="1302072857">
      <w:bodyDiv w:val="1"/>
      <w:marLeft w:val="0"/>
      <w:marRight w:val="0"/>
      <w:marTop w:val="0"/>
      <w:marBottom w:val="0"/>
      <w:divBdr>
        <w:top w:val="none" w:sz="0" w:space="0" w:color="auto"/>
        <w:left w:val="none" w:sz="0" w:space="0" w:color="auto"/>
        <w:bottom w:val="none" w:sz="0" w:space="0" w:color="auto"/>
        <w:right w:val="none" w:sz="0" w:space="0" w:color="auto"/>
      </w:divBdr>
    </w:div>
    <w:div w:id="130530878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5047051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52154875">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6742790">
      <w:bodyDiv w:val="1"/>
      <w:marLeft w:val="0"/>
      <w:marRight w:val="0"/>
      <w:marTop w:val="0"/>
      <w:marBottom w:val="0"/>
      <w:divBdr>
        <w:top w:val="none" w:sz="0" w:space="0" w:color="auto"/>
        <w:left w:val="none" w:sz="0" w:space="0" w:color="auto"/>
        <w:bottom w:val="none" w:sz="0" w:space="0" w:color="auto"/>
        <w:right w:val="none" w:sz="0" w:space="0" w:color="auto"/>
      </w:divBdr>
    </w:div>
    <w:div w:id="1671328960">
      <w:bodyDiv w:val="1"/>
      <w:marLeft w:val="0"/>
      <w:marRight w:val="0"/>
      <w:marTop w:val="0"/>
      <w:marBottom w:val="0"/>
      <w:divBdr>
        <w:top w:val="none" w:sz="0" w:space="0" w:color="auto"/>
        <w:left w:val="none" w:sz="0" w:space="0" w:color="auto"/>
        <w:bottom w:val="none" w:sz="0" w:space="0" w:color="auto"/>
        <w:right w:val="none" w:sz="0" w:space="0" w:color="auto"/>
      </w:divBdr>
    </w:div>
    <w:div w:id="1679851105">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1147565">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18325172">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716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90</Pages>
  <Words>8978</Words>
  <Characters>51179</Characters>
  <Application>Microsoft Office Word</Application>
  <DocSecurity>0</DocSecurity>
  <Lines>426</Lines>
  <Paragraphs>120</Paragraphs>
  <ScaleCrop>false</ScaleCrop>
  <Company>Microsoft</Company>
  <LinksUpToDate>false</LinksUpToDate>
  <CharactersWithSpaces>60037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襄城县公共资源交易中心:孙晓旭</cp:lastModifiedBy>
  <cp:revision>7</cp:revision>
  <cp:lastPrinted>2018-07-27T01:58:00Z</cp:lastPrinted>
  <dcterms:created xsi:type="dcterms:W3CDTF">2018-07-31T08:54:00Z</dcterms:created>
  <dcterms:modified xsi:type="dcterms:W3CDTF">2018-08-16T07:00:00Z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