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7" w:rsidRDefault="00244767">
      <w:pPr>
        <w:autoSpaceDE w:val="0"/>
        <w:autoSpaceDN w:val="0"/>
        <w:jc w:val="center"/>
        <w:rPr>
          <w:rFonts w:ascii="宋体" w:hAnsi="宋体" w:cs="宋体"/>
          <w:b/>
          <w:kern w:val="0"/>
          <w:sz w:val="44"/>
          <w:szCs w:val="44"/>
        </w:rPr>
      </w:pPr>
    </w:p>
    <w:p w:rsidR="00F03EC0" w:rsidRDefault="00F03EC0" w:rsidP="00F03EC0">
      <w:pPr>
        <w:pStyle w:val="p16"/>
        <w:spacing w:line="360" w:lineRule="auto"/>
        <w:ind w:firstLineChars="50" w:firstLine="241"/>
        <w:jc w:val="both"/>
        <w:rPr>
          <w:b/>
          <w:spacing w:val="20"/>
          <w:sz w:val="44"/>
          <w:szCs w:val="44"/>
        </w:rPr>
      </w:pPr>
      <w:r w:rsidRPr="00F03EC0">
        <w:rPr>
          <w:rFonts w:hint="eastAsia"/>
          <w:b/>
          <w:spacing w:val="20"/>
          <w:sz w:val="44"/>
          <w:szCs w:val="44"/>
        </w:rPr>
        <w:t>襄城县大陈闸水质断面自动监测站建设项目</w:t>
      </w:r>
    </w:p>
    <w:p w:rsidR="00244767" w:rsidRPr="00C41227" w:rsidRDefault="00226333" w:rsidP="00F03EC0">
      <w:pPr>
        <w:pStyle w:val="p16"/>
        <w:spacing w:line="360" w:lineRule="auto"/>
        <w:ind w:firstLineChars="600" w:firstLine="2890"/>
        <w:jc w:val="both"/>
        <w:rPr>
          <w:b/>
          <w:spacing w:val="20"/>
          <w:sz w:val="44"/>
          <w:szCs w:val="44"/>
        </w:rPr>
      </w:pPr>
      <w:r w:rsidRPr="00C41227">
        <w:rPr>
          <w:rFonts w:hint="eastAsia"/>
          <w:b/>
          <w:spacing w:val="20"/>
          <w:sz w:val="44"/>
          <w:szCs w:val="44"/>
        </w:rPr>
        <w:t>竞争性谈判文件</w:t>
      </w:r>
    </w:p>
    <w:p w:rsidR="00244767" w:rsidRDefault="00244767">
      <w:pPr>
        <w:jc w:val="center"/>
        <w:rPr>
          <w:rFonts w:ascii="宋体" w:hAnsi="宋体"/>
          <w:b/>
          <w:spacing w:val="20"/>
          <w:sz w:val="36"/>
          <w:szCs w:val="36"/>
        </w:rPr>
      </w:pPr>
    </w:p>
    <w:p w:rsidR="00244767" w:rsidRDefault="00226333">
      <w:pPr>
        <w:ind w:firstLineChars="400" w:firstLine="1606"/>
        <w:rPr>
          <w:rFonts w:ascii="宋体" w:hAnsi="宋体"/>
          <w:b/>
          <w:spacing w:val="20"/>
          <w:sz w:val="36"/>
          <w:szCs w:val="36"/>
        </w:rPr>
      </w:pPr>
      <w:r>
        <w:rPr>
          <w:rFonts w:ascii="宋体" w:hAnsi="宋体" w:hint="eastAsia"/>
          <w:b/>
          <w:spacing w:val="20"/>
          <w:sz w:val="36"/>
          <w:szCs w:val="36"/>
        </w:rPr>
        <w:t>（项目编号：XZZ—</w:t>
      </w:r>
      <w:r w:rsidR="007E4CF5">
        <w:rPr>
          <w:rFonts w:ascii="宋体" w:hAnsi="宋体" w:hint="eastAsia"/>
          <w:b/>
          <w:spacing w:val="20"/>
          <w:sz w:val="36"/>
          <w:szCs w:val="36"/>
        </w:rPr>
        <w:t>T</w:t>
      </w:r>
      <w:r>
        <w:rPr>
          <w:rFonts w:ascii="宋体" w:hAnsi="宋体" w:hint="eastAsia"/>
          <w:b/>
          <w:spacing w:val="20"/>
          <w:sz w:val="36"/>
          <w:szCs w:val="36"/>
        </w:rPr>
        <w:t>20180</w:t>
      </w:r>
      <w:r w:rsidR="00F03EC0">
        <w:rPr>
          <w:rFonts w:ascii="宋体" w:hAnsi="宋体" w:hint="eastAsia"/>
          <w:b/>
          <w:spacing w:val="20"/>
          <w:sz w:val="36"/>
          <w:szCs w:val="36"/>
        </w:rPr>
        <w:t>40</w:t>
      </w:r>
      <w:r>
        <w:rPr>
          <w:rFonts w:ascii="宋体" w:hAnsi="宋体" w:hint="eastAsia"/>
          <w:b/>
          <w:spacing w:val="20"/>
          <w:sz w:val="36"/>
          <w:szCs w:val="36"/>
        </w:rPr>
        <w:t>）</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Pr="00060613" w:rsidRDefault="00226333" w:rsidP="00060613">
      <w:pPr>
        <w:ind w:firstLineChars="700" w:firstLine="2810"/>
        <w:rPr>
          <w:rFonts w:ascii="宋体" w:eastAsia="宋体" w:hAnsi="宋体" w:cs="宋体"/>
          <w:b/>
          <w:spacing w:val="20"/>
          <w:kern w:val="0"/>
          <w:sz w:val="36"/>
          <w:szCs w:val="36"/>
        </w:rPr>
      </w:pPr>
      <w:r w:rsidRPr="00060613">
        <w:rPr>
          <w:rFonts w:ascii="宋体" w:eastAsia="宋体" w:hAnsi="宋体" w:cs="宋体" w:hint="eastAsia"/>
          <w:b/>
          <w:spacing w:val="20"/>
          <w:kern w:val="0"/>
          <w:sz w:val="36"/>
          <w:szCs w:val="36"/>
        </w:rPr>
        <w:t>襄城县政府采购中心</w:t>
      </w:r>
    </w:p>
    <w:p w:rsidR="00060613" w:rsidRDefault="00060613">
      <w:pPr>
        <w:jc w:val="center"/>
        <w:rPr>
          <w:rFonts w:ascii="宋体" w:hAnsi="宋体"/>
          <w:b/>
          <w:spacing w:val="20"/>
          <w:sz w:val="36"/>
          <w:szCs w:val="36"/>
        </w:rPr>
      </w:pPr>
    </w:p>
    <w:p w:rsidR="00244767" w:rsidRDefault="00226333" w:rsidP="00060613">
      <w:pPr>
        <w:ind w:firstLineChars="750" w:firstLine="3011"/>
        <w:rPr>
          <w:rFonts w:ascii="宋体" w:hAnsi="宋体"/>
          <w:sz w:val="44"/>
          <w:szCs w:val="32"/>
        </w:rPr>
      </w:pPr>
      <w:r>
        <w:rPr>
          <w:rFonts w:ascii="宋体" w:hAnsi="宋体" w:hint="eastAsia"/>
          <w:b/>
          <w:spacing w:val="20"/>
          <w:sz w:val="36"/>
          <w:szCs w:val="36"/>
        </w:rPr>
        <w:t>2018年</w:t>
      </w:r>
      <w:r w:rsidR="00F03EC0">
        <w:rPr>
          <w:rFonts w:ascii="宋体" w:hAnsi="宋体" w:hint="eastAsia"/>
          <w:b/>
          <w:spacing w:val="20"/>
          <w:sz w:val="36"/>
          <w:szCs w:val="36"/>
        </w:rPr>
        <w:t>7</w:t>
      </w:r>
      <w:r>
        <w:rPr>
          <w:rFonts w:ascii="宋体" w:hAnsi="宋体" w:hint="eastAsia"/>
          <w:b/>
          <w:spacing w:val="20"/>
          <w:sz w:val="36"/>
          <w:szCs w:val="36"/>
        </w:rPr>
        <w:t>月</w:t>
      </w:r>
      <w:r w:rsidR="00F03EC0">
        <w:rPr>
          <w:rFonts w:ascii="宋体" w:hAnsi="宋体" w:hint="eastAsia"/>
          <w:b/>
          <w:spacing w:val="20"/>
          <w:sz w:val="36"/>
          <w:szCs w:val="36"/>
        </w:rPr>
        <w:t>17</w:t>
      </w:r>
      <w:r>
        <w:rPr>
          <w:rFonts w:ascii="宋体" w:hAnsi="宋体" w:hint="eastAsia"/>
          <w:b/>
          <w:spacing w:val="20"/>
          <w:sz w:val="36"/>
          <w:szCs w:val="36"/>
        </w:rPr>
        <w:t>日</w:t>
      </w:r>
    </w:p>
    <w:p w:rsidR="00244767"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652163">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652163">
        <w:rPr>
          <w:rFonts w:ascii="宋体" w:hAnsi="宋体" w:hint="eastAsia"/>
          <w:sz w:val="32"/>
          <w:szCs w:val="32"/>
        </w:rPr>
        <w:t>26</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652163">
        <w:rPr>
          <w:rFonts w:ascii="宋体" w:hAnsi="宋体" w:hint="eastAsia"/>
          <w:sz w:val="32"/>
          <w:szCs w:val="32"/>
        </w:rPr>
        <w:t>35</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652163">
        <w:rPr>
          <w:rFonts w:ascii="宋体" w:hAnsi="宋体" w:hint="eastAsia"/>
          <w:sz w:val="32"/>
          <w:szCs w:val="32"/>
        </w:rPr>
        <w:t>36</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652163">
        <w:rPr>
          <w:rFonts w:ascii="宋体" w:hAnsi="宋体" w:hint="eastAsia"/>
          <w:sz w:val="32"/>
          <w:szCs w:val="32"/>
        </w:rPr>
        <w:t>43</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652163">
        <w:rPr>
          <w:rFonts w:ascii="宋体" w:hAnsi="宋体" w:hint="eastAsia"/>
          <w:sz w:val="32"/>
          <w:szCs w:val="32"/>
        </w:rPr>
        <w:t>46</w:t>
      </w:r>
    </w:p>
    <w:p w:rsidR="00244767" w:rsidRDefault="00244767">
      <w:pPr>
        <w:rPr>
          <w:sz w:val="32"/>
          <w:szCs w:val="32"/>
        </w:rPr>
      </w:pPr>
    </w:p>
    <w:p w:rsidR="00244767" w:rsidRDefault="00244767">
      <w:pPr>
        <w:rPr>
          <w:sz w:val="32"/>
          <w:szCs w:val="32"/>
        </w:rPr>
        <w:sectPr w:rsidR="00244767">
          <w:footerReference w:type="default" r:id="rId14"/>
          <w:pgSz w:w="11906" w:h="16838"/>
          <w:pgMar w:top="1440" w:right="1080" w:bottom="1440" w:left="1080" w:header="851" w:footer="992" w:gutter="0"/>
          <w:pgNumType w:start="1"/>
          <w:cols w:space="720"/>
          <w:docGrid w:linePitch="312"/>
        </w:sectPr>
      </w:pPr>
    </w:p>
    <w:p w:rsidR="00244767" w:rsidRDefault="00226333">
      <w:pPr>
        <w:spacing w:line="400" w:lineRule="exact"/>
        <w:ind w:firstLineChars="600" w:firstLine="192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F03EC0" w:rsidRPr="00F03EC0">
        <w:rPr>
          <w:rFonts w:hint="eastAsia"/>
        </w:rPr>
        <w:t>襄城县环境保护局</w:t>
      </w:r>
      <w:r>
        <w:rPr>
          <w:rFonts w:hint="eastAsia"/>
        </w:rPr>
        <w:t>的委托，对“</w:t>
      </w:r>
      <w:r w:rsidR="00F03EC0" w:rsidRPr="00F03EC0">
        <w:rPr>
          <w:rFonts w:hint="eastAsia"/>
        </w:rPr>
        <w:t>襄城县大陈闸水质断面自动监测站建设项目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244767" w:rsidRDefault="00F03EC0" w:rsidP="00C41227">
      <w:pPr>
        <w:pStyle w:val="p16"/>
        <w:spacing w:line="400" w:lineRule="exact"/>
        <w:ind w:firstLineChars="300" w:firstLine="720"/>
        <w:jc w:val="both"/>
        <w:rPr>
          <w:b/>
          <w:bCs/>
          <w:color w:val="000000"/>
        </w:rPr>
      </w:pPr>
      <w:r w:rsidRPr="00F03EC0">
        <w:rPr>
          <w:rFonts w:hint="eastAsia"/>
        </w:rPr>
        <w:t>襄城县大陈闸水质断面自动监测站建设项目</w:t>
      </w:r>
      <w:r w:rsidR="00226333" w:rsidRPr="00C41227">
        <w:rPr>
          <w:rFonts w:hint="eastAsia"/>
        </w:rPr>
        <w:t xml:space="preserve"> </w:t>
      </w:r>
      <w:r w:rsidR="00226333">
        <w:rPr>
          <w:rFonts w:hint="eastAsia"/>
          <w:b/>
          <w:bCs/>
        </w:rPr>
        <w:t xml:space="preserve">       编号：XZZ-T20180</w:t>
      </w:r>
      <w:r>
        <w:rPr>
          <w:rFonts w:hint="eastAsia"/>
          <w:b/>
          <w:bCs/>
        </w:rPr>
        <w:t>40</w:t>
      </w:r>
      <w:r w:rsidR="00226333">
        <w:rPr>
          <w:rFonts w:hint="eastAsia"/>
          <w:b/>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226333" w:rsidRPr="00226333" w:rsidRDefault="00226333" w:rsidP="00226333">
      <w:pPr>
        <w:ind w:left="709"/>
        <w:rPr>
          <w:rFonts w:ascii="宋体" w:eastAsia="宋体" w:hAnsi="宋体" w:cs="宋体"/>
          <w:kern w:val="0"/>
          <w:sz w:val="24"/>
        </w:rPr>
      </w:pPr>
      <w:r w:rsidRPr="00226333">
        <w:rPr>
          <w:rFonts w:ascii="仿宋" w:eastAsia="仿宋" w:hAnsi="仿宋" w:cs="仿宋" w:hint="eastAsia"/>
          <w:bCs/>
          <w:sz w:val="32"/>
          <w:szCs w:val="32"/>
        </w:rPr>
        <w:t>工</w:t>
      </w:r>
      <w:r w:rsidRPr="00226333">
        <w:rPr>
          <w:rFonts w:ascii="宋体" w:eastAsia="宋体" w:hAnsi="宋体" w:cs="宋体" w:hint="eastAsia"/>
          <w:kern w:val="0"/>
          <w:sz w:val="24"/>
        </w:rPr>
        <w:t>程位置：许昌市襄城县</w:t>
      </w:r>
    </w:p>
    <w:p w:rsidR="00226333" w:rsidRPr="00226333" w:rsidRDefault="00226333" w:rsidP="00226333">
      <w:pPr>
        <w:pStyle w:val="a6"/>
        <w:ind w:left="709" w:firstLineChars="0" w:firstLine="0"/>
        <w:rPr>
          <w:rFonts w:ascii="宋体" w:eastAsia="宋体" w:hAnsi="宋体" w:cs="宋体"/>
          <w:kern w:val="0"/>
          <w:sz w:val="24"/>
        </w:rPr>
      </w:pPr>
      <w:r w:rsidRPr="00226333">
        <w:rPr>
          <w:rFonts w:ascii="宋体" w:eastAsia="宋体" w:hAnsi="宋体" w:cs="宋体" w:hint="eastAsia"/>
          <w:kern w:val="0"/>
          <w:sz w:val="24"/>
        </w:rPr>
        <w:t>工程名称：</w:t>
      </w:r>
      <w:r w:rsidR="00F03EC0" w:rsidRPr="00F03EC0">
        <w:rPr>
          <w:rFonts w:ascii="宋体" w:eastAsia="宋体" w:hAnsi="宋体" w:cs="宋体" w:hint="eastAsia"/>
          <w:kern w:val="0"/>
          <w:sz w:val="24"/>
        </w:rPr>
        <w:t>襄城县大陈闸水质断面自动监测站建设</w:t>
      </w:r>
    </w:p>
    <w:p w:rsidR="00C41227" w:rsidRPr="00C41227" w:rsidRDefault="00226333" w:rsidP="00C41227">
      <w:pPr>
        <w:pStyle w:val="a6"/>
        <w:ind w:left="709" w:firstLineChars="0" w:firstLine="0"/>
        <w:rPr>
          <w:rFonts w:ascii="宋体" w:eastAsia="宋体" w:hAnsi="宋体" w:cs="宋体"/>
          <w:kern w:val="0"/>
          <w:sz w:val="24"/>
        </w:rPr>
      </w:pPr>
      <w:r w:rsidRPr="00226333">
        <w:rPr>
          <w:rFonts w:ascii="宋体" w:eastAsia="宋体" w:hAnsi="宋体" w:cs="宋体" w:hint="eastAsia"/>
          <w:kern w:val="0"/>
          <w:sz w:val="24"/>
        </w:rPr>
        <w:t>工程概况：</w:t>
      </w:r>
      <w:r w:rsidR="00C41227" w:rsidRPr="00C41227">
        <w:rPr>
          <w:rFonts w:ascii="宋体" w:eastAsia="宋体" w:hAnsi="宋体" w:cs="宋体" w:hint="eastAsia"/>
          <w:kern w:val="0"/>
          <w:sz w:val="24"/>
        </w:rPr>
        <w:t>该工程为</w:t>
      </w:r>
      <w:r w:rsidR="00F03EC0" w:rsidRPr="00F03EC0">
        <w:rPr>
          <w:rFonts w:ascii="宋体" w:eastAsia="宋体" w:hAnsi="宋体" w:cs="宋体" w:hint="eastAsia"/>
          <w:kern w:val="0"/>
          <w:sz w:val="24"/>
        </w:rPr>
        <w:t>襄城县大陈闸水质断面自动监测站建设项目</w:t>
      </w:r>
    </w:p>
    <w:p w:rsidR="00226333" w:rsidRPr="00226333" w:rsidRDefault="00226333" w:rsidP="00C41227">
      <w:pPr>
        <w:pStyle w:val="a6"/>
        <w:ind w:left="709" w:firstLineChars="0" w:firstLine="0"/>
        <w:rPr>
          <w:rFonts w:ascii="宋体" w:eastAsia="宋体" w:hAnsi="宋体" w:cs="宋体"/>
          <w:kern w:val="0"/>
          <w:sz w:val="24"/>
        </w:rPr>
      </w:pPr>
      <w:r w:rsidRPr="00226333">
        <w:rPr>
          <w:rFonts w:ascii="宋体" w:eastAsia="宋体" w:hAnsi="宋体" w:cs="宋体" w:hint="eastAsia"/>
          <w:b/>
          <w:kern w:val="0"/>
          <w:sz w:val="24"/>
        </w:rPr>
        <w:t>项目预算：</w:t>
      </w:r>
      <w:r w:rsidR="00F03EC0" w:rsidRPr="00F03EC0">
        <w:rPr>
          <w:rFonts w:ascii="宋体" w:eastAsia="宋体" w:hAnsi="宋体" w:cs="宋体" w:hint="eastAsia"/>
          <w:b/>
          <w:bCs/>
          <w:kern w:val="0"/>
          <w:sz w:val="24"/>
        </w:rPr>
        <w:t>927289.67元</w:t>
      </w:r>
      <w:r w:rsidRPr="00226333">
        <w:rPr>
          <w:rFonts w:ascii="宋体" w:eastAsia="宋体" w:hAnsi="宋体" w:cs="宋体" w:hint="eastAsia"/>
          <w:b/>
          <w:kern w:val="0"/>
          <w:sz w:val="24"/>
        </w:rPr>
        <w:t>；</w:t>
      </w:r>
      <w:r w:rsidRPr="00226333">
        <w:rPr>
          <w:rFonts w:ascii="宋体" w:eastAsia="宋体" w:hAnsi="宋体" w:cs="宋体" w:hint="eastAsia"/>
          <w:kern w:val="0"/>
          <w:sz w:val="24"/>
        </w:rPr>
        <w:t>（具体工程量清单及要求详见谈判文件）</w:t>
      </w:r>
      <w:r>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127A6E" w:rsidRDefault="00226333" w:rsidP="00127A6E">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（一）符合《中华人民共和国政府采购法》第二十二条规定；</w:t>
      </w:r>
    </w:p>
    <w:p w:rsidR="00C41227" w:rsidRDefault="00226333" w:rsidP="00127A6E">
      <w:pPr>
        <w:pStyle w:val="p0"/>
        <w:spacing w:line="360" w:lineRule="auto"/>
        <w:ind w:firstLineChars="300" w:firstLine="720"/>
        <w:jc w:val="left"/>
        <w:rPr>
          <w:rFonts w:ascii="宋体" w:hAnsi="宋体" w:cs="宋体"/>
          <w:sz w:val="24"/>
        </w:rPr>
      </w:pPr>
      <w:r w:rsidRPr="00127A6E">
        <w:rPr>
          <w:rFonts w:ascii="宋体" w:hAnsi="宋体" w:cs="宋体" w:hint="eastAsia"/>
          <w:sz w:val="24"/>
        </w:rPr>
        <w:t>（二）</w:t>
      </w:r>
      <w:r w:rsidR="00415B18" w:rsidRPr="00415B18">
        <w:rPr>
          <w:rFonts w:ascii="宋体" w:hAnsi="宋体" w:cs="宋体" w:hint="eastAsia"/>
          <w:sz w:val="24"/>
        </w:rPr>
        <w:t>投标人须具备中华人民共和国独立法人资格及有效的营业执照；</w:t>
      </w:r>
    </w:p>
    <w:p w:rsidR="00415B18" w:rsidRPr="00415B18" w:rsidRDefault="00415B18" w:rsidP="00415B18">
      <w:pPr>
        <w:pStyle w:val="p0"/>
        <w:ind w:firstLineChars="350" w:firstLine="840"/>
        <w:jc w:val="left"/>
        <w:rPr>
          <w:rFonts w:ascii="宋体" w:hAnsi="宋体" w:cs="宋体"/>
          <w:color w:val="000000"/>
          <w:sz w:val="24"/>
        </w:rPr>
      </w:pPr>
      <w:r>
        <w:rPr>
          <w:rFonts w:ascii="宋体" w:hAnsi="宋体" w:cs="宋体" w:hint="eastAsia"/>
          <w:color w:val="000000"/>
          <w:sz w:val="24"/>
        </w:rPr>
        <w:t>(三)</w:t>
      </w:r>
      <w:r w:rsidRPr="00415B18">
        <w:rPr>
          <w:rFonts w:ascii="宋体" w:hAnsi="宋体" w:cs="宋体" w:hint="eastAsia"/>
          <w:color w:val="000000"/>
          <w:sz w:val="24"/>
        </w:rPr>
        <w:t>投标人须具备建设行政主管部门颁发的环保工程专业承包叁级及以上资质；并在人员、设备、资金等方面具有相应的能力</w:t>
      </w:r>
      <w:r>
        <w:rPr>
          <w:rFonts w:ascii="宋体" w:hAnsi="宋体" w:cs="宋体" w:hint="eastAsia"/>
          <w:color w:val="000000"/>
          <w:sz w:val="24"/>
        </w:rPr>
        <w:t>，</w:t>
      </w:r>
      <w:r w:rsidRPr="00415B18">
        <w:rPr>
          <w:rFonts w:ascii="宋体" w:hAnsi="宋体" w:cs="宋体" w:hint="eastAsia"/>
          <w:color w:val="000000"/>
          <w:sz w:val="24"/>
        </w:rPr>
        <w:t>拟派项目经理应具有市政公用工程专业贰级及以上注册建造师资格，并具有有效的安全生产考核合格证,且未担任其它在施建设工程项目的项目经理；（出具由法定代表人及项目经理本人亲笔签名并加盖单位公章的书面承诺），且年龄不超过60周岁</w:t>
      </w:r>
      <w:r>
        <w:rPr>
          <w:rFonts w:ascii="宋体" w:hAnsi="宋体" w:cs="宋体" w:hint="eastAsia"/>
          <w:color w:val="000000"/>
          <w:sz w:val="24"/>
        </w:rPr>
        <w:t>；</w:t>
      </w:r>
    </w:p>
    <w:p w:rsidR="00244767" w:rsidRDefault="00226333" w:rsidP="00415B18">
      <w:pPr>
        <w:pStyle w:val="p0"/>
        <w:spacing w:line="360" w:lineRule="auto"/>
        <w:ind w:firstLineChars="250" w:firstLine="600"/>
        <w:jc w:val="left"/>
        <w:rPr>
          <w:rFonts w:ascii="宋体" w:hAnsi="宋体" w:cs="宋体"/>
          <w:color w:val="000000"/>
          <w:sz w:val="24"/>
          <w:szCs w:val="24"/>
        </w:rPr>
      </w:pPr>
      <w:r>
        <w:rPr>
          <w:rFonts w:cs="宋体" w:hint="eastAsia"/>
          <w:sz w:val="24"/>
          <w:szCs w:val="24"/>
        </w:rPr>
        <w:t>（</w:t>
      </w:r>
      <w:r w:rsidR="00415B18">
        <w:rPr>
          <w:rFonts w:cs="宋体" w:hint="eastAsia"/>
          <w:sz w:val="24"/>
          <w:szCs w:val="24"/>
        </w:rPr>
        <w:t>四</w:t>
      </w:r>
      <w:r>
        <w:rPr>
          <w:rFonts w:cs="宋体" w:hint="eastAsia"/>
          <w:sz w:val="24"/>
          <w:szCs w:val="24"/>
        </w:rPr>
        <w:t>）根据《关于在政府采购活动中查询及使用信用记录有关问题的通知》</w:t>
      </w:r>
      <w:r>
        <w:rPr>
          <w:rFonts w:cs="宋体" w:hint="eastAsia"/>
          <w:sz w:val="24"/>
          <w:szCs w:val="24"/>
        </w:rPr>
        <w:t xml:space="preserve"> (</w:t>
      </w:r>
      <w:r>
        <w:rPr>
          <w:rFonts w:cs="宋体" w:hint="eastAsia"/>
          <w:sz w:val="24"/>
          <w:szCs w:val="24"/>
        </w:rPr>
        <w:t>财库</w:t>
      </w:r>
      <w:r>
        <w:rPr>
          <w:rFonts w:cs="宋体" w:hint="eastAsia"/>
          <w:sz w:val="24"/>
          <w:szCs w:val="24"/>
        </w:rPr>
        <w:t xml:space="preserve">[2016]125 </w:t>
      </w:r>
      <w:r>
        <w:rPr>
          <w:rFonts w:cs="宋体" w:hint="eastAsia"/>
          <w:sz w:val="24"/>
          <w:szCs w:val="24"/>
        </w:rPr>
        <w:t>号</w:t>
      </w:r>
      <w:r>
        <w:rPr>
          <w:rFonts w:cs="宋体" w:hint="eastAsia"/>
          <w:sz w:val="24"/>
          <w:szCs w:val="24"/>
        </w:rPr>
        <w:t>)</w:t>
      </w:r>
      <w:r>
        <w:rPr>
          <w:rFonts w:cs="宋体" w:hint="eastAsia"/>
          <w:sz w:val="24"/>
          <w:szCs w:val="24"/>
        </w:rPr>
        <w:t>的规定，投标人不得被列入失信被执行人、重大税收违法案件当事人名单、政府采购严重违法失信行为记录名单。（查询网站：信用中国和中国政府采购网，</w:t>
      </w:r>
      <w:r w:rsidR="00C41227">
        <w:rPr>
          <w:rFonts w:cs="宋体" w:hint="eastAsia"/>
          <w:sz w:val="24"/>
          <w:szCs w:val="24"/>
        </w:rPr>
        <w:t>需</w:t>
      </w:r>
      <w:r>
        <w:rPr>
          <w:rFonts w:cs="宋体" w:hint="eastAsia"/>
          <w:sz w:val="24"/>
          <w:szCs w:val="24"/>
        </w:rPr>
        <w:t>提供报名时间内网站截图为准</w:t>
      </w:r>
      <w:r w:rsidR="00C41227">
        <w:rPr>
          <w:rFonts w:cs="宋体" w:hint="eastAsia"/>
          <w:sz w:val="24"/>
          <w:szCs w:val="24"/>
        </w:rPr>
        <w:t>，并加盖企业公章</w:t>
      </w:r>
      <w:r>
        <w:rPr>
          <w:rFonts w:cs="宋体" w:hint="eastAsia"/>
          <w:sz w:val="24"/>
          <w:szCs w:val="24"/>
        </w:rPr>
        <w:t>）；</w:t>
      </w:r>
    </w:p>
    <w:p w:rsidR="00415B18" w:rsidRPr="005800F8" w:rsidRDefault="00226333" w:rsidP="005800F8">
      <w:pPr>
        <w:pStyle w:val="p0"/>
        <w:ind w:firstLineChars="250" w:firstLine="600"/>
        <w:jc w:val="left"/>
        <w:rPr>
          <w:rFonts w:ascii="宋体" w:hAnsi="宋体" w:cs="宋体"/>
          <w:color w:val="000000"/>
          <w:sz w:val="24"/>
        </w:rPr>
      </w:pPr>
      <w:r>
        <w:rPr>
          <w:rFonts w:ascii="宋体" w:hAnsi="宋体" w:cs="宋体" w:hint="eastAsia"/>
          <w:color w:val="000000"/>
          <w:sz w:val="24"/>
          <w:szCs w:val="24"/>
        </w:rPr>
        <w:t>（</w:t>
      </w:r>
      <w:r w:rsidR="00415B18">
        <w:rPr>
          <w:rFonts w:ascii="宋体" w:hAnsi="宋体" w:cs="宋体" w:hint="eastAsia"/>
          <w:color w:val="000000"/>
          <w:sz w:val="24"/>
          <w:szCs w:val="24"/>
        </w:rPr>
        <w:t>五</w:t>
      </w:r>
      <w:r>
        <w:rPr>
          <w:rFonts w:ascii="宋体" w:hAnsi="宋体" w:cs="宋体" w:hint="eastAsia"/>
          <w:color w:val="000000"/>
          <w:sz w:val="24"/>
          <w:szCs w:val="24"/>
        </w:rPr>
        <w:t>）</w:t>
      </w:r>
      <w:r w:rsidR="00415B18" w:rsidRPr="00415B18">
        <w:rPr>
          <w:rFonts w:ascii="宋体" w:hAnsi="宋体" w:cs="宋体" w:hint="eastAsia"/>
          <w:color w:val="000000"/>
          <w:sz w:val="24"/>
          <w:szCs w:val="24"/>
        </w:rPr>
        <w:t>本次招标不接受联合体投标，不得转包、挂靠及违法分包</w:t>
      </w:r>
      <w:r w:rsidR="005800F8">
        <w:rPr>
          <w:rFonts w:ascii="宋体" w:hAnsi="宋体" w:cs="宋体" w:hint="eastAsia"/>
          <w:color w:val="000000"/>
          <w:sz w:val="24"/>
          <w:szCs w:val="24"/>
        </w:rPr>
        <w:t>，</w:t>
      </w:r>
      <w:r w:rsidR="005800F8" w:rsidRPr="005800F8">
        <w:rPr>
          <w:rFonts w:ascii="宋体" w:hAnsi="宋体" w:cs="宋体" w:hint="eastAsia"/>
          <w:color w:val="000000"/>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r w:rsidR="00415B18" w:rsidRPr="00415B18">
        <w:rPr>
          <w:rFonts w:ascii="宋体" w:hAnsi="宋体" w:cs="宋体" w:hint="eastAsia"/>
          <w:color w:val="000000"/>
          <w:sz w:val="24"/>
          <w:szCs w:val="24"/>
        </w:rPr>
        <w:t>；</w:t>
      </w:r>
    </w:p>
    <w:p w:rsidR="00244767" w:rsidRDefault="00226333" w:rsidP="00C41227">
      <w:pPr>
        <w:pStyle w:val="p0"/>
        <w:spacing w:line="360" w:lineRule="auto"/>
        <w:ind w:firstLineChars="250" w:firstLine="600"/>
        <w:jc w:val="left"/>
        <w:rPr>
          <w:rFonts w:ascii="宋体" w:hAnsi="宋体" w:cs="宋体"/>
          <w:color w:val="000000"/>
          <w:sz w:val="24"/>
          <w:szCs w:val="24"/>
        </w:rPr>
      </w:pPr>
      <w:r>
        <w:rPr>
          <w:rFonts w:ascii="宋体" w:hAnsi="宋体" w:cs="宋体" w:hint="eastAsia"/>
          <w:color w:val="000000"/>
          <w:sz w:val="24"/>
          <w:szCs w:val="24"/>
        </w:rPr>
        <w:t>（</w:t>
      </w:r>
      <w:r w:rsidR="00415B18">
        <w:rPr>
          <w:rFonts w:ascii="宋体" w:hAnsi="宋体" w:cs="宋体" w:hint="eastAsia"/>
          <w:color w:val="000000"/>
          <w:sz w:val="24"/>
          <w:szCs w:val="24"/>
        </w:rPr>
        <w:t>六</w:t>
      </w:r>
      <w:r>
        <w:rPr>
          <w:rFonts w:ascii="宋体" w:hAnsi="宋体" w:cs="宋体" w:hint="eastAsia"/>
          <w:color w:val="000000"/>
          <w:sz w:val="24"/>
          <w:szCs w:val="24"/>
        </w:rPr>
        <w:t>）谈判现场需提供资质资料详见谈判文件（资格后审）。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proofErr w:type="spellStart"/>
      <w:r>
        <w:rPr>
          <w:rFonts w:ascii="宋体" w:hAnsi="宋体" w:cs="宋体" w:hint="eastAsia"/>
          <w:color w:val="000000"/>
          <w:sz w:val="24"/>
          <w:szCs w:val="24"/>
          <w:u w:val="single"/>
        </w:rPr>
        <w:t>www.</w:t>
      </w:r>
      <w:r w:rsidR="00F03EC0">
        <w:rPr>
          <w:rFonts w:ascii="宋体" w:hAnsi="宋体" w:cs="宋体" w:hint="eastAsia"/>
          <w:color w:val="000000"/>
          <w:sz w:val="24"/>
          <w:szCs w:val="24"/>
          <w:u w:val="single"/>
        </w:rPr>
        <w:t>xcggzy.gov</w:t>
      </w:r>
      <w:r>
        <w:rPr>
          <w:rFonts w:ascii="宋体" w:hAnsi="宋体" w:cs="宋体" w:hint="eastAsia"/>
          <w:color w:val="000000"/>
          <w:sz w:val="24"/>
          <w:szCs w:val="24"/>
          <w:u w:val="single"/>
        </w:rPr>
        <w:t>.c</w:t>
      </w:r>
      <w:r w:rsidR="00F03EC0">
        <w:rPr>
          <w:rFonts w:ascii="宋体" w:hAnsi="宋体" w:cs="宋体" w:hint="eastAsia"/>
          <w:color w:val="000000"/>
          <w:sz w:val="24"/>
          <w:szCs w:val="24"/>
          <w:u w:val="single"/>
        </w:rPr>
        <w:t>n</w:t>
      </w:r>
      <w:proofErr w:type="spellEnd"/>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lastRenderedPageBreak/>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t>3、递交响应文件：请于2018年</w:t>
      </w:r>
      <w:r w:rsidR="00415B18">
        <w:rPr>
          <w:rFonts w:hint="eastAsia"/>
          <w:bCs/>
          <w:color w:val="000000"/>
        </w:rPr>
        <w:t>7</w:t>
      </w:r>
      <w:r>
        <w:rPr>
          <w:rFonts w:hint="eastAsia"/>
          <w:bCs/>
          <w:color w:val="000000"/>
        </w:rPr>
        <w:t>月</w:t>
      </w:r>
      <w:r w:rsidR="00415B18">
        <w:rPr>
          <w:rFonts w:hint="eastAsia"/>
          <w:bCs/>
          <w:color w:val="000000"/>
        </w:rPr>
        <w:t>26</w:t>
      </w:r>
      <w:r>
        <w:rPr>
          <w:rFonts w:hint="eastAsia"/>
          <w:bCs/>
          <w:color w:val="000000"/>
        </w:rPr>
        <w:t>日下午15:</w:t>
      </w:r>
      <w:r w:rsidR="00415B18">
        <w:rPr>
          <w:rFonts w:hint="eastAsia"/>
          <w:bCs/>
          <w:color w:val="000000"/>
        </w:rPr>
        <w:t>3</w:t>
      </w:r>
      <w:r>
        <w:rPr>
          <w:rFonts w:hint="eastAsia"/>
          <w:bCs/>
          <w:color w:val="000000"/>
        </w:rPr>
        <w:t>0前密封递交到襄城县公共资源交易中心1207开标室（襄城县八七路东段电子商务产业园12楼1207开标室，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415B18">
        <w:rPr>
          <w:rFonts w:ascii="宋体" w:hAnsi="宋体" w:cs="宋体" w:hint="eastAsia"/>
          <w:b/>
          <w:bCs/>
          <w:color w:val="000000"/>
          <w:sz w:val="24"/>
          <w:szCs w:val="24"/>
          <w:u w:val="single"/>
        </w:rPr>
        <w:t>18000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（三）企业法人营业执照、税务登记证、组织机构代码证、企业资质证及相关人员证书、或三证合一的营业执照；</w:t>
      </w:r>
    </w:p>
    <w:p w:rsidR="00244767" w:rsidRDefault="00226333" w:rsidP="005B41DA">
      <w:pPr>
        <w:pStyle w:val="p16"/>
        <w:spacing w:line="400" w:lineRule="exact"/>
        <w:ind w:firstLineChars="150" w:firstLine="360"/>
        <w:jc w:val="both"/>
        <w:rPr>
          <w:color w:val="000000"/>
        </w:rPr>
      </w:pPr>
      <w:r>
        <w:rPr>
          <w:rFonts w:hint="eastAsia"/>
          <w:color w:val="000000"/>
        </w:rPr>
        <w:t>（四）其它</w:t>
      </w:r>
      <w:r w:rsidR="00652163" w:rsidRPr="00652163">
        <w:rPr>
          <w:rFonts w:hint="eastAsia"/>
          <w:color w:val="000000"/>
        </w:rPr>
        <w:t>要求的</w:t>
      </w:r>
      <w:r>
        <w:rPr>
          <w:rFonts w:hint="eastAsia"/>
          <w:color w:val="000000"/>
        </w:rPr>
        <w:t>相关资质</w:t>
      </w:r>
      <w:r w:rsidR="00415B18">
        <w:rPr>
          <w:rFonts w:hint="eastAsia"/>
          <w:color w:val="000000"/>
        </w:rPr>
        <w:t>、</w:t>
      </w:r>
      <w:r>
        <w:rPr>
          <w:rFonts w:hint="eastAsia"/>
          <w:color w:val="000000"/>
        </w:rPr>
        <w:t>资料。</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415B18">
        <w:rPr>
          <w:rFonts w:ascii="宋体" w:hAnsi="宋体" w:cs="宋体" w:hint="eastAsia"/>
          <w:bCs/>
          <w:color w:val="000000"/>
          <w:sz w:val="24"/>
          <w:szCs w:val="24"/>
        </w:rPr>
        <w:t>7</w:t>
      </w:r>
      <w:r>
        <w:rPr>
          <w:rFonts w:ascii="宋体" w:hAnsi="宋体" w:cs="宋体" w:hint="eastAsia"/>
          <w:bCs/>
          <w:color w:val="000000"/>
          <w:sz w:val="24"/>
          <w:szCs w:val="24"/>
        </w:rPr>
        <w:t>月</w:t>
      </w:r>
      <w:r w:rsidR="00415B18">
        <w:rPr>
          <w:rFonts w:ascii="宋体" w:hAnsi="宋体" w:cs="宋体" w:hint="eastAsia"/>
          <w:bCs/>
          <w:color w:val="000000"/>
          <w:sz w:val="24"/>
          <w:szCs w:val="24"/>
        </w:rPr>
        <w:t>26</w:t>
      </w:r>
      <w:r>
        <w:rPr>
          <w:rFonts w:ascii="宋体" w:hAnsi="宋体" w:cs="宋体" w:hint="eastAsia"/>
          <w:bCs/>
          <w:color w:val="000000"/>
          <w:sz w:val="24"/>
          <w:szCs w:val="24"/>
        </w:rPr>
        <w:t>日下午15:</w:t>
      </w:r>
      <w:r w:rsidR="00D65AAA">
        <w:rPr>
          <w:rFonts w:ascii="宋体" w:hAnsi="宋体" w:cs="宋体" w:hint="eastAsia"/>
          <w:bCs/>
          <w:color w:val="000000"/>
          <w:sz w:val="24"/>
          <w:szCs w:val="24"/>
        </w:rPr>
        <w:t>3</w:t>
      </w:r>
      <w:r>
        <w:rPr>
          <w:rFonts w:ascii="宋体" w:hAnsi="宋体" w:cs="宋体" w:hint="eastAsia"/>
          <w:bCs/>
          <w:color w:val="000000"/>
          <w:sz w:val="24"/>
          <w:szCs w:val="24"/>
        </w:rPr>
        <w:t>0（迟到按自动放弃处理）；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415B18" w:rsidRPr="00415B18" w:rsidRDefault="00415B18" w:rsidP="00415B18">
      <w:pPr>
        <w:pStyle w:val="p0"/>
        <w:ind w:firstLineChars="250" w:firstLine="600"/>
        <w:contextualSpacing/>
        <w:rPr>
          <w:rFonts w:ascii="宋体" w:hAnsi="宋体" w:cs="宋体"/>
          <w:color w:val="000000"/>
          <w:sz w:val="24"/>
        </w:rPr>
      </w:pPr>
      <w:r w:rsidRPr="00415B18">
        <w:rPr>
          <w:rFonts w:ascii="宋体" w:hAnsi="宋体" w:cs="宋体" w:hint="eastAsia"/>
          <w:color w:val="000000"/>
          <w:sz w:val="24"/>
        </w:rPr>
        <w:t>采购人：</w:t>
      </w:r>
      <w:r w:rsidRPr="00415B18">
        <w:rPr>
          <w:rFonts w:ascii="宋体" w:hAnsi="宋体" w:cs="宋体" w:hint="eastAsia"/>
          <w:bCs/>
          <w:color w:val="000000"/>
          <w:sz w:val="24"/>
        </w:rPr>
        <w:t>襄城县</w:t>
      </w:r>
      <w:r w:rsidRPr="00415B18">
        <w:rPr>
          <w:rFonts w:ascii="宋体" w:hAnsi="宋体" w:cs="宋体" w:hint="eastAsia"/>
          <w:color w:val="000000"/>
          <w:sz w:val="24"/>
        </w:rPr>
        <w:t>环境保护局</w:t>
      </w:r>
    </w:p>
    <w:p w:rsidR="00415B18" w:rsidRPr="00415B18" w:rsidRDefault="00415B18" w:rsidP="00415B18">
      <w:pPr>
        <w:pStyle w:val="p0"/>
        <w:ind w:firstLineChars="250" w:firstLine="600"/>
        <w:contextualSpacing/>
        <w:rPr>
          <w:rFonts w:ascii="宋体" w:hAnsi="宋体" w:cs="宋体"/>
          <w:bCs/>
          <w:color w:val="000000"/>
          <w:sz w:val="24"/>
        </w:rPr>
      </w:pPr>
      <w:r w:rsidRPr="00415B18">
        <w:rPr>
          <w:rFonts w:ascii="宋体" w:hAnsi="宋体" w:cs="宋体" w:hint="eastAsia"/>
          <w:color w:val="000000"/>
          <w:sz w:val="24"/>
        </w:rPr>
        <w:t>联系地址：</w:t>
      </w:r>
      <w:r w:rsidRPr="00415B18">
        <w:rPr>
          <w:rFonts w:ascii="宋体" w:hAnsi="宋体" w:cs="宋体" w:hint="eastAsia"/>
          <w:bCs/>
          <w:color w:val="000000"/>
          <w:sz w:val="24"/>
        </w:rPr>
        <w:t>襄城县</w:t>
      </w:r>
      <w:r w:rsidRPr="00415B18">
        <w:rPr>
          <w:rFonts w:ascii="宋体" w:hAnsi="宋体" w:cs="宋体" w:hint="eastAsia"/>
          <w:color w:val="000000"/>
          <w:sz w:val="24"/>
        </w:rPr>
        <w:t>党校</w:t>
      </w:r>
    </w:p>
    <w:p w:rsidR="00415B18" w:rsidRPr="00415B18" w:rsidRDefault="00415B18" w:rsidP="00415B18">
      <w:pPr>
        <w:pStyle w:val="p0"/>
        <w:ind w:firstLineChars="250" w:firstLine="600"/>
        <w:contextualSpacing/>
        <w:rPr>
          <w:rFonts w:ascii="宋体" w:hAnsi="宋体" w:cs="宋体"/>
          <w:color w:val="000000"/>
          <w:sz w:val="24"/>
        </w:rPr>
      </w:pPr>
      <w:r w:rsidRPr="00415B18">
        <w:rPr>
          <w:rFonts w:ascii="宋体" w:hAnsi="宋体" w:cs="宋体" w:hint="eastAsia"/>
          <w:color w:val="000000"/>
          <w:sz w:val="24"/>
        </w:rPr>
        <w:t>联系电话：</w:t>
      </w:r>
      <w:r w:rsidR="008C31A9">
        <w:rPr>
          <w:rFonts w:ascii="宋体" w:hAnsi="宋体" w:cs="宋体" w:hint="eastAsia"/>
          <w:color w:val="000000"/>
          <w:sz w:val="24"/>
        </w:rPr>
        <w:t>0374-3583117</w:t>
      </w:r>
    </w:p>
    <w:p w:rsidR="00244767" w:rsidRDefault="00226333" w:rsidP="008F3381">
      <w:pPr>
        <w:pStyle w:val="p0"/>
        <w:spacing w:line="360" w:lineRule="auto"/>
        <w:ind w:firstLineChars="250" w:firstLine="600"/>
        <w:contextualSpacing/>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Pr="00127A6E" w:rsidRDefault="00226333" w:rsidP="008F3381">
      <w:pPr>
        <w:widowControl/>
        <w:spacing w:line="360" w:lineRule="auto"/>
        <w:ind w:firstLineChars="250" w:firstLine="600"/>
        <w:contextualSpacing/>
        <w:rPr>
          <w:rFonts w:ascii="宋体" w:eastAsia="宋体" w:hAnsi="宋体" w:cs="宋体"/>
          <w:color w:val="000000"/>
          <w:kern w:val="0"/>
          <w:sz w:val="24"/>
        </w:rPr>
      </w:pPr>
      <w:r>
        <w:rPr>
          <w:rFonts w:ascii="宋体" w:eastAsia="宋体" w:hAnsi="宋体" w:cs="宋体" w:hint="eastAsia"/>
          <w:color w:val="000000"/>
          <w:kern w:val="0"/>
          <w:sz w:val="24"/>
        </w:rPr>
        <w:t>联系地址：</w:t>
      </w:r>
      <w:r w:rsidRPr="00127A6E">
        <w:rPr>
          <w:rFonts w:ascii="宋体" w:eastAsia="宋体" w:hAnsi="宋体" w:cs="宋体" w:hint="eastAsia"/>
          <w:color w:val="000000"/>
          <w:kern w:val="0"/>
          <w:sz w:val="24"/>
        </w:rPr>
        <w:t>襄城县八七路东段电子商务产业园12楼1204室</w:t>
      </w:r>
    </w:p>
    <w:p w:rsidR="00244767" w:rsidRPr="00127A6E" w:rsidRDefault="008F3381" w:rsidP="008F3381">
      <w:pPr>
        <w:widowControl/>
        <w:spacing w:line="360" w:lineRule="auto"/>
        <w:ind w:firstLineChars="200" w:firstLine="480"/>
        <w:contextualSpacing/>
        <w:rPr>
          <w:rFonts w:ascii="宋体" w:eastAsia="宋体" w:hAnsi="宋体" w:cs="宋体"/>
          <w:color w:val="000000"/>
          <w:kern w:val="0"/>
          <w:sz w:val="24"/>
        </w:rPr>
      </w:pPr>
      <w:r w:rsidRPr="00127A6E">
        <w:rPr>
          <w:rFonts w:ascii="宋体" w:eastAsia="宋体" w:hAnsi="宋体" w:cs="宋体" w:hint="eastAsia"/>
          <w:color w:val="000000"/>
          <w:kern w:val="0"/>
          <w:sz w:val="24"/>
        </w:rPr>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127A6E">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lastRenderedPageBreak/>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Pr>
          <w:rFonts w:ascii="宋体" w:hAnsi="宋体" w:cs="宋体" w:hint="eastAsia"/>
          <w:sz w:val="24"/>
          <w:szCs w:val="24"/>
        </w:rPr>
        <w:t xml:space="preserve"> 201</w:t>
      </w:r>
      <w:r w:rsidR="008F3381">
        <w:rPr>
          <w:rFonts w:ascii="宋体" w:hAnsi="宋体" w:cs="宋体" w:hint="eastAsia"/>
          <w:sz w:val="24"/>
          <w:szCs w:val="24"/>
        </w:rPr>
        <w:t>8</w:t>
      </w:r>
      <w:r>
        <w:rPr>
          <w:rFonts w:ascii="宋体" w:hAnsi="宋体" w:cs="宋体" w:hint="eastAsia"/>
          <w:sz w:val="24"/>
          <w:szCs w:val="24"/>
        </w:rPr>
        <w:t>年</w:t>
      </w:r>
      <w:r w:rsidR="00415B18">
        <w:rPr>
          <w:rFonts w:ascii="宋体" w:hAnsi="宋体" w:cs="宋体" w:hint="eastAsia"/>
          <w:sz w:val="24"/>
          <w:szCs w:val="24"/>
        </w:rPr>
        <w:t>7</w:t>
      </w:r>
      <w:r>
        <w:rPr>
          <w:rFonts w:ascii="宋体" w:hAnsi="宋体" w:cs="宋体" w:hint="eastAsia"/>
          <w:sz w:val="24"/>
          <w:szCs w:val="24"/>
        </w:rPr>
        <w:t>月</w:t>
      </w:r>
      <w:r w:rsidR="00415B18">
        <w:rPr>
          <w:rFonts w:ascii="宋体" w:hAnsi="宋体" w:cs="宋体" w:hint="eastAsia"/>
          <w:sz w:val="24"/>
          <w:szCs w:val="24"/>
        </w:rPr>
        <w:t>17</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415B18" w:rsidRDefault="00415B18" w:rsidP="008F3381">
      <w:pPr>
        <w:ind w:firstLineChars="800" w:firstLine="2249"/>
        <w:rPr>
          <w:rFonts w:ascii="宋体" w:eastAsia="宋体" w:hAnsi="宋体" w:cs="宋体"/>
          <w:b/>
          <w:bCs/>
          <w:sz w:val="28"/>
          <w:szCs w:val="28"/>
        </w:rPr>
      </w:pPr>
    </w:p>
    <w:p w:rsidR="00244767" w:rsidRDefault="00226333" w:rsidP="008F3381">
      <w:pPr>
        <w:ind w:firstLineChars="800" w:firstLine="2249"/>
        <w:rPr>
          <w:rFonts w:ascii="新宋体" w:eastAsia="新宋体" w:hAnsi="新宋体" w:cs="新宋体"/>
          <w:b/>
          <w:bCs/>
          <w:kern w:val="0"/>
          <w:sz w:val="24"/>
        </w:rPr>
      </w:pPr>
      <w:r>
        <w:rPr>
          <w:rFonts w:ascii="宋体" w:eastAsia="宋体" w:hAnsi="宋体" w:cs="宋体" w:hint="eastAsia"/>
          <w:b/>
          <w:bCs/>
          <w:sz w:val="28"/>
          <w:szCs w:val="28"/>
        </w:rPr>
        <w:lastRenderedPageBreak/>
        <w:t>第二部分  项目要求及其它要求</w:t>
      </w:r>
    </w:p>
    <w:p w:rsidR="00244767" w:rsidRDefault="00244767">
      <w:pPr>
        <w:rPr>
          <w:rFonts w:ascii="新宋体" w:eastAsia="新宋体" w:hAnsi="新宋体" w:cs="新宋体"/>
          <w:b/>
          <w:bCs/>
          <w:kern w:val="0"/>
          <w:sz w:val="24"/>
        </w:rPr>
      </w:pPr>
    </w:p>
    <w:p w:rsidR="00244767" w:rsidRPr="002914D2" w:rsidRDefault="00226333" w:rsidP="002914D2">
      <w:pPr>
        <w:pStyle w:val="a6"/>
        <w:numPr>
          <w:ilvl w:val="0"/>
          <w:numId w:val="12"/>
        </w:numPr>
        <w:ind w:firstLineChars="0"/>
        <w:rPr>
          <w:rFonts w:ascii="新宋体" w:eastAsia="新宋体" w:hAnsi="新宋体" w:cs="新宋体"/>
          <w:b/>
          <w:bCs/>
          <w:kern w:val="0"/>
          <w:sz w:val="24"/>
        </w:rPr>
      </w:pPr>
      <w:r w:rsidRPr="002914D2">
        <w:rPr>
          <w:rFonts w:ascii="新宋体" w:eastAsia="新宋体" w:hAnsi="新宋体" w:cs="新宋体" w:hint="eastAsia"/>
          <w:b/>
          <w:bCs/>
          <w:kern w:val="0"/>
          <w:sz w:val="24"/>
        </w:rPr>
        <w:t>工程量清单:</w:t>
      </w:r>
    </w:p>
    <w:p w:rsidR="002914D2" w:rsidRDefault="002914D2" w:rsidP="002914D2">
      <w:pPr>
        <w:rPr>
          <w:rFonts w:ascii="新宋体" w:eastAsia="新宋体" w:hAnsi="新宋体" w:cs="新宋体"/>
          <w:b/>
          <w:bCs/>
          <w:kern w:val="0"/>
          <w:sz w:val="24"/>
        </w:rPr>
      </w:pPr>
    </w:p>
    <w:p w:rsidR="002914D2" w:rsidRDefault="002914D2" w:rsidP="002914D2">
      <w:pPr>
        <w:rPr>
          <w:rFonts w:ascii="新宋体" w:eastAsia="新宋体" w:hAnsi="新宋体" w:cs="新宋体"/>
          <w:b/>
          <w:bCs/>
          <w:kern w:val="0"/>
          <w:sz w:val="24"/>
        </w:rPr>
      </w:pPr>
    </w:p>
    <w:tbl>
      <w:tblPr>
        <w:tblW w:w="10160" w:type="dxa"/>
        <w:tblInd w:w="93" w:type="dxa"/>
        <w:tblLook w:val="04A0"/>
      </w:tblPr>
      <w:tblGrid>
        <w:gridCol w:w="880"/>
        <w:gridCol w:w="4520"/>
        <w:gridCol w:w="2620"/>
        <w:gridCol w:w="2140"/>
      </w:tblGrid>
      <w:tr w:rsidR="00B358EB" w:rsidRPr="00B358EB" w:rsidTr="00B358EB">
        <w:trPr>
          <w:trHeight w:val="900"/>
        </w:trPr>
        <w:tc>
          <w:tcPr>
            <w:tcW w:w="10160" w:type="dxa"/>
            <w:gridSpan w:val="4"/>
            <w:tcBorders>
              <w:top w:val="nil"/>
              <w:left w:val="nil"/>
              <w:bottom w:val="nil"/>
              <w:right w:val="nil"/>
            </w:tcBorders>
            <w:shd w:val="clear" w:color="000000" w:fill="FFFFFF"/>
            <w:vAlign w:val="center"/>
            <w:hideMark/>
          </w:tcPr>
          <w:p w:rsidR="00B358EB" w:rsidRPr="00B358EB" w:rsidRDefault="00966378" w:rsidP="00966378">
            <w:pPr>
              <w:widowControl/>
              <w:jc w:val="center"/>
              <w:rPr>
                <w:rFonts w:ascii="宋体" w:eastAsia="宋体" w:hAnsi="宋体" w:cs="Arial"/>
                <w:b/>
                <w:bCs/>
                <w:color w:val="000000"/>
                <w:kern w:val="0"/>
                <w:sz w:val="40"/>
                <w:szCs w:val="40"/>
              </w:rPr>
            </w:pPr>
            <w:r>
              <w:rPr>
                <w:rFonts w:ascii="宋体" w:eastAsia="宋体" w:hAnsi="宋体" w:cs="Arial" w:hint="eastAsia"/>
                <w:b/>
                <w:bCs/>
                <w:color w:val="000000"/>
                <w:kern w:val="0"/>
                <w:sz w:val="40"/>
                <w:szCs w:val="40"/>
              </w:rPr>
              <w:t>（土建工程）</w:t>
            </w:r>
            <w:r w:rsidR="00B358EB" w:rsidRPr="00B358EB">
              <w:rPr>
                <w:rFonts w:ascii="宋体" w:eastAsia="宋体" w:hAnsi="宋体" w:cs="Arial" w:hint="eastAsia"/>
                <w:b/>
                <w:bCs/>
                <w:color w:val="000000"/>
                <w:kern w:val="0"/>
                <w:sz w:val="40"/>
                <w:szCs w:val="40"/>
              </w:rPr>
              <w:t>单位工程招标控制价汇总表</w:t>
            </w:r>
          </w:p>
        </w:tc>
      </w:tr>
      <w:tr w:rsidR="00B358EB" w:rsidRPr="00B358EB" w:rsidTr="00B358EB">
        <w:trPr>
          <w:trHeight w:val="450"/>
        </w:trPr>
        <w:tc>
          <w:tcPr>
            <w:tcW w:w="5400" w:type="dxa"/>
            <w:gridSpan w:val="2"/>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工程名称:土建工程</w:t>
            </w:r>
          </w:p>
        </w:tc>
        <w:tc>
          <w:tcPr>
            <w:tcW w:w="2620" w:type="dxa"/>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标段:</w:t>
            </w:r>
          </w:p>
        </w:tc>
        <w:tc>
          <w:tcPr>
            <w:tcW w:w="2140" w:type="dxa"/>
            <w:tcBorders>
              <w:top w:val="nil"/>
              <w:left w:val="nil"/>
              <w:bottom w:val="nil"/>
              <w:right w:val="nil"/>
            </w:tcBorders>
            <w:shd w:val="clear" w:color="000000" w:fill="FFFFFF"/>
            <w:vAlign w:val="bottom"/>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第1页 共1页</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序号</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汇总内容</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金 额(元)</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其中:暂估价(元)</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分部分项</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1.1</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站房</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57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1.2</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装修工程</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57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1.3</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道路、停车场、坡道、台阶</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1.4</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围墙、大门</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措施项目</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2.1</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其中:安全文明措施费</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其他项目</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3.1</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其中:暂列金额</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3.2</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其中:专业工程暂估价</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3.3</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其中:计日工</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3.4</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其中:总承包服务费</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4</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规费</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5</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税金</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8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45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5400" w:type="dxa"/>
            <w:gridSpan w:val="2"/>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招标控制价=1+2+3+4+5</w:t>
            </w:r>
          </w:p>
        </w:tc>
        <w:tc>
          <w:tcPr>
            <w:tcW w:w="262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4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10160" w:type="dxa"/>
            <w:gridSpan w:val="4"/>
            <w:tcBorders>
              <w:top w:val="single" w:sz="4" w:space="0" w:color="000000"/>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注：本表适用于单位工程招标控制价或投标报价的汇总，如无单位工程划分，单项工程也使用本表汇总。</w:t>
            </w:r>
          </w:p>
        </w:tc>
      </w:tr>
      <w:tr w:rsidR="00B358EB" w:rsidRPr="00B358EB" w:rsidTr="00B358EB">
        <w:trPr>
          <w:trHeight w:val="450"/>
        </w:trPr>
        <w:tc>
          <w:tcPr>
            <w:tcW w:w="8020" w:type="dxa"/>
            <w:gridSpan w:val="3"/>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软件测评合格编号:HA-01-2017-RJ003</w:t>
            </w:r>
          </w:p>
        </w:tc>
        <w:tc>
          <w:tcPr>
            <w:tcW w:w="2140" w:type="dxa"/>
            <w:tcBorders>
              <w:top w:val="nil"/>
              <w:left w:val="nil"/>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表-04</w:t>
            </w:r>
          </w:p>
        </w:tc>
      </w:tr>
    </w:tbl>
    <w:p w:rsidR="002914D2" w:rsidRDefault="002914D2" w:rsidP="002914D2">
      <w:pPr>
        <w:rPr>
          <w:rFonts w:ascii="新宋体" w:eastAsia="新宋体" w:hAnsi="新宋体" w:cs="新宋体"/>
          <w:b/>
          <w:bCs/>
          <w:kern w:val="0"/>
          <w:sz w:val="24"/>
        </w:rPr>
      </w:pPr>
    </w:p>
    <w:p w:rsidR="002914D2" w:rsidRDefault="002914D2" w:rsidP="002914D2">
      <w:pPr>
        <w:rPr>
          <w:rFonts w:ascii="新宋体" w:eastAsia="新宋体" w:hAnsi="新宋体" w:cs="新宋体"/>
          <w:b/>
          <w:bCs/>
          <w:kern w:val="0"/>
          <w:sz w:val="24"/>
        </w:rPr>
      </w:pPr>
    </w:p>
    <w:p w:rsidR="002914D2" w:rsidRDefault="002914D2" w:rsidP="002914D2">
      <w:pPr>
        <w:rPr>
          <w:rFonts w:ascii="新宋体" w:eastAsia="新宋体" w:hAnsi="新宋体" w:cs="新宋体"/>
          <w:b/>
          <w:bCs/>
          <w:kern w:val="0"/>
          <w:sz w:val="24"/>
        </w:rPr>
      </w:pPr>
    </w:p>
    <w:p w:rsidR="002914D2" w:rsidRDefault="002914D2" w:rsidP="002914D2">
      <w:pPr>
        <w:rPr>
          <w:rFonts w:ascii="新宋体" w:eastAsia="新宋体" w:hAnsi="新宋体" w:cs="新宋体"/>
          <w:b/>
          <w:bCs/>
          <w:kern w:val="0"/>
          <w:sz w:val="24"/>
        </w:rPr>
      </w:pPr>
    </w:p>
    <w:tbl>
      <w:tblPr>
        <w:tblW w:w="10236" w:type="dxa"/>
        <w:tblInd w:w="93" w:type="dxa"/>
        <w:tblLook w:val="04A0"/>
      </w:tblPr>
      <w:tblGrid>
        <w:gridCol w:w="460"/>
        <w:gridCol w:w="1296"/>
        <w:gridCol w:w="1780"/>
        <w:gridCol w:w="2160"/>
        <w:gridCol w:w="580"/>
        <w:gridCol w:w="840"/>
        <w:gridCol w:w="840"/>
        <w:gridCol w:w="1360"/>
        <w:gridCol w:w="920"/>
      </w:tblGrid>
      <w:tr w:rsidR="00B358EB" w:rsidRPr="00B358EB" w:rsidTr="00B358EB">
        <w:trPr>
          <w:trHeight w:val="90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40"/>
                <w:szCs w:val="40"/>
              </w:rPr>
            </w:pPr>
            <w:r w:rsidRPr="00B358EB">
              <w:rPr>
                <w:rFonts w:ascii="宋体" w:eastAsia="宋体" w:hAnsi="宋体" w:cs="Arial" w:hint="eastAsia"/>
                <w:b/>
                <w:bCs/>
                <w:color w:val="000000"/>
                <w:kern w:val="0"/>
                <w:sz w:val="40"/>
                <w:szCs w:val="40"/>
              </w:rPr>
              <w:t>分部分项工程和单价措施项目清单与计价表</w:t>
            </w:r>
          </w:p>
        </w:tc>
      </w:tr>
      <w:tr w:rsidR="00B358EB" w:rsidRPr="00B358EB" w:rsidTr="00B358EB">
        <w:trPr>
          <w:trHeight w:val="450"/>
        </w:trPr>
        <w:tc>
          <w:tcPr>
            <w:tcW w:w="5696" w:type="dxa"/>
            <w:gridSpan w:val="4"/>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工程名称:土建工程</w:t>
            </w:r>
          </w:p>
        </w:tc>
        <w:tc>
          <w:tcPr>
            <w:tcW w:w="1420" w:type="dxa"/>
            <w:gridSpan w:val="2"/>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第1页 共8页</w:t>
            </w:r>
          </w:p>
        </w:tc>
      </w:tr>
      <w:tr w:rsidR="00B358EB" w:rsidRPr="00B358EB" w:rsidTr="00B358E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序号</w:t>
            </w:r>
          </w:p>
        </w:tc>
        <w:tc>
          <w:tcPr>
            <w:tcW w:w="1296"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计量</w:t>
            </w:r>
            <w:r w:rsidRPr="00B358EB">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金 额(元)</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其 中</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暂估价</w:t>
            </w:r>
          </w:p>
        </w:tc>
      </w:tr>
      <w:tr w:rsidR="00B358EB" w:rsidRPr="00B358EB" w:rsidTr="00B358E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站房</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010101001001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平整场地</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平整场地</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129.30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010101003001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挖沟槽土方</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1、土壤类别：一、二类土</w:t>
            </w:r>
            <w:r w:rsidRPr="00B358EB">
              <w:rPr>
                <w:rFonts w:ascii="宋体" w:eastAsia="宋体" w:hAnsi="宋体" w:cs="Arial" w:hint="eastAsia"/>
                <w:color w:val="000000"/>
                <w:kern w:val="0"/>
                <w:sz w:val="18"/>
                <w:szCs w:val="18"/>
              </w:rPr>
              <w:br/>
              <w:t>2、挖土深度：2.0M以内</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242.20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010103001001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回填方</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1、填方材料品种：余土</w:t>
            </w:r>
            <w:r w:rsidRPr="00B358EB">
              <w:rPr>
                <w:rFonts w:ascii="宋体" w:eastAsia="宋体" w:hAnsi="宋体" w:cs="Arial" w:hint="eastAsia"/>
                <w:color w:val="000000"/>
                <w:kern w:val="0"/>
                <w:sz w:val="18"/>
                <w:szCs w:val="18"/>
              </w:rPr>
              <w:br/>
              <w:t>2、填方来源、运距：自行考虑</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186.60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4</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040303001001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混凝土垫层</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1.项目名称：混凝土垫层</w:t>
            </w:r>
            <w:r w:rsidRPr="00B358EB">
              <w:rPr>
                <w:rFonts w:ascii="宋体" w:eastAsia="宋体" w:hAnsi="宋体" w:cs="Arial" w:hint="eastAsia"/>
                <w:color w:val="000000"/>
                <w:kern w:val="0"/>
                <w:sz w:val="18"/>
                <w:szCs w:val="18"/>
              </w:rPr>
              <w:br/>
              <w:t>2.混凝土型号：商砼C15</w:t>
            </w:r>
            <w:r w:rsidRPr="00B358EB">
              <w:rPr>
                <w:rFonts w:ascii="宋体" w:eastAsia="宋体" w:hAnsi="宋体" w:cs="Arial" w:hint="eastAsia"/>
                <w:color w:val="000000"/>
                <w:kern w:val="0"/>
                <w:sz w:val="18"/>
                <w:szCs w:val="18"/>
              </w:rPr>
              <w:br/>
              <w:t>3.运距自行考虑</w:t>
            </w:r>
            <w:r w:rsidRPr="00B358EB">
              <w:rPr>
                <w:rFonts w:ascii="宋体" w:eastAsia="宋体" w:hAnsi="宋体" w:cs="Arial" w:hint="eastAsia"/>
                <w:color w:val="000000"/>
                <w:kern w:val="0"/>
                <w:sz w:val="18"/>
                <w:szCs w:val="18"/>
              </w:rPr>
              <w:br/>
              <w:t>4.模板及泵送费用</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12.32</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5</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010501002001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条形基础</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1.项目名称：条形基础</w:t>
            </w:r>
            <w:r w:rsidRPr="00B358EB">
              <w:rPr>
                <w:rFonts w:ascii="宋体" w:eastAsia="宋体" w:hAnsi="宋体" w:cs="Arial" w:hint="eastAsia"/>
                <w:color w:val="000000"/>
                <w:kern w:val="0"/>
                <w:sz w:val="18"/>
                <w:szCs w:val="18"/>
              </w:rPr>
              <w:br/>
              <w:t>2.混凝土型号：商砼C30</w:t>
            </w:r>
            <w:r w:rsidRPr="00B358EB">
              <w:rPr>
                <w:rFonts w:ascii="宋体" w:eastAsia="宋体" w:hAnsi="宋体" w:cs="Arial" w:hint="eastAsia"/>
                <w:color w:val="000000"/>
                <w:kern w:val="0"/>
                <w:sz w:val="18"/>
                <w:szCs w:val="18"/>
              </w:rPr>
              <w:br/>
              <w:t>3.运距自行考虑</w:t>
            </w:r>
            <w:r w:rsidRPr="00B358EB">
              <w:rPr>
                <w:rFonts w:ascii="宋体" w:eastAsia="宋体" w:hAnsi="宋体" w:cs="Arial" w:hint="eastAsia"/>
                <w:color w:val="000000"/>
                <w:kern w:val="0"/>
                <w:sz w:val="18"/>
                <w:szCs w:val="18"/>
              </w:rPr>
              <w:br/>
              <w:t>4.模板及泵送费用</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36.43</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6</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010501003001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独立基础</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1.项目名称：独立基础</w:t>
            </w:r>
            <w:r w:rsidRPr="00B358EB">
              <w:rPr>
                <w:rFonts w:ascii="宋体" w:eastAsia="宋体" w:hAnsi="宋体" w:cs="Arial" w:hint="eastAsia"/>
                <w:color w:val="000000"/>
                <w:kern w:val="0"/>
                <w:sz w:val="18"/>
                <w:szCs w:val="18"/>
              </w:rPr>
              <w:br/>
              <w:t>2.混凝土型号：商砼C30</w:t>
            </w:r>
            <w:r w:rsidRPr="00B358EB">
              <w:rPr>
                <w:rFonts w:ascii="宋体" w:eastAsia="宋体" w:hAnsi="宋体" w:cs="Arial" w:hint="eastAsia"/>
                <w:color w:val="000000"/>
                <w:kern w:val="0"/>
                <w:sz w:val="18"/>
                <w:szCs w:val="18"/>
              </w:rPr>
              <w:br/>
              <w:t>3.运距自行考虑</w:t>
            </w:r>
            <w:r w:rsidRPr="00B358EB">
              <w:rPr>
                <w:rFonts w:ascii="宋体" w:eastAsia="宋体" w:hAnsi="宋体" w:cs="Arial" w:hint="eastAsia"/>
                <w:color w:val="000000"/>
                <w:kern w:val="0"/>
                <w:sz w:val="18"/>
                <w:szCs w:val="18"/>
              </w:rPr>
              <w:br/>
              <w:t>4.模板及泵送费用</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9.40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7</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010402001001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砌块墙</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1.项目名称：加气混凝土砌块</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66.38</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8</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010502001001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矩形柱</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1.项目名称：矩形柱</w:t>
            </w:r>
            <w:r w:rsidRPr="00B358EB">
              <w:rPr>
                <w:rFonts w:ascii="宋体" w:eastAsia="宋体" w:hAnsi="宋体" w:cs="Arial" w:hint="eastAsia"/>
                <w:color w:val="000000"/>
                <w:kern w:val="0"/>
                <w:sz w:val="18"/>
                <w:szCs w:val="18"/>
              </w:rPr>
              <w:br/>
              <w:t>2.混凝土型号：商砼C30</w:t>
            </w:r>
            <w:r w:rsidRPr="00B358EB">
              <w:rPr>
                <w:rFonts w:ascii="宋体" w:eastAsia="宋体" w:hAnsi="宋体" w:cs="Arial" w:hint="eastAsia"/>
                <w:color w:val="000000"/>
                <w:kern w:val="0"/>
                <w:sz w:val="18"/>
                <w:szCs w:val="18"/>
              </w:rPr>
              <w:br/>
              <w:t>3.运距自行考虑</w:t>
            </w:r>
            <w:r w:rsidRPr="00B358EB">
              <w:rPr>
                <w:rFonts w:ascii="宋体" w:eastAsia="宋体" w:hAnsi="宋体" w:cs="Arial" w:hint="eastAsia"/>
                <w:color w:val="000000"/>
                <w:kern w:val="0"/>
                <w:sz w:val="18"/>
                <w:szCs w:val="18"/>
              </w:rPr>
              <w:br/>
              <w:t>4.模板及泵送费用</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26.75</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9</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010502002001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构造柱</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1.项目名称：构造柱</w:t>
            </w:r>
            <w:r w:rsidRPr="00B358EB">
              <w:rPr>
                <w:rFonts w:ascii="宋体" w:eastAsia="宋体" w:hAnsi="宋体" w:cs="Arial" w:hint="eastAsia"/>
                <w:color w:val="000000"/>
                <w:kern w:val="0"/>
                <w:sz w:val="18"/>
                <w:szCs w:val="18"/>
              </w:rPr>
              <w:br/>
              <w:t>2.混凝土型号：现浇混凝土C25</w:t>
            </w:r>
            <w:r w:rsidRPr="00B358EB">
              <w:rPr>
                <w:rFonts w:ascii="宋体" w:eastAsia="宋体" w:hAnsi="宋体" w:cs="Arial" w:hint="eastAsia"/>
                <w:color w:val="000000"/>
                <w:kern w:val="0"/>
                <w:sz w:val="18"/>
                <w:szCs w:val="18"/>
              </w:rPr>
              <w:br/>
              <w:t>3.现场搅拌混凝土调整费</w:t>
            </w:r>
            <w:r w:rsidRPr="00B358EB">
              <w:rPr>
                <w:rFonts w:ascii="宋体" w:eastAsia="宋体" w:hAnsi="宋体" w:cs="Arial" w:hint="eastAsia"/>
                <w:color w:val="000000"/>
                <w:kern w:val="0"/>
                <w:sz w:val="18"/>
                <w:szCs w:val="18"/>
              </w:rPr>
              <w:br/>
              <w:t>4.模板</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1.65</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10</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010503004001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圈梁</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1.项目名称：窗台</w:t>
            </w:r>
            <w:r w:rsidRPr="00B358EB">
              <w:rPr>
                <w:rFonts w:ascii="宋体" w:eastAsia="宋体" w:hAnsi="宋体" w:cs="Arial" w:hint="eastAsia"/>
                <w:color w:val="000000"/>
                <w:kern w:val="0"/>
                <w:sz w:val="18"/>
                <w:szCs w:val="18"/>
              </w:rPr>
              <w:br/>
              <w:t>2.混凝土型号：现浇混凝土C25</w:t>
            </w:r>
            <w:r w:rsidRPr="00B358EB">
              <w:rPr>
                <w:rFonts w:ascii="宋体" w:eastAsia="宋体" w:hAnsi="宋体" w:cs="Arial" w:hint="eastAsia"/>
                <w:color w:val="000000"/>
                <w:kern w:val="0"/>
                <w:sz w:val="18"/>
                <w:szCs w:val="18"/>
              </w:rPr>
              <w:br/>
              <w:t>3.现场搅拌混凝土调整费</w:t>
            </w:r>
            <w:r w:rsidRPr="00B358EB">
              <w:rPr>
                <w:rFonts w:ascii="宋体" w:eastAsia="宋体" w:hAnsi="宋体" w:cs="Arial" w:hint="eastAsia"/>
                <w:color w:val="000000"/>
                <w:kern w:val="0"/>
                <w:sz w:val="18"/>
                <w:szCs w:val="18"/>
              </w:rPr>
              <w:br/>
              <w:t>4.模板</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0.62</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lastRenderedPageBreak/>
              <w:t>11</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010503004002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圈梁</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1.项目名称：止水带</w:t>
            </w:r>
            <w:r w:rsidRPr="00B358EB">
              <w:rPr>
                <w:rFonts w:ascii="宋体" w:eastAsia="宋体" w:hAnsi="宋体" w:cs="Arial" w:hint="eastAsia"/>
                <w:color w:val="000000"/>
                <w:kern w:val="0"/>
                <w:sz w:val="18"/>
                <w:szCs w:val="18"/>
              </w:rPr>
              <w:br/>
              <w:t>2.混凝土型号：现浇混凝土C25</w:t>
            </w:r>
            <w:r w:rsidRPr="00B358EB">
              <w:rPr>
                <w:rFonts w:ascii="宋体" w:eastAsia="宋体" w:hAnsi="宋体" w:cs="Arial" w:hint="eastAsia"/>
                <w:color w:val="000000"/>
                <w:kern w:val="0"/>
                <w:sz w:val="18"/>
                <w:szCs w:val="18"/>
              </w:rPr>
              <w:br/>
              <w:t>3.现场搅拌混凝土调整费</w:t>
            </w:r>
            <w:r w:rsidRPr="00B358EB">
              <w:rPr>
                <w:rFonts w:ascii="宋体" w:eastAsia="宋体" w:hAnsi="宋体" w:cs="Arial" w:hint="eastAsia"/>
                <w:color w:val="000000"/>
                <w:kern w:val="0"/>
                <w:sz w:val="18"/>
                <w:szCs w:val="18"/>
              </w:rPr>
              <w:br/>
              <w:t>4.模板</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0.80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7956" w:type="dxa"/>
            <w:gridSpan w:val="7"/>
            <w:tcBorders>
              <w:top w:val="single" w:sz="4" w:space="0" w:color="000000"/>
              <w:left w:val="single" w:sz="4" w:space="0" w:color="000000"/>
              <w:bottom w:val="single" w:sz="4" w:space="0" w:color="000000"/>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80"/>
        </w:trPr>
        <w:tc>
          <w:tcPr>
            <w:tcW w:w="4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296"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r>
      <w:tr w:rsidR="00B358EB" w:rsidRPr="00B358EB" w:rsidTr="00B358EB">
        <w:trPr>
          <w:trHeight w:val="45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注：为计取规费等的使用，可在表中增设其中：“定额人工费”。</w:t>
            </w:r>
          </w:p>
        </w:tc>
      </w:tr>
      <w:tr w:rsidR="00B358EB" w:rsidRPr="00B358EB" w:rsidTr="00B358EB">
        <w:trPr>
          <w:trHeight w:val="450"/>
        </w:trPr>
        <w:tc>
          <w:tcPr>
            <w:tcW w:w="7956" w:type="dxa"/>
            <w:gridSpan w:val="7"/>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软件测评合格编号:HA-01-2017-RJ003</w:t>
            </w:r>
          </w:p>
        </w:tc>
        <w:tc>
          <w:tcPr>
            <w:tcW w:w="136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表-08</w:t>
            </w:r>
          </w:p>
        </w:tc>
      </w:tr>
      <w:tr w:rsidR="00B358EB" w:rsidRPr="00B358EB" w:rsidTr="00B358EB">
        <w:trPr>
          <w:trHeight w:val="90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40"/>
                <w:szCs w:val="40"/>
              </w:rPr>
            </w:pPr>
            <w:r w:rsidRPr="00B358EB">
              <w:rPr>
                <w:rFonts w:ascii="宋体" w:eastAsia="宋体" w:hAnsi="宋体" w:cs="Arial" w:hint="eastAsia"/>
                <w:b/>
                <w:bCs/>
                <w:color w:val="000000"/>
                <w:kern w:val="0"/>
                <w:sz w:val="40"/>
                <w:szCs w:val="40"/>
              </w:rPr>
              <w:t>分部分项工程和单价措施项目清单与计价表</w:t>
            </w:r>
          </w:p>
        </w:tc>
      </w:tr>
      <w:tr w:rsidR="00B358EB" w:rsidRPr="00B358EB" w:rsidTr="00B358EB">
        <w:trPr>
          <w:trHeight w:val="450"/>
        </w:trPr>
        <w:tc>
          <w:tcPr>
            <w:tcW w:w="5696" w:type="dxa"/>
            <w:gridSpan w:val="4"/>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工程名称:土建工程</w:t>
            </w:r>
          </w:p>
        </w:tc>
        <w:tc>
          <w:tcPr>
            <w:tcW w:w="1420" w:type="dxa"/>
            <w:gridSpan w:val="2"/>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第2页 共8页</w:t>
            </w:r>
          </w:p>
        </w:tc>
      </w:tr>
      <w:tr w:rsidR="00B358EB" w:rsidRPr="00B358EB" w:rsidTr="00B358E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序号</w:t>
            </w:r>
          </w:p>
        </w:tc>
        <w:tc>
          <w:tcPr>
            <w:tcW w:w="1296"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计量</w:t>
            </w:r>
            <w:r w:rsidRPr="00B358EB">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金 额(元)</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其 中</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暂估价</w:t>
            </w:r>
          </w:p>
        </w:tc>
      </w:tr>
      <w:tr w:rsidR="00B358EB" w:rsidRPr="00B358EB" w:rsidTr="00B358E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12</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040303024001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混凝土其他构件</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1.项目名称：栏杆底座</w:t>
            </w:r>
            <w:r w:rsidRPr="00B358EB">
              <w:rPr>
                <w:rFonts w:ascii="宋体" w:eastAsia="宋体" w:hAnsi="宋体" w:cs="Arial" w:hint="eastAsia"/>
                <w:color w:val="000000"/>
                <w:kern w:val="0"/>
                <w:sz w:val="18"/>
                <w:szCs w:val="18"/>
              </w:rPr>
              <w:br/>
              <w:t>2.混凝土型号：现浇混凝土C25</w:t>
            </w:r>
            <w:r w:rsidRPr="00B358EB">
              <w:rPr>
                <w:rFonts w:ascii="宋体" w:eastAsia="宋体" w:hAnsi="宋体" w:cs="Arial" w:hint="eastAsia"/>
                <w:color w:val="000000"/>
                <w:kern w:val="0"/>
                <w:sz w:val="18"/>
                <w:szCs w:val="18"/>
              </w:rPr>
              <w:br/>
              <w:t>3.现场搅拌混凝土调整费</w:t>
            </w:r>
            <w:r w:rsidRPr="00B358EB">
              <w:rPr>
                <w:rFonts w:ascii="宋体" w:eastAsia="宋体" w:hAnsi="宋体" w:cs="Arial" w:hint="eastAsia"/>
                <w:color w:val="000000"/>
                <w:kern w:val="0"/>
                <w:sz w:val="18"/>
                <w:szCs w:val="18"/>
              </w:rPr>
              <w:br/>
              <w:t>4.模板</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2.84</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13</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010506001002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直形楼梯</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1.项目名称：直行楼梯</w:t>
            </w:r>
            <w:r w:rsidRPr="00B358EB">
              <w:rPr>
                <w:rFonts w:ascii="宋体" w:eastAsia="宋体" w:hAnsi="宋体" w:cs="Arial" w:hint="eastAsia"/>
                <w:color w:val="000000"/>
                <w:kern w:val="0"/>
                <w:sz w:val="18"/>
                <w:szCs w:val="18"/>
              </w:rPr>
              <w:br/>
              <w:t>2.混凝土型号：商砼C30</w:t>
            </w:r>
            <w:r w:rsidRPr="00B358EB">
              <w:rPr>
                <w:rFonts w:ascii="宋体" w:eastAsia="宋体" w:hAnsi="宋体" w:cs="Arial" w:hint="eastAsia"/>
                <w:color w:val="000000"/>
                <w:kern w:val="0"/>
                <w:sz w:val="18"/>
                <w:szCs w:val="18"/>
              </w:rPr>
              <w:br/>
              <w:t>3.运距自行考虑</w:t>
            </w:r>
            <w:r w:rsidRPr="00B358EB">
              <w:rPr>
                <w:rFonts w:ascii="宋体" w:eastAsia="宋体" w:hAnsi="宋体" w:cs="Arial" w:hint="eastAsia"/>
                <w:color w:val="000000"/>
                <w:kern w:val="0"/>
                <w:sz w:val="18"/>
                <w:szCs w:val="18"/>
              </w:rPr>
              <w:br/>
              <w:t>4.模板及泵送费用</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22.88</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14</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010503005001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过梁</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1.项目名称：过梁</w:t>
            </w:r>
            <w:r w:rsidRPr="00B358EB">
              <w:rPr>
                <w:rFonts w:ascii="宋体" w:eastAsia="宋体" w:hAnsi="宋体" w:cs="Arial" w:hint="eastAsia"/>
                <w:color w:val="000000"/>
                <w:kern w:val="0"/>
                <w:sz w:val="18"/>
                <w:szCs w:val="18"/>
              </w:rPr>
              <w:br/>
              <w:t>2.混凝土型号：现浇混凝土C25</w:t>
            </w:r>
            <w:r w:rsidRPr="00B358EB">
              <w:rPr>
                <w:rFonts w:ascii="宋体" w:eastAsia="宋体" w:hAnsi="宋体" w:cs="Arial" w:hint="eastAsia"/>
                <w:color w:val="000000"/>
                <w:kern w:val="0"/>
                <w:sz w:val="18"/>
                <w:szCs w:val="18"/>
              </w:rPr>
              <w:br/>
              <w:t>3.现场搅拌混凝土调整费</w:t>
            </w:r>
            <w:r w:rsidRPr="00B358EB">
              <w:rPr>
                <w:rFonts w:ascii="宋体" w:eastAsia="宋体" w:hAnsi="宋体" w:cs="Arial" w:hint="eastAsia"/>
                <w:color w:val="000000"/>
                <w:kern w:val="0"/>
                <w:sz w:val="18"/>
                <w:szCs w:val="18"/>
              </w:rPr>
              <w:br/>
              <w:t>4.模板</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1.13</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15</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010505001001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有梁板</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1.项目名称：有梁板</w:t>
            </w:r>
            <w:r w:rsidRPr="00B358EB">
              <w:rPr>
                <w:rFonts w:ascii="宋体" w:eastAsia="宋体" w:hAnsi="宋体" w:cs="Arial" w:hint="eastAsia"/>
                <w:color w:val="000000"/>
                <w:kern w:val="0"/>
                <w:sz w:val="18"/>
                <w:szCs w:val="18"/>
              </w:rPr>
              <w:br/>
              <w:t>2.混凝土型号：商砼C30</w:t>
            </w:r>
            <w:r w:rsidRPr="00B358EB">
              <w:rPr>
                <w:rFonts w:ascii="宋体" w:eastAsia="宋体" w:hAnsi="宋体" w:cs="Arial" w:hint="eastAsia"/>
                <w:color w:val="000000"/>
                <w:kern w:val="0"/>
                <w:sz w:val="18"/>
                <w:szCs w:val="18"/>
              </w:rPr>
              <w:br/>
              <w:t>3.运距自行考虑</w:t>
            </w:r>
            <w:r w:rsidRPr="00B358EB">
              <w:rPr>
                <w:rFonts w:ascii="宋体" w:eastAsia="宋体" w:hAnsi="宋体" w:cs="Arial" w:hint="eastAsia"/>
                <w:color w:val="000000"/>
                <w:kern w:val="0"/>
                <w:sz w:val="18"/>
                <w:szCs w:val="18"/>
              </w:rPr>
              <w:br/>
              <w:t>4.模板及泵送费用</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m3</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102.73</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16</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010515001001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现浇构件钢筋</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1.钢筋型号：HPB300，直径≤10mm</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t</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0.349</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17</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010515001002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现浇构件钢筋</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1.钢筋型号：HRB400，直径≤10</w:t>
            </w:r>
            <w:r w:rsidRPr="00B358EB">
              <w:rPr>
                <w:rFonts w:ascii="宋体" w:eastAsia="宋体" w:hAnsi="宋体" w:cs="Arial" w:hint="eastAsia"/>
                <w:color w:val="000000"/>
                <w:kern w:val="0"/>
                <w:sz w:val="18"/>
                <w:szCs w:val="18"/>
              </w:rPr>
              <w:br/>
              <w:t>mm</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t</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4.138</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18</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010515001003</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现浇构件钢筋</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1.钢筋型号：HRB400，直径18以内</w:t>
            </w:r>
            <w:r w:rsidRPr="00B358EB">
              <w:rPr>
                <w:rFonts w:ascii="宋体" w:eastAsia="宋体" w:hAnsi="宋体" w:cs="Arial" w:hint="eastAsia"/>
                <w:color w:val="000000"/>
                <w:kern w:val="0"/>
                <w:sz w:val="18"/>
                <w:szCs w:val="18"/>
              </w:rPr>
              <w:br/>
              <w:t>mm</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t</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12.100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lastRenderedPageBreak/>
              <w:t>19</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010515001004</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现浇构件箍筋</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现浇构件箍筋</w:t>
            </w:r>
            <w:r w:rsidRPr="00B358EB">
              <w:rPr>
                <w:rFonts w:ascii="宋体" w:eastAsia="宋体" w:hAnsi="宋体" w:cs="Arial" w:hint="eastAsia"/>
                <w:color w:val="000000"/>
                <w:kern w:val="0"/>
                <w:sz w:val="18"/>
                <w:szCs w:val="18"/>
              </w:rPr>
              <w:br/>
              <w:t>1.钢筋型号：HRB300，直径≤10</w:t>
            </w:r>
            <w:r w:rsidRPr="00B358EB">
              <w:rPr>
                <w:rFonts w:ascii="宋体" w:eastAsia="宋体" w:hAnsi="宋体" w:cs="Arial" w:hint="eastAsia"/>
                <w:color w:val="000000"/>
                <w:kern w:val="0"/>
                <w:sz w:val="18"/>
                <w:szCs w:val="18"/>
              </w:rPr>
              <w:br/>
              <w:t>mm</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t</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0.157</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20</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010515001005</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现浇构件箍筋</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现浇构件箍筋</w:t>
            </w:r>
            <w:r w:rsidRPr="00B358EB">
              <w:rPr>
                <w:rFonts w:ascii="宋体" w:eastAsia="宋体" w:hAnsi="宋体" w:cs="Arial" w:hint="eastAsia"/>
                <w:color w:val="000000"/>
                <w:kern w:val="0"/>
                <w:sz w:val="18"/>
                <w:szCs w:val="18"/>
              </w:rPr>
              <w:br/>
              <w:t>1.钢筋型号：HRB400，直径＞25</w:t>
            </w:r>
            <w:r w:rsidRPr="00B358EB">
              <w:rPr>
                <w:rFonts w:ascii="宋体" w:eastAsia="宋体" w:hAnsi="宋体" w:cs="Arial" w:hint="eastAsia"/>
                <w:color w:val="000000"/>
                <w:kern w:val="0"/>
                <w:sz w:val="18"/>
                <w:szCs w:val="18"/>
              </w:rPr>
              <w:br/>
            </w:r>
            <w:r w:rsidRPr="00B358EB">
              <w:rPr>
                <w:rFonts w:ascii="宋体" w:eastAsia="宋体" w:hAnsi="宋体" w:cs="Arial" w:hint="eastAsia"/>
                <w:color w:val="000000"/>
                <w:kern w:val="0"/>
                <w:sz w:val="18"/>
                <w:szCs w:val="18"/>
              </w:rPr>
              <w:br/>
              <w:t>mm</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t</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4.432</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7956" w:type="dxa"/>
            <w:gridSpan w:val="7"/>
            <w:tcBorders>
              <w:top w:val="single" w:sz="4" w:space="0" w:color="000000"/>
              <w:left w:val="single" w:sz="4" w:space="0" w:color="000000"/>
              <w:bottom w:val="single" w:sz="4" w:space="0" w:color="000000"/>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注：为计取规费等的使用，可在表中增设其中：“定额人工费”。</w:t>
            </w:r>
          </w:p>
        </w:tc>
      </w:tr>
      <w:tr w:rsidR="00B358EB" w:rsidRPr="00B358EB" w:rsidTr="00B358EB">
        <w:trPr>
          <w:trHeight w:val="450"/>
        </w:trPr>
        <w:tc>
          <w:tcPr>
            <w:tcW w:w="7956" w:type="dxa"/>
            <w:gridSpan w:val="7"/>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软件测评合格编号:HA-01-2017-RJ003</w:t>
            </w:r>
          </w:p>
        </w:tc>
        <w:tc>
          <w:tcPr>
            <w:tcW w:w="136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表-08</w:t>
            </w:r>
          </w:p>
        </w:tc>
      </w:tr>
      <w:tr w:rsidR="00B358EB" w:rsidRPr="00B358EB" w:rsidTr="00B358EB">
        <w:trPr>
          <w:trHeight w:val="90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40"/>
                <w:szCs w:val="40"/>
              </w:rPr>
            </w:pPr>
            <w:r w:rsidRPr="00B358EB">
              <w:rPr>
                <w:rFonts w:ascii="宋体" w:eastAsia="宋体" w:hAnsi="宋体" w:cs="Arial" w:hint="eastAsia"/>
                <w:b/>
                <w:bCs/>
                <w:color w:val="000000"/>
                <w:kern w:val="0"/>
                <w:sz w:val="40"/>
                <w:szCs w:val="40"/>
              </w:rPr>
              <w:t>分部分项工程和单价措施项目清单与计价表</w:t>
            </w:r>
          </w:p>
        </w:tc>
      </w:tr>
      <w:tr w:rsidR="00B358EB" w:rsidRPr="00B358EB" w:rsidTr="00B358EB">
        <w:trPr>
          <w:trHeight w:val="450"/>
        </w:trPr>
        <w:tc>
          <w:tcPr>
            <w:tcW w:w="5696" w:type="dxa"/>
            <w:gridSpan w:val="4"/>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工程名称:土建工程</w:t>
            </w:r>
          </w:p>
        </w:tc>
        <w:tc>
          <w:tcPr>
            <w:tcW w:w="1420" w:type="dxa"/>
            <w:gridSpan w:val="2"/>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第3页 共8页</w:t>
            </w:r>
          </w:p>
        </w:tc>
      </w:tr>
      <w:tr w:rsidR="00B358EB" w:rsidRPr="00B358EB" w:rsidTr="00B358E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序号</w:t>
            </w:r>
          </w:p>
        </w:tc>
        <w:tc>
          <w:tcPr>
            <w:tcW w:w="1296"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计量</w:t>
            </w:r>
            <w:r w:rsidRPr="00B358EB">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金 额(元)</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其 中</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暂估价</w:t>
            </w:r>
          </w:p>
        </w:tc>
      </w:tr>
      <w:tr w:rsidR="00B358EB" w:rsidRPr="00B358EB" w:rsidTr="00B358EB">
        <w:trPr>
          <w:trHeight w:val="37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21</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020601003001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小青瓦屋面</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1.铺设小青瓦屋面</w:t>
            </w:r>
            <w:r w:rsidRPr="00B358EB">
              <w:rPr>
                <w:rFonts w:ascii="宋体" w:eastAsia="宋体" w:hAnsi="宋体" w:cs="Arial" w:hint="eastAsia"/>
                <w:color w:val="000000"/>
                <w:kern w:val="0"/>
                <w:sz w:val="18"/>
                <w:szCs w:val="18"/>
              </w:rPr>
              <w:br/>
              <w:t>2.挂瓦条30*30，中距按瓦规格；顺水条40*20（h），中距500</w:t>
            </w:r>
            <w:r w:rsidRPr="00B358EB">
              <w:rPr>
                <w:rFonts w:ascii="宋体" w:eastAsia="宋体" w:hAnsi="宋体" w:cs="Arial" w:hint="eastAsia"/>
                <w:color w:val="000000"/>
                <w:kern w:val="0"/>
                <w:sz w:val="18"/>
                <w:szCs w:val="18"/>
              </w:rPr>
              <w:br/>
              <w:t>3.35厚C20细石混凝土持钉层，内配φ4@100*100钢丝网；</w:t>
            </w:r>
            <w:r w:rsidRPr="00B358EB">
              <w:rPr>
                <w:rFonts w:ascii="宋体" w:eastAsia="宋体" w:hAnsi="宋体" w:cs="Arial" w:hint="eastAsia"/>
                <w:color w:val="000000"/>
                <w:kern w:val="0"/>
                <w:sz w:val="18"/>
                <w:szCs w:val="18"/>
              </w:rPr>
              <w:br/>
              <w:t>4.50厚聚苯乙烯泡沫塑料板保温层；</w:t>
            </w:r>
            <w:r w:rsidRPr="00B358EB">
              <w:rPr>
                <w:rFonts w:ascii="宋体" w:eastAsia="宋体" w:hAnsi="宋体" w:cs="Arial" w:hint="eastAsia"/>
                <w:color w:val="000000"/>
                <w:kern w:val="0"/>
                <w:sz w:val="18"/>
                <w:szCs w:val="18"/>
              </w:rPr>
              <w:br/>
              <w:t>5.高聚物改性沥青防水垫层；</w:t>
            </w:r>
            <w:r w:rsidRPr="00B358EB">
              <w:rPr>
                <w:rFonts w:ascii="宋体" w:eastAsia="宋体" w:hAnsi="宋体" w:cs="Arial" w:hint="eastAsia"/>
                <w:color w:val="000000"/>
                <w:kern w:val="0"/>
                <w:sz w:val="18"/>
                <w:szCs w:val="18"/>
              </w:rPr>
              <w:br/>
              <w:t>6.20厚1：2.5水泥砂浆找平层</w:t>
            </w:r>
            <w:r w:rsidRPr="00B358EB">
              <w:rPr>
                <w:rFonts w:ascii="宋体" w:eastAsia="宋体" w:hAnsi="宋体" w:cs="Arial" w:hint="eastAsia"/>
                <w:color w:val="000000"/>
                <w:kern w:val="0"/>
                <w:sz w:val="18"/>
                <w:szCs w:val="18"/>
              </w:rPr>
              <w:br/>
              <w:t>7.现浇钢筋混凝土屋面板，板内预埋锚筋φ10@900*900，伸入持钉层</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196.88</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22</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011503001001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金属扶手、栏杆、栏板</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1.名称：不锈钢防护栏</w:t>
            </w:r>
            <w:r w:rsidRPr="00B358EB">
              <w:rPr>
                <w:rFonts w:ascii="宋体" w:eastAsia="宋体" w:hAnsi="宋体" w:cs="Arial" w:hint="eastAsia"/>
                <w:color w:val="000000"/>
                <w:kern w:val="0"/>
                <w:sz w:val="18"/>
                <w:szCs w:val="18"/>
              </w:rPr>
              <w:br/>
              <w:t>2.部位;走廊</w:t>
            </w:r>
            <w:r w:rsidRPr="00B358EB">
              <w:rPr>
                <w:rFonts w:ascii="宋体" w:eastAsia="宋体" w:hAnsi="宋体" w:cs="Arial" w:hint="eastAsia"/>
                <w:color w:val="000000"/>
                <w:kern w:val="0"/>
                <w:sz w:val="18"/>
                <w:szCs w:val="18"/>
              </w:rPr>
              <w:br/>
              <w:t>3.详见图纸</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130.00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23</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011503001002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金属扶手、栏杆、栏板</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1.名称：楼梯栏杆扶手</w:t>
            </w:r>
            <w:r w:rsidRPr="00B358EB">
              <w:rPr>
                <w:rFonts w:ascii="宋体" w:eastAsia="宋体" w:hAnsi="宋体" w:cs="Arial" w:hint="eastAsia"/>
                <w:color w:val="000000"/>
                <w:kern w:val="0"/>
                <w:sz w:val="18"/>
                <w:szCs w:val="18"/>
              </w:rPr>
              <w:br/>
              <w:t>2.部位：楼梯</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16.00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装修工程</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306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lastRenderedPageBreak/>
              <w:t>1</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011102003002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块料楼地面</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1.名称：陶瓷地砖防水楼面；</w:t>
            </w:r>
            <w:r w:rsidRPr="00B358EB">
              <w:rPr>
                <w:rFonts w:ascii="宋体" w:eastAsia="宋体" w:hAnsi="宋体" w:cs="Arial" w:hint="eastAsia"/>
                <w:color w:val="000000"/>
                <w:kern w:val="0"/>
                <w:sz w:val="18"/>
                <w:szCs w:val="18"/>
              </w:rPr>
              <w:br/>
              <w:t>2.部位：厨房卫生间地面</w:t>
            </w:r>
            <w:r w:rsidRPr="00B358EB">
              <w:rPr>
                <w:rFonts w:ascii="宋体" w:eastAsia="宋体" w:hAnsi="宋体" w:cs="Arial" w:hint="eastAsia"/>
                <w:color w:val="000000"/>
                <w:kern w:val="0"/>
                <w:sz w:val="18"/>
                <w:szCs w:val="18"/>
              </w:rPr>
              <w:br/>
              <w:t>3.做法：1.10厚地砖铺实拍平,稀水泥桨擦缝</w:t>
            </w:r>
            <w:r w:rsidRPr="00B358EB">
              <w:rPr>
                <w:rFonts w:ascii="宋体" w:eastAsia="宋体" w:hAnsi="宋体" w:cs="Arial" w:hint="eastAsia"/>
                <w:color w:val="000000"/>
                <w:kern w:val="0"/>
                <w:sz w:val="18"/>
                <w:szCs w:val="18"/>
              </w:rPr>
              <w:br/>
              <w:t>2.30厚1:3干硬性水泥砂浆</w:t>
            </w:r>
            <w:r w:rsidRPr="00B358EB">
              <w:rPr>
                <w:rFonts w:ascii="宋体" w:eastAsia="宋体" w:hAnsi="宋体" w:cs="Arial" w:hint="eastAsia"/>
                <w:color w:val="000000"/>
                <w:kern w:val="0"/>
                <w:sz w:val="18"/>
                <w:szCs w:val="18"/>
              </w:rPr>
              <w:br/>
              <w:t>3.2.0厚合成高分子防水涂料</w:t>
            </w:r>
            <w:r w:rsidRPr="00B358EB">
              <w:rPr>
                <w:rFonts w:ascii="宋体" w:eastAsia="宋体" w:hAnsi="宋体" w:cs="Arial" w:hint="eastAsia"/>
                <w:color w:val="000000"/>
                <w:kern w:val="0"/>
                <w:sz w:val="18"/>
                <w:szCs w:val="18"/>
              </w:rPr>
              <w:br/>
              <w:t>4.最薄处20厚1:3水泥砂浆找坡层</w:t>
            </w:r>
            <w:r w:rsidRPr="00B358EB">
              <w:rPr>
                <w:rFonts w:ascii="宋体" w:eastAsia="宋体" w:hAnsi="宋体" w:cs="Arial" w:hint="eastAsia"/>
                <w:color w:val="000000"/>
                <w:kern w:val="0"/>
                <w:sz w:val="18"/>
                <w:szCs w:val="18"/>
              </w:rPr>
              <w:br/>
              <w:t>5.轻骨料混凝土填充用,厚度420mm</w:t>
            </w:r>
            <w:r w:rsidRPr="00B358EB">
              <w:rPr>
                <w:rFonts w:ascii="宋体" w:eastAsia="宋体" w:hAnsi="宋体" w:cs="Arial" w:hint="eastAsia"/>
                <w:color w:val="000000"/>
                <w:kern w:val="0"/>
                <w:sz w:val="18"/>
                <w:szCs w:val="18"/>
              </w:rPr>
              <w:br/>
              <w:t>6.素水泥浆一道</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18.48</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011102003003</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块料楼地面</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1.名称：陶瓷地砖楼面；</w:t>
            </w:r>
            <w:r w:rsidRPr="00B358EB">
              <w:rPr>
                <w:rFonts w:ascii="宋体" w:eastAsia="宋体" w:hAnsi="宋体" w:cs="Arial" w:hint="eastAsia"/>
                <w:color w:val="000000"/>
                <w:kern w:val="0"/>
                <w:sz w:val="18"/>
                <w:szCs w:val="18"/>
              </w:rPr>
              <w:br/>
              <w:t>2.部位：仪器室、质控间、休息室地面</w:t>
            </w:r>
            <w:r w:rsidRPr="00B358EB">
              <w:rPr>
                <w:rFonts w:ascii="宋体" w:eastAsia="宋体" w:hAnsi="宋体" w:cs="Arial" w:hint="eastAsia"/>
                <w:color w:val="000000"/>
                <w:kern w:val="0"/>
                <w:sz w:val="18"/>
                <w:szCs w:val="18"/>
              </w:rPr>
              <w:br/>
              <w:t>3.做法：1.10厚地砖铺实拍平,稀水泥桨擦缝</w:t>
            </w:r>
            <w:r w:rsidRPr="00B358EB">
              <w:rPr>
                <w:rFonts w:ascii="宋体" w:eastAsia="宋体" w:hAnsi="宋体" w:cs="Arial" w:hint="eastAsia"/>
                <w:color w:val="000000"/>
                <w:kern w:val="0"/>
                <w:sz w:val="18"/>
                <w:szCs w:val="18"/>
              </w:rPr>
              <w:br/>
              <w:t>2.30厚1:3干硬性水泥砂浆</w:t>
            </w:r>
            <w:r w:rsidRPr="00B358EB">
              <w:rPr>
                <w:rFonts w:ascii="宋体" w:eastAsia="宋体" w:hAnsi="宋体" w:cs="Arial" w:hint="eastAsia"/>
                <w:color w:val="000000"/>
                <w:kern w:val="0"/>
                <w:sz w:val="18"/>
                <w:szCs w:val="18"/>
              </w:rPr>
              <w:br/>
              <w:t>3..素水泥浆一道</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114.84</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7956" w:type="dxa"/>
            <w:gridSpan w:val="7"/>
            <w:tcBorders>
              <w:top w:val="single" w:sz="4" w:space="0" w:color="000000"/>
              <w:left w:val="single" w:sz="4" w:space="0" w:color="000000"/>
              <w:bottom w:val="single" w:sz="4" w:space="0" w:color="000000"/>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440"/>
        </w:trPr>
        <w:tc>
          <w:tcPr>
            <w:tcW w:w="4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296"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r>
      <w:tr w:rsidR="00B358EB" w:rsidRPr="00B358EB" w:rsidTr="00B358EB">
        <w:trPr>
          <w:trHeight w:val="45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注：为计取规费等的使用，可在表中增设其中：“定额人工费”。</w:t>
            </w:r>
          </w:p>
        </w:tc>
      </w:tr>
      <w:tr w:rsidR="00B358EB" w:rsidRPr="00B358EB" w:rsidTr="00B358EB">
        <w:trPr>
          <w:trHeight w:val="450"/>
        </w:trPr>
        <w:tc>
          <w:tcPr>
            <w:tcW w:w="7956" w:type="dxa"/>
            <w:gridSpan w:val="7"/>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软件测评合格编号:HA-01-2017-RJ003</w:t>
            </w:r>
          </w:p>
        </w:tc>
        <w:tc>
          <w:tcPr>
            <w:tcW w:w="136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表-08</w:t>
            </w:r>
          </w:p>
        </w:tc>
      </w:tr>
      <w:tr w:rsidR="00B358EB" w:rsidRPr="00B358EB" w:rsidTr="00B358EB">
        <w:trPr>
          <w:trHeight w:val="90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40"/>
                <w:szCs w:val="40"/>
              </w:rPr>
            </w:pPr>
            <w:r w:rsidRPr="00B358EB">
              <w:rPr>
                <w:rFonts w:ascii="宋体" w:eastAsia="宋体" w:hAnsi="宋体" w:cs="Arial" w:hint="eastAsia"/>
                <w:b/>
                <w:bCs/>
                <w:color w:val="000000"/>
                <w:kern w:val="0"/>
                <w:sz w:val="40"/>
                <w:szCs w:val="40"/>
              </w:rPr>
              <w:t>分部分项工程和单价措施项目清单与计价表</w:t>
            </w:r>
          </w:p>
        </w:tc>
      </w:tr>
      <w:tr w:rsidR="00B358EB" w:rsidRPr="00B358EB" w:rsidTr="00B358EB">
        <w:trPr>
          <w:trHeight w:val="450"/>
        </w:trPr>
        <w:tc>
          <w:tcPr>
            <w:tcW w:w="5696" w:type="dxa"/>
            <w:gridSpan w:val="4"/>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工程名称:土建工程</w:t>
            </w:r>
          </w:p>
        </w:tc>
        <w:tc>
          <w:tcPr>
            <w:tcW w:w="1420" w:type="dxa"/>
            <w:gridSpan w:val="2"/>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第4页 共8页</w:t>
            </w:r>
          </w:p>
        </w:tc>
      </w:tr>
      <w:tr w:rsidR="00B358EB" w:rsidRPr="00B358EB" w:rsidTr="00B358E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序号</w:t>
            </w:r>
          </w:p>
        </w:tc>
        <w:tc>
          <w:tcPr>
            <w:tcW w:w="1296"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计量</w:t>
            </w:r>
            <w:r w:rsidRPr="00B358EB">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金 额(元)</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其 中</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暂估价</w:t>
            </w:r>
          </w:p>
        </w:tc>
      </w:tr>
      <w:tr w:rsidR="00B358EB" w:rsidRPr="00B358EB" w:rsidTr="00B358EB">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011101001001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水泥砂浆楼地面</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1.名称：水泥砂浆楼面；</w:t>
            </w:r>
            <w:r w:rsidRPr="00B358EB">
              <w:rPr>
                <w:rFonts w:ascii="宋体" w:eastAsia="宋体" w:hAnsi="宋体" w:cs="Arial" w:hint="eastAsia"/>
                <w:color w:val="000000"/>
                <w:kern w:val="0"/>
                <w:sz w:val="18"/>
                <w:szCs w:val="18"/>
              </w:rPr>
              <w:br/>
              <w:t>2.部位：用于楼梯间、走廊</w:t>
            </w:r>
            <w:r w:rsidRPr="00B358EB">
              <w:rPr>
                <w:rFonts w:ascii="宋体" w:eastAsia="宋体" w:hAnsi="宋体" w:cs="Arial" w:hint="eastAsia"/>
                <w:color w:val="000000"/>
                <w:kern w:val="0"/>
                <w:sz w:val="18"/>
                <w:szCs w:val="18"/>
              </w:rPr>
              <w:br/>
              <w:t>3.做法：1.20厚1:2水泥砂浆抹平压光</w:t>
            </w:r>
            <w:r w:rsidRPr="00B358EB">
              <w:rPr>
                <w:rFonts w:ascii="宋体" w:eastAsia="宋体" w:hAnsi="宋体" w:cs="Arial" w:hint="eastAsia"/>
                <w:color w:val="000000"/>
                <w:kern w:val="0"/>
                <w:sz w:val="18"/>
                <w:szCs w:val="18"/>
              </w:rPr>
              <w:br/>
              <w:t>2.素水泥浆一道</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138.76</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4</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011106004001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水泥砂浆楼梯面层</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1.名称：水泥砂浆楼梯面层</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28.88</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lastRenderedPageBreak/>
              <w:t>5</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011105003001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块料踢脚线</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1、踢脚线高度：120mm</w:t>
            </w:r>
            <w:r w:rsidRPr="00B358EB">
              <w:rPr>
                <w:rFonts w:ascii="宋体" w:eastAsia="宋体" w:hAnsi="宋体" w:cs="Arial" w:hint="eastAsia"/>
                <w:color w:val="000000"/>
                <w:kern w:val="0"/>
                <w:sz w:val="18"/>
                <w:szCs w:val="18"/>
              </w:rPr>
              <w:br/>
              <w:t>2、粘贴层厚度、材料种类：水泥砂浆</w:t>
            </w:r>
            <w:r w:rsidRPr="00B358EB">
              <w:rPr>
                <w:rFonts w:ascii="宋体" w:eastAsia="宋体" w:hAnsi="宋体" w:cs="Arial" w:hint="eastAsia"/>
                <w:color w:val="000000"/>
                <w:kern w:val="0"/>
                <w:sz w:val="18"/>
                <w:szCs w:val="18"/>
              </w:rPr>
              <w:br/>
              <w:t>3、面层材料品种、规格、颜色：面砖踢脚</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9.98</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37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6</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011204003001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块料墙面</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1.名称：釉面砖防水墙面</w:t>
            </w:r>
            <w:r w:rsidRPr="00B358EB">
              <w:rPr>
                <w:rFonts w:ascii="宋体" w:eastAsia="宋体" w:hAnsi="宋体" w:cs="Arial" w:hint="eastAsia"/>
                <w:color w:val="000000"/>
                <w:kern w:val="0"/>
                <w:sz w:val="18"/>
                <w:szCs w:val="18"/>
              </w:rPr>
              <w:br/>
              <w:t>2.部位：用于厨房、卫生间内墙面</w:t>
            </w:r>
            <w:r w:rsidRPr="00B358EB">
              <w:rPr>
                <w:rFonts w:ascii="宋体" w:eastAsia="宋体" w:hAnsi="宋体" w:cs="Arial" w:hint="eastAsia"/>
                <w:color w:val="000000"/>
                <w:kern w:val="0"/>
                <w:sz w:val="18"/>
                <w:szCs w:val="18"/>
              </w:rPr>
              <w:br/>
              <w:t>3.做法：2厚配套专用界面砂浆批刮</w:t>
            </w:r>
            <w:r w:rsidRPr="00B358EB">
              <w:rPr>
                <w:rFonts w:ascii="宋体" w:eastAsia="宋体" w:hAnsi="宋体" w:cs="Arial" w:hint="eastAsia"/>
                <w:color w:val="000000"/>
                <w:kern w:val="0"/>
                <w:sz w:val="18"/>
                <w:szCs w:val="18"/>
              </w:rPr>
              <w:br/>
              <w:t>7厚1:1:6水泥石灰砂浆</w:t>
            </w:r>
            <w:r w:rsidRPr="00B358EB">
              <w:rPr>
                <w:rFonts w:ascii="宋体" w:eastAsia="宋体" w:hAnsi="宋体" w:cs="Arial" w:hint="eastAsia"/>
                <w:color w:val="000000"/>
                <w:kern w:val="0"/>
                <w:sz w:val="18"/>
                <w:szCs w:val="18"/>
              </w:rPr>
              <w:br/>
              <w:t>6厚1:0.5:2.5水泥石灰砂浆压实抹平</w:t>
            </w:r>
            <w:r w:rsidRPr="00B358EB">
              <w:rPr>
                <w:rFonts w:ascii="宋体" w:eastAsia="宋体" w:hAnsi="宋体" w:cs="Arial" w:hint="eastAsia"/>
                <w:color w:val="000000"/>
                <w:kern w:val="0"/>
                <w:sz w:val="18"/>
                <w:szCs w:val="18"/>
              </w:rPr>
              <w:br/>
              <w:t>1.5厚聚合物水泥防水涂料(Ⅰ型)</w:t>
            </w:r>
            <w:r w:rsidRPr="00B358EB">
              <w:rPr>
                <w:rFonts w:ascii="宋体" w:eastAsia="宋体" w:hAnsi="宋体" w:cs="Arial" w:hint="eastAsia"/>
                <w:color w:val="000000"/>
                <w:kern w:val="0"/>
                <w:sz w:val="18"/>
                <w:szCs w:val="18"/>
              </w:rPr>
              <w:br/>
              <w:t>素水泥浆一道</w:t>
            </w:r>
            <w:r w:rsidRPr="00B358EB">
              <w:rPr>
                <w:rFonts w:ascii="宋体" w:eastAsia="宋体" w:hAnsi="宋体" w:cs="Arial" w:hint="eastAsia"/>
                <w:color w:val="000000"/>
                <w:kern w:val="0"/>
                <w:sz w:val="18"/>
                <w:szCs w:val="18"/>
              </w:rPr>
              <w:br/>
              <w:t>3~4厚1:1水泥砂浆加水重20%</w:t>
            </w:r>
            <w:r w:rsidRPr="00B358EB">
              <w:rPr>
                <w:rFonts w:ascii="宋体" w:eastAsia="宋体" w:hAnsi="宋体" w:cs="Arial" w:hint="eastAsia"/>
                <w:color w:val="000000"/>
                <w:kern w:val="0"/>
                <w:sz w:val="18"/>
                <w:szCs w:val="18"/>
              </w:rPr>
              <w:br/>
              <w:t>建筑胶粘结层</w:t>
            </w:r>
            <w:r w:rsidRPr="00B358EB">
              <w:rPr>
                <w:rFonts w:ascii="宋体" w:eastAsia="宋体" w:hAnsi="宋体" w:cs="Arial" w:hint="eastAsia"/>
                <w:color w:val="000000"/>
                <w:kern w:val="0"/>
                <w:sz w:val="18"/>
                <w:szCs w:val="18"/>
              </w:rPr>
              <w:br/>
              <w:t>4~5厚釉面砖,白水泥浆擦缝</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80.37</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7</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011201001001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墙面一般抹灰</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1.名称：水泥砂浆内墙面</w:t>
            </w:r>
            <w:r w:rsidRPr="00B358EB">
              <w:rPr>
                <w:rFonts w:ascii="宋体" w:eastAsia="宋体" w:hAnsi="宋体" w:cs="Arial" w:hint="eastAsia"/>
                <w:color w:val="000000"/>
                <w:kern w:val="0"/>
                <w:sz w:val="18"/>
                <w:szCs w:val="18"/>
              </w:rPr>
              <w:br/>
              <w:t>2.部位：楼梯间内墙面</w:t>
            </w:r>
            <w:r w:rsidRPr="00B358EB">
              <w:rPr>
                <w:rFonts w:ascii="宋体" w:eastAsia="宋体" w:hAnsi="宋体" w:cs="Arial" w:hint="eastAsia"/>
                <w:color w:val="000000"/>
                <w:kern w:val="0"/>
                <w:sz w:val="18"/>
                <w:szCs w:val="18"/>
              </w:rPr>
              <w:br/>
              <w:t>3.做法：水泥砂浆墙面外刷888涂料</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183.00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28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8</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011201001002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墙面一般抹灰</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1.名称：混合砂浆内墙面；</w:t>
            </w:r>
            <w:r w:rsidRPr="00B358EB">
              <w:rPr>
                <w:rFonts w:ascii="宋体" w:eastAsia="宋体" w:hAnsi="宋体" w:cs="Arial" w:hint="eastAsia"/>
                <w:color w:val="000000"/>
                <w:kern w:val="0"/>
                <w:sz w:val="18"/>
                <w:szCs w:val="18"/>
              </w:rPr>
              <w:br/>
              <w:t>2.部位：仪器室、质控间、休息室内墙面</w:t>
            </w:r>
            <w:r w:rsidRPr="00B358EB">
              <w:rPr>
                <w:rFonts w:ascii="宋体" w:eastAsia="宋体" w:hAnsi="宋体" w:cs="Arial" w:hint="eastAsia"/>
                <w:color w:val="000000"/>
                <w:kern w:val="0"/>
                <w:sz w:val="18"/>
                <w:szCs w:val="18"/>
              </w:rPr>
              <w:br/>
              <w:t>3.做法：2厚配套专用界面砂浆批刮</w:t>
            </w:r>
            <w:r w:rsidRPr="00B358EB">
              <w:rPr>
                <w:rFonts w:ascii="宋体" w:eastAsia="宋体" w:hAnsi="宋体" w:cs="Arial" w:hint="eastAsia"/>
                <w:color w:val="000000"/>
                <w:kern w:val="0"/>
                <w:sz w:val="18"/>
                <w:szCs w:val="18"/>
              </w:rPr>
              <w:br/>
              <w:t>7厚1:1:6水泥石灰砂浆</w:t>
            </w:r>
            <w:r w:rsidRPr="00B358EB">
              <w:rPr>
                <w:rFonts w:ascii="宋体" w:eastAsia="宋体" w:hAnsi="宋体" w:cs="Arial" w:hint="eastAsia"/>
                <w:color w:val="000000"/>
                <w:kern w:val="0"/>
                <w:sz w:val="18"/>
                <w:szCs w:val="18"/>
              </w:rPr>
              <w:br/>
              <w:t>6厚1:0.5:3水泥石灰砂浆抹平</w:t>
            </w:r>
            <w:r w:rsidRPr="00B358EB">
              <w:rPr>
                <w:rFonts w:ascii="宋体" w:eastAsia="宋体" w:hAnsi="宋体" w:cs="Arial" w:hint="eastAsia"/>
                <w:color w:val="000000"/>
                <w:kern w:val="0"/>
                <w:sz w:val="18"/>
                <w:szCs w:val="18"/>
              </w:rPr>
              <w:br/>
              <w:t>外刷888涂料</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253.19</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7956" w:type="dxa"/>
            <w:gridSpan w:val="7"/>
            <w:tcBorders>
              <w:top w:val="single" w:sz="4" w:space="0" w:color="000000"/>
              <w:left w:val="single" w:sz="4" w:space="0" w:color="000000"/>
              <w:bottom w:val="single" w:sz="4" w:space="0" w:color="000000"/>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300"/>
        </w:trPr>
        <w:tc>
          <w:tcPr>
            <w:tcW w:w="4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296"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r>
      <w:tr w:rsidR="00B358EB" w:rsidRPr="00B358EB" w:rsidTr="00B358EB">
        <w:trPr>
          <w:trHeight w:val="45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注：为计取规费等的使用，可在表中增设其中：“定额人工费”。</w:t>
            </w:r>
          </w:p>
        </w:tc>
      </w:tr>
      <w:tr w:rsidR="00B358EB" w:rsidRPr="00B358EB" w:rsidTr="00B358EB">
        <w:trPr>
          <w:trHeight w:val="450"/>
        </w:trPr>
        <w:tc>
          <w:tcPr>
            <w:tcW w:w="7956" w:type="dxa"/>
            <w:gridSpan w:val="7"/>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软件测评合格编号:HA-01-2017-RJ003</w:t>
            </w:r>
          </w:p>
        </w:tc>
        <w:tc>
          <w:tcPr>
            <w:tcW w:w="136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表-08</w:t>
            </w:r>
          </w:p>
        </w:tc>
      </w:tr>
      <w:tr w:rsidR="00B358EB" w:rsidRPr="00B358EB" w:rsidTr="00B358EB">
        <w:trPr>
          <w:trHeight w:val="900"/>
        </w:trPr>
        <w:tc>
          <w:tcPr>
            <w:tcW w:w="10236" w:type="dxa"/>
            <w:gridSpan w:val="9"/>
            <w:tcBorders>
              <w:top w:val="nil"/>
              <w:left w:val="nil"/>
              <w:bottom w:val="nil"/>
              <w:right w:val="nil"/>
            </w:tcBorders>
            <w:shd w:val="clear" w:color="000000" w:fill="FFFFFF"/>
            <w:vAlign w:val="center"/>
            <w:hideMark/>
          </w:tcPr>
          <w:p w:rsidR="00B358EB" w:rsidRDefault="00B358EB" w:rsidP="00B358EB">
            <w:pPr>
              <w:widowControl/>
              <w:jc w:val="center"/>
              <w:rPr>
                <w:rFonts w:ascii="宋体" w:eastAsia="宋体" w:hAnsi="宋体" w:cs="Arial"/>
                <w:b/>
                <w:bCs/>
                <w:color w:val="000000"/>
                <w:kern w:val="0"/>
                <w:sz w:val="40"/>
                <w:szCs w:val="40"/>
              </w:rPr>
            </w:pPr>
          </w:p>
          <w:p w:rsidR="00B358EB" w:rsidRDefault="00B358EB" w:rsidP="00B358EB">
            <w:pPr>
              <w:widowControl/>
              <w:jc w:val="center"/>
              <w:rPr>
                <w:rFonts w:ascii="宋体" w:eastAsia="宋体" w:hAnsi="宋体" w:cs="Arial"/>
                <w:b/>
                <w:bCs/>
                <w:color w:val="000000"/>
                <w:kern w:val="0"/>
                <w:sz w:val="40"/>
                <w:szCs w:val="40"/>
              </w:rPr>
            </w:pPr>
          </w:p>
          <w:p w:rsidR="00B358EB" w:rsidRDefault="00B358EB" w:rsidP="00B358EB">
            <w:pPr>
              <w:widowControl/>
              <w:jc w:val="center"/>
              <w:rPr>
                <w:rFonts w:ascii="宋体" w:eastAsia="宋体" w:hAnsi="宋体" w:cs="Arial"/>
                <w:b/>
                <w:bCs/>
                <w:color w:val="000000"/>
                <w:kern w:val="0"/>
                <w:sz w:val="40"/>
                <w:szCs w:val="40"/>
              </w:rPr>
            </w:pPr>
          </w:p>
          <w:p w:rsidR="00B358EB" w:rsidRDefault="00B358EB" w:rsidP="00B358EB">
            <w:pPr>
              <w:widowControl/>
              <w:jc w:val="center"/>
              <w:rPr>
                <w:rFonts w:ascii="宋体" w:eastAsia="宋体" w:hAnsi="宋体" w:cs="Arial"/>
                <w:b/>
                <w:bCs/>
                <w:color w:val="000000"/>
                <w:kern w:val="0"/>
                <w:sz w:val="40"/>
                <w:szCs w:val="40"/>
              </w:rPr>
            </w:pPr>
          </w:p>
          <w:p w:rsidR="00B358EB" w:rsidRDefault="00B358EB" w:rsidP="00B358EB">
            <w:pPr>
              <w:widowControl/>
              <w:jc w:val="center"/>
              <w:rPr>
                <w:rFonts w:ascii="宋体" w:eastAsia="宋体" w:hAnsi="宋体" w:cs="Arial"/>
                <w:b/>
                <w:bCs/>
                <w:color w:val="000000"/>
                <w:kern w:val="0"/>
                <w:sz w:val="40"/>
                <w:szCs w:val="40"/>
              </w:rPr>
            </w:pPr>
          </w:p>
          <w:p w:rsidR="00B358EB" w:rsidRDefault="00B358EB" w:rsidP="00B358EB">
            <w:pPr>
              <w:widowControl/>
              <w:jc w:val="center"/>
              <w:rPr>
                <w:rFonts w:ascii="宋体" w:eastAsia="宋体" w:hAnsi="宋体" w:cs="Arial"/>
                <w:b/>
                <w:bCs/>
                <w:color w:val="000000"/>
                <w:kern w:val="0"/>
                <w:sz w:val="40"/>
                <w:szCs w:val="40"/>
              </w:rPr>
            </w:pPr>
          </w:p>
          <w:p w:rsidR="00B358EB" w:rsidRPr="00B358EB" w:rsidRDefault="00B358EB" w:rsidP="00B358EB">
            <w:pPr>
              <w:widowControl/>
              <w:jc w:val="center"/>
              <w:rPr>
                <w:rFonts w:ascii="宋体" w:eastAsia="宋体" w:hAnsi="宋体" w:cs="Arial"/>
                <w:b/>
                <w:bCs/>
                <w:color w:val="000000"/>
                <w:kern w:val="0"/>
                <w:sz w:val="40"/>
                <w:szCs w:val="40"/>
              </w:rPr>
            </w:pPr>
            <w:r w:rsidRPr="00B358EB">
              <w:rPr>
                <w:rFonts w:ascii="宋体" w:eastAsia="宋体" w:hAnsi="宋体" w:cs="Arial" w:hint="eastAsia"/>
                <w:b/>
                <w:bCs/>
                <w:color w:val="000000"/>
                <w:kern w:val="0"/>
                <w:sz w:val="40"/>
                <w:szCs w:val="40"/>
              </w:rPr>
              <w:lastRenderedPageBreak/>
              <w:t>分部分项工程和单价措施项目清单与计价表</w:t>
            </w:r>
          </w:p>
        </w:tc>
      </w:tr>
      <w:tr w:rsidR="00B358EB" w:rsidRPr="00B358EB" w:rsidTr="00B358EB">
        <w:trPr>
          <w:trHeight w:val="450"/>
        </w:trPr>
        <w:tc>
          <w:tcPr>
            <w:tcW w:w="5696" w:type="dxa"/>
            <w:gridSpan w:val="4"/>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lastRenderedPageBreak/>
              <w:t>工程名称:土建工程</w:t>
            </w:r>
          </w:p>
        </w:tc>
        <w:tc>
          <w:tcPr>
            <w:tcW w:w="1420" w:type="dxa"/>
            <w:gridSpan w:val="2"/>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第5页 共8页</w:t>
            </w:r>
          </w:p>
        </w:tc>
      </w:tr>
      <w:tr w:rsidR="00B358EB" w:rsidRPr="00B358EB" w:rsidTr="00B358E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序号</w:t>
            </w:r>
          </w:p>
        </w:tc>
        <w:tc>
          <w:tcPr>
            <w:tcW w:w="1296"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计量</w:t>
            </w:r>
            <w:r w:rsidRPr="00B358EB">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金 额(元)</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其 中</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暂估价</w:t>
            </w:r>
          </w:p>
        </w:tc>
      </w:tr>
      <w:tr w:rsidR="00B358EB" w:rsidRPr="00B358EB" w:rsidTr="00B358EB">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9</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011302001001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吊顶天棚</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1.名称：单层轻钢龙骨石膏板吊顶</w:t>
            </w:r>
            <w:r w:rsidRPr="00B358EB">
              <w:rPr>
                <w:rFonts w:ascii="宋体" w:eastAsia="宋体" w:hAnsi="宋体" w:cs="Arial" w:hint="eastAsia"/>
                <w:color w:val="000000"/>
                <w:kern w:val="0"/>
                <w:sz w:val="18"/>
                <w:szCs w:val="18"/>
              </w:rPr>
              <w:br/>
              <w:t>2.部位：用于二层休息室、质控室顶棚</w:t>
            </w:r>
            <w:r w:rsidRPr="00B358EB">
              <w:rPr>
                <w:rFonts w:ascii="宋体" w:eastAsia="宋体" w:hAnsi="宋体" w:cs="Arial" w:hint="eastAsia"/>
                <w:color w:val="000000"/>
                <w:kern w:val="0"/>
                <w:sz w:val="18"/>
                <w:szCs w:val="18"/>
              </w:rPr>
              <w:br/>
              <w:t>3.做法详见12YJ1P96棚5B，石膏面刷乳胶漆</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46.98</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10</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011302001002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吊顶天棚</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1.名称：轻钢龙骨铝扣板吊顶</w:t>
            </w:r>
            <w:r w:rsidRPr="00B358EB">
              <w:rPr>
                <w:rFonts w:ascii="宋体" w:eastAsia="宋体" w:hAnsi="宋体" w:cs="Arial" w:hint="eastAsia"/>
                <w:color w:val="000000"/>
                <w:kern w:val="0"/>
                <w:sz w:val="18"/>
                <w:szCs w:val="18"/>
              </w:rPr>
              <w:br/>
              <w:t>2.部位：用于二层厨卫顶棚</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18.48</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23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11</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011301001002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天棚抹灰</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1.名称：混合砂浆顶棚；</w:t>
            </w:r>
            <w:r w:rsidRPr="00B358EB">
              <w:rPr>
                <w:rFonts w:ascii="宋体" w:eastAsia="宋体" w:hAnsi="宋体" w:cs="Arial" w:hint="eastAsia"/>
                <w:color w:val="000000"/>
                <w:kern w:val="0"/>
                <w:sz w:val="18"/>
                <w:szCs w:val="18"/>
              </w:rPr>
              <w:br/>
              <w:t>2.部位：仪器室、楼梯间、走廊顶棚</w:t>
            </w:r>
            <w:r w:rsidRPr="00B358EB">
              <w:rPr>
                <w:rFonts w:ascii="宋体" w:eastAsia="宋体" w:hAnsi="宋体" w:cs="Arial" w:hint="eastAsia"/>
                <w:color w:val="000000"/>
                <w:kern w:val="0"/>
                <w:sz w:val="18"/>
                <w:szCs w:val="18"/>
              </w:rPr>
              <w:br/>
              <w:t>3.做法：现浇钢筋混凝土楼板底面清理干净</w:t>
            </w:r>
            <w:r w:rsidRPr="00B358EB">
              <w:rPr>
                <w:rFonts w:ascii="宋体" w:eastAsia="宋体" w:hAnsi="宋体" w:cs="Arial" w:hint="eastAsia"/>
                <w:color w:val="000000"/>
                <w:kern w:val="0"/>
                <w:sz w:val="18"/>
                <w:szCs w:val="18"/>
              </w:rPr>
              <w:br/>
              <w:t>5厚1:1:4水泥石灰砂浆打底</w:t>
            </w:r>
            <w:r w:rsidRPr="00B358EB">
              <w:rPr>
                <w:rFonts w:ascii="宋体" w:eastAsia="宋体" w:hAnsi="宋体" w:cs="Arial" w:hint="eastAsia"/>
                <w:color w:val="000000"/>
                <w:kern w:val="0"/>
                <w:sz w:val="18"/>
                <w:szCs w:val="18"/>
              </w:rPr>
              <w:br/>
              <w:t>3厚1:0.5:3水泥石灰砂浆抹平</w:t>
            </w:r>
            <w:r w:rsidRPr="00B358EB">
              <w:rPr>
                <w:rFonts w:ascii="宋体" w:eastAsia="宋体" w:hAnsi="宋体" w:cs="Arial" w:hint="eastAsia"/>
                <w:color w:val="000000"/>
                <w:kern w:val="0"/>
                <w:sz w:val="18"/>
                <w:szCs w:val="18"/>
              </w:rPr>
              <w:br/>
              <w:t>表面喷刷888涂料</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254.04</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12</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011201001003</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墙面一般抹灰</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1.名称：墙面一般抹灰</w:t>
            </w:r>
            <w:r w:rsidRPr="00B358EB">
              <w:rPr>
                <w:rFonts w:ascii="宋体" w:eastAsia="宋体" w:hAnsi="宋体" w:cs="Arial" w:hint="eastAsia"/>
                <w:color w:val="000000"/>
                <w:kern w:val="0"/>
                <w:sz w:val="18"/>
                <w:szCs w:val="18"/>
              </w:rPr>
              <w:br/>
              <w:t>2.部位：外墙面参照12YJ1第119页外墙9B</w:t>
            </w:r>
            <w:r w:rsidRPr="00B358EB">
              <w:rPr>
                <w:rFonts w:ascii="宋体" w:eastAsia="宋体" w:hAnsi="宋体" w:cs="Arial" w:hint="eastAsia"/>
                <w:color w:val="000000"/>
                <w:kern w:val="0"/>
                <w:sz w:val="18"/>
                <w:szCs w:val="18"/>
              </w:rPr>
              <w:br/>
              <w:t>3.外喷真石漆</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321.12</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13</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010801001001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木质门</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1、门代号及洞口尺寸：800*2100</w:t>
            </w:r>
            <w:r w:rsidRPr="00B358EB">
              <w:rPr>
                <w:rFonts w:ascii="宋体" w:eastAsia="宋体" w:hAnsi="宋体" w:cs="Arial" w:hint="eastAsia"/>
                <w:color w:val="000000"/>
                <w:kern w:val="0"/>
                <w:sz w:val="18"/>
                <w:szCs w:val="18"/>
              </w:rPr>
              <w:br/>
              <w:t>2、镶嵌玻璃品种、厚度：木夹板门</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樘</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14</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010802004001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防盗门</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1、门代号及洞口尺寸：1.2*2.1m</w:t>
            </w:r>
            <w:r w:rsidRPr="00B358EB">
              <w:rPr>
                <w:rFonts w:ascii="宋体" w:eastAsia="宋体" w:hAnsi="宋体" w:cs="Arial" w:hint="eastAsia"/>
                <w:color w:val="000000"/>
                <w:kern w:val="0"/>
                <w:sz w:val="18"/>
                <w:szCs w:val="18"/>
              </w:rPr>
              <w:br/>
              <w:t>2.成品安全防盗门，配套门禁系统</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5.04</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15</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010802004002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防盗门</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1、门代号及洞口尺寸：1000*2100</w:t>
            </w:r>
            <w:r w:rsidRPr="00B358EB">
              <w:rPr>
                <w:rFonts w:ascii="宋体" w:eastAsia="宋体" w:hAnsi="宋体" w:cs="Arial" w:hint="eastAsia"/>
                <w:color w:val="000000"/>
                <w:kern w:val="0"/>
                <w:sz w:val="18"/>
                <w:szCs w:val="18"/>
              </w:rPr>
              <w:br/>
              <w:t>2、门框、扇材质：成品安全防盗门</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8.40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16</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010807001001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金属（塑钢、断桥）窗</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1、窗代号及洞口尺寸：1*1.5m、1.2*1.2m</w:t>
            </w:r>
            <w:r w:rsidRPr="00B358EB">
              <w:rPr>
                <w:rFonts w:ascii="宋体" w:eastAsia="宋体" w:hAnsi="宋体" w:cs="Arial" w:hint="eastAsia"/>
                <w:color w:val="000000"/>
                <w:kern w:val="0"/>
                <w:sz w:val="18"/>
                <w:szCs w:val="18"/>
              </w:rPr>
              <w:br/>
              <w:t>2.白色塑钢中空玻璃窗（含纱扇）</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20.94</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17</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010807001002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金属（塑钢、断桥）窗</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1、窗代号及洞口尺寸：5.4*2.5m</w:t>
            </w:r>
            <w:r w:rsidRPr="00B358EB">
              <w:rPr>
                <w:rFonts w:ascii="宋体" w:eastAsia="宋体" w:hAnsi="宋体" w:cs="Arial" w:hint="eastAsia"/>
                <w:color w:val="000000"/>
                <w:kern w:val="0"/>
                <w:sz w:val="18"/>
                <w:szCs w:val="18"/>
              </w:rPr>
              <w:br/>
              <w:t>2.观景落地窗</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13.50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lastRenderedPageBreak/>
              <w:t>18</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010808004001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金属防盗窗</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1.防盗窗；</w:t>
            </w:r>
            <w:r w:rsidRPr="00B358EB">
              <w:rPr>
                <w:rFonts w:ascii="宋体" w:eastAsia="宋体" w:hAnsi="宋体" w:cs="Arial" w:hint="eastAsia"/>
                <w:color w:val="000000"/>
                <w:kern w:val="0"/>
                <w:sz w:val="18"/>
                <w:szCs w:val="18"/>
              </w:rPr>
              <w:br/>
              <w:t>2.部位：一层、二层窗</w:t>
            </w:r>
            <w:r w:rsidRPr="00B358EB">
              <w:rPr>
                <w:rFonts w:ascii="宋体" w:eastAsia="宋体" w:hAnsi="宋体" w:cs="Arial" w:hint="eastAsia"/>
                <w:color w:val="000000"/>
                <w:kern w:val="0"/>
                <w:sz w:val="18"/>
                <w:szCs w:val="18"/>
              </w:rPr>
              <w:br/>
              <w:t>3.材质：不锈钢</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34.44</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7956" w:type="dxa"/>
            <w:gridSpan w:val="7"/>
            <w:tcBorders>
              <w:top w:val="single" w:sz="4" w:space="0" w:color="000000"/>
              <w:left w:val="single" w:sz="4" w:space="0" w:color="000000"/>
              <w:bottom w:val="single" w:sz="4" w:space="0" w:color="000000"/>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60"/>
        </w:trPr>
        <w:tc>
          <w:tcPr>
            <w:tcW w:w="4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296"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r>
      <w:tr w:rsidR="00B358EB" w:rsidRPr="00B358EB" w:rsidTr="00B358EB">
        <w:trPr>
          <w:trHeight w:val="45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注：为计取规费等的使用，可在表中增设其中：“定额人工费”。</w:t>
            </w:r>
          </w:p>
        </w:tc>
      </w:tr>
      <w:tr w:rsidR="00B358EB" w:rsidRPr="00B358EB" w:rsidTr="00B358EB">
        <w:trPr>
          <w:trHeight w:val="450"/>
        </w:trPr>
        <w:tc>
          <w:tcPr>
            <w:tcW w:w="7956" w:type="dxa"/>
            <w:gridSpan w:val="7"/>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软件测评合格编号:HA-01-2017-RJ003</w:t>
            </w:r>
          </w:p>
        </w:tc>
        <w:tc>
          <w:tcPr>
            <w:tcW w:w="136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表-08</w:t>
            </w:r>
          </w:p>
        </w:tc>
      </w:tr>
      <w:tr w:rsidR="00B358EB" w:rsidRPr="00B358EB" w:rsidTr="00B358EB">
        <w:trPr>
          <w:trHeight w:val="90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40"/>
                <w:szCs w:val="40"/>
              </w:rPr>
            </w:pPr>
            <w:r w:rsidRPr="00B358EB">
              <w:rPr>
                <w:rFonts w:ascii="宋体" w:eastAsia="宋体" w:hAnsi="宋体" w:cs="Arial" w:hint="eastAsia"/>
                <w:b/>
                <w:bCs/>
                <w:color w:val="000000"/>
                <w:kern w:val="0"/>
                <w:sz w:val="40"/>
                <w:szCs w:val="40"/>
              </w:rPr>
              <w:t>分部分项工程和单价措施项目清单与计价表</w:t>
            </w:r>
          </w:p>
        </w:tc>
      </w:tr>
      <w:tr w:rsidR="00B358EB" w:rsidRPr="00B358EB" w:rsidTr="00B358EB">
        <w:trPr>
          <w:trHeight w:val="450"/>
        </w:trPr>
        <w:tc>
          <w:tcPr>
            <w:tcW w:w="5696" w:type="dxa"/>
            <w:gridSpan w:val="4"/>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工程名称:土建工程</w:t>
            </w:r>
          </w:p>
        </w:tc>
        <w:tc>
          <w:tcPr>
            <w:tcW w:w="1420" w:type="dxa"/>
            <w:gridSpan w:val="2"/>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第6页 共8页</w:t>
            </w:r>
          </w:p>
        </w:tc>
      </w:tr>
      <w:tr w:rsidR="00B358EB" w:rsidRPr="00B358EB" w:rsidTr="00B358E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序号</w:t>
            </w:r>
          </w:p>
        </w:tc>
        <w:tc>
          <w:tcPr>
            <w:tcW w:w="1296"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计量</w:t>
            </w:r>
            <w:r w:rsidRPr="00B358EB">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金 额(元)</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其 中</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暂估价</w:t>
            </w:r>
          </w:p>
        </w:tc>
      </w:tr>
      <w:tr w:rsidR="00B358EB" w:rsidRPr="00B358EB" w:rsidTr="00B358E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19</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B01001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空调预埋管</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空调预埋φ90PVC管</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5</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20</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040201022001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排水沟、截水沟</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1.名称;排水沟</w:t>
            </w:r>
            <w:r w:rsidRPr="00B358EB">
              <w:rPr>
                <w:rFonts w:ascii="宋体" w:eastAsia="宋体" w:hAnsi="宋体" w:cs="Arial" w:hint="eastAsia"/>
                <w:color w:val="000000"/>
                <w:kern w:val="0"/>
                <w:sz w:val="18"/>
                <w:szCs w:val="18"/>
              </w:rPr>
              <w:br/>
              <w:t>2.部位：仪器室</w:t>
            </w:r>
            <w:r w:rsidRPr="00B358EB">
              <w:rPr>
                <w:rFonts w:ascii="宋体" w:eastAsia="宋体" w:hAnsi="宋体" w:cs="Arial" w:hint="eastAsia"/>
                <w:color w:val="000000"/>
                <w:kern w:val="0"/>
                <w:sz w:val="18"/>
                <w:szCs w:val="18"/>
              </w:rPr>
              <w:br/>
              <w:t>3.做法：采用图集12YJ11 7/122 7/124</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3.30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道路、停车场、坡道、台阶</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23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040203007002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水泥混凝土</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1.原土打夯</w:t>
            </w:r>
            <w:r w:rsidRPr="00B358EB">
              <w:rPr>
                <w:rFonts w:ascii="宋体" w:eastAsia="宋体" w:hAnsi="宋体" w:cs="Arial" w:hint="eastAsia"/>
                <w:color w:val="000000"/>
                <w:kern w:val="0"/>
                <w:sz w:val="18"/>
                <w:szCs w:val="18"/>
              </w:rPr>
              <w:br/>
              <w:t>2.150mm厚5:12:83水泥石灰土</w:t>
            </w:r>
            <w:r w:rsidRPr="00B358EB">
              <w:rPr>
                <w:rFonts w:ascii="宋体" w:eastAsia="宋体" w:hAnsi="宋体" w:cs="Arial" w:hint="eastAsia"/>
                <w:color w:val="000000"/>
                <w:kern w:val="0"/>
                <w:sz w:val="18"/>
                <w:szCs w:val="18"/>
              </w:rPr>
              <w:br/>
              <w:t>3.200mm厚5%水泥稳定碎石</w:t>
            </w:r>
            <w:r w:rsidRPr="00B358EB">
              <w:rPr>
                <w:rFonts w:ascii="宋体" w:eastAsia="宋体" w:hAnsi="宋体" w:cs="Arial" w:hint="eastAsia"/>
                <w:color w:val="000000"/>
                <w:kern w:val="0"/>
                <w:sz w:val="18"/>
                <w:szCs w:val="18"/>
              </w:rPr>
              <w:br/>
              <w:t>4.200mm厚C30商品混凝土路面</w:t>
            </w:r>
            <w:r w:rsidRPr="00B358EB">
              <w:rPr>
                <w:rFonts w:ascii="宋体" w:eastAsia="宋体" w:hAnsi="宋体" w:cs="Arial" w:hint="eastAsia"/>
                <w:color w:val="000000"/>
                <w:kern w:val="0"/>
                <w:sz w:val="18"/>
                <w:szCs w:val="18"/>
              </w:rPr>
              <w:br/>
              <w:t>5.伸缩缝切缝</w:t>
            </w:r>
            <w:r w:rsidRPr="00B358EB">
              <w:rPr>
                <w:rFonts w:ascii="宋体" w:eastAsia="宋体" w:hAnsi="宋体" w:cs="Arial" w:hint="eastAsia"/>
                <w:color w:val="000000"/>
                <w:kern w:val="0"/>
                <w:sz w:val="18"/>
                <w:szCs w:val="18"/>
              </w:rPr>
              <w:br/>
              <w:t>6.路面棉毡养护</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128.89</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306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040203007003</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水泥混凝土</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园区内道路工程</w:t>
            </w:r>
            <w:r w:rsidRPr="00B358EB">
              <w:rPr>
                <w:rFonts w:ascii="宋体" w:eastAsia="宋体" w:hAnsi="宋体" w:cs="Arial" w:hint="eastAsia"/>
                <w:color w:val="000000"/>
                <w:kern w:val="0"/>
                <w:sz w:val="18"/>
                <w:szCs w:val="18"/>
              </w:rPr>
              <w:br/>
              <w:t>1.原土打夯</w:t>
            </w:r>
            <w:r w:rsidRPr="00B358EB">
              <w:rPr>
                <w:rFonts w:ascii="宋体" w:eastAsia="宋体" w:hAnsi="宋体" w:cs="Arial" w:hint="eastAsia"/>
                <w:color w:val="000000"/>
                <w:kern w:val="0"/>
                <w:sz w:val="18"/>
                <w:szCs w:val="18"/>
              </w:rPr>
              <w:br/>
              <w:t>2.150mm厚5:12:83水泥石灰土</w:t>
            </w:r>
            <w:r w:rsidRPr="00B358EB">
              <w:rPr>
                <w:rFonts w:ascii="宋体" w:eastAsia="宋体" w:hAnsi="宋体" w:cs="Arial" w:hint="eastAsia"/>
                <w:color w:val="000000"/>
                <w:kern w:val="0"/>
                <w:sz w:val="18"/>
                <w:szCs w:val="18"/>
              </w:rPr>
              <w:br/>
              <w:t>3.200mm厚5%水泥稳定碎石</w:t>
            </w:r>
            <w:r w:rsidRPr="00B358EB">
              <w:rPr>
                <w:rFonts w:ascii="宋体" w:eastAsia="宋体" w:hAnsi="宋体" w:cs="Arial" w:hint="eastAsia"/>
                <w:color w:val="000000"/>
                <w:kern w:val="0"/>
                <w:sz w:val="18"/>
                <w:szCs w:val="18"/>
              </w:rPr>
              <w:br/>
              <w:t>4.200mm厚C30商品混凝土路面</w:t>
            </w:r>
            <w:r w:rsidRPr="00B358EB">
              <w:rPr>
                <w:rFonts w:ascii="宋体" w:eastAsia="宋体" w:hAnsi="宋体" w:cs="Arial" w:hint="eastAsia"/>
                <w:color w:val="000000"/>
                <w:kern w:val="0"/>
                <w:sz w:val="18"/>
                <w:szCs w:val="18"/>
              </w:rPr>
              <w:br/>
              <w:t>5.伸缩缝切缝</w:t>
            </w:r>
            <w:r w:rsidRPr="00B358EB">
              <w:rPr>
                <w:rFonts w:ascii="宋体" w:eastAsia="宋体" w:hAnsi="宋体" w:cs="Arial" w:hint="eastAsia"/>
                <w:color w:val="000000"/>
                <w:kern w:val="0"/>
                <w:sz w:val="18"/>
                <w:szCs w:val="18"/>
              </w:rPr>
              <w:br/>
              <w:t>6.路面棉毡养护</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120.76</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28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lastRenderedPageBreak/>
              <w:t>3</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040203007004</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水泥混凝土</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负一层停车场、坡道</w:t>
            </w:r>
            <w:r w:rsidRPr="00B358EB">
              <w:rPr>
                <w:rFonts w:ascii="宋体" w:eastAsia="宋体" w:hAnsi="宋体" w:cs="Arial" w:hint="eastAsia"/>
                <w:color w:val="000000"/>
                <w:kern w:val="0"/>
                <w:sz w:val="18"/>
                <w:szCs w:val="18"/>
              </w:rPr>
              <w:br/>
              <w:t>1.原土打夯</w:t>
            </w:r>
            <w:r w:rsidRPr="00B358EB">
              <w:rPr>
                <w:rFonts w:ascii="宋体" w:eastAsia="宋体" w:hAnsi="宋体" w:cs="Arial" w:hint="eastAsia"/>
                <w:color w:val="000000"/>
                <w:kern w:val="0"/>
                <w:sz w:val="18"/>
                <w:szCs w:val="18"/>
              </w:rPr>
              <w:br/>
              <w:t>2.150mm厚5:12:83水泥石灰土</w:t>
            </w:r>
            <w:r w:rsidRPr="00B358EB">
              <w:rPr>
                <w:rFonts w:ascii="宋体" w:eastAsia="宋体" w:hAnsi="宋体" w:cs="Arial" w:hint="eastAsia"/>
                <w:color w:val="000000"/>
                <w:kern w:val="0"/>
                <w:sz w:val="18"/>
                <w:szCs w:val="18"/>
              </w:rPr>
              <w:br/>
              <w:t>3.200mm厚5%水泥稳定碎石</w:t>
            </w:r>
            <w:r w:rsidRPr="00B358EB">
              <w:rPr>
                <w:rFonts w:ascii="宋体" w:eastAsia="宋体" w:hAnsi="宋体" w:cs="Arial" w:hint="eastAsia"/>
                <w:color w:val="000000"/>
                <w:kern w:val="0"/>
                <w:sz w:val="18"/>
                <w:szCs w:val="18"/>
              </w:rPr>
              <w:br/>
              <w:t>4.200mm厚C30商品混凝土路面</w:t>
            </w:r>
            <w:r w:rsidRPr="00B358EB">
              <w:rPr>
                <w:rFonts w:ascii="宋体" w:eastAsia="宋体" w:hAnsi="宋体" w:cs="Arial" w:hint="eastAsia"/>
                <w:color w:val="000000"/>
                <w:kern w:val="0"/>
                <w:sz w:val="18"/>
                <w:szCs w:val="18"/>
              </w:rPr>
              <w:br/>
              <w:t>5.伸缩缝切缝</w:t>
            </w:r>
            <w:r w:rsidRPr="00B358EB">
              <w:rPr>
                <w:rFonts w:ascii="宋体" w:eastAsia="宋体" w:hAnsi="宋体" w:cs="Arial" w:hint="eastAsia"/>
                <w:color w:val="000000"/>
                <w:kern w:val="0"/>
                <w:sz w:val="18"/>
                <w:szCs w:val="18"/>
              </w:rPr>
              <w:br/>
              <w:t>6.路面棉毡养护</w:t>
            </w:r>
            <w:r w:rsidRPr="00B358EB">
              <w:rPr>
                <w:rFonts w:ascii="宋体" w:eastAsia="宋体" w:hAnsi="宋体" w:cs="Arial" w:hint="eastAsia"/>
                <w:color w:val="000000"/>
                <w:kern w:val="0"/>
                <w:sz w:val="18"/>
                <w:szCs w:val="18"/>
              </w:rPr>
              <w:br/>
              <w:t>7.回填土</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218.40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4</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040204004001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安砌侧（平、缘）石</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1.C30混凝土侧石100*30*15cm</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53.15</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7956" w:type="dxa"/>
            <w:gridSpan w:val="7"/>
            <w:tcBorders>
              <w:top w:val="single" w:sz="4" w:space="0" w:color="000000"/>
              <w:left w:val="single" w:sz="4" w:space="0" w:color="000000"/>
              <w:bottom w:val="single" w:sz="4" w:space="0" w:color="000000"/>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780"/>
        </w:trPr>
        <w:tc>
          <w:tcPr>
            <w:tcW w:w="4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296"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r>
      <w:tr w:rsidR="00B358EB" w:rsidRPr="00B358EB" w:rsidTr="00B358EB">
        <w:trPr>
          <w:trHeight w:val="45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注：为计取规费等的使用，可在表中增设其中：“定额人工费”。</w:t>
            </w:r>
          </w:p>
        </w:tc>
      </w:tr>
      <w:tr w:rsidR="00B358EB" w:rsidRPr="00B358EB" w:rsidTr="00B358EB">
        <w:trPr>
          <w:trHeight w:val="450"/>
        </w:trPr>
        <w:tc>
          <w:tcPr>
            <w:tcW w:w="7956" w:type="dxa"/>
            <w:gridSpan w:val="7"/>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软件测评合格编号:HA-01-2017-RJ003</w:t>
            </w:r>
          </w:p>
        </w:tc>
        <w:tc>
          <w:tcPr>
            <w:tcW w:w="136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表-08</w:t>
            </w:r>
          </w:p>
        </w:tc>
      </w:tr>
      <w:tr w:rsidR="00B358EB" w:rsidRPr="00B358EB" w:rsidTr="00B358EB">
        <w:trPr>
          <w:trHeight w:val="90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40"/>
                <w:szCs w:val="40"/>
              </w:rPr>
            </w:pPr>
            <w:r w:rsidRPr="00B358EB">
              <w:rPr>
                <w:rFonts w:ascii="宋体" w:eastAsia="宋体" w:hAnsi="宋体" w:cs="Arial" w:hint="eastAsia"/>
                <w:b/>
                <w:bCs/>
                <w:color w:val="000000"/>
                <w:kern w:val="0"/>
                <w:sz w:val="40"/>
                <w:szCs w:val="40"/>
              </w:rPr>
              <w:t>分部分项工程和单价措施项目清单与计价表</w:t>
            </w:r>
          </w:p>
        </w:tc>
      </w:tr>
      <w:tr w:rsidR="00B358EB" w:rsidRPr="00B358EB" w:rsidTr="00B358EB">
        <w:trPr>
          <w:trHeight w:val="450"/>
        </w:trPr>
        <w:tc>
          <w:tcPr>
            <w:tcW w:w="5696" w:type="dxa"/>
            <w:gridSpan w:val="4"/>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工程名称:土建工程</w:t>
            </w:r>
          </w:p>
        </w:tc>
        <w:tc>
          <w:tcPr>
            <w:tcW w:w="1420" w:type="dxa"/>
            <w:gridSpan w:val="2"/>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第7页 共8页</w:t>
            </w:r>
          </w:p>
        </w:tc>
      </w:tr>
      <w:tr w:rsidR="00B358EB" w:rsidRPr="00B358EB" w:rsidTr="00B358E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序号</w:t>
            </w:r>
          </w:p>
        </w:tc>
        <w:tc>
          <w:tcPr>
            <w:tcW w:w="1296"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计量</w:t>
            </w:r>
            <w:r w:rsidRPr="00B358EB">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金 额(元)</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其 中</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暂估价</w:t>
            </w:r>
          </w:p>
        </w:tc>
      </w:tr>
      <w:tr w:rsidR="00B358EB" w:rsidRPr="00B358EB" w:rsidTr="00B358EB">
        <w:trPr>
          <w:trHeight w:val="23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5</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010507004001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台阶</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1.斩假石台阶面层</w:t>
            </w:r>
            <w:r w:rsidRPr="00B358EB">
              <w:rPr>
                <w:rFonts w:ascii="宋体" w:eastAsia="宋体" w:hAnsi="宋体" w:cs="Arial" w:hint="eastAsia"/>
                <w:color w:val="000000"/>
                <w:kern w:val="0"/>
                <w:sz w:val="18"/>
                <w:szCs w:val="18"/>
              </w:rPr>
              <w:br/>
              <w:t>2.素水泥浆结合层一道</w:t>
            </w:r>
            <w:r w:rsidRPr="00B358EB">
              <w:rPr>
                <w:rFonts w:ascii="宋体" w:eastAsia="宋体" w:hAnsi="宋体" w:cs="Arial" w:hint="eastAsia"/>
                <w:color w:val="000000"/>
                <w:kern w:val="0"/>
                <w:sz w:val="18"/>
                <w:szCs w:val="18"/>
              </w:rPr>
              <w:br/>
              <w:t>3.15厚1:3水泥砂浆找平层</w:t>
            </w:r>
            <w:r w:rsidRPr="00B358EB">
              <w:rPr>
                <w:rFonts w:ascii="宋体" w:eastAsia="宋体" w:hAnsi="宋体" w:cs="Arial" w:hint="eastAsia"/>
                <w:color w:val="000000"/>
                <w:kern w:val="0"/>
                <w:sz w:val="18"/>
                <w:szCs w:val="18"/>
              </w:rPr>
              <w:br/>
              <w:t>4.素水泥浆结合层一道</w:t>
            </w:r>
            <w:r w:rsidRPr="00B358EB">
              <w:rPr>
                <w:rFonts w:ascii="宋体" w:eastAsia="宋体" w:hAnsi="宋体" w:cs="Arial" w:hint="eastAsia"/>
                <w:color w:val="000000"/>
                <w:kern w:val="0"/>
                <w:sz w:val="18"/>
                <w:szCs w:val="18"/>
              </w:rPr>
              <w:br/>
              <w:t>5.60厚C20混凝土</w:t>
            </w:r>
            <w:r w:rsidRPr="00B358EB">
              <w:rPr>
                <w:rFonts w:ascii="宋体" w:eastAsia="宋体" w:hAnsi="宋体" w:cs="Arial" w:hint="eastAsia"/>
                <w:color w:val="000000"/>
                <w:kern w:val="0"/>
                <w:sz w:val="18"/>
                <w:szCs w:val="18"/>
              </w:rPr>
              <w:br/>
              <w:t>6.300厚3:7灰土</w:t>
            </w:r>
            <w:r w:rsidRPr="00B358EB">
              <w:rPr>
                <w:rFonts w:ascii="宋体" w:eastAsia="宋体" w:hAnsi="宋体" w:cs="Arial" w:hint="eastAsia"/>
                <w:color w:val="000000"/>
                <w:kern w:val="0"/>
                <w:sz w:val="18"/>
                <w:szCs w:val="18"/>
              </w:rPr>
              <w:br/>
              <w:t>7.素土夯实</w:t>
            </w:r>
            <w:r w:rsidRPr="00B358EB">
              <w:rPr>
                <w:rFonts w:ascii="宋体" w:eastAsia="宋体" w:hAnsi="宋体" w:cs="Arial" w:hint="eastAsia"/>
                <w:color w:val="000000"/>
                <w:kern w:val="0"/>
                <w:sz w:val="18"/>
                <w:szCs w:val="18"/>
              </w:rPr>
              <w:br/>
              <w:t>参照图集12YJ9-1 第102页P8</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7.92</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围墙、大门</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010804006001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钢质花饰大门</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1、门代号及洞口尺寸：5*2.5m</w:t>
            </w:r>
            <w:r w:rsidRPr="00B358EB">
              <w:rPr>
                <w:rFonts w:ascii="宋体" w:eastAsia="宋体" w:hAnsi="宋体" w:cs="Arial" w:hint="eastAsia"/>
                <w:color w:val="000000"/>
                <w:kern w:val="0"/>
                <w:sz w:val="18"/>
                <w:szCs w:val="18"/>
              </w:rPr>
              <w:br/>
              <w:t>2、门框、扇材质：201不锈钢铁艺大门</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樘</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010804006002</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钢质花饰大门</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1、门代号及洞口尺寸：2.5*2m</w:t>
            </w:r>
            <w:r w:rsidRPr="00B358EB">
              <w:rPr>
                <w:rFonts w:ascii="宋体" w:eastAsia="宋体" w:hAnsi="宋体" w:cs="Arial" w:hint="eastAsia"/>
                <w:color w:val="000000"/>
                <w:kern w:val="0"/>
                <w:sz w:val="18"/>
                <w:szCs w:val="18"/>
              </w:rPr>
              <w:br/>
              <w:t>2、门框、扇材质：201不锈钢铁艺大门</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樘</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53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lastRenderedPageBreak/>
              <w:t>3</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XB001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围墙</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围墙H=2m</w:t>
            </w:r>
            <w:r w:rsidRPr="00B358EB">
              <w:rPr>
                <w:rFonts w:ascii="宋体" w:eastAsia="宋体" w:hAnsi="宋体" w:cs="Arial" w:hint="eastAsia"/>
                <w:color w:val="000000"/>
                <w:kern w:val="0"/>
                <w:sz w:val="18"/>
                <w:szCs w:val="18"/>
              </w:rPr>
              <w:br/>
              <w:t>1.围墙地面以上砌体采用MU7.5非黏土空心砖，M5混合砂浆砌筑；围墙地面以下砌体采用MU7.5非黏土空心砖，M5水泥砂浆砌筑</w:t>
            </w:r>
            <w:r w:rsidRPr="00B358EB">
              <w:rPr>
                <w:rFonts w:ascii="宋体" w:eastAsia="宋体" w:hAnsi="宋体" w:cs="Arial" w:hint="eastAsia"/>
                <w:color w:val="000000"/>
                <w:kern w:val="0"/>
                <w:sz w:val="18"/>
                <w:szCs w:val="18"/>
              </w:rPr>
              <w:br/>
              <w:t>2.围墙地面以上部分及立柱采用20mm厚M5水泥砂浆粉刷，贴150*150方砖</w:t>
            </w:r>
            <w:r w:rsidRPr="00B358EB">
              <w:rPr>
                <w:rFonts w:ascii="宋体" w:eastAsia="宋体" w:hAnsi="宋体" w:cs="Arial" w:hint="eastAsia"/>
                <w:color w:val="000000"/>
                <w:kern w:val="0"/>
                <w:sz w:val="18"/>
                <w:szCs w:val="18"/>
              </w:rPr>
              <w:br/>
              <w:t>3.铁艺围墙，铁艺栏杆高1.2m，围墙砖砌立柱240*370mm，每3m间隔设置</w:t>
            </w:r>
            <w:r w:rsidRPr="00B358EB">
              <w:rPr>
                <w:rFonts w:ascii="宋体" w:eastAsia="宋体" w:hAnsi="宋体" w:cs="Arial" w:hint="eastAsia"/>
                <w:color w:val="000000"/>
                <w:kern w:val="0"/>
                <w:sz w:val="18"/>
                <w:szCs w:val="18"/>
              </w:rPr>
              <w:br/>
              <w:t>4.站区门柱规格为：480*480mm门柱及造型采用MU7.5非黏土实心砖，M5水泥砂浆砌筑，贴面砖</w:t>
            </w:r>
            <w:r w:rsidRPr="00B358EB">
              <w:rPr>
                <w:rFonts w:ascii="宋体" w:eastAsia="宋体" w:hAnsi="宋体" w:cs="Arial" w:hint="eastAsia"/>
                <w:color w:val="000000"/>
                <w:kern w:val="0"/>
                <w:sz w:val="18"/>
                <w:szCs w:val="18"/>
              </w:rPr>
              <w:br/>
              <w:t>5.C15混凝土垫层</w:t>
            </w:r>
            <w:r w:rsidRPr="00B358EB">
              <w:rPr>
                <w:rFonts w:ascii="宋体" w:eastAsia="宋体" w:hAnsi="宋体" w:cs="Arial" w:hint="eastAsia"/>
                <w:color w:val="000000"/>
                <w:kern w:val="0"/>
                <w:sz w:val="18"/>
                <w:szCs w:val="18"/>
              </w:rPr>
              <w:br/>
              <w:t>6.挖方、填方</w:t>
            </w:r>
            <w:r w:rsidRPr="00B358EB">
              <w:rPr>
                <w:rFonts w:ascii="宋体" w:eastAsia="宋体" w:hAnsi="宋体" w:cs="Arial" w:hint="eastAsia"/>
                <w:color w:val="000000"/>
                <w:kern w:val="0"/>
                <w:sz w:val="18"/>
                <w:szCs w:val="18"/>
              </w:rPr>
              <w:br/>
              <w:t>7.未有详尽之处，详见图纸</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80.70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011701001001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综合脚手架</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1、建筑结构形式：框架结构</w:t>
            </w:r>
            <w:r w:rsidRPr="00B358EB">
              <w:rPr>
                <w:rFonts w:ascii="宋体" w:eastAsia="宋体" w:hAnsi="宋体" w:cs="Arial" w:hint="eastAsia"/>
                <w:color w:val="000000"/>
                <w:kern w:val="0"/>
                <w:sz w:val="18"/>
                <w:szCs w:val="18"/>
              </w:rPr>
              <w:br/>
              <w:t>2、檐口高度：20m以内</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387.90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7956" w:type="dxa"/>
            <w:gridSpan w:val="7"/>
            <w:tcBorders>
              <w:top w:val="single" w:sz="4" w:space="0" w:color="000000"/>
              <w:left w:val="single" w:sz="4" w:space="0" w:color="000000"/>
              <w:bottom w:val="single" w:sz="4" w:space="0" w:color="000000"/>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540"/>
        </w:trPr>
        <w:tc>
          <w:tcPr>
            <w:tcW w:w="4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296"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r>
      <w:tr w:rsidR="00B358EB" w:rsidRPr="00B358EB" w:rsidTr="00B358EB">
        <w:trPr>
          <w:trHeight w:val="45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注：为计取规费等的使用，可在表中增设其中：“定额人工费”。</w:t>
            </w:r>
          </w:p>
        </w:tc>
      </w:tr>
      <w:tr w:rsidR="00B358EB" w:rsidRPr="00B358EB" w:rsidTr="00B358EB">
        <w:trPr>
          <w:trHeight w:val="450"/>
        </w:trPr>
        <w:tc>
          <w:tcPr>
            <w:tcW w:w="7956" w:type="dxa"/>
            <w:gridSpan w:val="7"/>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软件测评合格编号:HA-01-2017-RJ003</w:t>
            </w:r>
          </w:p>
        </w:tc>
        <w:tc>
          <w:tcPr>
            <w:tcW w:w="136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表-08</w:t>
            </w:r>
          </w:p>
        </w:tc>
      </w:tr>
      <w:tr w:rsidR="00B358EB" w:rsidRPr="00B358EB" w:rsidTr="00B358EB">
        <w:trPr>
          <w:trHeight w:val="900"/>
        </w:trPr>
        <w:tc>
          <w:tcPr>
            <w:tcW w:w="10236" w:type="dxa"/>
            <w:gridSpan w:val="9"/>
            <w:tcBorders>
              <w:top w:val="nil"/>
              <w:left w:val="nil"/>
              <w:bottom w:val="nil"/>
              <w:right w:val="nil"/>
            </w:tcBorders>
            <w:shd w:val="clear" w:color="000000" w:fill="FFFFFF"/>
            <w:vAlign w:val="center"/>
            <w:hideMark/>
          </w:tcPr>
          <w:p w:rsidR="00B358EB" w:rsidRDefault="00B358EB" w:rsidP="00B358EB">
            <w:pPr>
              <w:widowControl/>
              <w:jc w:val="center"/>
              <w:rPr>
                <w:rFonts w:ascii="宋体" w:eastAsia="宋体" w:hAnsi="宋体" w:cs="Arial"/>
                <w:b/>
                <w:bCs/>
                <w:color w:val="000000"/>
                <w:kern w:val="0"/>
                <w:sz w:val="40"/>
                <w:szCs w:val="40"/>
              </w:rPr>
            </w:pPr>
          </w:p>
          <w:p w:rsidR="00B358EB" w:rsidRDefault="00B358EB" w:rsidP="00B358EB">
            <w:pPr>
              <w:widowControl/>
              <w:jc w:val="center"/>
              <w:rPr>
                <w:rFonts w:ascii="宋体" w:eastAsia="宋体" w:hAnsi="宋体" w:cs="Arial"/>
                <w:b/>
                <w:bCs/>
                <w:color w:val="000000"/>
                <w:kern w:val="0"/>
                <w:sz w:val="40"/>
                <w:szCs w:val="40"/>
              </w:rPr>
            </w:pPr>
          </w:p>
          <w:p w:rsidR="00B358EB" w:rsidRPr="00B358EB" w:rsidRDefault="00B358EB" w:rsidP="00B358EB">
            <w:pPr>
              <w:widowControl/>
              <w:jc w:val="center"/>
              <w:rPr>
                <w:rFonts w:ascii="宋体" w:eastAsia="宋体" w:hAnsi="宋体" w:cs="Arial"/>
                <w:b/>
                <w:bCs/>
                <w:color w:val="000000"/>
                <w:kern w:val="0"/>
                <w:sz w:val="40"/>
                <w:szCs w:val="40"/>
              </w:rPr>
            </w:pPr>
            <w:r w:rsidRPr="00B358EB">
              <w:rPr>
                <w:rFonts w:ascii="宋体" w:eastAsia="宋体" w:hAnsi="宋体" w:cs="Arial" w:hint="eastAsia"/>
                <w:b/>
                <w:bCs/>
                <w:color w:val="000000"/>
                <w:kern w:val="0"/>
                <w:sz w:val="40"/>
                <w:szCs w:val="40"/>
              </w:rPr>
              <w:t>分部分项工程和单价措施项目清单与计价表</w:t>
            </w:r>
          </w:p>
        </w:tc>
      </w:tr>
      <w:tr w:rsidR="00B358EB" w:rsidRPr="00B358EB" w:rsidTr="00B358EB">
        <w:trPr>
          <w:trHeight w:val="450"/>
        </w:trPr>
        <w:tc>
          <w:tcPr>
            <w:tcW w:w="5696" w:type="dxa"/>
            <w:gridSpan w:val="4"/>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工程名称:土建工程</w:t>
            </w:r>
          </w:p>
        </w:tc>
        <w:tc>
          <w:tcPr>
            <w:tcW w:w="1420" w:type="dxa"/>
            <w:gridSpan w:val="2"/>
            <w:tcBorders>
              <w:top w:val="nil"/>
              <w:left w:val="nil"/>
              <w:bottom w:val="nil"/>
              <w:right w:val="nil"/>
            </w:tcBorders>
            <w:shd w:val="clear" w:color="000000" w:fill="FFFFFF"/>
            <w:vAlign w:val="bottom"/>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第8页 共8页</w:t>
            </w:r>
          </w:p>
        </w:tc>
      </w:tr>
      <w:tr w:rsidR="00B358EB" w:rsidRPr="00B358EB" w:rsidTr="00B358EB">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序号</w:t>
            </w:r>
          </w:p>
        </w:tc>
        <w:tc>
          <w:tcPr>
            <w:tcW w:w="1296"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计量</w:t>
            </w:r>
            <w:r w:rsidRPr="00B358EB">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金 额(元)</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其 中</w:t>
            </w:r>
          </w:p>
        </w:tc>
      </w:tr>
      <w:tr w:rsidR="00B358EB" w:rsidRPr="00B358EB" w:rsidTr="00B358EB">
        <w:trPr>
          <w:trHeight w:val="375"/>
        </w:trPr>
        <w:tc>
          <w:tcPr>
            <w:tcW w:w="4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B358EB" w:rsidRPr="00B358EB" w:rsidRDefault="00B358EB" w:rsidP="00B358EB">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B358EB" w:rsidRPr="00B358EB" w:rsidRDefault="00B358EB" w:rsidP="00B358EB">
            <w:pPr>
              <w:widowControl/>
              <w:jc w:val="center"/>
              <w:rPr>
                <w:rFonts w:ascii="宋体" w:eastAsia="宋体" w:hAnsi="宋体" w:cs="Arial"/>
                <w:b/>
                <w:bCs/>
                <w:color w:val="000000"/>
                <w:kern w:val="0"/>
                <w:sz w:val="18"/>
                <w:szCs w:val="18"/>
              </w:rPr>
            </w:pPr>
            <w:r w:rsidRPr="00B358EB">
              <w:rPr>
                <w:rFonts w:ascii="宋体" w:eastAsia="宋体" w:hAnsi="宋体" w:cs="Arial" w:hint="eastAsia"/>
                <w:b/>
                <w:bCs/>
                <w:color w:val="000000"/>
                <w:kern w:val="0"/>
                <w:sz w:val="18"/>
                <w:szCs w:val="18"/>
              </w:rPr>
              <w:t>暂估价</w:t>
            </w:r>
          </w:p>
        </w:tc>
      </w:tr>
      <w:tr w:rsidR="00B358EB" w:rsidRPr="00B358EB" w:rsidTr="00B358E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2</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011703001001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垂直运输</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1、建筑物建筑类型及结构形式：框架结构</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m2</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387.90</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3</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011705001001</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大型机械设备进出场及安拆费</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1、机械设备名称：挖掘机、推土机</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台次</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lastRenderedPageBreak/>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7956" w:type="dxa"/>
            <w:gridSpan w:val="7"/>
            <w:tcBorders>
              <w:top w:val="single" w:sz="4" w:space="0" w:color="000000"/>
              <w:left w:val="single" w:sz="4" w:space="0" w:color="000000"/>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nil"/>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450"/>
        </w:trPr>
        <w:tc>
          <w:tcPr>
            <w:tcW w:w="7956" w:type="dxa"/>
            <w:gridSpan w:val="7"/>
            <w:tcBorders>
              <w:top w:val="single" w:sz="4" w:space="0" w:color="000000"/>
              <w:left w:val="single" w:sz="4" w:space="0" w:color="000000"/>
              <w:bottom w:val="single" w:sz="4" w:space="0" w:color="000000"/>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合  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358EB" w:rsidRPr="00B358EB" w:rsidRDefault="00B358EB" w:rsidP="00B358EB">
            <w:pPr>
              <w:widowControl/>
              <w:jc w:val="righ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r>
      <w:tr w:rsidR="00B358EB" w:rsidRPr="00B358EB" w:rsidTr="00B358EB">
        <w:trPr>
          <w:trHeight w:val="390"/>
        </w:trPr>
        <w:tc>
          <w:tcPr>
            <w:tcW w:w="4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296"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B358EB" w:rsidRPr="00B358EB" w:rsidRDefault="00B358EB" w:rsidP="00B358EB">
            <w:pPr>
              <w:widowControl/>
              <w:jc w:val="left"/>
              <w:rPr>
                <w:rFonts w:ascii="Arial" w:eastAsia="宋体" w:hAnsi="Arial" w:cs="Arial"/>
                <w:kern w:val="0"/>
                <w:sz w:val="20"/>
                <w:szCs w:val="20"/>
              </w:rPr>
            </w:pPr>
          </w:p>
        </w:tc>
      </w:tr>
      <w:tr w:rsidR="00B358EB" w:rsidRPr="00B358EB" w:rsidTr="00B358EB">
        <w:trPr>
          <w:trHeight w:val="450"/>
        </w:trPr>
        <w:tc>
          <w:tcPr>
            <w:tcW w:w="10236" w:type="dxa"/>
            <w:gridSpan w:val="9"/>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注：为计取规费等的使用，可在表中增设其中：“定额人工费”。</w:t>
            </w:r>
          </w:p>
        </w:tc>
      </w:tr>
      <w:tr w:rsidR="00B358EB" w:rsidRPr="00B358EB" w:rsidTr="00B358EB">
        <w:trPr>
          <w:trHeight w:val="450"/>
        </w:trPr>
        <w:tc>
          <w:tcPr>
            <w:tcW w:w="7956" w:type="dxa"/>
            <w:gridSpan w:val="7"/>
            <w:tcBorders>
              <w:top w:val="nil"/>
              <w:left w:val="nil"/>
              <w:bottom w:val="nil"/>
              <w:right w:val="nil"/>
            </w:tcBorders>
            <w:shd w:val="clear" w:color="000000" w:fill="FFFFFF"/>
            <w:vAlign w:val="center"/>
            <w:hideMark/>
          </w:tcPr>
          <w:p w:rsidR="00B358EB" w:rsidRPr="00B358EB" w:rsidRDefault="00B358EB" w:rsidP="00B358EB">
            <w:pPr>
              <w:widowControl/>
              <w:jc w:val="left"/>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软件测评合格编号:HA-01-2017-RJ003</w:t>
            </w:r>
          </w:p>
        </w:tc>
        <w:tc>
          <w:tcPr>
            <w:tcW w:w="136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B358EB" w:rsidRPr="00B358EB" w:rsidRDefault="00B358EB" w:rsidP="00B358EB">
            <w:pPr>
              <w:widowControl/>
              <w:jc w:val="center"/>
              <w:rPr>
                <w:rFonts w:ascii="宋体" w:eastAsia="宋体" w:hAnsi="宋体" w:cs="Arial"/>
                <w:color w:val="000000"/>
                <w:kern w:val="0"/>
                <w:sz w:val="18"/>
                <w:szCs w:val="18"/>
              </w:rPr>
            </w:pPr>
            <w:r w:rsidRPr="00B358EB">
              <w:rPr>
                <w:rFonts w:ascii="宋体" w:eastAsia="宋体" w:hAnsi="宋体" w:cs="Arial" w:hint="eastAsia"/>
                <w:color w:val="000000"/>
                <w:kern w:val="0"/>
                <w:sz w:val="18"/>
                <w:szCs w:val="18"/>
              </w:rPr>
              <w:t>表-08</w:t>
            </w:r>
          </w:p>
        </w:tc>
      </w:tr>
    </w:tbl>
    <w:p w:rsidR="002914D2" w:rsidRDefault="002914D2" w:rsidP="002914D2">
      <w:pPr>
        <w:rPr>
          <w:rFonts w:ascii="新宋体" w:eastAsia="新宋体" w:hAnsi="新宋体" w:cs="新宋体"/>
          <w:b/>
          <w:bCs/>
          <w:kern w:val="0"/>
          <w:sz w:val="24"/>
        </w:rPr>
      </w:pPr>
    </w:p>
    <w:tbl>
      <w:tblPr>
        <w:tblW w:w="10756" w:type="dxa"/>
        <w:tblInd w:w="93" w:type="dxa"/>
        <w:tblLook w:val="04A0"/>
      </w:tblPr>
      <w:tblGrid>
        <w:gridCol w:w="540"/>
        <w:gridCol w:w="1296"/>
        <w:gridCol w:w="2380"/>
        <w:gridCol w:w="1520"/>
        <w:gridCol w:w="660"/>
        <w:gridCol w:w="1060"/>
        <w:gridCol w:w="1080"/>
        <w:gridCol w:w="840"/>
        <w:gridCol w:w="1380"/>
      </w:tblGrid>
      <w:tr w:rsidR="00D918DA" w:rsidRPr="00D918DA" w:rsidTr="00D918DA">
        <w:trPr>
          <w:trHeight w:val="450"/>
        </w:trPr>
        <w:tc>
          <w:tcPr>
            <w:tcW w:w="10756"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40"/>
                <w:szCs w:val="40"/>
              </w:rPr>
            </w:pPr>
            <w:r w:rsidRPr="00D918DA">
              <w:rPr>
                <w:rFonts w:ascii="宋体" w:eastAsia="宋体" w:hAnsi="宋体" w:cs="Arial" w:hint="eastAsia"/>
                <w:b/>
                <w:bCs/>
                <w:color w:val="000000"/>
                <w:kern w:val="0"/>
                <w:sz w:val="40"/>
                <w:szCs w:val="40"/>
              </w:rPr>
              <w:t>总价措施项目清单与计价表</w:t>
            </w:r>
          </w:p>
        </w:tc>
      </w:tr>
      <w:tr w:rsidR="00D918DA" w:rsidRPr="00D918DA" w:rsidTr="00D918DA">
        <w:trPr>
          <w:trHeight w:val="450"/>
        </w:trPr>
        <w:tc>
          <w:tcPr>
            <w:tcW w:w="4216" w:type="dxa"/>
            <w:gridSpan w:val="3"/>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工程名称:土建工程</w:t>
            </w:r>
          </w:p>
        </w:tc>
        <w:tc>
          <w:tcPr>
            <w:tcW w:w="218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标段:</w:t>
            </w:r>
          </w:p>
        </w:tc>
        <w:tc>
          <w:tcPr>
            <w:tcW w:w="1060" w:type="dxa"/>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22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第1页 共1页</w:t>
            </w:r>
          </w:p>
        </w:tc>
      </w:tr>
      <w:tr w:rsidR="00D918DA" w:rsidRPr="00D918DA" w:rsidTr="00D918DA">
        <w:trPr>
          <w:trHeight w:val="81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序号</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项目编码</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项 目 名 称</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计算基础</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费率</w:t>
            </w:r>
            <w:r w:rsidRPr="00D918DA">
              <w:rPr>
                <w:rFonts w:ascii="宋体" w:eastAsia="宋体" w:hAnsi="宋体" w:cs="Arial" w:hint="eastAsia"/>
                <w:color w:val="000000"/>
                <w:kern w:val="0"/>
                <w:sz w:val="18"/>
                <w:szCs w:val="18"/>
              </w:rPr>
              <w:br/>
              <w:t>(%)</w:t>
            </w:r>
          </w:p>
        </w:tc>
        <w:tc>
          <w:tcPr>
            <w:tcW w:w="10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金额</w:t>
            </w:r>
            <w:r w:rsidRPr="00D918DA">
              <w:rPr>
                <w:rFonts w:ascii="宋体" w:eastAsia="宋体" w:hAnsi="宋体" w:cs="Arial" w:hint="eastAsia"/>
                <w:color w:val="000000"/>
                <w:kern w:val="0"/>
                <w:sz w:val="18"/>
                <w:szCs w:val="18"/>
              </w:rPr>
              <w:br/>
              <w:t>(元)</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调整</w:t>
            </w:r>
            <w:r w:rsidRPr="00D918DA">
              <w:rPr>
                <w:rFonts w:ascii="宋体" w:eastAsia="宋体" w:hAnsi="宋体" w:cs="Arial" w:hint="eastAsia"/>
                <w:color w:val="000000"/>
                <w:kern w:val="0"/>
                <w:sz w:val="18"/>
                <w:szCs w:val="18"/>
              </w:rPr>
              <w:br/>
              <w:t>费率</w:t>
            </w:r>
            <w:r w:rsidRPr="00D918DA">
              <w:rPr>
                <w:rFonts w:ascii="宋体" w:eastAsia="宋体" w:hAnsi="宋体" w:cs="Arial" w:hint="eastAsia"/>
                <w:color w:val="000000"/>
                <w:kern w:val="0"/>
                <w:sz w:val="18"/>
                <w:szCs w:val="18"/>
              </w:rPr>
              <w:br/>
              <w:t>(%)</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调整后</w:t>
            </w:r>
            <w:r w:rsidRPr="00D918DA">
              <w:rPr>
                <w:rFonts w:ascii="宋体" w:eastAsia="宋体" w:hAnsi="宋体" w:cs="Arial" w:hint="eastAsia"/>
                <w:color w:val="000000"/>
                <w:kern w:val="0"/>
                <w:sz w:val="18"/>
                <w:szCs w:val="18"/>
              </w:rPr>
              <w:br/>
              <w:t>金额(元)</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备注</w:t>
            </w:r>
          </w:p>
        </w:tc>
      </w:tr>
      <w:tr w:rsidR="00D918DA" w:rsidRPr="00D918DA" w:rsidTr="00D918DA">
        <w:trPr>
          <w:trHeight w:val="102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011707001001</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安全文明施工费(环境保护费、文明施工费、安全施工费、临时设施费、扬尘污染防治增加费)</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分部分项安全文明施工费+单价措施安全文明施工费</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100</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其他措施费(费率类)</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2.1</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011707002001</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夜间施工增加费</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分部分项其他措施费+单价措施其他措施费</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2.2</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011707004001</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二次搬运费</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分部分项其他措施费+单价措施其他措施费</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2.3</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011707005001</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冬雨季施工增加费</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分部分项其他措施费+单价措施其他措施费</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2.4</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011707008001</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其他</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6396" w:type="dxa"/>
            <w:gridSpan w:val="5"/>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合  计</w:t>
            </w:r>
          </w:p>
        </w:tc>
        <w:tc>
          <w:tcPr>
            <w:tcW w:w="1060" w:type="dxa"/>
            <w:tcBorders>
              <w:top w:val="single" w:sz="4" w:space="0" w:color="000000"/>
              <w:left w:val="single" w:sz="4" w:space="0" w:color="000000"/>
              <w:bottom w:val="single" w:sz="4" w:space="0" w:color="000000"/>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375"/>
        </w:trPr>
        <w:tc>
          <w:tcPr>
            <w:tcW w:w="5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296"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23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5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6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0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0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3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r>
      <w:tr w:rsidR="00D918DA" w:rsidRPr="00D918DA" w:rsidTr="00D918DA">
        <w:trPr>
          <w:trHeight w:val="645"/>
        </w:trPr>
        <w:tc>
          <w:tcPr>
            <w:tcW w:w="10756"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编制人(造价人员):                                        复核人(造价工程师):</w:t>
            </w:r>
          </w:p>
        </w:tc>
      </w:tr>
      <w:tr w:rsidR="00D918DA" w:rsidRPr="00D918DA" w:rsidTr="00D918DA">
        <w:trPr>
          <w:trHeight w:val="975"/>
        </w:trPr>
        <w:tc>
          <w:tcPr>
            <w:tcW w:w="10756"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D918DA">
              <w:rPr>
                <w:rFonts w:ascii="宋体" w:eastAsia="宋体" w:hAnsi="宋体" w:cs="Arial" w:hint="eastAsia"/>
                <w:color w:val="000000"/>
                <w:kern w:val="0"/>
                <w:sz w:val="18"/>
                <w:szCs w:val="18"/>
              </w:rPr>
              <w:br/>
              <w:t xml:space="preserve">    2.按施工方案计算的措施费，若无“计算基础”和“费率”的数值，也可只填“金额”数值，但应在备注栏说明施工方案出处或计算方法。</w:t>
            </w:r>
          </w:p>
        </w:tc>
      </w:tr>
      <w:tr w:rsidR="00D918DA" w:rsidRPr="00D918DA" w:rsidTr="00D918DA">
        <w:trPr>
          <w:trHeight w:val="450"/>
        </w:trPr>
        <w:tc>
          <w:tcPr>
            <w:tcW w:w="6396" w:type="dxa"/>
            <w:gridSpan w:val="5"/>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软件测评合格编号:HA-01-2017-RJ003</w:t>
            </w:r>
          </w:p>
        </w:tc>
        <w:tc>
          <w:tcPr>
            <w:tcW w:w="106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220" w:type="dxa"/>
            <w:gridSpan w:val="2"/>
            <w:tcBorders>
              <w:top w:val="nil"/>
              <w:left w:val="nil"/>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表-11</w:t>
            </w:r>
          </w:p>
        </w:tc>
      </w:tr>
    </w:tbl>
    <w:p w:rsidR="002914D2" w:rsidRDefault="002914D2" w:rsidP="002914D2">
      <w:pPr>
        <w:rPr>
          <w:rFonts w:ascii="新宋体" w:eastAsia="新宋体" w:hAnsi="新宋体" w:cs="新宋体"/>
          <w:b/>
          <w:bCs/>
          <w:kern w:val="0"/>
          <w:sz w:val="24"/>
        </w:rPr>
      </w:pPr>
    </w:p>
    <w:p w:rsidR="002914D2" w:rsidRDefault="002914D2" w:rsidP="002914D2">
      <w:pPr>
        <w:rPr>
          <w:rFonts w:ascii="新宋体" w:eastAsia="新宋体" w:hAnsi="新宋体" w:cs="新宋体"/>
          <w:b/>
          <w:bCs/>
          <w:kern w:val="0"/>
          <w:sz w:val="24"/>
        </w:rPr>
      </w:pPr>
    </w:p>
    <w:tbl>
      <w:tblPr>
        <w:tblW w:w="10560" w:type="dxa"/>
        <w:tblInd w:w="93" w:type="dxa"/>
        <w:tblLook w:val="04A0"/>
      </w:tblPr>
      <w:tblGrid>
        <w:gridCol w:w="1200"/>
        <w:gridCol w:w="3320"/>
        <w:gridCol w:w="1980"/>
        <w:gridCol w:w="1980"/>
        <w:gridCol w:w="2080"/>
      </w:tblGrid>
      <w:tr w:rsidR="00D918DA" w:rsidRPr="00D918DA" w:rsidTr="00D918DA">
        <w:trPr>
          <w:trHeight w:val="735"/>
        </w:trPr>
        <w:tc>
          <w:tcPr>
            <w:tcW w:w="10560" w:type="dxa"/>
            <w:gridSpan w:val="5"/>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40"/>
                <w:szCs w:val="40"/>
              </w:rPr>
            </w:pPr>
            <w:r w:rsidRPr="00D918DA">
              <w:rPr>
                <w:rFonts w:ascii="宋体" w:eastAsia="宋体" w:hAnsi="宋体" w:cs="Arial" w:hint="eastAsia"/>
                <w:b/>
                <w:bCs/>
                <w:color w:val="000000"/>
                <w:kern w:val="0"/>
                <w:sz w:val="40"/>
                <w:szCs w:val="40"/>
              </w:rPr>
              <w:t>其他项目清单与计价汇总表</w:t>
            </w:r>
          </w:p>
        </w:tc>
      </w:tr>
      <w:tr w:rsidR="00D918DA" w:rsidRPr="00D918DA" w:rsidTr="00D918DA">
        <w:trPr>
          <w:trHeight w:val="450"/>
        </w:trPr>
        <w:tc>
          <w:tcPr>
            <w:tcW w:w="452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工程名称:土建工程</w:t>
            </w:r>
          </w:p>
        </w:tc>
        <w:tc>
          <w:tcPr>
            <w:tcW w:w="396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标段:</w:t>
            </w:r>
          </w:p>
        </w:tc>
        <w:tc>
          <w:tcPr>
            <w:tcW w:w="2080" w:type="dxa"/>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第1页 共1页</w:t>
            </w:r>
          </w:p>
        </w:tc>
      </w:tr>
      <w:tr w:rsidR="00D918DA" w:rsidRPr="00D918DA" w:rsidTr="00D918DA">
        <w:trPr>
          <w:trHeight w:val="450"/>
        </w:trPr>
        <w:tc>
          <w:tcPr>
            <w:tcW w:w="12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序号</w:t>
            </w:r>
          </w:p>
        </w:tc>
        <w:tc>
          <w:tcPr>
            <w:tcW w:w="33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项目名称</w:t>
            </w:r>
          </w:p>
        </w:tc>
        <w:tc>
          <w:tcPr>
            <w:tcW w:w="19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金额(元)</w:t>
            </w:r>
          </w:p>
        </w:tc>
        <w:tc>
          <w:tcPr>
            <w:tcW w:w="19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结算金额(元)</w:t>
            </w:r>
          </w:p>
        </w:tc>
        <w:tc>
          <w:tcPr>
            <w:tcW w:w="20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备注</w:t>
            </w:r>
          </w:p>
        </w:tc>
      </w:tr>
      <w:tr w:rsidR="00D918DA" w:rsidRPr="00D918DA" w:rsidTr="00D918DA">
        <w:trPr>
          <w:trHeight w:val="450"/>
        </w:trPr>
        <w:tc>
          <w:tcPr>
            <w:tcW w:w="12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33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暂列金额</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明细详见表12-2-1</w:t>
            </w:r>
          </w:p>
        </w:tc>
      </w:tr>
      <w:tr w:rsidR="00D918DA" w:rsidRPr="00D918DA" w:rsidTr="00D918DA">
        <w:trPr>
          <w:trHeight w:val="450"/>
        </w:trPr>
        <w:tc>
          <w:tcPr>
            <w:tcW w:w="12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33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暂估价</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12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2.1</w:t>
            </w:r>
          </w:p>
        </w:tc>
        <w:tc>
          <w:tcPr>
            <w:tcW w:w="33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材料暂估价</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明细详见表12-2-2</w:t>
            </w:r>
          </w:p>
        </w:tc>
      </w:tr>
      <w:tr w:rsidR="00D918DA" w:rsidRPr="00D918DA" w:rsidTr="00D918DA">
        <w:trPr>
          <w:trHeight w:val="450"/>
        </w:trPr>
        <w:tc>
          <w:tcPr>
            <w:tcW w:w="12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2.2</w:t>
            </w:r>
          </w:p>
        </w:tc>
        <w:tc>
          <w:tcPr>
            <w:tcW w:w="33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专业工程暂估价</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明细详见表12-2-3</w:t>
            </w:r>
          </w:p>
        </w:tc>
      </w:tr>
      <w:tr w:rsidR="00D918DA" w:rsidRPr="00D918DA" w:rsidTr="00D918DA">
        <w:trPr>
          <w:trHeight w:val="450"/>
        </w:trPr>
        <w:tc>
          <w:tcPr>
            <w:tcW w:w="12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w:t>
            </w:r>
          </w:p>
        </w:tc>
        <w:tc>
          <w:tcPr>
            <w:tcW w:w="33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计日工</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明细详见表12-2-4</w:t>
            </w:r>
          </w:p>
        </w:tc>
      </w:tr>
      <w:tr w:rsidR="00D918DA" w:rsidRPr="00D918DA" w:rsidTr="00D918DA">
        <w:trPr>
          <w:trHeight w:val="450"/>
        </w:trPr>
        <w:tc>
          <w:tcPr>
            <w:tcW w:w="12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w:t>
            </w:r>
          </w:p>
        </w:tc>
        <w:tc>
          <w:tcPr>
            <w:tcW w:w="33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总承包服务费</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明细详见表12-2-5</w:t>
            </w:r>
          </w:p>
        </w:tc>
      </w:tr>
      <w:tr w:rsidR="00D918DA" w:rsidRPr="00D918DA" w:rsidTr="00D918DA">
        <w:trPr>
          <w:trHeight w:val="450"/>
        </w:trPr>
        <w:tc>
          <w:tcPr>
            <w:tcW w:w="12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5</w:t>
            </w:r>
          </w:p>
        </w:tc>
        <w:tc>
          <w:tcPr>
            <w:tcW w:w="33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索赔与现场签证</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明细详见表-12-6</w:t>
            </w:r>
          </w:p>
        </w:tc>
      </w:tr>
      <w:tr w:rsidR="00D918DA" w:rsidRPr="00D918DA" w:rsidTr="00D918DA">
        <w:trPr>
          <w:trHeight w:val="450"/>
        </w:trPr>
        <w:tc>
          <w:tcPr>
            <w:tcW w:w="12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33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520" w:type="dxa"/>
            <w:gridSpan w:val="2"/>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合    计</w:t>
            </w:r>
          </w:p>
        </w:tc>
        <w:tc>
          <w:tcPr>
            <w:tcW w:w="1980" w:type="dxa"/>
            <w:tcBorders>
              <w:top w:val="single" w:sz="4" w:space="0" w:color="000000"/>
              <w:left w:val="single" w:sz="4" w:space="0" w:color="000000"/>
              <w:bottom w:val="single" w:sz="4" w:space="0" w:color="000000"/>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single" w:sz="4" w:space="0" w:color="000000"/>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120"/>
        </w:trPr>
        <w:tc>
          <w:tcPr>
            <w:tcW w:w="120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33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9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9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20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r>
      <w:tr w:rsidR="00D918DA" w:rsidRPr="00D918DA" w:rsidTr="00D918DA">
        <w:trPr>
          <w:trHeight w:val="450"/>
        </w:trPr>
        <w:tc>
          <w:tcPr>
            <w:tcW w:w="10560" w:type="dxa"/>
            <w:gridSpan w:val="5"/>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注：材料（工程设备）暂估单价进入清单项目综合单价，此处不汇总。</w:t>
            </w:r>
          </w:p>
        </w:tc>
      </w:tr>
      <w:tr w:rsidR="00D918DA" w:rsidRPr="00D918DA" w:rsidTr="00D918DA">
        <w:trPr>
          <w:trHeight w:val="450"/>
        </w:trPr>
        <w:tc>
          <w:tcPr>
            <w:tcW w:w="6500" w:type="dxa"/>
            <w:gridSpan w:val="3"/>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软件测评合格编号:HA-01-2017-RJ003</w:t>
            </w:r>
          </w:p>
        </w:tc>
        <w:tc>
          <w:tcPr>
            <w:tcW w:w="198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tcBorders>
              <w:top w:val="nil"/>
              <w:left w:val="nil"/>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表-12</w:t>
            </w:r>
          </w:p>
        </w:tc>
      </w:tr>
    </w:tbl>
    <w:p w:rsidR="002914D2" w:rsidRDefault="002914D2" w:rsidP="002914D2">
      <w:pPr>
        <w:rPr>
          <w:rFonts w:ascii="新宋体" w:eastAsia="新宋体" w:hAnsi="新宋体" w:cs="新宋体"/>
          <w:b/>
          <w:bCs/>
          <w:kern w:val="0"/>
          <w:sz w:val="24"/>
        </w:rPr>
      </w:pPr>
    </w:p>
    <w:tbl>
      <w:tblPr>
        <w:tblW w:w="10220" w:type="dxa"/>
        <w:tblInd w:w="93" w:type="dxa"/>
        <w:tblLook w:val="04A0"/>
      </w:tblPr>
      <w:tblGrid>
        <w:gridCol w:w="680"/>
        <w:gridCol w:w="2740"/>
        <w:gridCol w:w="3100"/>
        <w:gridCol w:w="1520"/>
        <w:gridCol w:w="1060"/>
        <w:gridCol w:w="1120"/>
      </w:tblGrid>
      <w:tr w:rsidR="00D918DA" w:rsidRPr="00D918DA" w:rsidTr="00D918DA">
        <w:trPr>
          <w:trHeight w:val="645"/>
        </w:trPr>
        <w:tc>
          <w:tcPr>
            <w:tcW w:w="10220" w:type="dxa"/>
            <w:gridSpan w:val="6"/>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40"/>
                <w:szCs w:val="40"/>
              </w:rPr>
            </w:pPr>
            <w:r w:rsidRPr="00D918DA">
              <w:rPr>
                <w:rFonts w:ascii="宋体" w:eastAsia="宋体" w:hAnsi="宋体" w:cs="Arial" w:hint="eastAsia"/>
                <w:b/>
                <w:bCs/>
                <w:color w:val="000000"/>
                <w:kern w:val="0"/>
                <w:sz w:val="40"/>
                <w:szCs w:val="40"/>
              </w:rPr>
              <w:t>规费、税金项目计价表</w:t>
            </w:r>
          </w:p>
        </w:tc>
      </w:tr>
      <w:tr w:rsidR="00D918DA" w:rsidRPr="00D918DA" w:rsidTr="00D918DA">
        <w:trPr>
          <w:trHeight w:val="810"/>
        </w:trPr>
        <w:tc>
          <w:tcPr>
            <w:tcW w:w="6520" w:type="dxa"/>
            <w:gridSpan w:val="3"/>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工程名称:土建工程</w:t>
            </w:r>
          </w:p>
        </w:tc>
        <w:tc>
          <w:tcPr>
            <w:tcW w:w="258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标段:</w:t>
            </w:r>
          </w:p>
        </w:tc>
        <w:tc>
          <w:tcPr>
            <w:tcW w:w="1120" w:type="dxa"/>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第1页 共1页</w:t>
            </w:r>
          </w:p>
        </w:tc>
      </w:tr>
      <w:tr w:rsidR="00D918DA" w:rsidRPr="00D918DA" w:rsidTr="00D918DA">
        <w:trPr>
          <w:trHeight w:val="525"/>
        </w:trPr>
        <w:tc>
          <w:tcPr>
            <w:tcW w:w="6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序号</w:t>
            </w:r>
          </w:p>
        </w:tc>
        <w:tc>
          <w:tcPr>
            <w:tcW w:w="27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 目 名 称</w:t>
            </w:r>
          </w:p>
        </w:tc>
        <w:tc>
          <w:tcPr>
            <w:tcW w:w="31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计算基础</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计算基数</w:t>
            </w:r>
          </w:p>
        </w:tc>
        <w:tc>
          <w:tcPr>
            <w:tcW w:w="10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计算费率(%)</w:t>
            </w:r>
          </w:p>
        </w:tc>
        <w:tc>
          <w:tcPr>
            <w:tcW w:w="112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金额(元)</w:t>
            </w:r>
          </w:p>
        </w:tc>
      </w:tr>
      <w:tr w:rsidR="00D918DA" w:rsidRPr="00D918DA" w:rsidTr="00D918DA">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27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规费</w:t>
            </w:r>
          </w:p>
        </w:tc>
        <w:tc>
          <w:tcPr>
            <w:tcW w:w="31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定额规费+工程排污费+其他</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6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1.1</w:t>
            </w:r>
          </w:p>
        </w:tc>
        <w:tc>
          <w:tcPr>
            <w:tcW w:w="27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定额规费</w:t>
            </w:r>
          </w:p>
        </w:tc>
        <w:tc>
          <w:tcPr>
            <w:tcW w:w="31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分部分项规费+单价措施规费</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6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1.2</w:t>
            </w:r>
          </w:p>
        </w:tc>
        <w:tc>
          <w:tcPr>
            <w:tcW w:w="27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工程排污费</w:t>
            </w:r>
          </w:p>
        </w:tc>
        <w:tc>
          <w:tcPr>
            <w:tcW w:w="31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6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1.3</w:t>
            </w:r>
          </w:p>
        </w:tc>
        <w:tc>
          <w:tcPr>
            <w:tcW w:w="27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其他</w:t>
            </w:r>
          </w:p>
        </w:tc>
        <w:tc>
          <w:tcPr>
            <w:tcW w:w="31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6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27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增值税</w:t>
            </w:r>
          </w:p>
        </w:tc>
        <w:tc>
          <w:tcPr>
            <w:tcW w:w="31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不含税工程造价</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80"/>
        </w:trPr>
        <w:tc>
          <w:tcPr>
            <w:tcW w:w="6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7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310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80"/>
        </w:trPr>
        <w:tc>
          <w:tcPr>
            <w:tcW w:w="9100" w:type="dxa"/>
            <w:gridSpan w:val="5"/>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合  计</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35"/>
        </w:trPr>
        <w:tc>
          <w:tcPr>
            <w:tcW w:w="6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27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310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5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0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1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r>
      <w:tr w:rsidR="00D918DA" w:rsidRPr="00D918DA" w:rsidTr="00D918DA">
        <w:trPr>
          <w:trHeight w:val="480"/>
        </w:trPr>
        <w:tc>
          <w:tcPr>
            <w:tcW w:w="6520" w:type="dxa"/>
            <w:gridSpan w:val="3"/>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编制人(造价人员):</w:t>
            </w:r>
          </w:p>
        </w:tc>
        <w:tc>
          <w:tcPr>
            <w:tcW w:w="1520" w:type="dxa"/>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180" w:type="dxa"/>
            <w:gridSpan w:val="2"/>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复核人(造价工程师):</w:t>
            </w:r>
          </w:p>
        </w:tc>
      </w:tr>
    </w:tbl>
    <w:p w:rsidR="002914D2" w:rsidRDefault="002914D2" w:rsidP="002914D2">
      <w:pPr>
        <w:rPr>
          <w:rFonts w:ascii="新宋体" w:eastAsia="新宋体" w:hAnsi="新宋体" w:cs="新宋体"/>
          <w:b/>
          <w:bCs/>
          <w:kern w:val="0"/>
          <w:sz w:val="24"/>
        </w:rPr>
      </w:pPr>
    </w:p>
    <w:tbl>
      <w:tblPr>
        <w:tblW w:w="10160" w:type="dxa"/>
        <w:tblInd w:w="93" w:type="dxa"/>
        <w:tblLook w:val="04A0"/>
      </w:tblPr>
      <w:tblGrid>
        <w:gridCol w:w="460"/>
        <w:gridCol w:w="1296"/>
        <w:gridCol w:w="1780"/>
        <w:gridCol w:w="2160"/>
        <w:gridCol w:w="580"/>
        <w:gridCol w:w="840"/>
        <w:gridCol w:w="840"/>
        <w:gridCol w:w="1360"/>
        <w:gridCol w:w="920"/>
      </w:tblGrid>
      <w:tr w:rsidR="00D918DA" w:rsidRPr="00D918DA" w:rsidTr="00D918DA">
        <w:trPr>
          <w:trHeight w:val="900"/>
        </w:trPr>
        <w:tc>
          <w:tcPr>
            <w:tcW w:w="10160" w:type="dxa"/>
            <w:gridSpan w:val="9"/>
            <w:tcBorders>
              <w:top w:val="nil"/>
              <w:left w:val="nil"/>
              <w:bottom w:val="nil"/>
              <w:right w:val="nil"/>
            </w:tcBorders>
            <w:shd w:val="clear" w:color="000000" w:fill="FFFFFF"/>
            <w:vAlign w:val="center"/>
            <w:hideMark/>
          </w:tcPr>
          <w:p w:rsidR="00D918DA" w:rsidRPr="00D918DA" w:rsidRDefault="00D918DA" w:rsidP="00966378">
            <w:pPr>
              <w:widowControl/>
              <w:jc w:val="center"/>
              <w:rPr>
                <w:rFonts w:ascii="宋体" w:eastAsia="宋体" w:hAnsi="宋体" w:cs="Arial"/>
                <w:b/>
                <w:bCs/>
                <w:color w:val="000000"/>
                <w:kern w:val="0"/>
                <w:sz w:val="40"/>
                <w:szCs w:val="40"/>
              </w:rPr>
            </w:pPr>
            <w:r>
              <w:rPr>
                <w:rFonts w:ascii="宋体" w:eastAsia="宋体" w:hAnsi="宋体" w:cs="Arial" w:hint="eastAsia"/>
                <w:b/>
                <w:bCs/>
                <w:color w:val="000000"/>
                <w:kern w:val="0"/>
                <w:sz w:val="40"/>
                <w:szCs w:val="40"/>
              </w:rPr>
              <w:t>（</w:t>
            </w:r>
            <w:r w:rsidR="00966378">
              <w:rPr>
                <w:rFonts w:ascii="宋体" w:eastAsia="宋体" w:hAnsi="宋体" w:cs="Arial" w:hint="eastAsia"/>
                <w:b/>
                <w:bCs/>
                <w:color w:val="000000"/>
                <w:kern w:val="0"/>
                <w:sz w:val="40"/>
                <w:szCs w:val="40"/>
              </w:rPr>
              <w:t>安装工程</w:t>
            </w:r>
            <w:r>
              <w:rPr>
                <w:rFonts w:ascii="宋体" w:eastAsia="宋体" w:hAnsi="宋体" w:cs="Arial" w:hint="eastAsia"/>
                <w:b/>
                <w:bCs/>
                <w:color w:val="000000"/>
                <w:kern w:val="0"/>
                <w:sz w:val="40"/>
                <w:szCs w:val="40"/>
              </w:rPr>
              <w:t>）</w:t>
            </w:r>
            <w:r w:rsidRPr="00D918DA">
              <w:rPr>
                <w:rFonts w:ascii="宋体" w:eastAsia="宋体" w:hAnsi="宋体" w:cs="Arial" w:hint="eastAsia"/>
                <w:b/>
                <w:bCs/>
                <w:color w:val="000000"/>
                <w:kern w:val="0"/>
                <w:sz w:val="40"/>
                <w:szCs w:val="40"/>
              </w:rPr>
              <w:t>分部分项工程和单价措施项目清单与计价表</w:t>
            </w:r>
          </w:p>
        </w:tc>
      </w:tr>
      <w:tr w:rsidR="00D918DA" w:rsidRPr="00D918DA" w:rsidTr="00D918DA">
        <w:trPr>
          <w:trHeight w:val="450"/>
        </w:trPr>
        <w:tc>
          <w:tcPr>
            <w:tcW w:w="5620" w:type="dxa"/>
            <w:gridSpan w:val="4"/>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工程名称:安装工程</w:t>
            </w:r>
          </w:p>
        </w:tc>
        <w:tc>
          <w:tcPr>
            <w:tcW w:w="142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第1页 共4页</w:t>
            </w:r>
          </w:p>
        </w:tc>
      </w:tr>
      <w:tr w:rsidR="00D918DA" w:rsidRPr="00D918DA" w:rsidTr="00D918DA">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序号</w:t>
            </w:r>
          </w:p>
        </w:tc>
        <w:tc>
          <w:tcPr>
            <w:tcW w:w="122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计量</w:t>
            </w:r>
            <w:r w:rsidRPr="00D918DA">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金 额(元)</w:t>
            </w:r>
          </w:p>
        </w:tc>
      </w:tr>
      <w:tr w:rsidR="00D918DA" w:rsidRPr="00D918DA" w:rsidTr="00D918DA">
        <w:trPr>
          <w:trHeight w:val="375"/>
        </w:trPr>
        <w:tc>
          <w:tcPr>
            <w:tcW w:w="4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22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其 中</w:t>
            </w:r>
          </w:p>
        </w:tc>
      </w:tr>
      <w:tr w:rsidR="00D918DA" w:rsidRPr="00D918DA" w:rsidTr="00D918DA">
        <w:trPr>
          <w:trHeight w:val="375"/>
        </w:trPr>
        <w:tc>
          <w:tcPr>
            <w:tcW w:w="4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22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暂估价</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电气</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030411001001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1、名称：电气配管</w:t>
            </w:r>
            <w:r w:rsidRPr="00D918DA">
              <w:rPr>
                <w:rFonts w:ascii="宋体" w:eastAsia="宋体" w:hAnsi="宋体" w:cs="Arial" w:hint="eastAsia"/>
                <w:color w:val="000000"/>
                <w:kern w:val="0"/>
                <w:sz w:val="18"/>
                <w:szCs w:val="18"/>
              </w:rPr>
              <w:br/>
              <w:t>2、材质：KGB20</w:t>
            </w:r>
            <w:r w:rsidRPr="00D918DA">
              <w:rPr>
                <w:rFonts w:ascii="宋体" w:eastAsia="宋体" w:hAnsi="宋体" w:cs="Arial" w:hint="eastAsia"/>
                <w:color w:val="000000"/>
                <w:kern w:val="0"/>
                <w:sz w:val="18"/>
                <w:szCs w:val="18"/>
              </w:rPr>
              <w:br/>
              <w:t>3、配置形式：暗配</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112.59</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030411001002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1.名称：电气配管</w:t>
            </w:r>
            <w:r w:rsidRPr="00D918DA">
              <w:rPr>
                <w:rFonts w:ascii="宋体" w:eastAsia="宋体" w:hAnsi="宋体" w:cs="Arial" w:hint="eastAsia"/>
                <w:color w:val="000000"/>
                <w:kern w:val="0"/>
                <w:sz w:val="18"/>
                <w:szCs w:val="18"/>
              </w:rPr>
              <w:br/>
              <w:t>2.规格：PC32</w:t>
            </w:r>
            <w:r w:rsidRPr="00D918DA">
              <w:rPr>
                <w:rFonts w:ascii="宋体" w:eastAsia="宋体" w:hAnsi="宋体" w:cs="Arial" w:hint="eastAsia"/>
                <w:color w:val="000000"/>
                <w:kern w:val="0"/>
                <w:sz w:val="18"/>
                <w:szCs w:val="18"/>
              </w:rPr>
              <w:br/>
              <w:t>3.配置形式：暗配</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3.80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030411001009</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1.名称：电气配管</w:t>
            </w:r>
            <w:r w:rsidRPr="00D918DA">
              <w:rPr>
                <w:rFonts w:ascii="宋体" w:eastAsia="宋体" w:hAnsi="宋体" w:cs="Arial" w:hint="eastAsia"/>
                <w:color w:val="000000"/>
                <w:kern w:val="0"/>
                <w:sz w:val="18"/>
                <w:szCs w:val="18"/>
              </w:rPr>
              <w:br/>
              <w:t>2.规格：PC20</w:t>
            </w:r>
            <w:r w:rsidRPr="00D918DA">
              <w:rPr>
                <w:rFonts w:ascii="宋体" w:eastAsia="宋体" w:hAnsi="宋体" w:cs="Arial" w:hint="eastAsia"/>
                <w:color w:val="000000"/>
                <w:kern w:val="0"/>
                <w:sz w:val="18"/>
                <w:szCs w:val="18"/>
              </w:rPr>
              <w:br/>
              <w:t>3.配置形式：暗配</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119.95</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030411001003</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1.名称：电气配管</w:t>
            </w:r>
            <w:r w:rsidRPr="00D918DA">
              <w:rPr>
                <w:rFonts w:ascii="宋体" w:eastAsia="宋体" w:hAnsi="宋体" w:cs="Arial" w:hint="eastAsia"/>
                <w:color w:val="000000"/>
                <w:kern w:val="0"/>
                <w:sz w:val="18"/>
                <w:szCs w:val="18"/>
              </w:rPr>
              <w:br/>
              <w:t>2.规格：PC16</w:t>
            </w:r>
            <w:r w:rsidRPr="00D918DA">
              <w:rPr>
                <w:rFonts w:ascii="宋体" w:eastAsia="宋体" w:hAnsi="宋体" w:cs="Arial" w:hint="eastAsia"/>
                <w:color w:val="000000"/>
                <w:kern w:val="0"/>
                <w:sz w:val="18"/>
                <w:szCs w:val="18"/>
              </w:rPr>
              <w:br/>
              <w:t>3.配置形式：暗配</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236.06</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5</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030411001010</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1、名称：电缆配管</w:t>
            </w:r>
            <w:r w:rsidRPr="00D918DA">
              <w:rPr>
                <w:rFonts w:ascii="宋体" w:eastAsia="宋体" w:hAnsi="宋体" w:cs="Arial" w:hint="eastAsia"/>
                <w:color w:val="000000"/>
                <w:kern w:val="0"/>
                <w:sz w:val="18"/>
                <w:szCs w:val="18"/>
              </w:rPr>
              <w:br/>
              <w:t>2、材质：SC20</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52.40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6</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030411001004</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1、名称：电缆配管</w:t>
            </w:r>
            <w:r w:rsidRPr="00D918DA">
              <w:rPr>
                <w:rFonts w:ascii="宋体" w:eastAsia="宋体" w:hAnsi="宋体" w:cs="Arial" w:hint="eastAsia"/>
                <w:color w:val="000000"/>
                <w:kern w:val="0"/>
                <w:sz w:val="18"/>
                <w:szCs w:val="18"/>
              </w:rPr>
              <w:br/>
              <w:t>2、材质：SC40</w:t>
            </w:r>
            <w:r w:rsidRPr="00D918DA">
              <w:rPr>
                <w:rFonts w:ascii="宋体" w:eastAsia="宋体" w:hAnsi="宋体" w:cs="Arial" w:hint="eastAsia"/>
                <w:color w:val="000000"/>
                <w:kern w:val="0"/>
                <w:sz w:val="18"/>
                <w:szCs w:val="18"/>
              </w:rPr>
              <w:br/>
              <w:t>3、配置形式：埋地0.8m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11.75</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7</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030408001013</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电力电缆</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1、名称：电力电缆</w:t>
            </w:r>
            <w:r w:rsidRPr="00D918DA">
              <w:rPr>
                <w:rFonts w:ascii="宋体" w:eastAsia="宋体" w:hAnsi="宋体" w:cs="Arial" w:hint="eastAsia"/>
                <w:color w:val="000000"/>
                <w:kern w:val="0"/>
                <w:sz w:val="18"/>
                <w:szCs w:val="18"/>
              </w:rPr>
              <w:br/>
              <w:t>2、型号：YJV-5*6</w:t>
            </w:r>
            <w:r w:rsidRPr="00D918DA">
              <w:rPr>
                <w:rFonts w:ascii="宋体" w:eastAsia="宋体" w:hAnsi="宋体" w:cs="Arial" w:hint="eastAsia"/>
                <w:color w:val="000000"/>
                <w:kern w:val="0"/>
                <w:sz w:val="18"/>
                <w:szCs w:val="18"/>
              </w:rPr>
              <w:br/>
              <w:t>3、材质：铜芯</w:t>
            </w:r>
            <w:r w:rsidRPr="00D918DA">
              <w:rPr>
                <w:rFonts w:ascii="宋体" w:eastAsia="宋体" w:hAnsi="宋体" w:cs="Arial" w:hint="eastAsia"/>
                <w:color w:val="000000"/>
                <w:kern w:val="0"/>
                <w:sz w:val="18"/>
                <w:szCs w:val="18"/>
              </w:rPr>
              <w:br/>
              <w:t>4、敷设方式、部位：管内敷设</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200.00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8</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030411004001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配线</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1、名称：电气配线</w:t>
            </w:r>
            <w:r w:rsidRPr="00D918DA">
              <w:rPr>
                <w:rFonts w:ascii="宋体" w:eastAsia="宋体" w:hAnsi="宋体" w:cs="Arial" w:hint="eastAsia"/>
                <w:color w:val="000000"/>
                <w:kern w:val="0"/>
                <w:sz w:val="18"/>
                <w:szCs w:val="18"/>
              </w:rPr>
              <w:br/>
              <w:t>2、型号：BV2.5</w:t>
            </w:r>
            <w:r w:rsidRPr="00D918DA">
              <w:rPr>
                <w:rFonts w:ascii="宋体" w:eastAsia="宋体" w:hAnsi="宋体" w:cs="Arial" w:hint="eastAsia"/>
                <w:color w:val="000000"/>
                <w:kern w:val="0"/>
                <w:sz w:val="18"/>
                <w:szCs w:val="18"/>
              </w:rPr>
              <w:br/>
              <w:t>3、配线形式：管内敷设</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454.92</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9</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030411004002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配线</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1、名称：电气配线</w:t>
            </w:r>
            <w:r w:rsidRPr="00D918DA">
              <w:rPr>
                <w:rFonts w:ascii="宋体" w:eastAsia="宋体" w:hAnsi="宋体" w:cs="Arial" w:hint="eastAsia"/>
                <w:color w:val="000000"/>
                <w:kern w:val="0"/>
                <w:sz w:val="18"/>
                <w:szCs w:val="18"/>
              </w:rPr>
              <w:br/>
              <w:t>2、型号：ZRBV2.5</w:t>
            </w:r>
            <w:r w:rsidRPr="00D918DA">
              <w:rPr>
                <w:rFonts w:ascii="宋体" w:eastAsia="宋体" w:hAnsi="宋体" w:cs="Arial" w:hint="eastAsia"/>
                <w:color w:val="000000"/>
                <w:kern w:val="0"/>
                <w:sz w:val="18"/>
                <w:szCs w:val="18"/>
              </w:rPr>
              <w:br/>
              <w:t>3、配线形式：管内敷设</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340.77</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10</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030411004003</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配线</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1、名称：电气配线</w:t>
            </w:r>
            <w:r w:rsidRPr="00D918DA">
              <w:rPr>
                <w:rFonts w:ascii="宋体" w:eastAsia="宋体" w:hAnsi="宋体" w:cs="Arial" w:hint="eastAsia"/>
                <w:color w:val="000000"/>
                <w:kern w:val="0"/>
                <w:sz w:val="18"/>
                <w:szCs w:val="18"/>
              </w:rPr>
              <w:br/>
              <w:t>2、型号：BV4</w:t>
            </w:r>
            <w:r w:rsidRPr="00D918DA">
              <w:rPr>
                <w:rFonts w:ascii="宋体" w:eastAsia="宋体" w:hAnsi="宋体" w:cs="Arial" w:hint="eastAsia"/>
                <w:color w:val="000000"/>
                <w:kern w:val="0"/>
                <w:sz w:val="18"/>
                <w:szCs w:val="18"/>
              </w:rPr>
              <w:br/>
              <w:t>3、配线形式：管内敷设</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377.85</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11</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030411004004</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配线</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1、名称：电气配线</w:t>
            </w:r>
            <w:r w:rsidRPr="00D918DA">
              <w:rPr>
                <w:rFonts w:ascii="宋体" w:eastAsia="宋体" w:hAnsi="宋体" w:cs="Arial" w:hint="eastAsia"/>
                <w:color w:val="000000"/>
                <w:kern w:val="0"/>
                <w:sz w:val="18"/>
                <w:szCs w:val="18"/>
              </w:rPr>
              <w:br/>
              <w:t>2、型号：BV6</w:t>
            </w:r>
            <w:r w:rsidRPr="00D918DA">
              <w:rPr>
                <w:rFonts w:ascii="宋体" w:eastAsia="宋体" w:hAnsi="宋体" w:cs="Arial" w:hint="eastAsia"/>
                <w:color w:val="000000"/>
                <w:kern w:val="0"/>
                <w:sz w:val="18"/>
                <w:szCs w:val="18"/>
              </w:rPr>
              <w:br/>
              <w:t>3、配线形式：管内敷设</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19.00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12</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030404017002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配电箱</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1、名称：配电箱AL1</w:t>
            </w:r>
            <w:r w:rsidRPr="00D918DA">
              <w:rPr>
                <w:rFonts w:ascii="宋体" w:eastAsia="宋体" w:hAnsi="宋体" w:cs="Arial" w:hint="eastAsia"/>
                <w:color w:val="000000"/>
                <w:kern w:val="0"/>
                <w:sz w:val="18"/>
                <w:szCs w:val="18"/>
              </w:rPr>
              <w:br/>
              <w:t>2、安装方式：距地1.8m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台</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lastRenderedPageBreak/>
              <w:t>13</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030404017004</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配电箱</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1、名称：配电箱AL2</w:t>
            </w:r>
            <w:r w:rsidRPr="00D918DA">
              <w:rPr>
                <w:rFonts w:ascii="宋体" w:eastAsia="宋体" w:hAnsi="宋体" w:cs="Arial" w:hint="eastAsia"/>
                <w:color w:val="000000"/>
                <w:kern w:val="0"/>
                <w:sz w:val="18"/>
                <w:szCs w:val="18"/>
              </w:rPr>
              <w:br/>
              <w:t>2、安装方式：距地1.8m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台</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14</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030412001002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单管荧光灯</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1、名称：单管荧光灯</w:t>
            </w:r>
            <w:r w:rsidRPr="00D918DA">
              <w:rPr>
                <w:rFonts w:ascii="宋体" w:eastAsia="宋体" w:hAnsi="宋体" w:cs="Arial" w:hint="eastAsia"/>
                <w:color w:val="000000"/>
                <w:kern w:val="0"/>
                <w:sz w:val="18"/>
                <w:szCs w:val="18"/>
              </w:rPr>
              <w:br/>
              <w:t>2、型号：32W</w:t>
            </w:r>
            <w:r w:rsidRPr="00D918DA">
              <w:rPr>
                <w:rFonts w:ascii="宋体" w:eastAsia="宋体" w:hAnsi="宋体" w:cs="Arial" w:hint="eastAsia"/>
                <w:color w:val="000000"/>
                <w:kern w:val="0"/>
                <w:sz w:val="18"/>
                <w:szCs w:val="18"/>
              </w:rPr>
              <w:br/>
              <w:t>3、类型：吊装</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套</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7880" w:type="dxa"/>
            <w:gridSpan w:val="7"/>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30"/>
        </w:trPr>
        <w:tc>
          <w:tcPr>
            <w:tcW w:w="4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2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r>
      <w:tr w:rsidR="00D918DA" w:rsidRPr="00D918DA" w:rsidTr="00D918DA">
        <w:trPr>
          <w:trHeight w:val="450"/>
        </w:trPr>
        <w:tc>
          <w:tcPr>
            <w:tcW w:w="10160"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注：为计取规费等的使用，可在表中增设其中：“定额人工费”。</w:t>
            </w:r>
          </w:p>
        </w:tc>
      </w:tr>
      <w:tr w:rsidR="00D918DA" w:rsidRPr="00D918DA" w:rsidTr="00D918DA">
        <w:trPr>
          <w:trHeight w:val="450"/>
        </w:trPr>
        <w:tc>
          <w:tcPr>
            <w:tcW w:w="7880" w:type="dxa"/>
            <w:gridSpan w:val="7"/>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软件测评合格编号:HA-02-2017-RJ003</w:t>
            </w:r>
          </w:p>
        </w:tc>
        <w:tc>
          <w:tcPr>
            <w:tcW w:w="136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表-08</w:t>
            </w:r>
          </w:p>
        </w:tc>
      </w:tr>
      <w:tr w:rsidR="00D918DA" w:rsidRPr="00D918DA" w:rsidTr="00D918DA">
        <w:trPr>
          <w:trHeight w:val="900"/>
        </w:trPr>
        <w:tc>
          <w:tcPr>
            <w:tcW w:w="10160"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40"/>
                <w:szCs w:val="40"/>
              </w:rPr>
            </w:pPr>
            <w:r w:rsidRPr="00D918DA">
              <w:rPr>
                <w:rFonts w:ascii="宋体" w:eastAsia="宋体" w:hAnsi="宋体" w:cs="Arial" w:hint="eastAsia"/>
                <w:b/>
                <w:bCs/>
                <w:color w:val="000000"/>
                <w:kern w:val="0"/>
                <w:sz w:val="40"/>
                <w:szCs w:val="40"/>
              </w:rPr>
              <w:t>分部分项工程和单价措施项目清单与计价表</w:t>
            </w:r>
          </w:p>
        </w:tc>
      </w:tr>
      <w:tr w:rsidR="00D918DA" w:rsidRPr="00D918DA" w:rsidTr="00D918DA">
        <w:trPr>
          <w:trHeight w:val="450"/>
        </w:trPr>
        <w:tc>
          <w:tcPr>
            <w:tcW w:w="5620" w:type="dxa"/>
            <w:gridSpan w:val="4"/>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工程名称:安装工程</w:t>
            </w:r>
          </w:p>
        </w:tc>
        <w:tc>
          <w:tcPr>
            <w:tcW w:w="142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第2页 共4页</w:t>
            </w:r>
          </w:p>
        </w:tc>
      </w:tr>
      <w:tr w:rsidR="00D918DA" w:rsidRPr="00D918DA" w:rsidTr="00D918DA">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序号</w:t>
            </w:r>
          </w:p>
        </w:tc>
        <w:tc>
          <w:tcPr>
            <w:tcW w:w="122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计量</w:t>
            </w:r>
            <w:r w:rsidRPr="00D918DA">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金 额(元)</w:t>
            </w:r>
          </w:p>
        </w:tc>
      </w:tr>
      <w:tr w:rsidR="00D918DA" w:rsidRPr="00D918DA" w:rsidTr="00D918DA">
        <w:trPr>
          <w:trHeight w:val="375"/>
        </w:trPr>
        <w:tc>
          <w:tcPr>
            <w:tcW w:w="4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22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其 中</w:t>
            </w:r>
          </w:p>
        </w:tc>
      </w:tr>
      <w:tr w:rsidR="00D918DA" w:rsidRPr="00D918DA" w:rsidTr="00D918DA">
        <w:trPr>
          <w:trHeight w:val="375"/>
        </w:trPr>
        <w:tc>
          <w:tcPr>
            <w:tcW w:w="4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22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暂估价</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15</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030412001001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双管荧光灯</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1、名称：双管荧光灯</w:t>
            </w:r>
            <w:r w:rsidRPr="00D918DA">
              <w:rPr>
                <w:rFonts w:ascii="宋体" w:eastAsia="宋体" w:hAnsi="宋体" w:cs="Arial" w:hint="eastAsia"/>
                <w:color w:val="000000"/>
                <w:kern w:val="0"/>
                <w:sz w:val="18"/>
                <w:szCs w:val="18"/>
              </w:rPr>
              <w:br/>
              <w:t>2、型号：32W</w:t>
            </w:r>
            <w:r w:rsidRPr="00D918DA">
              <w:rPr>
                <w:rFonts w:ascii="宋体" w:eastAsia="宋体" w:hAnsi="宋体" w:cs="Arial" w:hint="eastAsia"/>
                <w:color w:val="000000"/>
                <w:kern w:val="0"/>
                <w:sz w:val="18"/>
                <w:szCs w:val="18"/>
              </w:rPr>
              <w:br/>
              <w:t>3、类型：吊装</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套</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13</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16</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030412001003</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防水防尘灯</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1、名称：防水防尘灯</w:t>
            </w:r>
            <w:r w:rsidRPr="00D918DA">
              <w:rPr>
                <w:rFonts w:ascii="宋体" w:eastAsia="宋体" w:hAnsi="宋体" w:cs="Arial" w:hint="eastAsia"/>
                <w:color w:val="000000"/>
                <w:kern w:val="0"/>
                <w:sz w:val="18"/>
                <w:szCs w:val="18"/>
              </w:rPr>
              <w:br/>
              <w:t>2、型号：9W</w:t>
            </w:r>
            <w:r w:rsidRPr="00D918DA">
              <w:rPr>
                <w:rFonts w:ascii="宋体" w:eastAsia="宋体" w:hAnsi="宋体" w:cs="Arial" w:hint="eastAsia"/>
                <w:color w:val="000000"/>
                <w:kern w:val="0"/>
                <w:sz w:val="18"/>
                <w:szCs w:val="18"/>
              </w:rPr>
              <w:br/>
              <w:t>3、类型：吸顶安装</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套</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17</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030412001004</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应急灯</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1、名称：应急照明灯</w:t>
            </w:r>
            <w:r w:rsidRPr="00D918DA">
              <w:rPr>
                <w:rFonts w:ascii="宋体" w:eastAsia="宋体" w:hAnsi="宋体" w:cs="Arial" w:hint="eastAsia"/>
                <w:color w:val="000000"/>
                <w:kern w:val="0"/>
                <w:sz w:val="18"/>
                <w:szCs w:val="18"/>
              </w:rPr>
              <w:br/>
              <w:t>2、型号：5W</w:t>
            </w:r>
            <w:r w:rsidRPr="00D918DA">
              <w:rPr>
                <w:rFonts w:ascii="宋体" w:eastAsia="宋体" w:hAnsi="宋体" w:cs="Arial" w:hint="eastAsia"/>
                <w:color w:val="000000"/>
                <w:kern w:val="0"/>
                <w:sz w:val="18"/>
                <w:szCs w:val="18"/>
              </w:rPr>
              <w:br/>
              <w:t>3、类型：距地2.4m安装</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套</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18</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030412003001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高度标志（障碍）灯</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1、名称：疏散指示灯</w:t>
            </w:r>
            <w:r w:rsidRPr="00D918DA">
              <w:rPr>
                <w:rFonts w:ascii="宋体" w:eastAsia="宋体" w:hAnsi="宋体" w:cs="Arial" w:hint="eastAsia"/>
                <w:color w:val="000000"/>
                <w:kern w:val="0"/>
                <w:sz w:val="18"/>
                <w:szCs w:val="18"/>
              </w:rPr>
              <w:br/>
              <w:t>2、型号：3W</w:t>
            </w:r>
            <w:r w:rsidRPr="00D918DA">
              <w:rPr>
                <w:rFonts w:ascii="宋体" w:eastAsia="宋体" w:hAnsi="宋体" w:cs="Arial" w:hint="eastAsia"/>
                <w:color w:val="000000"/>
                <w:kern w:val="0"/>
                <w:sz w:val="18"/>
                <w:szCs w:val="18"/>
              </w:rPr>
              <w:br/>
              <w:t>3、安装高度：距地0.3m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套</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7</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19</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030412003002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高度标志（障碍）灯</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1、名称：安全出口标志灯</w:t>
            </w:r>
            <w:r w:rsidRPr="00D918DA">
              <w:rPr>
                <w:rFonts w:ascii="宋体" w:eastAsia="宋体" w:hAnsi="宋体" w:cs="Arial" w:hint="eastAsia"/>
                <w:color w:val="000000"/>
                <w:kern w:val="0"/>
                <w:sz w:val="18"/>
                <w:szCs w:val="18"/>
              </w:rPr>
              <w:br/>
              <w:t>2、型号：3W</w:t>
            </w:r>
            <w:r w:rsidRPr="00D918DA">
              <w:rPr>
                <w:rFonts w:ascii="宋体" w:eastAsia="宋体" w:hAnsi="宋体" w:cs="Arial" w:hint="eastAsia"/>
                <w:color w:val="000000"/>
                <w:kern w:val="0"/>
                <w:sz w:val="18"/>
                <w:szCs w:val="18"/>
              </w:rPr>
              <w:br/>
              <w:t>3、安装高度：距地2.4m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套</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20</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030412001015</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普通灯具</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1、名称：吸顶灯</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套</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21</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030404034005</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照明开关</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1、名称：单联开关</w:t>
            </w:r>
            <w:r w:rsidRPr="00D918DA">
              <w:rPr>
                <w:rFonts w:ascii="宋体" w:eastAsia="宋体" w:hAnsi="宋体" w:cs="Arial" w:hint="eastAsia"/>
                <w:color w:val="000000"/>
                <w:kern w:val="0"/>
                <w:sz w:val="18"/>
                <w:szCs w:val="18"/>
              </w:rPr>
              <w:br/>
              <w:t>2、安装方式：距地1.4m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5</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22</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030404034006</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照明开关</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1、名称：双联开关</w:t>
            </w:r>
            <w:r w:rsidRPr="00D918DA">
              <w:rPr>
                <w:rFonts w:ascii="宋体" w:eastAsia="宋体" w:hAnsi="宋体" w:cs="Arial" w:hint="eastAsia"/>
                <w:color w:val="000000"/>
                <w:kern w:val="0"/>
                <w:sz w:val="18"/>
                <w:szCs w:val="18"/>
              </w:rPr>
              <w:br/>
              <w:t>2、安装方式：距地1.4m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23</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030404035007</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插座</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1、名称：普通五孔插座</w:t>
            </w:r>
            <w:r w:rsidRPr="00D918DA">
              <w:rPr>
                <w:rFonts w:ascii="宋体" w:eastAsia="宋体" w:hAnsi="宋体" w:cs="Arial" w:hint="eastAsia"/>
                <w:color w:val="000000"/>
                <w:kern w:val="0"/>
                <w:sz w:val="18"/>
                <w:szCs w:val="18"/>
              </w:rPr>
              <w:br/>
              <w:t>2、安装方式：距地0.5m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18</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24</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030404035008</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插座</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1、名称：防爆插座</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25</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030404035009</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插座</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1、名称：空调插座</w:t>
            </w:r>
            <w:r w:rsidRPr="00D918DA">
              <w:rPr>
                <w:rFonts w:ascii="宋体" w:eastAsia="宋体" w:hAnsi="宋体" w:cs="Arial" w:hint="eastAsia"/>
                <w:color w:val="000000"/>
                <w:kern w:val="0"/>
                <w:sz w:val="18"/>
                <w:szCs w:val="18"/>
              </w:rPr>
              <w:br/>
              <w:t>2、安装方式：距地2m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5</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26</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030404035010</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插座</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1、名称：油烟机插座</w:t>
            </w:r>
            <w:r w:rsidRPr="00D918DA">
              <w:rPr>
                <w:rFonts w:ascii="宋体" w:eastAsia="宋体" w:hAnsi="宋体" w:cs="Arial" w:hint="eastAsia"/>
                <w:color w:val="000000"/>
                <w:kern w:val="0"/>
                <w:sz w:val="18"/>
                <w:szCs w:val="18"/>
              </w:rPr>
              <w:br/>
              <w:t>2、安装方式：距地1.6m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27</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030404035011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插座</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1、名称：热水器插座</w:t>
            </w:r>
            <w:r w:rsidRPr="00D918DA">
              <w:rPr>
                <w:rFonts w:ascii="宋体" w:eastAsia="宋体" w:hAnsi="宋体" w:cs="Arial" w:hint="eastAsia"/>
                <w:color w:val="000000"/>
                <w:kern w:val="0"/>
                <w:sz w:val="18"/>
                <w:szCs w:val="18"/>
              </w:rPr>
              <w:br/>
              <w:t>2、安装方式：距地2.2m</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lastRenderedPageBreak/>
              <w:t>28</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030404033001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风扇</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1、名称：排风扇</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台</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29</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030411006001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接线盒</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1.名称：接线盒</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88</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30</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030411004006</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配线</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1、名称：配线</w:t>
            </w:r>
            <w:r w:rsidRPr="00D918DA">
              <w:rPr>
                <w:rFonts w:ascii="宋体" w:eastAsia="宋体" w:hAnsi="宋体" w:cs="Arial" w:hint="eastAsia"/>
                <w:color w:val="000000"/>
                <w:kern w:val="0"/>
                <w:sz w:val="18"/>
                <w:szCs w:val="18"/>
              </w:rPr>
              <w:br/>
              <w:t>2、型号：RVS2*0.5</w:t>
            </w:r>
            <w:r w:rsidRPr="00D918DA">
              <w:rPr>
                <w:rFonts w:ascii="宋体" w:eastAsia="宋体" w:hAnsi="宋体" w:cs="Arial" w:hint="eastAsia"/>
                <w:color w:val="000000"/>
                <w:kern w:val="0"/>
                <w:sz w:val="18"/>
                <w:szCs w:val="18"/>
              </w:rPr>
              <w:br/>
              <w:t>3、配线形式：管内敷设</w:t>
            </w:r>
            <w:r w:rsidRPr="00D918DA">
              <w:rPr>
                <w:rFonts w:ascii="宋体" w:eastAsia="宋体" w:hAnsi="宋体" w:cs="Arial" w:hint="eastAsia"/>
                <w:color w:val="000000"/>
                <w:kern w:val="0"/>
                <w:sz w:val="18"/>
                <w:szCs w:val="18"/>
              </w:rPr>
              <w:br/>
              <w:t>4、材质：铜芯</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52.82</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31</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030411004007</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配线</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1、名称：配线</w:t>
            </w:r>
            <w:r w:rsidRPr="00D918DA">
              <w:rPr>
                <w:rFonts w:ascii="宋体" w:eastAsia="宋体" w:hAnsi="宋体" w:cs="Arial" w:hint="eastAsia"/>
                <w:color w:val="000000"/>
                <w:kern w:val="0"/>
                <w:sz w:val="18"/>
                <w:szCs w:val="18"/>
              </w:rPr>
              <w:br/>
              <w:t>2、型号：NHRVS2*1.5</w:t>
            </w:r>
            <w:r w:rsidRPr="00D918DA">
              <w:rPr>
                <w:rFonts w:ascii="宋体" w:eastAsia="宋体" w:hAnsi="宋体" w:cs="Arial" w:hint="eastAsia"/>
                <w:color w:val="000000"/>
                <w:kern w:val="0"/>
                <w:sz w:val="18"/>
                <w:szCs w:val="18"/>
              </w:rPr>
              <w:br/>
              <w:t>3、配线形式：管内敷设</w:t>
            </w:r>
            <w:r w:rsidRPr="00D918DA">
              <w:rPr>
                <w:rFonts w:ascii="宋体" w:eastAsia="宋体" w:hAnsi="宋体" w:cs="Arial" w:hint="eastAsia"/>
                <w:color w:val="000000"/>
                <w:kern w:val="0"/>
                <w:sz w:val="18"/>
                <w:szCs w:val="18"/>
              </w:rPr>
              <w:br/>
              <w:t>4、材质：铜芯</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50.94</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7880" w:type="dxa"/>
            <w:gridSpan w:val="7"/>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2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r>
      <w:tr w:rsidR="00D918DA" w:rsidRPr="00D918DA" w:rsidTr="00D918DA">
        <w:trPr>
          <w:trHeight w:val="450"/>
        </w:trPr>
        <w:tc>
          <w:tcPr>
            <w:tcW w:w="10160"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注：为计取规费等的使用，可在表中增设其中：“定额人工费”。</w:t>
            </w:r>
          </w:p>
        </w:tc>
      </w:tr>
      <w:tr w:rsidR="00D918DA" w:rsidRPr="00D918DA" w:rsidTr="00D918DA">
        <w:trPr>
          <w:trHeight w:val="450"/>
        </w:trPr>
        <w:tc>
          <w:tcPr>
            <w:tcW w:w="7880" w:type="dxa"/>
            <w:gridSpan w:val="7"/>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软件测评合格编号:HA-02-2017-RJ003</w:t>
            </w:r>
          </w:p>
        </w:tc>
        <w:tc>
          <w:tcPr>
            <w:tcW w:w="136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表-08</w:t>
            </w:r>
          </w:p>
        </w:tc>
      </w:tr>
      <w:tr w:rsidR="00D918DA" w:rsidRPr="00D918DA" w:rsidTr="00D918DA">
        <w:trPr>
          <w:trHeight w:val="900"/>
        </w:trPr>
        <w:tc>
          <w:tcPr>
            <w:tcW w:w="10160"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40"/>
                <w:szCs w:val="40"/>
              </w:rPr>
            </w:pPr>
            <w:r w:rsidRPr="00D918DA">
              <w:rPr>
                <w:rFonts w:ascii="宋体" w:eastAsia="宋体" w:hAnsi="宋体" w:cs="Arial" w:hint="eastAsia"/>
                <w:b/>
                <w:bCs/>
                <w:color w:val="000000"/>
                <w:kern w:val="0"/>
                <w:sz w:val="40"/>
                <w:szCs w:val="40"/>
              </w:rPr>
              <w:t>分部分项工程和单价措施项目清单与计价表</w:t>
            </w:r>
          </w:p>
        </w:tc>
      </w:tr>
      <w:tr w:rsidR="00D918DA" w:rsidRPr="00D918DA" w:rsidTr="00D918DA">
        <w:trPr>
          <w:trHeight w:val="450"/>
        </w:trPr>
        <w:tc>
          <w:tcPr>
            <w:tcW w:w="5620" w:type="dxa"/>
            <w:gridSpan w:val="4"/>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工程名称:安装工程</w:t>
            </w:r>
          </w:p>
        </w:tc>
        <w:tc>
          <w:tcPr>
            <w:tcW w:w="142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第3页 共4页</w:t>
            </w:r>
          </w:p>
        </w:tc>
      </w:tr>
      <w:tr w:rsidR="00D918DA" w:rsidRPr="00D918DA" w:rsidTr="00D918DA">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序号</w:t>
            </w:r>
          </w:p>
        </w:tc>
        <w:tc>
          <w:tcPr>
            <w:tcW w:w="122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计量</w:t>
            </w:r>
            <w:r w:rsidRPr="00D918DA">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金 额(元)</w:t>
            </w:r>
          </w:p>
        </w:tc>
      </w:tr>
      <w:tr w:rsidR="00D918DA" w:rsidRPr="00D918DA" w:rsidTr="00D918DA">
        <w:trPr>
          <w:trHeight w:val="375"/>
        </w:trPr>
        <w:tc>
          <w:tcPr>
            <w:tcW w:w="4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22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其 中</w:t>
            </w:r>
          </w:p>
        </w:tc>
      </w:tr>
      <w:tr w:rsidR="00D918DA" w:rsidRPr="00D918DA" w:rsidTr="00D918DA">
        <w:trPr>
          <w:trHeight w:val="375"/>
        </w:trPr>
        <w:tc>
          <w:tcPr>
            <w:tcW w:w="4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22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暂估价</w:t>
            </w:r>
          </w:p>
        </w:tc>
      </w:tr>
      <w:tr w:rsidR="00D918DA" w:rsidRPr="00D918DA" w:rsidTr="00D918DA">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32</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030411004005</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配线</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1、名称：配线</w:t>
            </w:r>
            <w:r w:rsidRPr="00D918DA">
              <w:rPr>
                <w:rFonts w:ascii="宋体" w:eastAsia="宋体" w:hAnsi="宋体" w:cs="Arial" w:hint="eastAsia"/>
                <w:color w:val="000000"/>
                <w:kern w:val="0"/>
                <w:sz w:val="18"/>
                <w:szCs w:val="18"/>
              </w:rPr>
              <w:br/>
              <w:t>2、型号：NHRVS2*2.5</w:t>
            </w:r>
            <w:r w:rsidRPr="00D918DA">
              <w:rPr>
                <w:rFonts w:ascii="宋体" w:eastAsia="宋体" w:hAnsi="宋体" w:cs="Arial" w:hint="eastAsia"/>
                <w:color w:val="000000"/>
                <w:kern w:val="0"/>
                <w:sz w:val="18"/>
                <w:szCs w:val="18"/>
              </w:rPr>
              <w:br/>
              <w:t>3、配线形式：管内敷设</w:t>
            </w:r>
            <w:r w:rsidRPr="00D918DA">
              <w:rPr>
                <w:rFonts w:ascii="宋体" w:eastAsia="宋体" w:hAnsi="宋体" w:cs="Arial" w:hint="eastAsia"/>
                <w:color w:val="000000"/>
                <w:kern w:val="0"/>
                <w:sz w:val="18"/>
                <w:szCs w:val="18"/>
              </w:rPr>
              <w:br/>
              <w:t>4、材质：铜芯</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12.36</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33</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030408001014</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电力电缆</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1、名称：电力电缆</w:t>
            </w:r>
            <w:r w:rsidRPr="00D918DA">
              <w:rPr>
                <w:rFonts w:ascii="宋体" w:eastAsia="宋体" w:hAnsi="宋体" w:cs="Arial" w:hint="eastAsia"/>
                <w:color w:val="000000"/>
                <w:kern w:val="0"/>
                <w:sz w:val="18"/>
                <w:szCs w:val="18"/>
              </w:rPr>
              <w:br/>
              <w:t>2、型号：NH-VV-2*4</w:t>
            </w:r>
            <w:r w:rsidRPr="00D918DA">
              <w:rPr>
                <w:rFonts w:ascii="宋体" w:eastAsia="宋体" w:hAnsi="宋体" w:cs="Arial" w:hint="eastAsia"/>
                <w:color w:val="000000"/>
                <w:kern w:val="0"/>
                <w:sz w:val="18"/>
                <w:szCs w:val="18"/>
              </w:rPr>
              <w:br/>
              <w:t>3、材质：铜芯</w:t>
            </w:r>
            <w:r w:rsidRPr="00D918DA">
              <w:rPr>
                <w:rFonts w:ascii="宋体" w:eastAsia="宋体" w:hAnsi="宋体" w:cs="Arial" w:hint="eastAsia"/>
                <w:color w:val="000000"/>
                <w:kern w:val="0"/>
                <w:sz w:val="18"/>
                <w:szCs w:val="18"/>
              </w:rPr>
              <w:br/>
              <w:t>4、敷设方式、部位：管内敷设</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46.90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34</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030502007001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光缆</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1、名称：光缆</w:t>
            </w:r>
            <w:r w:rsidRPr="00D918DA">
              <w:rPr>
                <w:rFonts w:ascii="宋体" w:eastAsia="宋体" w:hAnsi="宋体" w:cs="Arial" w:hint="eastAsia"/>
                <w:color w:val="000000"/>
                <w:kern w:val="0"/>
                <w:sz w:val="18"/>
                <w:szCs w:val="18"/>
              </w:rPr>
              <w:br/>
              <w:t>2、线缆对数：2芯</w:t>
            </w:r>
            <w:r w:rsidRPr="00D918DA">
              <w:rPr>
                <w:rFonts w:ascii="宋体" w:eastAsia="宋体" w:hAnsi="宋体" w:cs="Arial" w:hint="eastAsia"/>
                <w:color w:val="000000"/>
                <w:kern w:val="0"/>
                <w:sz w:val="18"/>
                <w:szCs w:val="18"/>
              </w:rPr>
              <w:br/>
              <w:t>3、敷设方式：管内敷设</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4.80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35</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030408001015</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电力电缆</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1、名称：UTP线缆</w:t>
            </w:r>
            <w:r w:rsidRPr="00D918DA">
              <w:rPr>
                <w:rFonts w:ascii="宋体" w:eastAsia="宋体" w:hAnsi="宋体" w:cs="Arial" w:hint="eastAsia"/>
                <w:color w:val="000000"/>
                <w:kern w:val="0"/>
                <w:sz w:val="18"/>
                <w:szCs w:val="18"/>
              </w:rPr>
              <w:br/>
              <w:t>2、敷设方式、部位：管内敷设</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22.82</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36</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030404035003</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插座</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1.名称：电话插座、电脑插座</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6</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37</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030904001003</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点型探测器</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1、名称：感烟探测器</w:t>
            </w:r>
            <w:r w:rsidRPr="00D918DA">
              <w:rPr>
                <w:rFonts w:ascii="宋体" w:eastAsia="宋体" w:hAnsi="宋体" w:cs="Arial" w:hint="eastAsia"/>
                <w:color w:val="000000"/>
                <w:kern w:val="0"/>
                <w:sz w:val="18"/>
                <w:szCs w:val="18"/>
              </w:rPr>
              <w:br/>
              <w:t>2、类型：吸顶安装</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6</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38</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030904001004</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点型探测器</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1、名称：感温探测器</w:t>
            </w:r>
            <w:r w:rsidRPr="00D918DA">
              <w:rPr>
                <w:rFonts w:ascii="宋体" w:eastAsia="宋体" w:hAnsi="宋体" w:cs="Arial" w:hint="eastAsia"/>
                <w:color w:val="000000"/>
                <w:kern w:val="0"/>
                <w:sz w:val="18"/>
                <w:szCs w:val="18"/>
              </w:rPr>
              <w:br/>
              <w:t>2、类型：吸顶安装</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6</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39</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030904005001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声光报警器</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1.名称：声光报警器</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lastRenderedPageBreak/>
              <w:t>40</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030404032001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端子箱</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1、名称：MEB箱</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台</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41</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030409003001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避雷引下线</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1、名称：避雷引下线</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34.40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42</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030409005001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避雷网</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1、名称：避雷网</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处</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98</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43</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030409008001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等电位端子箱、测试板</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1.名称:接地电阻测试点</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套</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44</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030414011003</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接地装置</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1.名称:接地装置调试</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系统</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给排水</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031001006013</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塑料管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1、安装部位：室内</w:t>
            </w:r>
            <w:r w:rsidRPr="00D918DA">
              <w:rPr>
                <w:rFonts w:ascii="宋体" w:eastAsia="宋体" w:hAnsi="宋体" w:cs="Arial" w:hint="eastAsia"/>
                <w:color w:val="000000"/>
                <w:kern w:val="0"/>
                <w:sz w:val="18"/>
                <w:szCs w:val="18"/>
              </w:rPr>
              <w:br/>
              <w:t>2、介质：给水管</w:t>
            </w:r>
            <w:r w:rsidRPr="00D918DA">
              <w:rPr>
                <w:rFonts w:ascii="宋体" w:eastAsia="宋体" w:hAnsi="宋体" w:cs="Arial" w:hint="eastAsia"/>
                <w:color w:val="000000"/>
                <w:kern w:val="0"/>
                <w:sz w:val="18"/>
                <w:szCs w:val="18"/>
              </w:rPr>
              <w:br/>
              <w:t>3、材质、规格：De20</w:t>
            </w:r>
            <w:r w:rsidRPr="00D918DA">
              <w:rPr>
                <w:rFonts w:ascii="宋体" w:eastAsia="宋体" w:hAnsi="宋体" w:cs="Arial" w:hint="eastAsia"/>
                <w:color w:val="000000"/>
                <w:kern w:val="0"/>
                <w:sz w:val="18"/>
                <w:szCs w:val="18"/>
              </w:rPr>
              <w:br/>
              <w:t>4、连接形式：热熔连接</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6.10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031001006015</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塑料管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1、安装部位：室内</w:t>
            </w:r>
            <w:r w:rsidRPr="00D918DA">
              <w:rPr>
                <w:rFonts w:ascii="宋体" w:eastAsia="宋体" w:hAnsi="宋体" w:cs="Arial" w:hint="eastAsia"/>
                <w:color w:val="000000"/>
                <w:kern w:val="0"/>
                <w:sz w:val="18"/>
                <w:szCs w:val="18"/>
              </w:rPr>
              <w:br/>
              <w:t>2、介质：给水管</w:t>
            </w:r>
            <w:r w:rsidRPr="00D918DA">
              <w:rPr>
                <w:rFonts w:ascii="宋体" w:eastAsia="宋体" w:hAnsi="宋体" w:cs="Arial" w:hint="eastAsia"/>
                <w:color w:val="000000"/>
                <w:kern w:val="0"/>
                <w:sz w:val="18"/>
                <w:szCs w:val="18"/>
              </w:rPr>
              <w:br/>
              <w:t>3、材质、规格：De25</w:t>
            </w:r>
            <w:r w:rsidRPr="00D918DA">
              <w:rPr>
                <w:rFonts w:ascii="宋体" w:eastAsia="宋体" w:hAnsi="宋体" w:cs="Arial" w:hint="eastAsia"/>
                <w:color w:val="000000"/>
                <w:kern w:val="0"/>
                <w:sz w:val="18"/>
                <w:szCs w:val="18"/>
              </w:rPr>
              <w:br/>
              <w:t>4、连接形式：热熔连接</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11.34</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031001006016</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塑料管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1、安装部位：室外</w:t>
            </w:r>
            <w:r w:rsidRPr="00D918DA">
              <w:rPr>
                <w:rFonts w:ascii="宋体" w:eastAsia="宋体" w:hAnsi="宋体" w:cs="Arial" w:hint="eastAsia"/>
                <w:color w:val="000000"/>
                <w:kern w:val="0"/>
                <w:sz w:val="18"/>
                <w:szCs w:val="18"/>
              </w:rPr>
              <w:br/>
              <w:t>2、介质：排水管</w:t>
            </w:r>
            <w:r w:rsidRPr="00D918DA">
              <w:rPr>
                <w:rFonts w:ascii="宋体" w:eastAsia="宋体" w:hAnsi="宋体" w:cs="Arial" w:hint="eastAsia"/>
                <w:color w:val="000000"/>
                <w:kern w:val="0"/>
                <w:sz w:val="18"/>
                <w:szCs w:val="18"/>
              </w:rPr>
              <w:br/>
              <w:t>3、材质、规格：PVC150</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13.60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7880" w:type="dxa"/>
            <w:gridSpan w:val="7"/>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150"/>
        </w:trPr>
        <w:tc>
          <w:tcPr>
            <w:tcW w:w="4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2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r>
      <w:tr w:rsidR="00D918DA" w:rsidRPr="00D918DA" w:rsidTr="00D918DA">
        <w:trPr>
          <w:trHeight w:val="450"/>
        </w:trPr>
        <w:tc>
          <w:tcPr>
            <w:tcW w:w="10160"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注：为计取规费等的使用，可在表中增设其中：“定额人工费”。</w:t>
            </w:r>
          </w:p>
        </w:tc>
      </w:tr>
      <w:tr w:rsidR="00D918DA" w:rsidRPr="00D918DA" w:rsidTr="00D918DA">
        <w:trPr>
          <w:trHeight w:val="450"/>
        </w:trPr>
        <w:tc>
          <w:tcPr>
            <w:tcW w:w="7880" w:type="dxa"/>
            <w:gridSpan w:val="7"/>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软件测评合格编号:HA-02-2017-RJ003</w:t>
            </w:r>
          </w:p>
        </w:tc>
        <w:tc>
          <w:tcPr>
            <w:tcW w:w="136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表-08</w:t>
            </w:r>
          </w:p>
        </w:tc>
      </w:tr>
      <w:tr w:rsidR="00D918DA" w:rsidRPr="00D918DA" w:rsidTr="00D918DA">
        <w:trPr>
          <w:trHeight w:val="900"/>
        </w:trPr>
        <w:tc>
          <w:tcPr>
            <w:tcW w:w="10160"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40"/>
                <w:szCs w:val="40"/>
              </w:rPr>
            </w:pPr>
            <w:r w:rsidRPr="00D918DA">
              <w:rPr>
                <w:rFonts w:ascii="宋体" w:eastAsia="宋体" w:hAnsi="宋体" w:cs="Arial" w:hint="eastAsia"/>
                <w:b/>
                <w:bCs/>
                <w:color w:val="000000"/>
                <w:kern w:val="0"/>
                <w:sz w:val="40"/>
                <w:szCs w:val="40"/>
              </w:rPr>
              <w:t>分部分项工程和单价措施项目清单与计价表</w:t>
            </w:r>
          </w:p>
        </w:tc>
      </w:tr>
      <w:tr w:rsidR="00D918DA" w:rsidRPr="00D918DA" w:rsidTr="00D918DA">
        <w:trPr>
          <w:trHeight w:val="450"/>
        </w:trPr>
        <w:tc>
          <w:tcPr>
            <w:tcW w:w="5620" w:type="dxa"/>
            <w:gridSpan w:val="4"/>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工程名称:安装工程</w:t>
            </w:r>
          </w:p>
        </w:tc>
        <w:tc>
          <w:tcPr>
            <w:tcW w:w="142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标段:</w:t>
            </w:r>
          </w:p>
        </w:tc>
        <w:tc>
          <w:tcPr>
            <w:tcW w:w="3120" w:type="dxa"/>
            <w:gridSpan w:val="3"/>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第4页 共4页</w:t>
            </w:r>
          </w:p>
        </w:tc>
      </w:tr>
      <w:tr w:rsidR="00D918DA" w:rsidRPr="00D918DA" w:rsidTr="00D918DA">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序号</w:t>
            </w:r>
          </w:p>
        </w:tc>
        <w:tc>
          <w:tcPr>
            <w:tcW w:w="122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项目编码</w:t>
            </w:r>
          </w:p>
        </w:tc>
        <w:tc>
          <w:tcPr>
            <w:tcW w:w="178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项目名称</w:t>
            </w:r>
          </w:p>
        </w:tc>
        <w:tc>
          <w:tcPr>
            <w:tcW w:w="21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计量</w:t>
            </w:r>
            <w:r w:rsidRPr="00D918DA">
              <w:rPr>
                <w:rFonts w:ascii="宋体" w:eastAsia="宋体" w:hAnsi="宋体" w:cs="Arial" w:hint="eastAsia"/>
                <w:b/>
                <w:bCs/>
                <w:color w:val="000000"/>
                <w:kern w:val="0"/>
                <w:sz w:val="18"/>
                <w:szCs w:val="18"/>
              </w:rPr>
              <w:br/>
              <w:t>单位</w:t>
            </w: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工程量</w:t>
            </w:r>
          </w:p>
        </w:tc>
        <w:tc>
          <w:tcPr>
            <w:tcW w:w="31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金 额(元)</w:t>
            </w:r>
          </w:p>
        </w:tc>
      </w:tr>
      <w:tr w:rsidR="00D918DA" w:rsidRPr="00D918DA" w:rsidTr="00D918DA">
        <w:trPr>
          <w:trHeight w:val="375"/>
        </w:trPr>
        <w:tc>
          <w:tcPr>
            <w:tcW w:w="4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22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综合单价</w:t>
            </w:r>
          </w:p>
        </w:tc>
        <w:tc>
          <w:tcPr>
            <w:tcW w:w="1360" w:type="dxa"/>
            <w:vMerge w:val="restart"/>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合价</w:t>
            </w: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其 中</w:t>
            </w:r>
          </w:p>
        </w:tc>
      </w:tr>
      <w:tr w:rsidR="00D918DA" w:rsidRPr="00D918DA" w:rsidTr="00D918DA">
        <w:trPr>
          <w:trHeight w:val="375"/>
        </w:trPr>
        <w:tc>
          <w:tcPr>
            <w:tcW w:w="4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22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7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21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84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1360" w:type="dxa"/>
            <w:vMerge/>
            <w:tcBorders>
              <w:top w:val="single" w:sz="4" w:space="0" w:color="000000"/>
              <w:left w:val="single" w:sz="4" w:space="0" w:color="000000"/>
              <w:bottom w:val="nil"/>
              <w:right w:val="nil"/>
            </w:tcBorders>
            <w:vAlign w:val="center"/>
            <w:hideMark/>
          </w:tcPr>
          <w:p w:rsidR="00D918DA" w:rsidRPr="00D918DA" w:rsidRDefault="00D918DA" w:rsidP="00D918DA">
            <w:pPr>
              <w:widowControl/>
              <w:jc w:val="left"/>
              <w:rPr>
                <w:rFonts w:ascii="宋体" w:eastAsia="宋体" w:hAnsi="宋体" w:cs="Arial"/>
                <w:b/>
                <w:bCs/>
                <w:color w:val="000000"/>
                <w:kern w:val="0"/>
                <w:sz w:val="18"/>
                <w:szCs w:val="18"/>
              </w:rPr>
            </w:pPr>
          </w:p>
        </w:tc>
        <w:tc>
          <w:tcPr>
            <w:tcW w:w="92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暂估价</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031001006017</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塑料管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1、安装部位：室内</w:t>
            </w:r>
            <w:r w:rsidRPr="00D918DA">
              <w:rPr>
                <w:rFonts w:ascii="宋体" w:eastAsia="宋体" w:hAnsi="宋体" w:cs="Arial" w:hint="eastAsia"/>
                <w:color w:val="000000"/>
                <w:kern w:val="0"/>
                <w:sz w:val="18"/>
                <w:szCs w:val="18"/>
              </w:rPr>
              <w:br/>
              <w:t>2、介质：排水管</w:t>
            </w:r>
            <w:r w:rsidRPr="00D918DA">
              <w:rPr>
                <w:rFonts w:ascii="宋体" w:eastAsia="宋体" w:hAnsi="宋体" w:cs="Arial" w:hint="eastAsia"/>
                <w:color w:val="000000"/>
                <w:kern w:val="0"/>
                <w:sz w:val="18"/>
                <w:szCs w:val="18"/>
              </w:rPr>
              <w:br/>
              <w:t>3、材质、规格：PVC50</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2.30</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5</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031001006018</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塑料管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1、安装部位：室内</w:t>
            </w:r>
            <w:r w:rsidRPr="00D918DA">
              <w:rPr>
                <w:rFonts w:ascii="宋体" w:eastAsia="宋体" w:hAnsi="宋体" w:cs="Arial" w:hint="eastAsia"/>
                <w:color w:val="000000"/>
                <w:kern w:val="0"/>
                <w:sz w:val="18"/>
                <w:szCs w:val="18"/>
              </w:rPr>
              <w:br/>
              <w:t>2、介质：排水管</w:t>
            </w:r>
            <w:r w:rsidRPr="00D918DA">
              <w:rPr>
                <w:rFonts w:ascii="宋体" w:eastAsia="宋体" w:hAnsi="宋体" w:cs="Arial" w:hint="eastAsia"/>
                <w:color w:val="000000"/>
                <w:kern w:val="0"/>
                <w:sz w:val="18"/>
                <w:szCs w:val="18"/>
              </w:rPr>
              <w:br/>
              <w:t>3、材质、规格：PVC75</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17.18</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6</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031001006019</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塑料管</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1、安装部位：室内</w:t>
            </w:r>
            <w:r w:rsidRPr="00D918DA">
              <w:rPr>
                <w:rFonts w:ascii="宋体" w:eastAsia="宋体" w:hAnsi="宋体" w:cs="Arial" w:hint="eastAsia"/>
                <w:color w:val="000000"/>
                <w:kern w:val="0"/>
                <w:sz w:val="18"/>
                <w:szCs w:val="18"/>
              </w:rPr>
              <w:br/>
              <w:t>2、介质：排水管</w:t>
            </w:r>
            <w:r w:rsidRPr="00D918DA">
              <w:rPr>
                <w:rFonts w:ascii="宋体" w:eastAsia="宋体" w:hAnsi="宋体" w:cs="Arial" w:hint="eastAsia"/>
                <w:color w:val="000000"/>
                <w:kern w:val="0"/>
                <w:sz w:val="18"/>
                <w:szCs w:val="18"/>
              </w:rPr>
              <w:br/>
              <w:t>3、材质、规格：PVC110</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m</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11.37</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7</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031004014002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给、排水附（配）件</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1.名称：地漏DN110</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6</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8</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031003001001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螺纹阀门</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1、类型：截止阀</w:t>
            </w:r>
            <w:r w:rsidRPr="00D918DA">
              <w:rPr>
                <w:rFonts w:ascii="宋体" w:eastAsia="宋体" w:hAnsi="宋体" w:cs="Arial" w:hint="eastAsia"/>
                <w:color w:val="000000"/>
                <w:kern w:val="0"/>
                <w:sz w:val="18"/>
                <w:szCs w:val="18"/>
              </w:rPr>
              <w:br/>
              <w:t>2、规格、压力等级：DN20</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lastRenderedPageBreak/>
              <w:t>9</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031003001002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螺纹阀门</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1、类型：止回阀</w:t>
            </w:r>
            <w:r w:rsidRPr="00D918DA">
              <w:rPr>
                <w:rFonts w:ascii="宋体" w:eastAsia="宋体" w:hAnsi="宋体" w:cs="Arial" w:hint="eastAsia"/>
                <w:color w:val="000000"/>
                <w:kern w:val="0"/>
                <w:sz w:val="18"/>
                <w:szCs w:val="18"/>
              </w:rPr>
              <w:br/>
              <w:t>2、规格、压力等级：DN20</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个</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10</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031004006002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大便器</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1、名称：喷射虹吸式座便马桶</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组</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11</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031004003002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洗脸盆</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1、名称：成套洗脸盆</w:t>
            </w:r>
            <w:r w:rsidRPr="00D918DA">
              <w:rPr>
                <w:rFonts w:ascii="宋体" w:eastAsia="宋体" w:hAnsi="宋体" w:cs="Arial" w:hint="eastAsia"/>
                <w:color w:val="000000"/>
                <w:kern w:val="0"/>
                <w:sz w:val="18"/>
                <w:szCs w:val="18"/>
              </w:rPr>
              <w:br/>
              <w:t>2、组装形式：包含梳妆台台面，柜镜</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组</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12</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031004010002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淋浴器</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1.名称：淋浴器</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套</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13</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031004004001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洗涤盆</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1、名称：洗涤池</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组</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14</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040504008002</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整体化粪池</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1.名称：玻璃钢化粪池</w:t>
            </w:r>
            <w:r w:rsidRPr="00D918DA">
              <w:rPr>
                <w:rFonts w:ascii="宋体" w:eastAsia="宋体" w:hAnsi="宋体" w:cs="Arial" w:hint="eastAsia"/>
                <w:color w:val="000000"/>
                <w:kern w:val="0"/>
                <w:sz w:val="18"/>
                <w:szCs w:val="18"/>
              </w:rPr>
              <w:br/>
              <w:t>2.规格：6M3</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座</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15</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030902009001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无管网气体灭火装置</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1、名称：1.名称：25KG悬挂式七氟丙烷气体灭火装置</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套</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031301017001</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脚手架搭拆</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脚手架搭拆</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项</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7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1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7880" w:type="dxa"/>
            <w:gridSpan w:val="7"/>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本页小计</w:t>
            </w:r>
          </w:p>
        </w:tc>
        <w:tc>
          <w:tcPr>
            <w:tcW w:w="13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7880" w:type="dxa"/>
            <w:gridSpan w:val="7"/>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合  计</w:t>
            </w:r>
          </w:p>
        </w:tc>
        <w:tc>
          <w:tcPr>
            <w:tcW w:w="1360" w:type="dxa"/>
            <w:tcBorders>
              <w:top w:val="single" w:sz="4" w:space="0" w:color="000000"/>
              <w:left w:val="single" w:sz="4" w:space="0" w:color="000000"/>
              <w:bottom w:val="single" w:sz="4" w:space="0" w:color="000000"/>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30"/>
        </w:trPr>
        <w:tc>
          <w:tcPr>
            <w:tcW w:w="4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2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21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3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9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r>
      <w:tr w:rsidR="00D918DA" w:rsidRPr="00D918DA" w:rsidTr="00D918DA">
        <w:trPr>
          <w:trHeight w:val="450"/>
        </w:trPr>
        <w:tc>
          <w:tcPr>
            <w:tcW w:w="10160"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注：为计取规费等的使用，可在表中增设其中：“定额人工费”。</w:t>
            </w:r>
          </w:p>
        </w:tc>
      </w:tr>
      <w:tr w:rsidR="00D918DA" w:rsidRPr="00D918DA" w:rsidTr="00D918DA">
        <w:trPr>
          <w:trHeight w:val="450"/>
        </w:trPr>
        <w:tc>
          <w:tcPr>
            <w:tcW w:w="7880" w:type="dxa"/>
            <w:gridSpan w:val="7"/>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软件测评合格编号:HA-02-2017-RJ003</w:t>
            </w:r>
          </w:p>
        </w:tc>
        <w:tc>
          <w:tcPr>
            <w:tcW w:w="136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92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表-08</w:t>
            </w:r>
          </w:p>
        </w:tc>
      </w:tr>
    </w:tbl>
    <w:p w:rsidR="002914D2" w:rsidRDefault="002914D2" w:rsidP="002914D2">
      <w:pPr>
        <w:rPr>
          <w:rFonts w:ascii="新宋体" w:eastAsia="新宋体" w:hAnsi="新宋体" w:cs="新宋体"/>
          <w:b/>
          <w:bCs/>
          <w:kern w:val="0"/>
          <w:sz w:val="24"/>
        </w:rPr>
      </w:pPr>
    </w:p>
    <w:tbl>
      <w:tblPr>
        <w:tblW w:w="10756" w:type="dxa"/>
        <w:tblInd w:w="93" w:type="dxa"/>
        <w:tblLook w:val="04A0"/>
      </w:tblPr>
      <w:tblGrid>
        <w:gridCol w:w="540"/>
        <w:gridCol w:w="1296"/>
        <w:gridCol w:w="2380"/>
        <w:gridCol w:w="1520"/>
        <w:gridCol w:w="660"/>
        <w:gridCol w:w="1060"/>
        <w:gridCol w:w="1080"/>
        <w:gridCol w:w="840"/>
        <w:gridCol w:w="1380"/>
      </w:tblGrid>
      <w:tr w:rsidR="00D918DA" w:rsidRPr="00D918DA" w:rsidTr="00D918DA">
        <w:trPr>
          <w:trHeight w:val="450"/>
        </w:trPr>
        <w:tc>
          <w:tcPr>
            <w:tcW w:w="10756"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40"/>
                <w:szCs w:val="40"/>
              </w:rPr>
            </w:pPr>
            <w:r w:rsidRPr="00D918DA">
              <w:rPr>
                <w:rFonts w:ascii="宋体" w:eastAsia="宋体" w:hAnsi="宋体" w:cs="Arial" w:hint="eastAsia"/>
                <w:b/>
                <w:bCs/>
                <w:color w:val="000000"/>
                <w:kern w:val="0"/>
                <w:sz w:val="40"/>
                <w:szCs w:val="40"/>
              </w:rPr>
              <w:t>总价措施项目清单与计价表</w:t>
            </w:r>
          </w:p>
        </w:tc>
      </w:tr>
      <w:tr w:rsidR="00D918DA" w:rsidRPr="00D918DA" w:rsidTr="00D918DA">
        <w:trPr>
          <w:trHeight w:val="450"/>
        </w:trPr>
        <w:tc>
          <w:tcPr>
            <w:tcW w:w="4216" w:type="dxa"/>
            <w:gridSpan w:val="3"/>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工程名称:安装工程</w:t>
            </w:r>
          </w:p>
        </w:tc>
        <w:tc>
          <w:tcPr>
            <w:tcW w:w="218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标段:</w:t>
            </w:r>
          </w:p>
        </w:tc>
        <w:tc>
          <w:tcPr>
            <w:tcW w:w="1060" w:type="dxa"/>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220" w:type="dxa"/>
            <w:gridSpan w:val="2"/>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第1页 共1页</w:t>
            </w:r>
          </w:p>
        </w:tc>
      </w:tr>
      <w:tr w:rsidR="00D918DA" w:rsidRPr="00D918DA" w:rsidTr="00D918DA">
        <w:trPr>
          <w:trHeight w:val="81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序号</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项目编码</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项 目 名 称</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计算基础</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费率</w:t>
            </w:r>
            <w:r w:rsidRPr="00D918DA">
              <w:rPr>
                <w:rFonts w:ascii="宋体" w:eastAsia="宋体" w:hAnsi="宋体" w:cs="Arial" w:hint="eastAsia"/>
                <w:color w:val="000000"/>
                <w:kern w:val="0"/>
                <w:sz w:val="18"/>
                <w:szCs w:val="18"/>
              </w:rPr>
              <w:br/>
              <w:t>(%)</w:t>
            </w:r>
          </w:p>
        </w:tc>
        <w:tc>
          <w:tcPr>
            <w:tcW w:w="10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金额</w:t>
            </w:r>
            <w:r w:rsidRPr="00D918DA">
              <w:rPr>
                <w:rFonts w:ascii="宋体" w:eastAsia="宋体" w:hAnsi="宋体" w:cs="Arial" w:hint="eastAsia"/>
                <w:color w:val="000000"/>
                <w:kern w:val="0"/>
                <w:sz w:val="18"/>
                <w:szCs w:val="18"/>
              </w:rPr>
              <w:br/>
              <w:t>(元)</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调整</w:t>
            </w:r>
            <w:r w:rsidRPr="00D918DA">
              <w:rPr>
                <w:rFonts w:ascii="宋体" w:eastAsia="宋体" w:hAnsi="宋体" w:cs="Arial" w:hint="eastAsia"/>
                <w:color w:val="000000"/>
                <w:kern w:val="0"/>
                <w:sz w:val="18"/>
                <w:szCs w:val="18"/>
              </w:rPr>
              <w:br/>
              <w:t>费率</w:t>
            </w:r>
            <w:r w:rsidRPr="00D918DA">
              <w:rPr>
                <w:rFonts w:ascii="宋体" w:eastAsia="宋体" w:hAnsi="宋体" w:cs="Arial" w:hint="eastAsia"/>
                <w:color w:val="000000"/>
                <w:kern w:val="0"/>
                <w:sz w:val="18"/>
                <w:szCs w:val="18"/>
              </w:rPr>
              <w:br/>
              <w:t>(%)</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调整后</w:t>
            </w:r>
            <w:r w:rsidRPr="00D918DA">
              <w:rPr>
                <w:rFonts w:ascii="宋体" w:eastAsia="宋体" w:hAnsi="宋体" w:cs="Arial" w:hint="eastAsia"/>
                <w:color w:val="000000"/>
                <w:kern w:val="0"/>
                <w:sz w:val="18"/>
                <w:szCs w:val="18"/>
              </w:rPr>
              <w:br/>
              <w:t>金额(元)</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备注</w:t>
            </w:r>
          </w:p>
        </w:tc>
      </w:tr>
      <w:tr w:rsidR="00D918DA" w:rsidRPr="00D918DA" w:rsidTr="00D918DA">
        <w:trPr>
          <w:trHeight w:val="102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031302001001</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安全文明施工费(环境保护费、文明施工费、安全施工费、临时设施费、扬尘污染防治增加费)</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分部分项安全文明施工费+单价措施安全文明施工费</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100</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其他措施费(费率类)</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lastRenderedPageBreak/>
              <w:t>2.1</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031302002001</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夜间施工增加费</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分部分项其他措施费+单价措施其他措施费</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2.2</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031302004001</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二次搬运费</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分部分项其他措施费+单价措施其他措施费</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81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2.3</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031302005001</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冬雨季施工增加费</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分部分项其他措施费+单价措施其他措施费</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2.4</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031302008001</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其他</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5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296"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3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66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6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6396" w:type="dxa"/>
            <w:gridSpan w:val="5"/>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合  计</w:t>
            </w:r>
          </w:p>
        </w:tc>
        <w:tc>
          <w:tcPr>
            <w:tcW w:w="1060" w:type="dxa"/>
            <w:tcBorders>
              <w:top w:val="single" w:sz="4" w:space="0" w:color="000000"/>
              <w:left w:val="single" w:sz="4" w:space="0" w:color="000000"/>
              <w:bottom w:val="single" w:sz="4" w:space="0" w:color="000000"/>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840" w:type="dxa"/>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375"/>
        </w:trPr>
        <w:tc>
          <w:tcPr>
            <w:tcW w:w="5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296"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23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52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6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06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0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84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3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r>
      <w:tr w:rsidR="00D918DA" w:rsidRPr="00D918DA" w:rsidTr="00D918DA">
        <w:trPr>
          <w:trHeight w:val="645"/>
        </w:trPr>
        <w:tc>
          <w:tcPr>
            <w:tcW w:w="10756"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编制人(造价人员):                                        复核人(造价工程师):</w:t>
            </w:r>
          </w:p>
        </w:tc>
      </w:tr>
      <w:tr w:rsidR="00D918DA" w:rsidRPr="00D918DA" w:rsidTr="00D918DA">
        <w:trPr>
          <w:trHeight w:val="975"/>
        </w:trPr>
        <w:tc>
          <w:tcPr>
            <w:tcW w:w="10756" w:type="dxa"/>
            <w:gridSpan w:val="9"/>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D918DA">
              <w:rPr>
                <w:rFonts w:ascii="宋体" w:eastAsia="宋体" w:hAnsi="宋体" w:cs="Arial" w:hint="eastAsia"/>
                <w:color w:val="000000"/>
                <w:kern w:val="0"/>
                <w:sz w:val="18"/>
                <w:szCs w:val="18"/>
              </w:rPr>
              <w:br/>
              <w:t xml:space="preserve">    2.按施工方案计算的措施费，若无“计算基础”和“费率”的数值，也可只填“金额”数值，但应在备注栏说明施工方案出处或计算方法。</w:t>
            </w:r>
          </w:p>
        </w:tc>
      </w:tr>
      <w:tr w:rsidR="00D918DA" w:rsidRPr="00D918DA" w:rsidTr="00D918DA">
        <w:trPr>
          <w:trHeight w:val="450"/>
        </w:trPr>
        <w:tc>
          <w:tcPr>
            <w:tcW w:w="6396" w:type="dxa"/>
            <w:gridSpan w:val="5"/>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软件测评合格编号:HA-02-2017-RJ003</w:t>
            </w:r>
          </w:p>
        </w:tc>
        <w:tc>
          <w:tcPr>
            <w:tcW w:w="106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080" w:type="dxa"/>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220" w:type="dxa"/>
            <w:gridSpan w:val="2"/>
            <w:tcBorders>
              <w:top w:val="nil"/>
              <w:left w:val="nil"/>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表-11</w:t>
            </w:r>
          </w:p>
        </w:tc>
      </w:tr>
    </w:tbl>
    <w:p w:rsidR="002914D2" w:rsidRDefault="002914D2" w:rsidP="002914D2">
      <w:pPr>
        <w:rPr>
          <w:rFonts w:ascii="新宋体" w:eastAsia="新宋体" w:hAnsi="新宋体" w:cs="新宋体"/>
          <w:b/>
          <w:bCs/>
          <w:kern w:val="0"/>
          <w:sz w:val="24"/>
        </w:rPr>
      </w:pPr>
    </w:p>
    <w:p w:rsidR="002914D2" w:rsidRDefault="002914D2" w:rsidP="002914D2">
      <w:pPr>
        <w:rPr>
          <w:rFonts w:ascii="新宋体" w:eastAsia="新宋体" w:hAnsi="新宋体" w:cs="新宋体"/>
          <w:b/>
          <w:bCs/>
          <w:kern w:val="0"/>
          <w:sz w:val="24"/>
        </w:rPr>
      </w:pPr>
    </w:p>
    <w:tbl>
      <w:tblPr>
        <w:tblW w:w="10560" w:type="dxa"/>
        <w:tblInd w:w="93" w:type="dxa"/>
        <w:tblLook w:val="04A0"/>
      </w:tblPr>
      <w:tblGrid>
        <w:gridCol w:w="680"/>
        <w:gridCol w:w="520"/>
        <w:gridCol w:w="2220"/>
        <w:gridCol w:w="1100"/>
        <w:gridCol w:w="1980"/>
        <w:gridCol w:w="20"/>
        <w:gridCol w:w="1520"/>
        <w:gridCol w:w="440"/>
        <w:gridCol w:w="620"/>
        <w:gridCol w:w="1120"/>
        <w:gridCol w:w="340"/>
      </w:tblGrid>
      <w:tr w:rsidR="00D918DA" w:rsidRPr="00D918DA" w:rsidTr="00D918DA">
        <w:trPr>
          <w:trHeight w:val="735"/>
        </w:trPr>
        <w:tc>
          <w:tcPr>
            <w:tcW w:w="10560" w:type="dxa"/>
            <w:gridSpan w:val="11"/>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40"/>
                <w:szCs w:val="40"/>
              </w:rPr>
            </w:pPr>
            <w:r w:rsidRPr="00D918DA">
              <w:rPr>
                <w:rFonts w:ascii="宋体" w:eastAsia="宋体" w:hAnsi="宋体" w:cs="Arial" w:hint="eastAsia"/>
                <w:b/>
                <w:bCs/>
                <w:color w:val="000000"/>
                <w:kern w:val="0"/>
                <w:sz w:val="40"/>
                <w:szCs w:val="40"/>
              </w:rPr>
              <w:t>其他项目清单与计价汇总表</w:t>
            </w:r>
          </w:p>
        </w:tc>
      </w:tr>
      <w:tr w:rsidR="00D918DA" w:rsidRPr="00D918DA" w:rsidTr="00D918DA">
        <w:trPr>
          <w:trHeight w:val="450"/>
        </w:trPr>
        <w:tc>
          <w:tcPr>
            <w:tcW w:w="4520" w:type="dxa"/>
            <w:gridSpan w:val="4"/>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工程名称:安装工程</w:t>
            </w:r>
          </w:p>
        </w:tc>
        <w:tc>
          <w:tcPr>
            <w:tcW w:w="3960" w:type="dxa"/>
            <w:gridSpan w:val="4"/>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标段:</w:t>
            </w:r>
          </w:p>
        </w:tc>
        <w:tc>
          <w:tcPr>
            <w:tcW w:w="2080" w:type="dxa"/>
            <w:gridSpan w:val="3"/>
            <w:tcBorders>
              <w:top w:val="nil"/>
              <w:left w:val="nil"/>
              <w:bottom w:val="nil"/>
              <w:right w:val="nil"/>
            </w:tcBorders>
            <w:shd w:val="clear" w:color="000000" w:fill="FFFFFF"/>
            <w:vAlign w:val="bottom"/>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第1页 共1页</w:t>
            </w:r>
          </w:p>
        </w:tc>
      </w:tr>
      <w:tr w:rsidR="00D918DA" w:rsidRPr="00D918DA" w:rsidTr="00D918DA">
        <w:trPr>
          <w:trHeight w:val="450"/>
        </w:trPr>
        <w:tc>
          <w:tcPr>
            <w:tcW w:w="120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序号</w:t>
            </w:r>
          </w:p>
        </w:tc>
        <w:tc>
          <w:tcPr>
            <w:tcW w:w="332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项目名称</w:t>
            </w:r>
          </w:p>
        </w:tc>
        <w:tc>
          <w:tcPr>
            <w:tcW w:w="1980" w:type="dxa"/>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金额(元)</w:t>
            </w:r>
          </w:p>
        </w:tc>
        <w:tc>
          <w:tcPr>
            <w:tcW w:w="1980" w:type="dxa"/>
            <w:gridSpan w:val="3"/>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结算金额(元)</w:t>
            </w:r>
          </w:p>
        </w:tc>
        <w:tc>
          <w:tcPr>
            <w:tcW w:w="20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备注</w:t>
            </w:r>
          </w:p>
        </w:tc>
      </w:tr>
      <w:tr w:rsidR="00D918DA" w:rsidRPr="00D918DA" w:rsidTr="00D918DA">
        <w:trPr>
          <w:trHeight w:val="450"/>
        </w:trPr>
        <w:tc>
          <w:tcPr>
            <w:tcW w:w="120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1</w:t>
            </w:r>
          </w:p>
        </w:tc>
        <w:tc>
          <w:tcPr>
            <w:tcW w:w="332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暂列金额</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gridSpan w:val="3"/>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明细详见表12-2-1</w:t>
            </w:r>
          </w:p>
        </w:tc>
      </w:tr>
      <w:tr w:rsidR="00D918DA" w:rsidRPr="00D918DA" w:rsidTr="00D918DA">
        <w:trPr>
          <w:trHeight w:val="450"/>
        </w:trPr>
        <w:tc>
          <w:tcPr>
            <w:tcW w:w="120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w:t>
            </w:r>
          </w:p>
        </w:tc>
        <w:tc>
          <w:tcPr>
            <w:tcW w:w="332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暂估价</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gridSpan w:val="3"/>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120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2.1</w:t>
            </w:r>
          </w:p>
        </w:tc>
        <w:tc>
          <w:tcPr>
            <w:tcW w:w="332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材料暂估价</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gridSpan w:val="3"/>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明细详见表12-2-2</w:t>
            </w:r>
          </w:p>
        </w:tc>
      </w:tr>
      <w:tr w:rsidR="00D918DA" w:rsidRPr="00D918DA" w:rsidTr="00D918DA">
        <w:trPr>
          <w:trHeight w:val="450"/>
        </w:trPr>
        <w:tc>
          <w:tcPr>
            <w:tcW w:w="120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2.2</w:t>
            </w:r>
          </w:p>
        </w:tc>
        <w:tc>
          <w:tcPr>
            <w:tcW w:w="332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专业工程暂估价</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gridSpan w:val="3"/>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明细详见表12-2-3</w:t>
            </w:r>
          </w:p>
        </w:tc>
      </w:tr>
      <w:tr w:rsidR="00D918DA" w:rsidRPr="00D918DA" w:rsidTr="00D918DA">
        <w:trPr>
          <w:trHeight w:val="450"/>
        </w:trPr>
        <w:tc>
          <w:tcPr>
            <w:tcW w:w="120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3</w:t>
            </w:r>
          </w:p>
        </w:tc>
        <w:tc>
          <w:tcPr>
            <w:tcW w:w="332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计日工</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gridSpan w:val="3"/>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明细详见表12-2-4</w:t>
            </w:r>
          </w:p>
        </w:tc>
      </w:tr>
      <w:tr w:rsidR="00D918DA" w:rsidRPr="00D918DA" w:rsidTr="00D918DA">
        <w:trPr>
          <w:trHeight w:val="450"/>
        </w:trPr>
        <w:tc>
          <w:tcPr>
            <w:tcW w:w="120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4</w:t>
            </w:r>
          </w:p>
        </w:tc>
        <w:tc>
          <w:tcPr>
            <w:tcW w:w="332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总承包服务费</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gridSpan w:val="3"/>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明细详见表12-2-5</w:t>
            </w:r>
          </w:p>
        </w:tc>
      </w:tr>
      <w:tr w:rsidR="00D918DA" w:rsidRPr="00D918DA" w:rsidTr="00D918DA">
        <w:trPr>
          <w:trHeight w:val="450"/>
        </w:trPr>
        <w:tc>
          <w:tcPr>
            <w:tcW w:w="120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5</w:t>
            </w:r>
          </w:p>
        </w:tc>
        <w:tc>
          <w:tcPr>
            <w:tcW w:w="332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索赔与现场签证</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gridSpan w:val="3"/>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明细详见表-12-6</w:t>
            </w:r>
          </w:p>
        </w:tc>
      </w:tr>
      <w:tr w:rsidR="00D918DA" w:rsidRPr="00D918DA" w:rsidTr="00D918DA">
        <w:trPr>
          <w:trHeight w:val="450"/>
        </w:trPr>
        <w:tc>
          <w:tcPr>
            <w:tcW w:w="120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3320" w:type="dxa"/>
            <w:gridSpan w:val="2"/>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tcBorders>
              <w:top w:val="single" w:sz="4" w:space="0" w:color="000000"/>
              <w:left w:val="single" w:sz="4" w:space="0" w:color="000000"/>
              <w:bottom w:val="nil"/>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gridSpan w:val="3"/>
            <w:tcBorders>
              <w:top w:val="single" w:sz="4" w:space="0" w:color="000000"/>
              <w:left w:val="single" w:sz="4" w:space="0" w:color="000000"/>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450"/>
        </w:trPr>
        <w:tc>
          <w:tcPr>
            <w:tcW w:w="4520" w:type="dxa"/>
            <w:gridSpan w:val="4"/>
            <w:tcBorders>
              <w:top w:val="single" w:sz="4" w:space="0" w:color="000000"/>
              <w:left w:val="single" w:sz="4" w:space="0" w:color="000000"/>
              <w:bottom w:val="single" w:sz="4" w:space="0" w:color="000000"/>
              <w:right w:val="nil"/>
            </w:tcBorders>
            <w:shd w:val="clear" w:color="000000" w:fill="FFFFFF"/>
            <w:vAlign w:val="center"/>
            <w:hideMark/>
          </w:tcPr>
          <w:p w:rsidR="00D918DA" w:rsidRPr="00D918DA" w:rsidRDefault="00D918DA" w:rsidP="00D918DA">
            <w:pPr>
              <w:widowControl/>
              <w:jc w:val="center"/>
              <w:rPr>
                <w:rFonts w:ascii="宋体" w:eastAsia="宋体" w:hAnsi="宋体" w:cs="Arial"/>
                <w:b/>
                <w:bCs/>
                <w:color w:val="000000"/>
                <w:kern w:val="0"/>
                <w:sz w:val="18"/>
                <w:szCs w:val="18"/>
              </w:rPr>
            </w:pPr>
            <w:r w:rsidRPr="00D918DA">
              <w:rPr>
                <w:rFonts w:ascii="宋体" w:eastAsia="宋体" w:hAnsi="宋体" w:cs="Arial" w:hint="eastAsia"/>
                <w:b/>
                <w:bCs/>
                <w:color w:val="000000"/>
                <w:kern w:val="0"/>
                <w:sz w:val="18"/>
                <w:szCs w:val="18"/>
              </w:rPr>
              <w:t>合    计</w:t>
            </w:r>
          </w:p>
        </w:tc>
        <w:tc>
          <w:tcPr>
            <w:tcW w:w="1980" w:type="dxa"/>
            <w:tcBorders>
              <w:top w:val="single" w:sz="4" w:space="0" w:color="000000"/>
              <w:left w:val="single" w:sz="4" w:space="0" w:color="000000"/>
              <w:bottom w:val="single" w:sz="4" w:space="0" w:color="000000"/>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198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r>
      <w:tr w:rsidR="00D918DA" w:rsidRPr="00D918DA" w:rsidTr="00D918DA">
        <w:trPr>
          <w:trHeight w:val="120"/>
        </w:trPr>
        <w:tc>
          <w:tcPr>
            <w:tcW w:w="1200" w:type="dxa"/>
            <w:gridSpan w:val="2"/>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3320" w:type="dxa"/>
            <w:gridSpan w:val="2"/>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9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980" w:type="dxa"/>
            <w:gridSpan w:val="3"/>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2080" w:type="dxa"/>
            <w:gridSpan w:val="3"/>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r>
      <w:tr w:rsidR="00D918DA" w:rsidRPr="00D918DA" w:rsidTr="00D918DA">
        <w:trPr>
          <w:trHeight w:val="450"/>
        </w:trPr>
        <w:tc>
          <w:tcPr>
            <w:tcW w:w="10560" w:type="dxa"/>
            <w:gridSpan w:val="11"/>
            <w:tcBorders>
              <w:top w:val="nil"/>
              <w:left w:val="nil"/>
              <w:bottom w:val="nil"/>
              <w:right w:val="nil"/>
            </w:tcBorders>
            <w:shd w:val="clear" w:color="000000" w:fill="FFFFFF"/>
            <w:vAlign w:val="bottom"/>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注：材料（工程设备）暂估单价进入清单项目综合单价，此处不汇总。</w:t>
            </w:r>
          </w:p>
        </w:tc>
      </w:tr>
      <w:tr w:rsidR="00D918DA" w:rsidRPr="00D918DA" w:rsidTr="00D918DA">
        <w:trPr>
          <w:trHeight w:val="450"/>
        </w:trPr>
        <w:tc>
          <w:tcPr>
            <w:tcW w:w="6500" w:type="dxa"/>
            <w:gridSpan w:val="5"/>
            <w:tcBorders>
              <w:top w:val="nil"/>
              <w:left w:val="nil"/>
              <w:bottom w:val="nil"/>
              <w:right w:val="nil"/>
            </w:tcBorders>
            <w:shd w:val="clear" w:color="000000" w:fill="FFFFFF"/>
            <w:vAlign w:val="center"/>
            <w:hideMark/>
          </w:tcPr>
          <w:p w:rsidR="00D918DA" w:rsidRPr="00D918DA" w:rsidRDefault="00D918DA" w:rsidP="00D918DA">
            <w:pPr>
              <w:widowControl/>
              <w:jc w:val="lef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软件测评合格编号:HA-02-2017-RJ003</w:t>
            </w:r>
          </w:p>
        </w:tc>
        <w:tc>
          <w:tcPr>
            <w:tcW w:w="1980" w:type="dxa"/>
            <w:gridSpan w:val="3"/>
            <w:tcBorders>
              <w:top w:val="nil"/>
              <w:left w:val="nil"/>
              <w:bottom w:val="nil"/>
              <w:right w:val="nil"/>
            </w:tcBorders>
            <w:shd w:val="clear" w:color="000000" w:fill="FFFFFF"/>
            <w:vAlign w:val="center"/>
            <w:hideMark/>
          </w:tcPr>
          <w:p w:rsidR="00D918DA" w:rsidRPr="00D918DA" w:rsidRDefault="00D918DA" w:rsidP="00D918DA">
            <w:pPr>
              <w:widowControl/>
              <w:jc w:val="center"/>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 xml:space="preserve">　</w:t>
            </w:r>
          </w:p>
        </w:tc>
        <w:tc>
          <w:tcPr>
            <w:tcW w:w="2080" w:type="dxa"/>
            <w:gridSpan w:val="3"/>
            <w:tcBorders>
              <w:top w:val="nil"/>
              <w:left w:val="nil"/>
              <w:bottom w:val="nil"/>
              <w:right w:val="nil"/>
            </w:tcBorders>
            <w:shd w:val="clear" w:color="000000" w:fill="FFFFFF"/>
            <w:vAlign w:val="center"/>
            <w:hideMark/>
          </w:tcPr>
          <w:p w:rsidR="00D918DA" w:rsidRPr="00D918DA" w:rsidRDefault="00D918DA" w:rsidP="00D918DA">
            <w:pPr>
              <w:widowControl/>
              <w:jc w:val="right"/>
              <w:rPr>
                <w:rFonts w:ascii="宋体" w:eastAsia="宋体" w:hAnsi="宋体" w:cs="Arial"/>
                <w:color w:val="000000"/>
                <w:kern w:val="0"/>
                <w:sz w:val="18"/>
                <w:szCs w:val="18"/>
              </w:rPr>
            </w:pPr>
            <w:r w:rsidRPr="00D918DA">
              <w:rPr>
                <w:rFonts w:ascii="宋体" w:eastAsia="宋体" w:hAnsi="宋体" w:cs="Arial" w:hint="eastAsia"/>
                <w:color w:val="000000"/>
                <w:kern w:val="0"/>
                <w:sz w:val="18"/>
                <w:szCs w:val="18"/>
              </w:rPr>
              <w:t>表-12</w:t>
            </w:r>
          </w:p>
        </w:tc>
      </w:tr>
      <w:tr w:rsidR="00D918DA" w:rsidTr="00D918DA">
        <w:trPr>
          <w:gridAfter w:val="1"/>
          <w:wAfter w:w="340" w:type="dxa"/>
          <w:trHeight w:val="645"/>
        </w:trPr>
        <w:tc>
          <w:tcPr>
            <w:tcW w:w="10220" w:type="dxa"/>
            <w:gridSpan w:val="10"/>
            <w:tcBorders>
              <w:top w:val="nil"/>
              <w:left w:val="nil"/>
              <w:bottom w:val="nil"/>
              <w:right w:val="nil"/>
            </w:tcBorders>
            <w:shd w:val="clear" w:color="000000" w:fill="FFFFFF"/>
            <w:vAlign w:val="center"/>
            <w:hideMark/>
          </w:tcPr>
          <w:p w:rsidR="00D918DA" w:rsidRDefault="00D918DA">
            <w:pPr>
              <w:jc w:val="center"/>
              <w:rPr>
                <w:rFonts w:ascii="宋体" w:eastAsia="宋体" w:hAnsi="宋体" w:cs="Arial"/>
                <w:b/>
                <w:bCs/>
                <w:color w:val="000000"/>
                <w:sz w:val="40"/>
                <w:szCs w:val="40"/>
              </w:rPr>
            </w:pPr>
            <w:r>
              <w:rPr>
                <w:rFonts w:cs="Arial" w:hint="eastAsia"/>
                <w:b/>
                <w:bCs/>
                <w:color w:val="000000"/>
                <w:sz w:val="40"/>
                <w:szCs w:val="40"/>
              </w:rPr>
              <w:lastRenderedPageBreak/>
              <w:t>规费、税金项目计价表</w:t>
            </w:r>
          </w:p>
        </w:tc>
      </w:tr>
      <w:tr w:rsidR="00D918DA" w:rsidTr="00D918DA">
        <w:trPr>
          <w:gridAfter w:val="1"/>
          <w:wAfter w:w="340" w:type="dxa"/>
          <w:trHeight w:val="810"/>
        </w:trPr>
        <w:tc>
          <w:tcPr>
            <w:tcW w:w="6520" w:type="dxa"/>
            <w:gridSpan w:val="6"/>
            <w:tcBorders>
              <w:top w:val="nil"/>
              <w:left w:val="nil"/>
              <w:bottom w:val="nil"/>
              <w:right w:val="nil"/>
            </w:tcBorders>
            <w:shd w:val="clear" w:color="000000" w:fill="FFFFFF"/>
            <w:vAlign w:val="bottom"/>
            <w:hideMark/>
          </w:tcPr>
          <w:p w:rsidR="00D918DA" w:rsidRDefault="00D918DA">
            <w:pPr>
              <w:rPr>
                <w:rFonts w:ascii="宋体" w:eastAsia="宋体" w:hAnsi="宋体" w:cs="Arial"/>
                <w:color w:val="000000"/>
                <w:sz w:val="18"/>
                <w:szCs w:val="18"/>
              </w:rPr>
            </w:pPr>
            <w:r>
              <w:rPr>
                <w:rFonts w:cs="Arial" w:hint="eastAsia"/>
                <w:color w:val="000000"/>
                <w:sz w:val="18"/>
                <w:szCs w:val="18"/>
              </w:rPr>
              <w:t>工程名称</w:t>
            </w:r>
            <w:r>
              <w:rPr>
                <w:rFonts w:cs="Arial" w:hint="eastAsia"/>
                <w:color w:val="000000"/>
                <w:sz w:val="18"/>
                <w:szCs w:val="18"/>
              </w:rPr>
              <w:t>:</w:t>
            </w:r>
            <w:r>
              <w:rPr>
                <w:rFonts w:cs="Arial" w:hint="eastAsia"/>
                <w:color w:val="000000"/>
                <w:sz w:val="18"/>
                <w:szCs w:val="18"/>
              </w:rPr>
              <w:t>安装工程</w:t>
            </w:r>
          </w:p>
        </w:tc>
        <w:tc>
          <w:tcPr>
            <w:tcW w:w="2580" w:type="dxa"/>
            <w:gridSpan w:val="3"/>
            <w:tcBorders>
              <w:top w:val="nil"/>
              <w:left w:val="nil"/>
              <w:bottom w:val="nil"/>
              <w:right w:val="nil"/>
            </w:tcBorders>
            <w:shd w:val="clear" w:color="000000" w:fill="FFFFFF"/>
            <w:vAlign w:val="bottom"/>
            <w:hideMark/>
          </w:tcPr>
          <w:p w:rsidR="00D918DA" w:rsidRDefault="00D918DA">
            <w:pPr>
              <w:rPr>
                <w:rFonts w:ascii="宋体" w:eastAsia="宋体" w:hAnsi="宋体" w:cs="Arial"/>
                <w:color w:val="000000"/>
                <w:sz w:val="18"/>
                <w:szCs w:val="18"/>
              </w:rPr>
            </w:pPr>
            <w:r>
              <w:rPr>
                <w:rFonts w:cs="Arial" w:hint="eastAsia"/>
                <w:color w:val="000000"/>
                <w:sz w:val="18"/>
                <w:szCs w:val="18"/>
              </w:rPr>
              <w:t>标段</w:t>
            </w:r>
            <w:r>
              <w:rPr>
                <w:rFonts w:cs="Arial" w:hint="eastAsia"/>
                <w:color w:val="000000"/>
                <w:sz w:val="18"/>
                <w:szCs w:val="18"/>
              </w:rPr>
              <w:t>:</w:t>
            </w:r>
          </w:p>
        </w:tc>
        <w:tc>
          <w:tcPr>
            <w:tcW w:w="1120" w:type="dxa"/>
            <w:tcBorders>
              <w:top w:val="nil"/>
              <w:left w:val="nil"/>
              <w:bottom w:val="nil"/>
              <w:right w:val="nil"/>
            </w:tcBorders>
            <w:shd w:val="clear" w:color="000000" w:fill="FFFFFF"/>
            <w:vAlign w:val="bottom"/>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第</w:t>
            </w:r>
            <w:r>
              <w:rPr>
                <w:rFonts w:cs="Arial" w:hint="eastAsia"/>
                <w:color w:val="000000"/>
                <w:sz w:val="18"/>
                <w:szCs w:val="18"/>
              </w:rPr>
              <w:t>1</w:t>
            </w:r>
            <w:r>
              <w:rPr>
                <w:rFonts w:cs="Arial" w:hint="eastAsia"/>
                <w:color w:val="000000"/>
                <w:sz w:val="18"/>
                <w:szCs w:val="18"/>
              </w:rPr>
              <w:t>页</w:t>
            </w:r>
            <w:r>
              <w:rPr>
                <w:rFonts w:cs="Arial" w:hint="eastAsia"/>
                <w:color w:val="000000"/>
                <w:sz w:val="18"/>
                <w:szCs w:val="18"/>
              </w:rPr>
              <w:t xml:space="preserve"> </w:t>
            </w:r>
            <w:r>
              <w:rPr>
                <w:rFonts w:cs="Arial" w:hint="eastAsia"/>
                <w:color w:val="000000"/>
                <w:sz w:val="18"/>
                <w:szCs w:val="18"/>
              </w:rPr>
              <w:t>共</w:t>
            </w:r>
            <w:r>
              <w:rPr>
                <w:rFonts w:cs="Arial" w:hint="eastAsia"/>
                <w:color w:val="000000"/>
                <w:sz w:val="18"/>
                <w:szCs w:val="18"/>
              </w:rPr>
              <w:t>1</w:t>
            </w:r>
            <w:r>
              <w:rPr>
                <w:rFonts w:cs="Arial" w:hint="eastAsia"/>
                <w:color w:val="000000"/>
                <w:sz w:val="18"/>
                <w:szCs w:val="18"/>
              </w:rPr>
              <w:t>页</w:t>
            </w:r>
          </w:p>
        </w:tc>
      </w:tr>
      <w:tr w:rsidR="00D918DA" w:rsidTr="00D918DA">
        <w:trPr>
          <w:gridAfter w:val="1"/>
          <w:wAfter w:w="340" w:type="dxa"/>
          <w:trHeight w:val="525"/>
        </w:trPr>
        <w:tc>
          <w:tcPr>
            <w:tcW w:w="68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b/>
                <w:bCs/>
                <w:color w:val="000000"/>
                <w:sz w:val="18"/>
                <w:szCs w:val="18"/>
              </w:rPr>
            </w:pPr>
            <w:r>
              <w:rPr>
                <w:rFonts w:cs="Arial" w:hint="eastAsia"/>
                <w:b/>
                <w:bCs/>
                <w:color w:val="000000"/>
                <w:sz w:val="18"/>
                <w:szCs w:val="18"/>
              </w:rPr>
              <w:t>序号</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b/>
                <w:bCs/>
                <w:color w:val="000000"/>
                <w:sz w:val="18"/>
                <w:szCs w:val="18"/>
              </w:rPr>
            </w:pPr>
            <w:r>
              <w:rPr>
                <w:rFonts w:cs="Arial" w:hint="eastAsia"/>
                <w:b/>
                <w:bCs/>
                <w:color w:val="000000"/>
                <w:sz w:val="18"/>
                <w:szCs w:val="18"/>
              </w:rPr>
              <w:t>项</w:t>
            </w:r>
            <w:r>
              <w:rPr>
                <w:rFonts w:cs="Arial" w:hint="eastAsia"/>
                <w:b/>
                <w:bCs/>
                <w:color w:val="000000"/>
                <w:sz w:val="18"/>
                <w:szCs w:val="18"/>
              </w:rPr>
              <w:t xml:space="preserve"> </w:t>
            </w:r>
            <w:r>
              <w:rPr>
                <w:rFonts w:cs="Arial" w:hint="eastAsia"/>
                <w:b/>
                <w:bCs/>
                <w:color w:val="000000"/>
                <w:sz w:val="18"/>
                <w:szCs w:val="18"/>
              </w:rPr>
              <w:t>目</w:t>
            </w:r>
            <w:r>
              <w:rPr>
                <w:rFonts w:cs="Arial" w:hint="eastAsia"/>
                <w:b/>
                <w:bCs/>
                <w:color w:val="000000"/>
                <w:sz w:val="18"/>
                <w:szCs w:val="18"/>
              </w:rPr>
              <w:t xml:space="preserve"> </w:t>
            </w:r>
            <w:r>
              <w:rPr>
                <w:rFonts w:cs="Arial" w:hint="eastAsia"/>
                <w:b/>
                <w:bCs/>
                <w:color w:val="000000"/>
                <w:sz w:val="18"/>
                <w:szCs w:val="18"/>
              </w:rPr>
              <w:t>名</w:t>
            </w:r>
            <w:r>
              <w:rPr>
                <w:rFonts w:cs="Arial" w:hint="eastAsia"/>
                <w:b/>
                <w:bCs/>
                <w:color w:val="000000"/>
                <w:sz w:val="18"/>
                <w:szCs w:val="18"/>
              </w:rPr>
              <w:t xml:space="preserve"> </w:t>
            </w:r>
            <w:r>
              <w:rPr>
                <w:rFonts w:cs="Arial" w:hint="eastAsia"/>
                <w:b/>
                <w:bCs/>
                <w:color w:val="000000"/>
                <w:sz w:val="18"/>
                <w:szCs w:val="18"/>
              </w:rPr>
              <w:t>称</w:t>
            </w:r>
          </w:p>
        </w:tc>
        <w:tc>
          <w:tcPr>
            <w:tcW w:w="3100" w:type="dxa"/>
            <w:gridSpan w:val="3"/>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b/>
                <w:bCs/>
                <w:color w:val="000000"/>
                <w:sz w:val="18"/>
                <w:szCs w:val="18"/>
              </w:rPr>
            </w:pPr>
            <w:r>
              <w:rPr>
                <w:rFonts w:cs="Arial" w:hint="eastAsia"/>
                <w:b/>
                <w:bCs/>
                <w:color w:val="000000"/>
                <w:sz w:val="18"/>
                <w:szCs w:val="18"/>
              </w:rPr>
              <w:t>计算基础</w:t>
            </w:r>
          </w:p>
        </w:tc>
        <w:tc>
          <w:tcPr>
            <w:tcW w:w="152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b/>
                <w:bCs/>
                <w:color w:val="000000"/>
                <w:sz w:val="18"/>
                <w:szCs w:val="18"/>
              </w:rPr>
            </w:pPr>
            <w:r>
              <w:rPr>
                <w:rFonts w:cs="Arial" w:hint="eastAsia"/>
                <w:b/>
                <w:bCs/>
                <w:color w:val="000000"/>
                <w:sz w:val="18"/>
                <w:szCs w:val="18"/>
              </w:rPr>
              <w:t>计算基数</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b/>
                <w:bCs/>
                <w:color w:val="000000"/>
                <w:sz w:val="18"/>
                <w:szCs w:val="18"/>
              </w:rPr>
            </w:pPr>
            <w:r>
              <w:rPr>
                <w:rFonts w:cs="Arial" w:hint="eastAsia"/>
                <w:b/>
                <w:bCs/>
                <w:color w:val="000000"/>
                <w:sz w:val="18"/>
                <w:szCs w:val="18"/>
              </w:rPr>
              <w:t>计算费率</w:t>
            </w:r>
            <w:r>
              <w:rPr>
                <w:rFonts w:cs="Arial" w:hint="eastAsia"/>
                <w:b/>
                <w:bCs/>
                <w:color w:val="000000"/>
                <w:sz w:val="18"/>
                <w:szCs w:val="18"/>
              </w:rPr>
              <w:t>(%)</w:t>
            </w:r>
          </w:p>
        </w:tc>
        <w:tc>
          <w:tcPr>
            <w:tcW w:w="1120" w:type="dxa"/>
            <w:tcBorders>
              <w:top w:val="single" w:sz="4" w:space="0" w:color="000000"/>
              <w:left w:val="single" w:sz="4" w:space="0" w:color="000000"/>
              <w:bottom w:val="nil"/>
              <w:right w:val="single" w:sz="4" w:space="0" w:color="000000"/>
            </w:tcBorders>
            <w:shd w:val="clear" w:color="000000" w:fill="FFFFFF"/>
            <w:vAlign w:val="center"/>
            <w:hideMark/>
          </w:tcPr>
          <w:p w:rsidR="00D918DA" w:rsidRDefault="00D918DA">
            <w:pPr>
              <w:jc w:val="center"/>
              <w:rPr>
                <w:rFonts w:ascii="宋体" w:eastAsia="宋体" w:hAnsi="宋体" w:cs="Arial"/>
                <w:b/>
                <w:bCs/>
                <w:color w:val="000000"/>
                <w:sz w:val="18"/>
                <w:szCs w:val="18"/>
              </w:rPr>
            </w:pPr>
            <w:r>
              <w:rPr>
                <w:rFonts w:cs="Arial" w:hint="eastAsia"/>
                <w:b/>
                <w:bCs/>
                <w:color w:val="000000"/>
                <w:sz w:val="18"/>
                <w:szCs w:val="18"/>
              </w:rPr>
              <w:t>金额</w:t>
            </w:r>
            <w:r>
              <w:rPr>
                <w:rFonts w:cs="Arial" w:hint="eastAsia"/>
                <w:b/>
                <w:bCs/>
                <w:color w:val="000000"/>
                <w:sz w:val="18"/>
                <w:szCs w:val="18"/>
              </w:rPr>
              <w:t>(</w:t>
            </w:r>
            <w:r>
              <w:rPr>
                <w:rFonts w:cs="Arial" w:hint="eastAsia"/>
                <w:b/>
                <w:bCs/>
                <w:color w:val="000000"/>
                <w:sz w:val="18"/>
                <w:szCs w:val="18"/>
              </w:rPr>
              <w:t>元</w:t>
            </w:r>
            <w:r>
              <w:rPr>
                <w:rFonts w:cs="Arial" w:hint="eastAsia"/>
                <w:b/>
                <w:bCs/>
                <w:color w:val="000000"/>
                <w:sz w:val="18"/>
                <w:szCs w:val="18"/>
              </w:rPr>
              <w:t>)</w:t>
            </w:r>
          </w:p>
        </w:tc>
      </w:tr>
      <w:tr w:rsidR="00D918DA" w:rsidTr="00D918DA">
        <w:trPr>
          <w:gridAfter w:val="1"/>
          <w:wAfter w:w="340" w:type="dxa"/>
          <w:trHeight w:val="480"/>
        </w:trPr>
        <w:tc>
          <w:tcPr>
            <w:tcW w:w="68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1</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规费</w:t>
            </w:r>
          </w:p>
        </w:tc>
        <w:tc>
          <w:tcPr>
            <w:tcW w:w="3100" w:type="dxa"/>
            <w:gridSpan w:val="3"/>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定额规费</w:t>
            </w:r>
            <w:r>
              <w:rPr>
                <w:rFonts w:cs="Arial" w:hint="eastAsia"/>
                <w:color w:val="000000"/>
                <w:sz w:val="18"/>
                <w:szCs w:val="18"/>
              </w:rPr>
              <w:t>+</w:t>
            </w:r>
            <w:r>
              <w:rPr>
                <w:rFonts w:cs="Arial" w:hint="eastAsia"/>
                <w:color w:val="000000"/>
                <w:sz w:val="18"/>
                <w:szCs w:val="18"/>
              </w:rPr>
              <w:t>工程排污费</w:t>
            </w:r>
            <w:r>
              <w:rPr>
                <w:rFonts w:cs="Arial" w:hint="eastAsia"/>
                <w:color w:val="000000"/>
                <w:sz w:val="18"/>
                <w:szCs w:val="18"/>
              </w:rPr>
              <w:t>+</w:t>
            </w:r>
            <w:r>
              <w:rPr>
                <w:rFonts w:cs="Arial" w:hint="eastAsia"/>
                <w:color w:val="000000"/>
                <w:sz w:val="18"/>
                <w:szCs w:val="18"/>
              </w:rPr>
              <w:t>其他</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r>
      <w:tr w:rsidR="00D918DA" w:rsidTr="00D918DA">
        <w:trPr>
          <w:gridAfter w:val="1"/>
          <w:wAfter w:w="340" w:type="dxa"/>
          <w:trHeight w:val="450"/>
        </w:trPr>
        <w:tc>
          <w:tcPr>
            <w:tcW w:w="68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1.1</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定额规费</w:t>
            </w:r>
          </w:p>
        </w:tc>
        <w:tc>
          <w:tcPr>
            <w:tcW w:w="3100" w:type="dxa"/>
            <w:gridSpan w:val="3"/>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分部分项规费</w:t>
            </w:r>
            <w:r>
              <w:rPr>
                <w:rFonts w:cs="Arial" w:hint="eastAsia"/>
                <w:color w:val="000000"/>
                <w:sz w:val="18"/>
                <w:szCs w:val="18"/>
              </w:rPr>
              <w:t>+</w:t>
            </w:r>
            <w:r>
              <w:rPr>
                <w:rFonts w:cs="Arial" w:hint="eastAsia"/>
                <w:color w:val="000000"/>
                <w:sz w:val="18"/>
                <w:szCs w:val="18"/>
              </w:rPr>
              <w:t>单价措施规费</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r>
      <w:tr w:rsidR="00D918DA" w:rsidTr="00D918DA">
        <w:trPr>
          <w:gridAfter w:val="1"/>
          <w:wAfter w:w="340" w:type="dxa"/>
          <w:trHeight w:val="450"/>
        </w:trPr>
        <w:tc>
          <w:tcPr>
            <w:tcW w:w="68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1.2</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工程排污费</w:t>
            </w:r>
          </w:p>
        </w:tc>
        <w:tc>
          <w:tcPr>
            <w:tcW w:w="3100" w:type="dxa"/>
            <w:gridSpan w:val="3"/>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r>
      <w:tr w:rsidR="00D918DA" w:rsidTr="00D918DA">
        <w:trPr>
          <w:gridAfter w:val="1"/>
          <w:wAfter w:w="340" w:type="dxa"/>
          <w:trHeight w:val="450"/>
        </w:trPr>
        <w:tc>
          <w:tcPr>
            <w:tcW w:w="68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1.3</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其他</w:t>
            </w:r>
          </w:p>
        </w:tc>
        <w:tc>
          <w:tcPr>
            <w:tcW w:w="3100" w:type="dxa"/>
            <w:gridSpan w:val="3"/>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r>
      <w:tr w:rsidR="00D918DA" w:rsidTr="00D918DA">
        <w:trPr>
          <w:gridAfter w:val="1"/>
          <w:wAfter w:w="340" w:type="dxa"/>
          <w:trHeight w:val="450"/>
        </w:trPr>
        <w:tc>
          <w:tcPr>
            <w:tcW w:w="68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2</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增值税</w:t>
            </w:r>
          </w:p>
        </w:tc>
        <w:tc>
          <w:tcPr>
            <w:tcW w:w="3100" w:type="dxa"/>
            <w:gridSpan w:val="3"/>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不含税工程造价</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r>
      <w:tr w:rsidR="00D918DA" w:rsidTr="00D918DA">
        <w:trPr>
          <w:gridAfter w:val="1"/>
          <w:wAfter w:w="340" w:type="dxa"/>
          <w:trHeight w:val="480"/>
        </w:trPr>
        <w:tc>
          <w:tcPr>
            <w:tcW w:w="68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3100" w:type="dxa"/>
            <w:gridSpan w:val="3"/>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r>
      <w:tr w:rsidR="00D918DA" w:rsidTr="00D918DA">
        <w:trPr>
          <w:gridAfter w:val="1"/>
          <w:wAfter w:w="340" w:type="dxa"/>
          <w:trHeight w:val="480"/>
        </w:trPr>
        <w:tc>
          <w:tcPr>
            <w:tcW w:w="68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3100" w:type="dxa"/>
            <w:gridSpan w:val="3"/>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r>
      <w:tr w:rsidR="00D918DA" w:rsidTr="00D918DA">
        <w:trPr>
          <w:gridAfter w:val="1"/>
          <w:wAfter w:w="340" w:type="dxa"/>
          <w:trHeight w:val="480"/>
        </w:trPr>
        <w:tc>
          <w:tcPr>
            <w:tcW w:w="68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3100" w:type="dxa"/>
            <w:gridSpan w:val="3"/>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r>
      <w:tr w:rsidR="00D918DA" w:rsidTr="00D918DA">
        <w:trPr>
          <w:gridAfter w:val="1"/>
          <w:wAfter w:w="340" w:type="dxa"/>
          <w:trHeight w:val="480"/>
        </w:trPr>
        <w:tc>
          <w:tcPr>
            <w:tcW w:w="680" w:type="dxa"/>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274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3100" w:type="dxa"/>
            <w:gridSpan w:val="3"/>
            <w:tcBorders>
              <w:top w:val="single" w:sz="4" w:space="0" w:color="000000"/>
              <w:left w:val="single" w:sz="4" w:space="0" w:color="000000"/>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1520" w:type="dxa"/>
            <w:tcBorders>
              <w:top w:val="single" w:sz="4" w:space="0" w:color="000000"/>
              <w:left w:val="single" w:sz="4" w:space="0" w:color="000000"/>
              <w:bottom w:val="nil"/>
              <w:right w:val="nil"/>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r>
      <w:tr w:rsidR="00D918DA" w:rsidTr="00D918DA">
        <w:trPr>
          <w:gridAfter w:val="1"/>
          <w:wAfter w:w="340" w:type="dxa"/>
          <w:trHeight w:val="480"/>
        </w:trPr>
        <w:tc>
          <w:tcPr>
            <w:tcW w:w="9100" w:type="dxa"/>
            <w:gridSpan w:val="9"/>
            <w:tcBorders>
              <w:top w:val="single" w:sz="4" w:space="0" w:color="000000"/>
              <w:left w:val="single" w:sz="4" w:space="0" w:color="000000"/>
              <w:bottom w:val="single" w:sz="4" w:space="0" w:color="000000"/>
              <w:right w:val="nil"/>
            </w:tcBorders>
            <w:shd w:val="clear" w:color="000000" w:fill="FFFFFF"/>
            <w:vAlign w:val="center"/>
            <w:hideMark/>
          </w:tcPr>
          <w:p w:rsidR="00D918DA" w:rsidRDefault="00D918DA">
            <w:pPr>
              <w:jc w:val="center"/>
              <w:rPr>
                <w:rFonts w:ascii="宋体" w:eastAsia="宋体" w:hAnsi="宋体" w:cs="Arial"/>
                <w:b/>
                <w:bCs/>
                <w:color w:val="000000"/>
                <w:sz w:val="18"/>
                <w:szCs w:val="18"/>
              </w:rPr>
            </w:pPr>
            <w:r>
              <w:rPr>
                <w:rFonts w:cs="Arial" w:hint="eastAsia"/>
                <w:b/>
                <w:bCs/>
                <w:color w:val="000000"/>
                <w:sz w:val="18"/>
                <w:szCs w:val="18"/>
              </w:rPr>
              <w:t>合</w:t>
            </w:r>
            <w:r>
              <w:rPr>
                <w:rFonts w:cs="Arial" w:hint="eastAsia"/>
                <w:b/>
                <w:bCs/>
                <w:color w:val="000000"/>
                <w:sz w:val="18"/>
                <w:szCs w:val="18"/>
              </w:rPr>
              <w:t xml:space="preserve">  </w:t>
            </w:r>
            <w:r>
              <w:rPr>
                <w:rFonts w:cs="Arial" w:hint="eastAsia"/>
                <w:b/>
                <w:bCs/>
                <w:color w:val="000000"/>
                <w:sz w:val="18"/>
                <w:szCs w:val="18"/>
              </w:rPr>
              <w:t>计</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 xml:space="preserve">　</w:t>
            </w:r>
          </w:p>
        </w:tc>
      </w:tr>
      <w:tr w:rsidR="00D918DA" w:rsidTr="00D918DA">
        <w:trPr>
          <w:gridAfter w:val="1"/>
          <w:wAfter w:w="340" w:type="dxa"/>
          <w:trHeight w:val="435"/>
        </w:trPr>
        <w:tc>
          <w:tcPr>
            <w:tcW w:w="680" w:type="dxa"/>
            <w:tcBorders>
              <w:top w:val="nil"/>
              <w:left w:val="nil"/>
              <w:bottom w:val="nil"/>
              <w:right w:val="nil"/>
            </w:tcBorders>
            <w:shd w:val="clear" w:color="auto" w:fill="auto"/>
            <w:noWrap/>
            <w:vAlign w:val="bottom"/>
            <w:hideMark/>
          </w:tcPr>
          <w:p w:rsidR="00D918DA" w:rsidRDefault="00D918DA">
            <w:pPr>
              <w:rPr>
                <w:rFonts w:ascii="Arial" w:eastAsia="宋体" w:hAnsi="Arial" w:cs="Arial"/>
                <w:sz w:val="20"/>
                <w:szCs w:val="20"/>
              </w:rPr>
            </w:pPr>
          </w:p>
        </w:tc>
        <w:tc>
          <w:tcPr>
            <w:tcW w:w="2740" w:type="dxa"/>
            <w:gridSpan w:val="2"/>
            <w:tcBorders>
              <w:top w:val="nil"/>
              <w:left w:val="nil"/>
              <w:bottom w:val="nil"/>
              <w:right w:val="nil"/>
            </w:tcBorders>
            <w:shd w:val="clear" w:color="auto" w:fill="auto"/>
            <w:noWrap/>
            <w:vAlign w:val="bottom"/>
            <w:hideMark/>
          </w:tcPr>
          <w:p w:rsidR="00D918DA" w:rsidRDefault="00D918DA">
            <w:pPr>
              <w:rPr>
                <w:rFonts w:ascii="Arial" w:eastAsia="宋体" w:hAnsi="Arial" w:cs="Arial"/>
                <w:sz w:val="20"/>
                <w:szCs w:val="20"/>
              </w:rPr>
            </w:pPr>
          </w:p>
        </w:tc>
        <w:tc>
          <w:tcPr>
            <w:tcW w:w="3100" w:type="dxa"/>
            <w:gridSpan w:val="3"/>
            <w:tcBorders>
              <w:top w:val="nil"/>
              <w:left w:val="nil"/>
              <w:bottom w:val="nil"/>
              <w:right w:val="nil"/>
            </w:tcBorders>
            <w:shd w:val="clear" w:color="auto" w:fill="auto"/>
            <w:noWrap/>
            <w:vAlign w:val="bottom"/>
            <w:hideMark/>
          </w:tcPr>
          <w:p w:rsidR="00D918DA" w:rsidRDefault="00D918DA">
            <w:pPr>
              <w:rPr>
                <w:rFonts w:ascii="Arial" w:eastAsia="宋体" w:hAnsi="Arial" w:cs="Arial"/>
                <w:sz w:val="20"/>
                <w:szCs w:val="20"/>
              </w:rPr>
            </w:pPr>
          </w:p>
        </w:tc>
        <w:tc>
          <w:tcPr>
            <w:tcW w:w="1520" w:type="dxa"/>
            <w:tcBorders>
              <w:top w:val="nil"/>
              <w:left w:val="nil"/>
              <w:bottom w:val="nil"/>
              <w:right w:val="nil"/>
            </w:tcBorders>
            <w:shd w:val="clear" w:color="auto" w:fill="auto"/>
            <w:noWrap/>
            <w:vAlign w:val="bottom"/>
            <w:hideMark/>
          </w:tcPr>
          <w:p w:rsidR="00D918DA" w:rsidRDefault="00D918DA">
            <w:pPr>
              <w:rPr>
                <w:rFonts w:ascii="Arial" w:eastAsia="宋体" w:hAnsi="Arial" w:cs="Arial"/>
                <w:sz w:val="20"/>
                <w:szCs w:val="20"/>
              </w:rPr>
            </w:pPr>
          </w:p>
        </w:tc>
        <w:tc>
          <w:tcPr>
            <w:tcW w:w="1060" w:type="dxa"/>
            <w:gridSpan w:val="2"/>
            <w:tcBorders>
              <w:top w:val="nil"/>
              <w:left w:val="nil"/>
              <w:bottom w:val="nil"/>
              <w:right w:val="nil"/>
            </w:tcBorders>
            <w:shd w:val="clear" w:color="auto" w:fill="auto"/>
            <w:noWrap/>
            <w:vAlign w:val="bottom"/>
            <w:hideMark/>
          </w:tcPr>
          <w:p w:rsidR="00D918DA" w:rsidRDefault="00D918DA">
            <w:pPr>
              <w:rPr>
                <w:rFonts w:ascii="Arial" w:eastAsia="宋体" w:hAnsi="Arial" w:cs="Arial"/>
                <w:sz w:val="20"/>
                <w:szCs w:val="20"/>
              </w:rPr>
            </w:pPr>
          </w:p>
        </w:tc>
        <w:tc>
          <w:tcPr>
            <w:tcW w:w="1120" w:type="dxa"/>
            <w:tcBorders>
              <w:top w:val="nil"/>
              <w:left w:val="nil"/>
              <w:bottom w:val="nil"/>
              <w:right w:val="nil"/>
            </w:tcBorders>
            <w:shd w:val="clear" w:color="auto" w:fill="auto"/>
            <w:noWrap/>
            <w:vAlign w:val="bottom"/>
            <w:hideMark/>
          </w:tcPr>
          <w:p w:rsidR="00D918DA" w:rsidRDefault="00D918DA">
            <w:pPr>
              <w:rPr>
                <w:rFonts w:ascii="Arial" w:eastAsia="宋体" w:hAnsi="Arial" w:cs="Arial"/>
                <w:sz w:val="20"/>
                <w:szCs w:val="20"/>
              </w:rPr>
            </w:pPr>
          </w:p>
        </w:tc>
      </w:tr>
      <w:tr w:rsidR="00D918DA" w:rsidTr="00D918DA">
        <w:trPr>
          <w:gridAfter w:val="1"/>
          <w:wAfter w:w="340" w:type="dxa"/>
          <w:trHeight w:val="480"/>
        </w:trPr>
        <w:tc>
          <w:tcPr>
            <w:tcW w:w="6520" w:type="dxa"/>
            <w:gridSpan w:val="6"/>
            <w:tcBorders>
              <w:top w:val="nil"/>
              <w:left w:val="nil"/>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编制人</w:t>
            </w:r>
            <w:r>
              <w:rPr>
                <w:rFonts w:cs="Arial" w:hint="eastAsia"/>
                <w:color w:val="000000"/>
                <w:sz w:val="18"/>
                <w:szCs w:val="18"/>
              </w:rPr>
              <w:t>(</w:t>
            </w:r>
            <w:r>
              <w:rPr>
                <w:rFonts w:cs="Arial" w:hint="eastAsia"/>
                <w:color w:val="000000"/>
                <w:sz w:val="18"/>
                <w:szCs w:val="18"/>
              </w:rPr>
              <w:t>造价人员</w:t>
            </w:r>
            <w:r>
              <w:rPr>
                <w:rFonts w:cs="Arial" w:hint="eastAsia"/>
                <w:color w:val="000000"/>
                <w:sz w:val="18"/>
                <w:szCs w:val="18"/>
              </w:rPr>
              <w:t>):</w:t>
            </w:r>
          </w:p>
        </w:tc>
        <w:tc>
          <w:tcPr>
            <w:tcW w:w="1520" w:type="dxa"/>
            <w:tcBorders>
              <w:top w:val="nil"/>
              <w:left w:val="nil"/>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 xml:space="preserve">　</w:t>
            </w:r>
          </w:p>
        </w:tc>
        <w:tc>
          <w:tcPr>
            <w:tcW w:w="2180" w:type="dxa"/>
            <w:gridSpan w:val="3"/>
            <w:tcBorders>
              <w:top w:val="nil"/>
              <w:left w:val="nil"/>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复核人</w:t>
            </w:r>
            <w:r>
              <w:rPr>
                <w:rFonts w:cs="Arial" w:hint="eastAsia"/>
                <w:color w:val="000000"/>
                <w:sz w:val="18"/>
                <w:szCs w:val="18"/>
              </w:rPr>
              <w:t>(</w:t>
            </w:r>
            <w:r>
              <w:rPr>
                <w:rFonts w:cs="Arial" w:hint="eastAsia"/>
                <w:color w:val="000000"/>
                <w:sz w:val="18"/>
                <w:szCs w:val="18"/>
              </w:rPr>
              <w:t>造价工程师</w:t>
            </w:r>
            <w:r>
              <w:rPr>
                <w:rFonts w:cs="Arial" w:hint="eastAsia"/>
                <w:color w:val="000000"/>
                <w:sz w:val="18"/>
                <w:szCs w:val="18"/>
              </w:rPr>
              <w:t>):</w:t>
            </w:r>
          </w:p>
        </w:tc>
      </w:tr>
      <w:tr w:rsidR="00D918DA" w:rsidTr="00D918DA">
        <w:trPr>
          <w:gridAfter w:val="1"/>
          <w:wAfter w:w="340" w:type="dxa"/>
          <w:trHeight w:val="465"/>
        </w:trPr>
        <w:tc>
          <w:tcPr>
            <w:tcW w:w="10220" w:type="dxa"/>
            <w:gridSpan w:val="10"/>
            <w:tcBorders>
              <w:top w:val="nil"/>
              <w:left w:val="nil"/>
              <w:bottom w:val="nil"/>
              <w:right w:val="nil"/>
            </w:tcBorders>
            <w:shd w:val="clear" w:color="000000" w:fill="FFFFFF"/>
            <w:vAlign w:val="center"/>
            <w:hideMark/>
          </w:tcPr>
          <w:p w:rsidR="00D918DA" w:rsidRDefault="00D918DA">
            <w:pPr>
              <w:jc w:val="right"/>
              <w:rPr>
                <w:rFonts w:ascii="宋体" w:eastAsia="宋体" w:hAnsi="宋体" w:cs="Arial"/>
                <w:color w:val="000000"/>
                <w:sz w:val="18"/>
                <w:szCs w:val="18"/>
              </w:rPr>
            </w:pPr>
            <w:r>
              <w:rPr>
                <w:rFonts w:cs="Arial" w:hint="eastAsia"/>
                <w:color w:val="000000"/>
                <w:sz w:val="18"/>
                <w:szCs w:val="18"/>
              </w:rPr>
              <w:t>表</w:t>
            </w:r>
            <w:r>
              <w:rPr>
                <w:rFonts w:cs="Arial" w:hint="eastAsia"/>
                <w:color w:val="000000"/>
                <w:sz w:val="18"/>
                <w:szCs w:val="18"/>
              </w:rPr>
              <w:t>-13</w:t>
            </w:r>
          </w:p>
        </w:tc>
      </w:tr>
      <w:tr w:rsidR="00D918DA" w:rsidTr="00D918DA">
        <w:trPr>
          <w:gridAfter w:val="1"/>
          <w:wAfter w:w="340" w:type="dxa"/>
          <w:trHeight w:val="465"/>
        </w:trPr>
        <w:tc>
          <w:tcPr>
            <w:tcW w:w="6520" w:type="dxa"/>
            <w:gridSpan w:val="6"/>
            <w:tcBorders>
              <w:top w:val="nil"/>
              <w:left w:val="nil"/>
              <w:bottom w:val="nil"/>
              <w:right w:val="nil"/>
            </w:tcBorders>
            <w:shd w:val="clear" w:color="000000" w:fill="FFFFFF"/>
            <w:vAlign w:val="center"/>
            <w:hideMark/>
          </w:tcPr>
          <w:p w:rsidR="00D918DA" w:rsidRDefault="00D918DA">
            <w:pPr>
              <w:rPr>
                <w:rFonts w:ascii="宋体" w:eastAsia="宋体" w:hAnsi="宋体" w:cs="Arial"/>
                <w:color w:val="000000"/>
                <w:sz w:val="18"/>
                <w:szCs w:val="18"/>
              </w:rPr>
            </w:pPr>
            <w:r>
              <w:rPr>
                <w:rFonts w:cs="Arial" w:hint="eastAsia"/>
                <w:color w:val="000000"/>
                <w:sz w:val="18"/>
                <w:szCs w:val="18"/>
              </w:rPr>
              <w:t>软件测评合格编号</w:t>
            </w:r>
            <w:r>
              <w:rPr>
                <w:rFonts w:cs="Arial" w:hint="eastAsia"/>
                <w:color w:val="000000"/>
                <w:sz w:val="18"/>
                <w:szCs w:val="18"/>
              </w:rPr>
              <w:t>:HA-02-2017-RJ003</w:t>
            </w:r>
          </w:p>
        </w:tc>
        <w:tc>
          <w:tcPr>
            <w:tcW w:w="1520" w:type="dxa"/>
            <w:tcBorders>
              <w:top w:val="nil"/>
              <w:left w:val="nil"/>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1060" w:type="dxa"/>
            <w:gridSpan w:val="2"/>
            <w:tcBorders>
              <w:top w:val="nil"/>
              <w:left w:val="nil"/>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c>
          <w:tcPr>
            <w:tcW w:w="1120" w:type="dxa"/>
            <w:tcBorders>
              <w:top w:val="nil"/>
              <w:left w:val="nil"/>
              <w:bottom w:val="nil"/>
              <w:right w:val="nil"/>
            </w:tcBorders>
            <w:shd w:val="clear" w:color="000000" w:fill="FFFFFF"/>
            <w:vAlign w:val="center"/>
            <w:hideMark/>
          </w:tcPr>
          <w:p w:rsidR="00D918DA" w:rsidRDefault="00D918DA">
            <w:pPr>
              <w:jc w:val="center"/>
              <w:rPr>
                <w:rFonts w:ascii="宋体" w:eastAsia="宋体" w:hAnsi="宋体" w:cs="Arial"/>
                <w:color w:val="000000"/>
                <w:sz w:val="18"/>
                <w:szCs w:val="18"/>
              </w:rPr>
            </w:pPr>
            <w:r>
              <w:rPr>
                <w:rFonts w:cs="Arial" w:hint="eastAsia"/>
                <w:color w:val="000000"/>
                <w:sz w:val="18"/>
                <w:szCs w:val="18"/>
              </w:rPr>
              <w:t xml:space="preserve">　</w:t>
            </w:r>
          </w:p>
        </w:tc>
      </w:tr>
      <w:tr w:rsidR="00D918DA" w:rsidRPr="00D918DA" w:rsidTr="00D918DA">
        <w:trPr>
          <w:trHeight w:val="255"/>
        </w:trPr>
        <w:tc>
          <w:tcPr>
            <w:tcW w:w="1200" w:type="dxa"/>
            <w:gridSpan w:val="2"/>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3320" w:type="dxa"/>
            <w:gridSpan w:val="2"/>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980" w:type="dxa"/>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1980" w:type="dxa"/>
            <w:gridSpan w:val="3"/>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c>
          <w:tcPr>
            <w:tcW w:w="2080" w:type="dxa"/>
            <w:gridSpan w:val="3"/>
            <w:tcBorders>
              <w:top w:val="nil"/>
              <w:left w:val="nil"/>
              <w:bottom w:val="nil"/>
              <w:right w:val="nil"/>
            </w:tcBorders>
            <w:shd w:val="clear" w:color="auto" w:fill="auto"/>
            <w:noWrap/>
            <w:vAlign w:val="bottom"/>
            <w:hideMark/>
          </w:tcPr>
          <w:p w:rsidR="00D918DA" w:rsidRPr="00D918DA" w:rsidRDefault="00D918DA" w:rsidP="00D918DA">
            <w:pPr>
              <w:widowControl/>
              <w:jc w:val="left"/>
              <w:rPr>
                <w:rFonts w:ascii="Arial" w:eastAsia="宋体" w:hAnsi="Arial" w:cs="Arial"/>
                <w:kern w:val="0"/>
                <w:sz w:val="20"/>
                <w:szCs w:val="20"/>
              </w:rPr>
            </w:pPr>
          </w:p>
        </w:tc>
      </w:tr>
    </w:tbl>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pPr>
        <w:spacing w:line="360" w:lineRule="auto"/>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C41227" w:rsidRDefault="00226333" w:rsidP="00C41227">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2914D2" w:rsidRPr="002914D2" w:rsidRDefault="0033772D" w:rsidP="00D65AAA">
      <w:pPr>
        <w:spacing w:line="360" w:lineRule="auto"/>
        <w:ind w:firstLineChars="300" w:firstLine="720"/>
        <w:rPr>
          <w:rFonts w:ascii="宋体" w:eastAsia="宋体" w:hAnsi="宋体" w:cs="宋体"/>
          <w:color w:val="000000"/>
          <w:sz w:val="24"/>
          <w:shd w:val="clear" w:color="auto" w:fill="FFFFFF"/>
        </w:rPr>
      </w:pPr>
      <w:r>
        <w:rPr>
          <w:rFonts w:ascii="新宋体" w:eastAsia="新宋体" w:hAnsi="新宋体" w:cs="新宋体" w:hint="eastAsia"/>
          <w:sz w:val="24"/>
        </w:rPr>
        <w:t xml:space="preserve"> </w:t>
      </w:r>
      <w:r w:rsidR="00226333">
        <w:rPr>
          <w:rFonts w:ascii="新宋体" w:eastAsia="新宋体" w:hAnsi="新宋体" w:cs="新宋体" w:hint="eastAsia"/>
          <w:sz w:val="24"/>
        </w:rPr>
        <w:t>(</w:t>
      </w:r>
      <w:r>
        <w:rPr>
          <w:rFonts w:ascii="新宋体" w:eastAsia="新宋体" w:hAnsi="新宋体" w:cs="新宋体" w:hint="eastAsia"/>
          <w:sz w:val="24"/>
        </w:rPr>
        <w:t>四</w:t>
      </w:r>
      <w:r w:rsidR="00226333">
        <w:rPr>
          <w:rFonts w:ascii="新宋体" w:eastAsia="新宋体" w:hAnsi="新宋体" w:cs="新宋体" w:hint="eastAsia"/>
          <w:sz w:val="24"/>
        </w:rPr>
        <w:t>)、</w:t>
      </w:r>
      <w:r w:rsidR="002914D2" w:rsidRPr="002914D2">
        <w:rPr>
          <w:rFonts w:ascii="宋体" w:eastAsia="宋体" w:hAnsi="宋体" w:cs="宋体" w:hint="eastAsia"/>
          <w:color w:val="000000"/>
          <w:sz w:val="24"/>
          <w:shd w:val="clear" w:color="auto" w:fill="FFFFFF"/>
        </w:rPr>
        <w:t>付款方式；项目结算前支付至已完成工程量80%，结算完成后支付至合同额97%，剩余3%质保金在项目验收一年后支付；</w:t>
      </w:r>
    </w:p>
    <w:p w:rsidR="00C41227" w:rsidRPr="00C41227" w:rsidRDefault="00226333" w:rsidP="002914D2">
      <w:pPr>
        <w:spacing w:line="360" w:lineRule="auto"/>
        <w:ind w:firstLineChars="250" w:firstLine="600"/>
        <w:rPr>
          <w:rFonts w:ascii="新宋体" w:eastAsia="新宋体" w:hAnsi="新宋体" w:cs="新宋体"/>
          <w:sz w:val="24"/>
        </w:rPr>
      </w:pPr>
      <w:r w:rsidRPr="008F3381">
        <w:rPr>
          <w:rFonts w:ascii="新宋体" w:eastAsia="新宋体" w:hAnsi="新宋体" w:cs="新宋体" w:hint="eastAsia"/>
          <w:sz w:val="24"/>
        </w:rPr>
        <w:t>（</w:t>
      </w:r>
      <w:r w:rsidR="0033772D">
        <w:rPr>
          <w:rFonts w:ascii="新宋体" w:eastAsia="新宋体" w:hAnsi="新宋体" w:cs="新宋体" w:hint="eastAsia"/>
          <w:sz w:val="24"/>
        </w:rPr>
        <w:t>五</w:t>
      </w:r>
      <w:r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2914D2">
        <w:rPr>
          <w:rFonts w:ascii="新宋体" w:eastAsia="新宋体" w:hAnsi="新宋体" w:cs="新宋体" w:hint="eastAsia"/>
          <w:sz w:val="24"/>
        </w:rPr>
        <w:t>50</w:t>
      </w:r>
      <w:r w:rsidR="00C41227" w:rsidRPr="00C41227">
        <w:rPr>
          <w:rFonts w:ascii="新宋体" w:eastAsia="新宋体" w:hAnsi="新宋体" w:cs="新宋体" w:hint="eastAsia"/>
          <w:sz w:val="24"/>
        </w:rPr>
        <w:t>日历天；</w:t>
      </w:r>
    </w:p>
    <w:p w:rsidR="00244767" w:rsidRPr="008F3381" w:rsidRDefault="00226333" w:rsidP="00127A6E">
      <w:pPr>
        <w:spacing w:line="360" w:lineRule="auto"/>
        <w:ind w:firstLineChars="250" w:firstLine="600"/>
        <w:rPr>
          <w:rFonts w:ascii="新宋体" w:eastAsia="新宋体" w:hAnsi="新宋体" w:cs="新宋体"/>
          <w:sz w:val="24"/>
        </w:rPr>
      </w:pPr>
      <w:r w:rsidRPr="008F3381">
        <w:rPr>
          <w:rFonts w:ascii="新宋体" w:eastAsia="新宋体" w:hAnsi="新宋体" w:cs="新宋体" w:hint="eastAsia"/>
          <w:sz w:val="24"/>
        </w:rPr>
        <w:t>（</w:t>
      </w:r>
      <w:r w:rsidR="0033772D">
        <w:rPr>
          <w:rFonts w:ascii="新宋体" w:eastAsia="新宋体" w:hAnsi="新宋体" w:cs="新宋体" w:hint="eastAsia"/>
          <w:sz w:val="24"/>
        </w:rPr>
        <w:t>六</w:t>
      </w:r>
      <w:r w:rsidRPr="008F3381">
        <w:rPr>
          <w:rFonts w:ascii="新宋体" w:eastAsia="新宋体" w:hAnsi="新宋体" w:cs="新宋体" w:hint="eastAsia"/>
          <w:sz w:val="24"/>
        </w:rPr>
        <w:t>）</w:t>
      </w:r>
      <w:r w:rsidRPr="00127A6E">
        <w:rPr>
          <w:rFonts w:ascii="新宋体" w:eastAsia="新宋体" w:hAnsi="新宋体" w:cs="新宋体" w:hint="eastAsia"/>
          <w:b/>
          <w:sz w:val="24"/>
        </w:rPr>
        <w:t>、预算上限：</w:t>
      </w:r>
      <w:r w:rsidR="002914D2" w:rsidRPr="00F03EC0">
        <w:rPr>
          <w:rFonts w:ascii="宋体" w:eastAsia="宋体" w:hAnsi="宋体" w:cs="宋体" w:hint="eastAsia"/>
          <w:b/>
          <w:bCs/>
          <w:kern w:val="0"/>
          <w:sz w:val="24"/>
        </w:rPr>
        <w:t>927289.67元</w:t>
      </w:r>
      <w:r w:rsidR="002914D2" w:rsidRPr="00226333">
        <w:rPr>
          <w:rFonts w:ascii="宋体" w:eastAsia="宋体" w:hAnsi="宋体" w:cs="宋体" w:hint="eastAsia"/>
          <w:b/>
          <w:kern w:val="0"/>
          <w:sz w:val="24"/>
        </w:rPr>
        <w:t>；</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26333" w:rsidP="00395E1E">
      <w:pPr>
        <w:spacing w:line="500" w:lineRule="exact"/>
        <w:ind w:firstLineChars="850" w:firstLine="2731"/>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127A6E" w:rsidRPr="00C41227">
        <w:rPr>
          <w:rFonts w:hint="eastAsia"/>
        </w:rPr>
        <w:t>襄城县</w:t>
      </w:r>
      <w:r w:rsidR="00D65AAA">
        <w:rPr>
          <w:rFonts w:hint="eastAsia"/>
        </w:rPr>
        <w:t>环境保护局</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（七）、投标保证金</w:t>
      </w:r>
    </w:p>
    <w:p w:rsidR="00244767" w:rsidRDefault="00226333" w:rsidP="000B656C">
      <w:pPr>
        <w:spacing w:line="400" w:lineRule="exact"/>
        <w:ind w:firstLineChars="150" w:firstLine="360"/>
        <w:rPr>
          <w:rFonts w:ascii="宋体" w:hAnsi="宋体" w:cs="宋体"/>
          <w:sz w:val="24"/>
        </w:rPr>
      </w:pPr>
      <w:r>
        <w:rPr>
          <w:rFonts w:ascii="宋体" w:hAnsi="宋体" w:cs="宋体" w:hint="eastAsia"/>
          <w:sz w:val="24"/>
        </w:rPr>
        <w:t>1、投标保证金为响应文件的组成部分之一。</w:t>
      </w:r>
    </w:p>
    <w:p w:rsidR="00244767" w:rsidRDefault="00226333" w:rsidP="000B656C">
      <w:pPr>
        <w:spacing w:line="400" w:lineRule="exact"/>
        <w:ind w:firstLineChars="150" w:firstLine="36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127A6E">
        <w:rPr>
          <w:rFonts w:ascii="宋体" w:hAnsi="宋体" w:cs="宋体" w:hint="eastAsia"/>
          <w:b/>
          <w:bCs/>
          <w:kern w:val="0"/>
          <w:sz w:val="24"/>
          <w:u w:val="single"/>
        </w:rPr>
        <w:t>1</w:t>
      </w:r>
      <w:r w:rsidR="00D65AAA">
        <w:rPr>
          <w:rFonts w:ascii="宋体" w:hAnsi="宋体" w:cs="宋体" w:hint="eastAsia"/>
          <w:b/>
          <w:bCs/>
          <w:kern w:val="0"/>
          <w:sz w:val="24"/>
          <w:u w:val="single"/>
        </w:rPr>
        <w:t>8</w:t>
      </w:r>
      <w:r w:rsidR="00127A6E">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rsidP="000B656C">
      <w:pPr>
        <w:spacing w:line="400" w:lineRule="exact"/>
        <w:ind w:firstLineChars="150" w:firstLine="36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rsidP="000B656C">
      <w:pPr>
        <w:spacing w:line="400" w:lineRule="exact"/>
        <w:ind w:firstLineChars="150" w:firstLine="360"/>
        <w:rPr>
          <w:rFonts w:ascii="宋体" w:hAnsi="宋体" w:cs="宋体"/>
          <w:sz w:val="24"/>
        </w:rPr>
      </w:pPr>
      <w:r>
        <w:rPr>
          <w:rFonts w:ascii="宋体" w:hAnsi="宋体" w:cs="宋体" w:hint="eastAsia"/>
          <w:sz w:val="24"/>
        </w:rPr>
        <w:t>4、投标文件中必须提供交纳投标保证金转账凭证及基本帐户证明复印件。</w:t>
      </w:r>
    </w:p>
    <w:p w:rsidR="00244767" w:rsidRDefault="00226333" w:rsidP="000B656C">
      <w:pPr>
        <w:spacing w:line="400" w:lineRule="exact"/>
        <w:ind w:firstLineChars="150" w:firstLine="36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rsidP="000B656C">
      <w:pPr>
        <w:spacing w:line="400" w:lineRule="exact"/>
        <w:ind w:firstLineChars="150" w:firstLine="36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0B656C" w:rsidRPr="000B656C" w:rsidRDefault="00226333" w:rsidP="000B656C">
      <w:pPr>
        <w:spacing w:line="400" w:lineRule="exact"/>
        <w:rPr>
          <w:rFonts w:ascii="宋体" w:hAnsi="宋体" w:cs="宋体"/>
          <w:sz w:val="24"/>
        </w:rPr>
      </w:pPr>
      <w:r>
        <w:rPr>
          <w:rFonts w:ascii="宋体" w:hAnsi="宋体" w:cs="宋体" w:hint="eastAsia"/>
          <w:sz w:val="24"/>
        </w:rPr>
        <w:t xml:space="preserve">   （6）</w:t>
      </w:r>
      <w:r w:rsidR="000B656C" w:rsidRPr="000B656C">
        <w:rPr>
          <w:rFonts w:ascii="宋体" w:hAnsi="宋体" w:cs="宋体" w:hint="eastAsia"/>
          <w:sz w:val="24"/>
        </w:rPr>
        <w:t>投标人无故不参加投标且未于递交投标文件截止时间前书面通知采购人或采购机构。</w:t>
      </w:r>
    </w:p>
    <w:p w:rsidR="000F5CF7" w:rsidRDefault="000F5CF7" w:rsidP="000B656C">
      <w:pPr>
        <w:spacing w:line="360" w:lineRule="auto"/>
        <w:ind w:firstLineChars="200" w:firstLine="480"/>
        <w:rPr>
          <w:rFonts w:ascii="宋体" w:hAnsi="宋体" w:cs="宋体"/>
          <w:sz w:val="24"/>
        </w:rPr>
      </w:pPr>
      <w:r>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0F5CF7">
      <w:pPr>
        <w:spacing w:line="400" w:lineRule="exact"/>
        <w:ind w:firstLineChars="100" w:firstLine="240"/>
        <w:rPr>
          <w:rFonts w:ascii="宋体" w:hAnsi="宋体" w:cs="宋体"/>
          <w:sz w:val="24"/>
        </w:rPr>
      </w:pPr>
      <w:r>
        <w:rPr>
          <w:rFonts w:ascii="宋体" w:hAnsi="宋体" w:cs="宋体" w:hint="eastAsia"/>
          <w:sz w:val="24"/>
        </w:rPr>
        <w:t>（八）、响应文件的份数和签署</w:t>
      </w:r>
    </w:p>
    <w:p w:rsidR="00244767" w:rsidRDefault="00226333" w:rsidP="000F5CF7">
      <w:pPr>
        <w:spacing w:line="400" w:lineRule="exact"/>
        <w:ind w:firstLineChars="250" w:firstLine="600"/>
        <w:rPr>
          <w:rFonts w:ascii="宋体" w:hAnsi="宋体" w:cs="宋体"/>
          <w:sz w:val="24"/>
        </w:rPr>
      </w:pPr>
      <w:r>
        <w:rPr>
          <w:rFonts w:ascii="宋体" w:hAnsi="宋体" w:cs="宋体" w:hint="eastAsia"/>
          <w:sz w:val="24"/>
        </w:rPr>
        <w:t>1、响应人应提交一份正本和四份副本响应文件。</w:t>
      </w:r>
    </w:p>
    <w:p w:rsidR="00244767" w:rsidRDefault="00226333" w:rsidP="000F5CF7">
      <w:pPr>
        <w:spacing w:line="400" w:lineRule="exact"/>
        <w:ind w:firstLineChars="250" w:firstLine="60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rsidP="000F5CF7">
      <w:pPr>
        <w:spacing w:line="400" w:lineRule="exact"/>
        <w:ind w:firstLineChars="250" w:firstLine="60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Default="00226333" w:rsidP="009166E1">
      <w:pPr>
        <w:spacing w:line="360" w:lineRule="auto"/>
        <w:ind w:firstLineChars="200" w:firstLine="480"/>
        <w:rPr>
          <w:rFonts w:ascii="宋体" w:hAnsi="宋体" w:cs="宋体"/>
          <w:sz w:val="24"/>
        </w:rPr>
      </w:pPr>
      <w:r>
        <w:rPr>
          <w:rFonts w:ascii="宋体" w:hAnsi="宋体" w:cs="宋体" w:hint="eastAsia"/>
          <w:sz w:val="24"/>
        </w:rPr>
        <w:t xml:space="preserve"> 1、未按规定提交投标保证金的</w:t>
      </w:r>
      <w:r w:rsidR="009166E1" w:rsidRPr="00AE46A0">
        <w:rPr>
          <w:rFonts w:ascii="新宋体" w:eastAsia="新宋体" w:hAnsi="新宋体" w:hint="eastAsia"/>
          <w:b/>
          <w:sz w:val="24"/>
        </w:rPr>
        <w:t>（提供缴纳投标保证金转账回执单）</w:t>
      </w:r>
      <w:r w:rsidR="009166E1">
        <w:rPr>
          <w:rFonts w:ascii="新宋体" w:eastAsia="新宋体" w:hAnsi="新宋体" w:hint="eastAsia"/>
          <w:b/>
          <w:sz w:val="24"/>
        </w:rPr>
        <w:t>；</w:t>
      </w:r>
    </w:p>
    <w:p w:rsidR="00244767" w:rsidRDefault="00226333" w:rsidP="009166E1">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pPr>
        <w:spacing w:line="480" w:lineRule="exact"/>
        <w:ind w:firstLineChars="200" w:firstLine="480"/>
        <w:rPr>
          <w:rFonts w:ascii="宋体" w:hAnsi="宋体" w:cs="宋体"/>
          <w:sz w:val="24"/>
        </w:rPr>
      </w:pPr>
      <w:r>
        <w:rPr>
          <w:rFonts w:ascii="宋体" w:eastAsia="宋体" w:hAnsi="宋体" w:cs="宋体" w:hint="eastAsia"/>
          <w:sz w:val="24"/>
        </w:rPr>
        <w:t>5.投标企业信用查询有失信记录的；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6、投标主要材料不符合国家相关规定的；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7、投标报价超出预算上限的；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8、出席代表与授权书中的代理人、身份证原件不相符的；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⑴工程概况及特点; （10分）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Pr="00652163" w:rsidRDefault="00226333">
      <w:pPr>
        <w:spacing w:line="400" w:lineRule="exact"/>
        <w:ind w:firstLine="480"/>
        <w:rPr>
          <w:rFonts w:ascii="宋体" w:hAnsi="宋体" w:cs="宋体"/>
          <w:b/>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52163">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52163"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52163">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Default="00226333">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（四）、招标人在授予合同时，有权对本次采购项目中规定的货物数量予以适当增减以及拆包授予合同的权利（其幅度不得超出±10%）。响应人不得在此情况下对响应文件作出修改，</w:t>
      </w:r>
      <w:r>
        <w:rPr>
          <w:rFonts w:ascii="宋体" w:hAnsi="宋体" w:cs="宋体" w:hint="eastAsia"/>
          <w:sz w:val="24"/>
        </w:rPr>
        <w:lastRenderedPageBreak/>
        <w:t>如价格、交货期、售后服务等。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E6662C">
      <w:pPr>
        <w:spacing w:line="400" w:lineRule="exact"/>
        <w:ind w:firstLineChars="800" w:firstLine="2570"/>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56744032"/>
      <w:bookmarkStart w:id="2" w:name="_Toc393143822"/>
      <w:r>
        <w:rPr>
          <w:rFonts w:ascii="宋体" w:hAnsi="宋体" w:hint="eastAsia"/>
          <w:b/>
          <w:sz w:val="30"/>
          <w:szCs w:val="30"/>
        </w:rPr>
        <w:t>通用合同条款</w:t>
      </w:r>
      <w:bookmarkEnd w:id="0"/>
      <w:bookmarkEnd w:id="1"/>
      <w:bookmarkEnd w:id="2"/>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3" w:name="_Toc356744033"/>
      <w:bookmarkStart w:id="4" w:name="_Toc357868213"/>
      <w:bookmarkStart w:id="5"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244767" w:rsidRDefault="00244767">
      <w:pPr>
        <w:spacing w:line="360" w:lineRule="auto"/>
        <w:ind w:firstLineChars="800" w:firstLine="2409"/>
        <w:outlineLvl w:val="2"/>
        <w:rPr>
          <w:rFonts w:ascii="宋体" w:hAnsi="宋体"/>
          <w:b/>
          <w:sz w:val="30"/>
          <w:szCs w:val="30"/>
        </w:rPr>
      </w:pPr>
    </w:p>
    <w:p w:rsidR="00244767" w:rsidRDefault="00226333">
      <w:pPr>
        <w:spacing w:line="360" w:lineRule="auto"/>
        <w:ind w:firstLineChars="800" w:firstLine="2409"/>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6" w:name="_Toc356744034"/>
      <w:bookmarkStart w:id="7" w:name="_Toc357868214"/>
      <w:bookmarkStart w:id="8" w:name="_Toc355649942"/>
      <w:bookmarkStart w:id="9" w:name="_Toc354404029"/>
      <w:bookmarkStart w:id="10" w:name="_Toc354923119"/>
      <w:bookmarkStart w:id="11" w:name="_Toc393143824"/>
      <w:bookmarkStart w:id="12" w:name="_Toc354922980"/>
      <w:bookmarkStart w:id="13" w:name="_Toc329278149"/>
      <w:bookmarkStart w:id="14" w:name="_Toc326060505"/>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5" w:name="_Toc393143825"/>
      <w:bookmarkStart w:id="16" w:name="_Toc357868215"/>
      <w:bookmarkStart w:id="17" w:name="_Toc354922981"/>
      <w:bookmarkStart w:id="18" w:name="_Toc326060506"/>
      <w:bookmarkStart w:id="19" w:name="_Toc354923120"/>
      <w:bookmarkStart w:id="20" w:name="_Toc329278150"/>
      <w:bookmarkStart w:id="21" w:name="_Toc355649943"/>
      <w:bookmarkStart w:id="22" w:name="_Toc354404030"/>
      <w:bookmarkStart w:id="23" w:name="_Toc356744035"/>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4" w:name="_Toc329278151"/>
      <w:bookmarkStart w:id="25" w:name="_Toc326060507"/>
      <w:bookmarkStart w:id="26" w:name="_Toc354922982"/>
      <w:bookmarkStart w:id="27" w:name="_Toc354404031"/>
      <w:bookmarkStart w:id="28" w:name="_Toc354923121"/>
      <w:bookmarkStart w:id="29" w:name="_Toc355649944"/>
      <w:bookmarkStart w:id="30" w:name="_Toc356744036"/>
      <w:bookmarkStart w:id="31" w:name="_Toc393143826"/>
      <w:bookmarkStart w:id="32" w:name="_Toc35786821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3" w:name="_Toc354923122"/>
      <w:bookmarkStart w:id="34" w:name="_Toc357868217"/>
      <w:bookmarkStart w:id="35" w:name="_Toc355649945"/>
      <w:bookmarkStart w:id="36" w:name="_Toc326060508"/>
      <w:bookmarkStart w:id="37" w:name="_Toc393143827"/>
      <w:bookmarkStart w:id="38" w:name="_Toc354404032"/>
      <w:bookmarkStart w:id="39" w:name="_Toc356744037"/>
      <w:bookmarkStart w:id="40" w:name="_Toc354922983"/>
      <w:bookmarkStart w:id="41" w:name="_Toc32927815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2" w:name="_Toc326060509"/>
      <w:bookmarkStart w:id="43" w:name="_Toc354923123"/>
      <w:bookmarkStart w:id="44" w:name="_Toc354404033"/>
      <w:bookmarkStart w:id="45" w:name="_Toc356744038"/>
      <w:bookmarkStart w:id="46" w:name="_Toc354922984"/>
      <w:bookmarkStart w:id="47" w:name="_Toc355649946"/>
      <w:bookmarkStart w:id="48" w:name="_Toc329278153"/>
      <w:bookmarkStart w:id="49" w:name="_Toc357868218"/>
      <w:bookmarkStart w:id="50" w:name="_Toc393143828"/>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1" w:name="_Toc357868219"/>
      <w:bookmarkStart w:id="52" w:name="_Toc354923124"/>
      <w:bookmarkStart w:id="53" w:name="_Toc354922985"/>
      <w:bookmarkStart w:id="54" w:name="_Toc393143829"/>
      <w:bookmarkStart w:id="55" w:name="_Toc355649947"/>
      <w:bookmarkStart w:id="56" w:name="_Toc329278154"/>
      <w:bookmarkStart w:id="57" w:name="_Toc356744039"/>
      <w:bookmarkStart w:id="58" w:name="_Toc326060510"/>
      <w:bookmarkStart w:id="59" w:name="_Toc354404034"/>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0" w:name="_Toc354923125"/>
      <w:bookmarkStart w:id="61" w:name="_Toc354922986"/>
      <w:bookmarkStart w:id="62" w:name="_Toc355649948"/>
      <w:bookmarkStart w:id="63" w:name="_Toc356744040"/>
      <w:bookmarkStart w:id="64" w:name="_Toc329278155"/>
      <w:bookmarkStart w:id="65" w:name="_Toc393143830"/>
      <w:bookmarkStart w:id="66" w:name="_Toc326060511"/>
      <w:bookmarkStart w:id="67" w:name="_Toc357868220"/>
      <w:bookmarkStart w:id="68" w:name="_Toc35440403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69" w:name="_Toc329278156"/>
      <w:bookmarkStart w:id="70" w:name="_Toc326060512"/>
      <w:bookmarkStart w:id="71" w:name="_Toc354922987"/>
      <w:bookmarkStart w:id="72" w:name="_Toc357868221"/>
      <w:bookmarkStart w:id="73" w:name="_Toc354923126"/>
      <w:bookmarkStart w:id="74" w:name="_Toc393143831"/>
      <w:bookmarkStart w:id="75" w:name="_Toc354404036"/>
      <w:bookmarkStart w:id="76" w:name="_Toc355649949"/>
      <w:bookmarkStart w:id="77" w:name="_Toc35674404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8" w:name="_Toc354923127"/>
      <w:bookmarkStart w:id="79" w:name="_Toc329278157"/>
      <w:bookmarkStart w:id="80" w:name="_Toc355649950"/>
      <w:bookmarkStart w:id="81" w:name="_Toc326060513"/>
      <w:bookmarkStart w:id="82" w:name="_Toc356744042"/>
      <w:bookmarkStart w:id="83" w:name="_Toc354404037"/>
      <w:bookmarkStart w:id="84" w:name="_Toc357868222"/>
      <w:bookmarkStart w:id="85" w:name="_Toc354922988"/>
      <w:bookmarkStart w:id="86" w:name="_Toc393143832"/>
      <w:r>
        <w:rPr>
          <w:rFonts w:ascii="宋体" w:hAnsi="宋体" w:hint="eastAsia"/>
          <w:b/>
          <w:sz w:val="28"/>
        </w:rPr>
        <w:t>九、其他</w:t>
      </w:r>
      <w:bookmarkEnd w:id="78"/>
      <w:bookmarkEnd w:id="79"/>
      <w:bookmarkEnd w:id="80"/>
      <w:bookmarkEnd w:id="81"/>
      <w:bookmarkEnd w:id="82"/>
      <w:bookmarkEnd w:id="83"/>
      <w:bookmarkEnd w:id="84"/>
      <w:bookmarkEnd w:id="85"/>
      <w:bookmarkEnd w:id="86"/>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395E1E" w:rsidRDefault="00395E1E" w:rsidP="000B1C71">
      <w:pPr>
        <w:spacing w:line="360" w:lineRule="auto"/>
        <w:ind w:firstLineChars="600" w:firstLine="1928"/>
        <w:outlineLvl w:val="2"/>
        <w:rPr>
          <w:rFonts w:ascii="新宋体" w:eastAsia="新宋体" w:hAnsi="新宋体"/>
          <w:b/>
          <w:sz w:val="32"/>
          <w:szCs w:val="32"/>
        </w:rPr>
      </w:pPr>
    </w:p>
    <w:p w:rsidR="00244767" w:rsidRDefault="00226333" w:rsidP="000B1C71">
      <w:pPr>
        <w:spacing w:line="360" w:lineRule="auto"/>
        <w:ind w:firstLineChars="600" w:firstLine="1928"/>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7" w:name="_Toc150192232"/>
      <w:bookmarkStart w:id="88" w:name="_Toc144999253"/>
      <w:bookmarkStart w:id="89" w:name="_Toc144950759"/>
      <w:bookmarkStart w:id="90" w:name="_Toc196301140"/>
      <w:bookmarkStart w:id="91" w:name="_Toc271533484"/>
      <w:bookmarkStart w:id="92" w:name="_Toc139099800"/>
      <w:bookmarkStart w:id="93" w:name="_Toc196624609"/>
      <w:bookmarkStart w:id="94" w:name="_Toc155073544"/>
      <w:bookmarkStart w:id="95" w:name="_Toc186813786"/>
      <w:bookmarkStart w:id="96" w:name="_Toc145000028"/>
      <w:bookmarkStart w:id="97" w:name="_Toc144950409"/>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26333">
      <w:pPr>
        <w:rPr>
          <w:sz w:val="24"/>
        </w:rPr>
      </w:pPr>
      <w:r>
        <w:rPr>
          <w:rFonts w:hint="eastAsia"/>
          <w:sz w:val="24"/>
        </w:rPr>
        <w:t>附件</w:t>
      </w:r>
      <w:r>
        <w:rPr>
          <w:rFonts w:hint="eastAsia"/>
          <w:sz w:val="24"/>
        </w:rPr>
        <w:t>1</w:t>
      </w:r>
      <w:r>
        <w:rPr>
          <w:rFonts w:hint="eastAsia"/>
          <w:sz w:val="24"/>
        </w:rPr>
        <w:t>、</w:t>
      </w: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4"/>
        </w:rPr>
      </w:pPr>
      <w:r>
        <w:rPr>
          <w:rFonts w:ascii="宋体" w:hAnsi="宋体" w:hint="eastAsia"/>
          <w:sz w:val="24"/>
        </w:rPr>
        <w:lastRenderedPageBreak/>
        <w:t>附件2、</w:t>
      </w:r>
    </w:p>
    <w:p w:rsidR="00244767" w:rsidRDefault="00226333">
      <w:pPr>
        <w:jc w:val="center"/>
        <w:rPr>
          <w:rFonts w:ascii="宋体" w:hAnsi="宋体"/>
          <w:sz w:val="24"/>
        </w:rPr>
      </w:pPr>
      <w:r>
        <w:rPr>
          <w:rFonts w:ascii="宋体" w:hAnsi="宋体" w:hint="eastAsia"/>
          <w:sz w:val="24"/>
        </w:rPr>
        <w:t>目    录</w:t>
      </w: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Pr>
          <w:rFonts w:ascii="宋体" w:eastAsia="宋体" w:hAnsi="宋体" w:cs="宋体" w:hint="eastAsia"/>
          <w:sz w:val="24"/>
        </w:rPr>
        <w:t>投标分项报价一览表</w:t>
      </w:r>
    </w:p>
    <w:p w:rsidR="00244767" w:rsidRDefault="00226333">
      <w:pPr>
        <w:rPr>
          <w:rFonts w:ascii="宋体" w:eastAsia="宋体" w:hAnsi="宋体" w:cs="宋体"/>
          <w:sz w:val="24"/>
        </w:rPr>
      </w:pPr>
      <w:r>
        <w:rPr>
          <w:rFonts w:ascii="宋体" w:eastAsia="宋体" w:hAnsi="宋体" w:cs="宋体" w:hint="eastAsia"/>
          <w:sz w:val="24"/>
        </w:rPr>
        <w:t>四、近两年销售业绩情况表</w:t>
      </w:r>
    </w:p>
    <w:p w:rsidR="00244767" w:rsidRDefault="00226333">
      <w:pPr>
        <w:rPr>
          <w:rFonts w:ascii="宋体" w:hAnsi="宋体"/>
          <w:sz w:val="24"/>
        </w:rPr>
      </w:pPr>
      <w:r>
        <w:rPr>
          <w:rFonts w:ascii="宋体" w:hAnsi="宋体" w:hint="eastAsia"/>
          <w:sz w:val="24"/>
        </w:rPr>
        <w:t>五、项目负责人简历表</w:t>
      </w:r>
    </w:p>
    <w:p w:rsidR="00244767" w:rsidRDefault="00226333">
      <w:pPr>
        <w:rPr>
          <w:rFonts w:ascii="宋体" w:hAnsi="宋体"/>
          <w:sz w:val="24"/>
        </w:rPr>
      </w:pPr>
      <w:r>
        <w:rPr>
          <w:rFonts w:ascii="宋体" w:hAnsi="宋体" w:hint="eastAsia"/>
          <w:sz w:val="24"/>
        </w:rPr>
        <w:t>六、项目技术负责人简历表</w:t>
      </w:r>
    </w:p>
    <w:p w:rsidR="00244767" w:rsidRDefault="00226333">
      <w:pPr>
        <w:rPr>
          <w:rFonts w:ascii="宋体" w:hAnsi="宋体"/>
          <w:sz w:val="24"/>
        </w:rPr>
      </w:pPr>
      <w:r>
        <w:rPr>
          <w:rFonts w:ascii="宋体" w:hAnsi="宋体" w:hint="eastAsia"/>
          <w:sz w:val="24"/>
        </w:rPr>
        <w:t>七、法定代表人身份证明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Default="00226333">
      <w:pPr>
        <w:rPr>
          <w:rFonts w:ascii="新宋体" w:eastAsia="新宋体" w:hAnsi="新宋体"/>
          <w:sz w:val="24"/>
        </w:rPr>
      </w:pPr>
      <w:r>
        <w:rPr>
          <w:rFonts w:ascii="新宋体" w:eastAsia="新宋体" w:hAnsi="新宋体" w:hint="eastAsia"/>
          <w:sz w:val="24"/>
          <w:szCs w:val="28"/>
        </w:rPr>
        <w:t xml:space="preserve">附件3：                              </w:t>
      </w:r>
      <w:r>
        <w:rPr>
          <w:rFonts w:ascii="新宋体" w:eastAsia="新宋体" w:hAnsi="新宋体" w:hint="eastAsia"/>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rPr>
          <w:rFonts w:ascii="新宋体" w:eastAsia="新宋体" w:hAnsi="新宋体"/>
          <w:sz w:val="24"/>
        </w:rPr>
      </w:pPr>
      <w:r>
        <w:rPr>
          <w:rFonts w:ascii="新宋体" w:eastAsia="新宋体" w:hAnsi="新宋体" w:hint="eastAsia"/>
          <w:sz w:val="24"/>
        </w:rPr>
        <w:t>附件4</w:t>
      </w:r>
    </w:p>
    <w:p w:rsidR="00244767" w:rsidRDefault="00244767">
      <w:pPr>
        <w:spacing w:line="360" w:lineRule="auto"/>
        <w:rPr>
          <w:rFonts w:ascii="新宋体" w:eastAsia="新宋体" w:hAnsi="新宋体"/>
          <w:sz w:val="24"/>
          <w:szCs w:val="28"/>
        </w:rPr>
      </w:pPr>
    </w:p>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440"/>
        <w:gridCol w:w="1259"/>
        <w:gridCol w:w="1456"/>
      </w:tblGrid>
      <w:tr w:rsidR="00244767">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440"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259"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rsidTr="00D65AAA">
        <w:trPr>
          <w:trHeight w:val="751"/>
        </w:trPr>
        <w:tc>
          <w:tcPr>
            <w:tcW w:w="2970" w:type="dxa"/>
          </w:tcPr>
          <w:p w:rsidR="00244767" w:rsidRDefault="00244767">
            <w:pPr>
              <w:spacing w:line="360" w:lineRule="auto"/>
              <w:ind w:firstLineChars="250" w:firstLine="525"/>
              <w:rPr>
                <w:rFonts w:ascii="新宋体" w:eastAsia="新宋体" w:hAnsi="新宋体"/>
              </w:rPr>
            </w:pPr>
          </w:p>
        </w:tc>
        <w:tc>
          <w:tcPr>
            <w:tcW w:w="4440"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259"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附件5</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附件6</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lastRenderedPageBreak/>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附件7                  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904001" w:rsidRDefault="009166E1" w:rsidP="009166E1">
      <w:pPr>
        <w:pStyle w:val="2"/>
        <w:tabs>
          <w:tab w:val="left" w:pos="840"/>
        </w:tabs>
        <w:spacing w:line="480" w:lineRule="auto"/>
        <w:rPr>
          <w:rFonts w:ascii="宋体" w:eastAsia="宋体" w:hAnsi="宋体" w:cs="宋体"/>
          <w:b w:val="0"/>
          <w:bCs/>
          <w:kern w:val="2"/>
          <w:sz w:val="24"/>
          <w:szCs w:val="24"/>
        </w:rPr>
      </w:pPr>
      <w:r w:rsidRPr="00904001">
        <w:rPr>
          <w:rFonts w:ascii="宋体" w:eastAsia="宋体" w:hAnsi="宋体" w:cs="宋体" w:hint="eastAsia"/>
          <w:b w:val="0"/>
          <w:bCs/>
          <w:kern w:val="2"/>
          <w:sz w:val="24"/>
          <w:szCs w:val="24"/>
        </w:rPr>
        <w:lastRenderedPageBreak/>
        <w:t>附件</w:t>
      </w:r>
      <w:r>
        <w:rPr>
          <w:rFonts w:ascii="宋体" w:eastAsia="宋体" w:hAnsi="宋体" w:cs="宋体" w:hint="eastAsia"/>
          <w:b w:val="0"/>
          <w:bCs/>
          <w:kern w:val="2"/>
          <w:sz w:val="24"/>
          <w:szCs w:val="24"/>
        </w:rPr>
        <w:t>8</w:t>
      </w:r>
      <w:r w:rsidRPr="00904001">
        <w:rPr>
          <w:rFonts w:ascii="宋体" w:eastAsia="宋体" w:hAnsi="宋体" w:cs="宋体" w:hint="eastAsia"/>
          <w:b w:val="0"/>
          <w:bCs/>
          <w:kern w:val="2"/>
          <w:sz w:val="24"/>
          <w:szCs w:val="24"/>
        </w:rPr>
        <w:t>：</w:t>
      </w:r>
      <w:r w:rsidRPr="00904001">
        <w:rPr>
          <w:rFonts w:ascii="宋体" w:eastAsia="宋体" w:hAnsi="宋体" w:cs="宋体"/>
          <w:b w:val="0"/>
          <w:bCs/>
          <w:kern w:val="2"/>
          <w:sz w:val="24"/>
          <w:szCs w:val="24"/>
        </w:rPr>
        <w:t>投标保证金</w:t>
      </w:r>
    </w:p>
    <w:p w:rsidR="009166E1" w:rsidRDefault="009166E1" w:rsidP="009166E1">
      <w:pPr>
        <w:rPr>
          <w:rFonts w:ascii="宋体" w:hAnsi="宋体"/>
          <w:b/>
          <w:bCs/>
          <w:sz w:val="24"/>
        </w:rPr>
      </w:pPr>
      <w:r>
        <w:rPr>
          <w:rFonts w:ascii="宋体" w:hAnsi="宋体" w:hint="eastAsia"/>
          <w:b/>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Default="009166E1" w:rsidP="009166E1">
      <w:pPr>
        <w:spacing w:line="360" w:lineRule="auto"/>
        <w:rPr>
          <w:sz w:val="24"/>
        </w:rPr>
      </w:pPr>
      <w:r>
        <w:rPr>
          <w:rFonts w:hint="eastAsia"/>
          <w:sz w:val="24"/>
        </w:rPr>
        <w:t>缴纳投标保证金回执单</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9</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10</w:t>
      </w:r>
    </w:p>
    <w:p w:rsidR="00244767" w:rsidRDefault="00226333">
      <w:pPr>
        <w:jc w:val="center"/>
        <w:rPr>
          <w:rFonts w:ascii="新宋体" w:eastAsia="新宋体" w:hAnsi="新宋体"/>
          <w:sz w:val="24"/>
        </w:rPr>
      </w:pPr>
      <w:r>
        <w:rPr>
          <w:rFonts w:ascii="新宋体" w:eastAsia="新宋体" w:hAnsi="新宋体" w:hint="eastAsia"/>
          <w:sz w:val="24"/>
        </w:rPr>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11</w:t>
      </w: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12</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投标文件证明材料（加盖公章）</w:t>
      </w:r>
    </w:p>
    <w:p w:rsidR="00244767" w:rsidRDefault="00244767">
      <w:pPr>
        <w:jc w:val="center"/>
        <w:rPr>
          <w:rFonts w:ascii="新宋体" w:eastAsia="新宋体" w:hAnsi="新宋体"/>
          <w:sz w:val="24"/>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9、投标保证金转账凭证复印件</w:t>
      </w:r>
      <w:r>
        <w:rPr>
          <w:rFonts w:ascii="宋体" w:eastAsia="宋体" w:hAnsi="宋体" w:cs="宋体" w:hint="eastAsia"/>
          <w:spacing w:val="20"/>
          <w:kern w:val="0"/>
          <w:szCs w:val="21"/>
        </w:rPr>
        <w:t>和基本账户证明复印件</w:t>
      </w:r>
    </w:p>
    <w:sectPr w:rsidR="00244767" w:rsidRPr="009166E1" w:rsidSect="00244767">
      <w:footerReference w:type="default" r:id="rId15"/>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423" w:rsidRDefault="000A3423" w:rsidP="00244767">
      <w:r>
        <w:separator/>
      </w:r>
    </w:p>
  </w:endnote>
  <w:endnote w:type="continuationSeparator" w:id="0">
    <w:p w:rsidR="000A3423" w:rsidRDefault="000A3423"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DA" w:rsidRDefault="007C1DB4">
    <w:pPr>
      <w:pStyle w:val="a3"/>
      <w:framePr w:wrap="around" w:vAnchor="text" w:hAnchor="margin" w:xAlign="center" w:y="1"/>
      <w:rPr>
        <w:rStyle w:val="a5"/>
      </w:rPr>
    </w:pPr>
    <w:r>
      <w:fldChar w:fldCharType="begin"/>
    </w:r>
    <w:r w:rsidR="00D918DA">
      <w:rPr>
        <w:rStyle w:val="a5"/>
      </w:rPr>
      <w:instrText xml:space="preserve">PAGE  </w:instrText>
    </w:r>
    <w:r>
      <w:fldChar w:fldCharType="separate"/>
    </w:r>
    <w:r w:rsidR="00D918DA">
      <w:rPr>
        <w:rStyle w:val="a5"/>
      </w:rPr>
      <w:t>13</w:t>
    </w:r>
    <w:r>
      <w:fldChar w:fldCharType="end"/>
    </w:r>
  </w:p>
  <w:p w:rsidR="00D918DA" w:rsidRDefault="00D918D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DA" w:rsidRDefault="007C1DB4">
    <w:pPr>
      <w:pStyle w:val="a3"/>
      <w:rPr>
        <w:color w:val="0000FF"/>
      </w:rPr>
    </w:pPr>
    <w:r w:rsidRPr="007C1DB4">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D918DA" w:rsidRDefault="007C1DB4">
                <w:pPr>
                  <w:pStyle w:val="a3"/>
                </w:pPr>
                <w:fldSimple w:instr=" PAGE  \* MERGEFORMAT ">
                  <w:r w:rsidR="00115ED2">
                    <w:rPr>
                      <w:noProof/>
                    </w:rPr>
                    <w:t>26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DA" w:rsidRDefault="00D918D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DA" w:rsidRDefault="00D918DA">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DA" w:rsidRDefault="007C1DB4">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D918DA" w:rsidRDefault="007C1DB4">
                <w:pPr>
                  <w:pStyle w:val="a3"/>
                  <w:rPr>
                    <w:rStyle w:val="a5"/>
                  </w:rPr>
                </w:pPr>
                <w:r>
                  <w:rPr>
                    <w:rStyle w:val="a5"/>
                    <w:rFonts w:hint="eastAsia"/>
                  </w:rPr>
                  <w:fldChar w:fldCharType="begin"/>
                </w:r>
                <w:r w:rsidR="00D918DA">
                  <w:rPr>
                    <w:rStyle w:val="a5"/>
                    <w:rFonts w:hint="eastAsia"/>
                  </w:rPr>
                  <w:instrText xml:space="preserve"> PAGE  \* MERGEFORMAT </w:instrText>
                </w:r>
                <w:r>
                  <w:rPr>
                    <w:rStyle w:val="a5"/>
                    <w:rFonts w:hint="eastAsia"/>
                  </w:rPr>
                  <w:fldChar w:fldCharType="separate"/>
                </w:r>
                <w:r w:rsidR="00E6662C">
                  <w:rPr>
                    <w:rStyle w:val="a5"/>
                    <w:noProof/>
                  </w:rPr>
                  <w:t>34</w:t>
                </w:r>
                <w:r>
                  <w:rPr>
                    <w:rStyle w:val="a5"/>
                    <w:rFonts w:hint="eastAsia"/>
                  </w:rPr>
                  <w:fldChar w:fldCharType="end"/>
                </w:r>
              </w:p>
            </w:txbxContent>
          </v:textbox>
          <w10:wrap anchorx="margin"/>
        </v:shape>
      </w:pict>
    </w:r>
    <w:r w:rsidR="00D918DA">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423" w:rsidRDefault="000A3423" w:rsidP="00244767">
      <w:r>
        <w:separator/>
      </w:r>
    </w:p>
  </w:footnote>
  <w:footnote w:type="continuationSeparator" w:id="0">
    <w:p w:rsidR="000A3423" w:rsidRDefault="000A3423"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DA" w:rsidRDefault="00D918D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DA" w:rsidRDefault="00D918D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DA" w:rsidRDefault="00D918D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9DD7ED8"/>
    <w:multiLevelType w:val="singleLevel"/>
    <w:tmpl w:val="59DD7ED8"/>
    <w:lvl w:ilvl="0">
      <w:start w:val="1"/>
      <w:numFmt w:val="chineseCounting"/>
      <w:suff w:val="nothing"/>
      <w:lvlText w:val="%1、"/>
      <w:lvlJc w:val="left"/>
    </w:lvl>
  </w:abstractNum>
  <w:abstractNum w:abstractNumId="10">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F5E10A3"/>
    <w:multiLevelType w:val="hybridMultilevel"/>
    <w:tmpl w:val="996AE3A4"/>
    <w:lvl w:ilvl="0" w:tplc="EA10EB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0"/>
    <w:lvlOverride w:ilvl="0">
      <w:startOverride w:val="1"/>
    </w:lvlOverride>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6"/>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379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31FA3"/>
    <w:rsid w:val="00060613"/>
    <w:rsid w:val="000A3423"/>
    <w:rsid w:val="000B1C71"/>
    <w:rsid w:val="000B656C"/>
    <w:rsid w:val="000D5E7A"/>
    <w:rsid w:val="000F5CF7"/>
    <w:rsid w:val="00115ED2"/>
    <w:rsid w:val="00127A6E"/>
    <w:rsid w:val="00133343"/>
    <w:rsid w:val="00172A27"/>
    <w:rsid w:val="001A5AC2"/>
    <w:rsid w:val="00226333"/>
    <w:rsid w:val="00244767"/>
    <w:rsid w:val="0028118C"/>
    <w:rsid w:val="002914D2"/>
    <w:rsid w:val="00296C5A"/>
    <w:rsid w:val="00315388"/>
    <w:rsid w:val="0033772D"/>
    <w:rsid w:val="00365489"/>
    <w:rsid w:val="00395E1E"/>
    <w:rsid w:val="003C70F9"/>
    <w:rsid w:val="00415B18"/>
    <w:rsid w:val="0048554F"/>
    <w:rsid w:val="004A44C2"/>
    <w:rsid w:val="004C3FDE"/>
    <w:rsid w:val="005766BB"/>
    <w:rsid w:val="005800F8"/>
    <w:rsid w:val="005B41DA"/>
    <w:rsid w:val="00652163"/>
    <w:rsid w:val="006651D1"/>
    <w:rsid w:val="006B184B"/>
    <w:rsid w:val="006E5F49"/>
    <w:rsid w:val="007C1DB4"/>
    <w:rsid w:val="007E4CF5"/>
    <w:rsid w:val="0083340F"/>
    <w:rsid w:val="008405F7"/>
    <w:rsid w:val="008C31A9"/>
    <w:rsid w:val="008D4E0B"/>
    <w:rsid w:val="008D616E"/>
    <w:rsid w:val="008E4185"/>
    <w:rsid w:val="008F3381"/>
    <w:rsid w:val="009166E1"/>
    <w:rsid w:val="00942CE5"/>
    <w:rsid w:val="00950690"/>
    <w:rsid w:val="00966378"/>
    <w:rsid w:val="00976251"/>
    <w:rsid w:val="00983C1B"/>
    <w:rsid w:val="00A70A12"/>
    <w:rsid w:val="00B358EB"/>
    <w:rsid w:val="00B4517C"/>
    <w:rsid w:val="00B77C35"/>
    <w:rsid w:val="00BE76E0"/>
    <w:rsid w:val="00C41227"/>
    <w:rsid w:val="00C55C75"/>
    <w:rsid w:val="00C630F3"/>
    <w:rsid w:val="00C87577"/>
    <w:rsid w:val="00CC3339"/>
    <w:rsid w:val="00CC75B2"/>
    <w:rsid w:val="00D65AAA"/>
    <w:rsid w:val="00D918DA"/>
    <w:rsid w:val="00DB1CCF"/>
    <w:rsid w:val="00DC2580"/>
    <w:rsid w:val="00E6662C"/>
    <w:rsid w:val="00E841DF"/>
    <w:rsid w:val="00EA19E2"/>
    <w:rsid w:val="00F03EC0"/>
    <w:rsid w:val="00F167D3"/>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4796277">
      <w:bodyDiv w:val="1"/>
      <w:marLeft w:val="0"/>
      <w:marRight w:val="0"/>
      <w:marTop w:val="0"/>
      <w:marBottom w:val="0"/>
      <w:divBdr>
        <w:top w:val="none" w:sz="0" w:space="0" w:color="auto"/>
        <w:left w:val="none" w:sz="0" w:space="0" w:color="auto"/>
        <w:bottom w:val="none" w:sz="0" w:space="0" w:color="auto"/>
        <w:right w:val="none" w:sz="0" w:space="0" w:color="auto"/>
      </w:divBdr>
    </w:div>
    <w:div w:id="113211934">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750587878">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779835814">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935557336">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789542355">
      <w:bodyDiv w:val="1"/>
      <w:marLeft w:val="0"/>
      <w:marRight w:val="0"/>
      <w:marTop w:val="0"/>
      <w:marBottom w:val="0"/>
      <w:divBdr>
        <w:top w:val="none" w:sz="0" w:space="0" w:color="auto"/>
        <w:left w:val="none" w:sz="0" w:space="0" w:color="auto"/>
        <w:bottom w:val="none" w:sz="0" w:space="0" w:color="auto"/>
        <w:right w:val="none" w:sz="0" w:space="0" w:color="auto"/>
      </w:divBdr>
    </w:div>
    <w:div w:id="1792825166">
      <w:bodyDiv w:val="1"/>
      <w:marLeft w:val="0"/>
      <w:marRight w:val="0"/>
      <w:marTop w:val="0"/>
      <w:marBottom w:val="0"/>
      <w:divBdr>
        <w:top w:val="none" w:sz="0" w:space="0" w:color="auto"/>
        <w:left w:val="none" w:sz="0" w:space="0" w:color="auto"/>
        <w:bottom w:val="none" w:sz="0" w:space="0" w:color="auto"/>
        <w:right w:val="none" w:sz="0" w:space="0" w:color="auto"/>
      </w:divBdr>
    </w:div>
    <w:div w:id="1834641318">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39215217">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52</Pages>
  <Words>5311</Words>
  <Characters>30275</Characters>
  <Application>Microsoft Office Word</Application>
  <DocSecurity>0</DocSecurity>
  <Lines>252</Lines>
  <Paragraphs>71</Paragraphs>
  <ScaleCrop>false</ScaleCrop>
  <Company/>
  <LinksUpToDate>false</LinksUpToDate>
  <CharactersWithSpaces>35515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27</cp:revision>
  <cp:lastPrinted>2017-10-24T02:23:00Z</cp:lastPrinted>
  <dcterms:created xsi:type="dcterms:W3CDTF">2016-11-24T02:44:00Z</dcterms:created>
  <dcterms:modified xsi:type="dcterms:W3CDTF">2018-07-23T03:23:00Z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