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55030F" w:rsidP="00FB5390">
      <w:pPr>
        <w:pStyle w:val="p16"/>
        <w:spacing w:before="0" w:after="0" w:line="360" w:lineRule="auto"/>
        <w:jc w:val="center"/>
        <w:rPr>
          <w:b/>
          <w:spacing w:val="20"/>
          <w:sz w:val="48"/>
          <w:szCs w:val="48"/>
        </w:rPr>
      </w:pPr>
      <w:r w:rsidRPr="0055030F">
        <w:rPr>
          <w:rFonts w:hint="eastAsia"/>
          <w:b/>
          <w:bCs/>
          <w:sz w:val="48"/>
          <w:szCs w:val="48"/>
        </w:rPr>
        <w:t>襄城</w:t>
      </w:r>
      <w:proofErr w:type="gramStart"/>
      <w:r w:rsidRPr="0055030F">
        <w:rPr>
          <w:rFonts w:hint="eastAsia"/>
          <w:b/>
          <w:bCs/>
          <w:sz w:val="48"/>
          <w:szCs w:val="48"/>
        </w:rPr>
        <w:t>县湛北乡</w:t>
      </w:r>
      <w:proofErr w:type="gramEnd"/>
      <w:r w:rsidRPr="0055030F">
        <w:rPr>
          <w:rFonts w:hint="eastAsia"/>
          <w:b/>
          <w:bCs/>
          <w:sz w:val="48"/>
          <w:szCs w:val="48"/>
        </w:rPr>
        <w:t>初级中学宿舍楼修缮工程项目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A04671">
        <w:rPr>
          <w:rFonts w:ascii="宋体" w:hAnsi="宋体" w:hint="eastAsia"/>
          <w:b/>
          <w:spacing w:val="20"/>
          <w:sz w:val="36"/>
          <w:szCs w:val="36"/>
        </w:rPr>
        <w:t>3</w:t>
      </w:r>
      <w:r w:rsidR="0055030F">
        <w:rPr>
          <w:rFonts w:ascii="宋体" w:hAnsi="宋体" w:hint="eastAsia"/>
          <w:b/>
          <w:spacing w:val="20"/>
          <w:sz w:val="36"/>
          <w:szCs w:val="36"/>
        </w:rPr>
        <w:t>4</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55030F">
        <w:rPr>
          <w:rFonts w:ascii="宋体" w:hAnsi="宋体" w:hint="eastAsia"/>
          <w:b/>
          <w:spacing w:val="20"/>
          <w:sz w:val="36"/>
          <w:szCs w:val="36"/>
        </w:rPr>
        <w:t>7</w:t>
      </w:r>
      <w:r>
        <w:rPr>
          <w:rFonts w:ascii="宋体" w:hAnsi="宋体" w:hint="eastAsia"/>
          <w:b/>
          <w:spacing w:val="20"/>
          <w:sz w:val="36"/>
          <w:szCs w:val="36"/>
        </w:rPr>
        <w:t>月</w:t>
      </w:r>
      <w:r w:rsidR="0055030F">
        <w:rPr>
          <w:rFonts w:ascii="宋体" w:hAnsi="宋体" w:hint="eastAsia"/>
          <w:b/>
          <w:spacing w:val="20"/>
          <w:sz w:val="36"/>
          <w:szCs w:val="36"/>
        </w:rPr>
        <w:t>2</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A04671" w:rsidP="00A04671">
      <w:pPr>
        <w:pStyle w:val="p0"/>
        <w:spacing w:before="100" w:after="100"/>
        <w:ind w:firstLine="482"/>
        <w:rPr>
          <w:rFonts w:cs="宋体"/>
          <w:bCs/>
          <w:sz w:val="24"/>
        </w:rPr>
      </w:pPr>
      <w:r w:rsidRPr="00A04671">
        <w:rPr>
          <w:rFonts w:cs="宋体" w:hint="eastAsia"/>
          <w:sz w:val="24"/>
        </w:rPr>
        <w:t>襄城县政府采购中心受</w:t>
      </w:r>
      <w:r w:rsidR="00FB5390" w:rsidRPr="00FB5390">
        <w:rPr>
          <w:rFonts w:cs="宋体" w:hint="eastAsia"/>
          <w:bCs/>
          <w:sz w:val="24"/>
        </w:rPr>
        <w:t>襄城</w:t>
      </w:r>
      <w:proofErr w:type="gramStart"/>
      <w:r w:rsidR="00FB5390" w:rsidRPr="00FB5390">
        <w:rPr>
          <w:rFonts w:cs="宋体" w:hint="eastAsia"/>
          <w:bCs/>
          <w:sz w:val="24"/>
        </w:rPr>
        <w:t>县湛北乡</w:t>
      </w:r>
      <w:proofErr w:type="gramEnd"/>
      <w:r w:rsidR="00FB5390" w:rsidRPr="00FB5390">
        <w:rPr>
          <w:rFonts w:cs="宋体" w:hint="eastAsia"/>
          <w:bCs/>
          <w:sz w:val="24"/>
        </w:rPr>
        <w:t>中心学校</w:t>
      </w:r>
      <w:r w:rsidRPr="00A04671">
        <w:rPr>
          <w:rFonts w:cs="宋体" w:hint="eastAsia"/>
          <w:sz w:val="24"/>
        </w:rPr>
        <w:t>的委托，对“</w:t>
      </w:r>
      <w:r w:rsidR="0055030F" w:rsidRPr="0055030F">
        <w:rPr>
          <w:rFonts w:cs="宋体" w:hint="eastAsia"/>
          <w:bCs/>
          <w:sz w:val="24"/>
        </w:rPr>
        <w:t>襄城县湛北乡初级中学宿舍楼修缮工程项目</w:t>
      </w:r>
      <w:r w:rsidRPr="00A04671">
        <w:rPr>
          <w:rFonts w:cs="宋体" w:hint="eastAsia"/>
          <w:sz w:val="24"/>
        </w:rPr>
        <w:t>”进行竞争性谈判采购</w:t>
      </w:r>
      <w:r w:rsidRPr="00A04671">
        <w:rPr>
          <w:rFonts w:cs="宋体" w:hint="eastAsia"/>
          <w:sz w:val="24"/>
        </w:rPr>
        <w:t>,</w:t>
      </w:r>
      <w:r w:rsidRPr="00A04671">
        <w:rPr>
          <w:rFonts w:cs="宋体" w:hint="eastAsia"/>
          <w:sz w:val="24"/>
        </w:rPr>
        <w:t>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55030F" w:rsidP="0055030F">
      <w:pPr>
        <w:pStyle w:val="p0"/>
        <w:spacing w:before="100" w:after="100"/>
        <w:ind w:firstLineChars="200" w:firstLine="480"/>
        <w:rPr>
          <w:rFonts w:cs="宋体"/>
          <w:bCs/>
          <w:sz w:val="24"/>
        </w:rPr>
      </w:pPr>
      <w:r w:rsidRPr="0055030F">
        <w:rPr>
          <w:rFonts w:cs="宋体" w:hint="eastAsia"/>
          <w:bCs/>
          <w:sz w:val="24"/>
        </w:rPr>
        <w:t>襄城</w:t>
      </w:r>
      <w:proofErr w:type="gramStart"/>
      <w:r w:rsidRPr="0055030F">
        <w:rPr>
          <w:rFonts w:cs="宋体" w:hint="eastAsia"/>
          <w:bCs/>
          <w:sz w:val="24"/>
        </w:rPr>
        <w:t>县湛北乡</w:t>
      </w:r>
      <w:proofErr w:type="gramEnd"/>
      <w:r w:rsidRPr="0055030F">
        <w:rPr>
          <w:rFonts w:cs="宋体" w:hint="eastAsia"/>
          <w:bCs/>
          <w:sz w:val="24"/>
        </w:rPr>
        <w:t>初级中学宿舍楼修缮工程项目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261BD5">
        <w:rPr>
          <w:rFonts w:cs="宋体" w:hint="eastAsia"/>
          <w:bCs/>
          <w:sz w:val="24"/>
        </w:rPr>
        <w:t>3</w:t>
      </w:r>
      <w:r w:rsidR="0055030F">
        <w:rPr>
          <w:rFonts w:cs="宋体" w:hint="eastAsia"/>
          <w:bCs/>
          <w:sz w:val="24"/>
        </w:rPr>
        <w:t>4</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A04671" w:rsidRPr="00A04671" w:rsidRDefault="00A04671" w:rsidP="00A04671">
      <w:pPr>
        <w:pStyle w:val="p16"/>
        <w:ind w:firstLineChars="200" w:firstLine="480"/>
        <w:rPr>
          <w:rFonts w:ascii="Times New Roman" w:hAnsi="Times New Roman"/>
          <w:bCs/>
          <w:szCs w:val="21"/>
        </w:rPr>
      </w:pPr>
      <w:r w:rsidRPr="00A04671">
        <w:rPr>
          <w:rFonts w:ascii="Times New Roman" w:hAnsi="Times New Roman" w:hint="eastAsia"/>
          <w:szCs w:val="21"/>
        </w:rPr>
        <w:t>建设地点：</w:t>
      </w:r>
      <w:r w:rsidR="0055030F" w:rsidRPr="0055030F">
        <w:rPr>
          <w:rFonts w:ascii="Times New Roman" w:hAnsi="Times New Roman" w:hint="eastAsia"/>
          <w:bCs/>
          <w:szCs w:val="21"/>
        </w:rPr>
        <w:t>襄城</w:t>
      </w:r>
      <w:proofErr w:type="gramStart"/>
      <w:r w:rsidR="0055030F" w:rsidRPr="0055030F">
        <w:rPr>
          <w:rFonts w:ascii="Times New Roman" w:hAnsi="Times New Roman" w:hint="eastAsia"/>
          <w:bCs/>
          <w:szCs w:val="21"/>
        </w:rPr>
        <w:t>县湛北乡</w:t>
      </w:r>
      <w:proofErr w:type="gramEnd"/>
      <w:r w:rsidR="0055030F" w:rsidRPr="0055030F">
        <w:rPr>
          <w:rFonts w:ascii="Times New Roman" w:hAnsi="Times New Roman" w:hint="eastAsia"/>
          <w:bCs/>
          <w:szCs w:val="21"/>
        </w:rPr>
        <w:t>初级中学</w:t>
      </w:r>
      <w:r w:rsidRPr="00A04671">
        <w:rPr>
          <w:rFonts w:ascii="Times New Roman" w:hAnsi="Times New Roman" w:hint="eastAsia"/>
          <w:szCs w:val="21"/>
        </w:rPr>
        <w:t>。</w:t>
      </w:r>
      <w:r w:rsidRPr="00A04671">
        <w:rPr>
          <w:rFonts w:ascii="Times New Roman" w:hAnsi="Times New Roman" w:hint="eastAsia"/>
          <w:bCs/>
          <w:szCs w:val="21"/>
        </w:rPr>
        <w:t xml:space="preserve"> </w:t>
      </w:r>
    </w:p>
    <w:p w:rsidR="00A04671" w:rsidRPr="00A04671" w:rsidRDefault="00A04671" w:rsidP="00A04671">
      <w:pPr>
        <w:pStyle w:val="p16"/>
        <w:ind w:firstLineChars="200" w:firstLine="480"/>
        <w:rPr>
          <w:rFonts w:ascii="Times New Roman" w:hAnsi="Times New Roman"/>
          <w:szCs w:val="21"/>
        </w:rPr>
      </w:pPr>
      <w:r w:rsidRPr="00A04671">
        <w:rPr>
          <w:rFonts w:ascii="Times New Roman" w:hAnsi="Times New Roman" w:hint="eastAsia"/>
          <w:szCs w:val="21"/>
        </w:rPr>
        <w:t>工作内容：工程量清单所列内容。</w:t>
      </w:r>
    </w:p>
    <w:p w:rsidR="00A04671" w:rsidRPr="00A04671" w:rsidRDefault="00A04671" w:rsidP="00A04671">
      <w:pPr>
        <w:pStyle w:val="p16"/>
        <w:ind w:firstLineChars="200" w:firstLine="480"/>
        <w:rPr>
          <w:rFonts w:ascii="Times New Roman" w:hAnsi="Times New Roman"/>
          <w:szCs w:val="21"/>
        </w:rPr>
      </w:pPr>
      <w:r w:rsidRPr="00A04671">
        <w:rPr>
          <w:rFonts w:ascii="Times New Roman" w:hAnsi="Times New Roman" w:hint="eastAsia"/>
          <w:szCs w:val="21"/>
        </w:rPr>
        <w:t>工程预算：</w:t>
      </w:r>
      <w:r w:rsidR="0055030F">
        <w:rPr>
          <w:rFonts w:ascii="Times New Roman" w:hAnsi="Times New Roman" w:hint="eastAsia"/>
          <w:szCs w:val="21"/>
        </w:rPr>
        <w:t>4</w:t>
      </w:r>
      <w:r w:rsidR="0055030F" w:rsidRPr="0055030F">
        <w:rPr>
          <w:rFonts w:ascii="Times New Roman" w:hAnsi="Times New Roman" w:hint="eastAsia"/>
          <w:szCs w:val="21"/>
        </w:rPr>
        <w:t>28031.12</w:t>
      </w:r>
      <w:r w:rsidRPr="00A04671">
        <w:rPr>
          <w:rFonts w:ascii="Times New Roman" w:hAnsi="Times New Roman" w:hint="eastAsia"/>
          <w:b/>
          <w:bCs/>
          <w:szCs w:val="21"/>
        </w:rPr>
        <w:t>元</w:t>
      </w:r>
      <w:r w:rsidRPr="00A04671">
        <w:rPr>
          <w:rFonts w:ascii="Times New Roman" w:hAnsi="Times New Roman" w:hint="eastAsia"/>
          <w:szCs w:val="21"/>
        </w:rPr>
        <w:t>。（具体工程量及要求见谈判文件）</w:t>
      </w:r>
    </w:p>
    <w:p w:rsidR="00D276B8" w:rsidRPr="00D9491F" w:rsidRDefault="00B92A7A" w:rsidP="00D9491F">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（一）符合《中华人民共和国政府采购法》第二十二条规定；</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（二）投标人须具有建设行政主管部门颁发的建筑工程施工总承包三级及以上资质，具有有效的安全生产许可证；</w:t>
      </w:r>
    </w:p>
    <w:p w:rsidR="00A04671" w:rsidRPr="00A04671" w:rsidRDefault="00A04671" w:rsidP="00FB5390">
      <w:pPr>
        <w:pStyle w:val="p16"/>
        <w:spacing w:before="0" w:after="0" w:line="360" w:lineRule="auto"/>
        <w:ind w:firstLineChars="200" w:firstLine="480"/>
        <w:jc w:val="both"/>
        <w:rPr>
          <w:bCs/>
          <w:color w:val="000000"/>
        </w:rPr>
      </w:pPr>
      <w:r w:rsidRPr="00A04671">
        <w:rPr>
          <w:rFonts w:hint="eastAsia"/>
          <w:bCs/>
          <w:color w:val="000000"/>
        </w:rPr>
        <w:t>（三）投标人拟派项目经理须在本单位注册且具有建筑工程专业二级及以上注册建造师资格（不含临时），具有相关专业中级及以上技术职称和有效的安全生产考核合格证，且未承担其他在施建设工程的项目经理。</w:t>
      </w:r>
      <w:r w:rsidR="00300DF9">
        <w:rPr>
          <w:rFonts w:hint="eastAsia"/>
          <w:bCs/>
          <w:color w:val="000000"/>
        </w:rPr>
        <w:t xml:space="preserve"> </w:t>
      </w:r>
    </w:p>
    <w:p w:rsidR="00A04671" w:rsidRPr="00A04671" w:rsidRDefault="00A04671" w:rsidP="00A04671">
      <w:pPr>
        <w:pStyle w:val="p16"/>
        <w:spacing w:before="0" w:after="0" w:line="360" w:lineRule="auto"/>
        <w:ind w:firstLineChars="200" w:firstLine="480"/>
        <w:jc w:val="both"/>
        <w:rPr>
          <w:bCs/>
          <w:color w:val="000000"/>
        </w:rPr>
      </w:pPr>
      <w:r w:rsidRPr="00A04671">
        <w:rPr>
          <w:bCs/>
          <w:color w:val="000000"/>
        </w:rPr>
        <w:t>（</w:t>
      </w:r>
      <w:r w:rsidR="00FB5390">
        <w:rPr>
          <w:bCs/>
          <w:color w:val="000000"/>
        </w:rPr>
        <w:t>四</w:t>
      </w:r>
      <w:r w:rsidRPr="00A04671">
        <w:rPr>
          <w:bCs/>
          <w:color w:val="000000"/>
        </w:rPr>
        <w:t>）</w:t>
      </w:r>
      <w:r w:rsidRPr="00A04671">
        <w:rPr>
          <w:rFonts w:hint="eastAsia"/>
          <w:bCs/>
          <w:color w:val="000000"/>
        </w:rPr>
        <w:t>本项目不接受联合体投标；</w:t>
      </w:r>
    </w:p>
    <w:p w:rsidR="00A04671" w:rsidRPr="00A04671" w:rsidRDefault="00A04671" w:rsidP="00A04671">
      <w:pPr>
        <w:pStyle w:val="p16"/>
        <w:spacing w:before="0" w:after="0" w:line="360" w:lineRule="auto"/>
        <w:ind w:firstLineChars="200" w:firstLine="480"/>
        <w:jc w:val="both"/>
        <w:rPr>
          <w:bCs/>
          <w:color w:val="000000"/>
        </w:rPr>
      </w:pPr>
      <w:r w:rsidRPr="00A04671">
        <w:rPr>
          <w:rFonts w:hint="eastAsia"/>
          <w:bCs/>
          <w:color w:val="000000"/>
        </w:rPr>
        <w:t>（</w:t>
      </w:r>
      <w:r w:rsidR="00FB5390">
        <w:rPr>
          <w:rFonts w:hint="eastAsia"/>
          <w:bCs/>
          <w:color w:val="000000"/>
        </w:rPr>
        <w:t>五</w:t>
      </w:r>
      <w:r w:rsidRPr="00A04671">
        <w:rPr>
          <w:rFonts w:hint="eastAsia"/>
          <w:bCs/>
          <w:color w:val="000000"/>
        </w:rPr>
        <w:t>）谈判现场需提供资质资料详见谈判文件（资格后审）。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lastRenderedPageBreak/>
        <w:t>3、递交投标文件：请于</w:t>
      </w:r>
      <w:r w:rsidRPr="00B92A7A">
        <w:rPr>
          <w:rFonts w:hint="eastAsia"/>
          <w:bCs/>
          <w:color w:val="000000"/>
        </w:rPr>
        <w:t>2018年</w:t>
      </w:r>
      <w:r w:rsidR="0055030F">
        <w:rPr>
          <w:rFonts w:hint="eastAsia"/>
          <w:bCs/>
          <w:color w:val="000000"/>
        </w:rPr>
        <w:t>7</w:t>
      </w:r>
      <w:r w:rsidRPr="00B92A7A">
        <w:rPr>
          <w:rFonts w:hint="eastAsia"/>
          <w:bCs/>
          <w:color w:val="000000"/>
        </w:rPr>
        <w:t>月</w:t>
      </w:r>
      <w:r w:rsidR="0055030F">
        <w:rPr>
          <w:rFonts w:hint="eastAsia"/>
          <w:bCs/>
          <w:color w:val="000000"/>
        </w:rPr>
        <w:t>6</w:t>
      </w:r>
      <w:r w:rsidRPr="00B92A7A">
        <w:rPr>
          <w:rFonts w:hint="eastAsia"/>
          <w:bCs/>
          <w:color w:val="000000"/>
        </w:rPr>
        <w:t>日</w:t>
      </w:r>
      <w:r w:rsidR="00FB5390">
        <w:rPr>
          <w:rFonts w:hint="eastAsia"/>
          <w:bCs/>
          <w:color w:val="000000"/>
        </w:rPr>
        <w:t>10</w:t>
      </w:r>
      <w:r w:rsidRPr="00B92A7A">
        <w:rPr>
          <w:rFonts w:hint="eastAsia"/>
          <w:bCs/>
          <w:color w:val="000000"/>
        </w:rPr>
        <w:t>：00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55030F">
        <w:rPr>
          <w:rFonts w:ascii="宋体" w:hAnsi="宋体" w:cs="宋体" w:hint="eastAsia"/>
          <w:b/>
          <w:bCs/>
          <w:sz w:val="24"/>
          <w:szCs w:val="24"/>
          <w:u w:val="single"/>
        </w:rPr>
        <w:t>8</w:t>
      </w:r>
      <w:r w:rsidR="00795641">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55030F">
        <w:rPr>
          <w:rFonts w:ascii="宋体" w:hAnsi="宋体" w:cs="宋体" w:hint="eastAsia"/>
          <w:bCs/>
          <w:color w:val="000000"/>
          <w:sz w:val="24"/>
          <w:szCs w:val="24"/>
        </w:rPr>
        <w:t>7</w:t>
      </w:r>
      <w:r w:rsidRPr="00B92A7A">
        <w:rPr>
          <w:rFonts w:ascii="宋体" w:hAnsi="宋体" w:cs="宋体" w:hint="eastAsia"/>
          <w:bCs/>
          <w:color w:val="000000"/>
          <w:sz w:val="24"/>
          <w:szCs w:val="24"/>
        </w:rPr>
        <w:t>月</w:t>
      </w:r>
      <w:r w:rsidR="0055030F">
        <w:rPr>
          <w:rFonts w:ascii="宋体" w:hAnsi="宋体" w:cs="宋体" w:hint="eastAsia"/>
          <w:bCs/>
          <w:color w:val="000000"/>
          <w:sz w:val="24"/>
          <w:szCs w:val="24"/>
        </w:rPr>
        <w:t>6</w:t>
      </w:r>
      <w:r w:rsidRPr="00B92A7A">
        <w:rPr>
          <w:rFonts w:ascii="宋体" w:hAnsi="宋体" w:cs="宋体" w:hint="eastAsia"/>
          <w:bCs/>
          <w:color w:val="000000"/>
          <w:sz w:val="24"/>
          <w:szCs w:val="24"/>
        </w:rPr>
        <w:t>日</w:t>
      </w:r>
      <w:r w:rsidR="00FB5390">
        <w:rPr>
          <w:rFonts w:ascii="宋体" w:hAnsi="宋体" w:cs="宋体" w:hint="eastAsia"/>
          <w:bCs/>
          <w:color w:val="000000"/>
          <w:sz w:val="24"/>
          <w:szCs w:val="24"/>
        </w:rPr>
        <w:t>10</w:t>
      </w:r>
      <w:r w:rsidRPr="00B92A7A">
        <w:rPr>
          <w:rFonts w:ascii="宋体" w:hAnsi="宋体" w:cs="宋体" w:hint="eastAsia"/>
          <w:bCs/>
          <w:color w:val="000000"/>
          <w:sz w:val="24"/>
          <w:szCs w:val="24"/>
        </w:rPr>
        <w:t>：00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供应商在递交投标文件的同时，需缴纳招标文件工本费用200元，否则其投标文件将被拒收（缴纳地点：襄城县八七路东段电子商务产业园12楼财务室）。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FB5390" w:rsidRPr="00FB5390">
        <w:rPr>
          <w:rFonts w:cs="宋体" w:hint="eastAsia"/>
          <w:bCs/>
          <w:sz w:val="24"/>
        </w:rPr>
        <w:t>襄城县湛北乡中心学校</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r w:rsidR="00FB5390">
        <w:rPr>
          <w:rFonts w:ascii="宋体" w:hAnsi="宋体" w:cs="宋体" w:hint="eastAsia"/>
          <w:bCs/>
          <w:color w:val="000000"/>
          <w:sz w:val="24"/>
        </w:rPr>
        <w:t>湛北乡</w:t>
      </w:r>
      <w:r w:rsidRPr="00A04671">
        <w:rPr>
          <w:rFonts w:ascii="宋体" w:hAnsi="宋体" w:cs="宋体" w:hint="eastAsia"/>
          <w:bCs/>
          <w:color w:val="000000"/>
          <w:sz w:val="24"/>
        </w:rPr>
        <w:t xml:space="preserve">  </w:t>
      </w:r>
    </w:p>
    <w:p w:rsidR="00A04671" w:rsidRPr="00A04671" w:rsidRDefault="00A04671" w:rsidP="00A04671">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55030F">
        <w:rPr>
          <w:rFonts w:ascii="宋体" w:hAnsi="宋体" w:cs="宋体" w:hint="eastAsia"/>
          <w:color w:val="000000"/>
          <w:sz w:val="24"/>
        </w:rPr>
        <w:t>13569945361</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联系地址：襄城县八七路东段电子商务产业园12楼1204室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55030F">
        <w:rPr>
          <w:rFonts w:ascii="宋体" w:hAnsi="宋体" w:cs="宋体" w:hint="eastAsia"/>
          <w:sz w:val="24"/>
          <w:szCs w:val="24"/>
        </w:rPr>
        <w:t>7</w:t>
      </w:r>
      <w:r>
        <w:rPr>
          <w:rFonts w:ascii="宋体" w:hAnsi="宋体" w:cs="宋体" w:hint="eastAsia"/>
          <w:sz w:val="24"/>
          <w:szCs w:val="24"/>
        </w:rPr>
        <w:t>月</w:t>
      </w:r>
      <w:r w:rsidR="0055030F">
        <w:rPr>
          <w:rFonts w:ascii="宋体" w:hAnsi="宋体" w:cs="宋体" w:hint="eastAsia"/>
          <w:sz w:val="24"/>
          <w:szCs w:val="24"/>
        </w:rPr>
        <w:t>2</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D276B8" w:rsidRDefault="00B92A7A" w:rsidP="00FB5390">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18"/>
        <w:gridCol w:w="15"/>
        <w:gridCol w:w="119"/>
        <w:gridCol w:w="26"/>
        <w:gridCol w:w="101"/>
        <w:gridCol w:w="1050"/>
        <w:gridCol w:w="173"/>
        <w:gridCol w:w="183"/>
        <w:gridCol w:w="215"/>
        <w:gridCol w:w="818"/>
        <w:gridCol w:w="40"/>
        <w:gridCol w:w="228"/>
        <w:gridCol w:w="102"/>
        <w:gridCol w:w="68"/>
        <w:gridCol w:w="87"/>
        <w:gridCol w:w="615"/>
        <w:gridCol w:w="138"/>
        <w:gridCol w:w="39"/>
        <w:gridCol w:w="83"/>
        <w:gridCol w:w="170"/>
        <w:gridCol w:w="213"/>
        <w:gridCol w:w="366"/>
        <w:gridCol w:w="21"/>
        <w:gridCol w:w="132"/>
        <w:gridCol w:w="86"/>
        <w:gridCol w:w="299"/>
        <w:gridCol w:w="13"/>
        <w:gridCol w:w="41"/>
        <w:gridCol w:w="79"/>
        <w:gridCol w:w="103"/>
        <w:gridCol w:w="740"/>
        <w:gridCol w:w="26"/>
        <w:gridCol w:w="63"/>
        <w:gridCol w:w="114"/>
        <w:gridCol w:w="486"/>
        <w:gridCol w:w="60"/>
        <w:gridCol w:w="121"/>
        <w:gridCol w:w="56"/>
        <w:gridCol w:w="11"/>
        <w:gridCol w:w="100"/>
        <w:gridCol w:w="36"/>
        <w:gridCol w:w="31"/>
        <w:gridCol w:w="13"/>
        <w:gridCol w:w="78"/>
        <w:gridCol w:w="124"/>
        <w:gridCol w:w="39"/>
        <w:gridCol w:w="256"/>
        <w:gridCol w:w="140"/>
        <w:gridCol w:w="163"/>
        <w:gridCol w:w="113"/>
        <w:gridCol w:w="221"/>
        <w:gridCol w:w="19"/>
        <w:gridCol w:w="1169"/>
        <w:gridCol w:w="40"/>
      </w:tblGrid>
      <w:tr w:rsidR="0055030F" w:rsidRPr="0055030F" w:rsidTr="0055030F">
        <w:trPr>
          <w:trHeight w:val="795"/>
        </w:trPr>
        <w:tc>
          <w:tcPr>
            <w:tcW w:w="10460" w:type="dxa"/>
            <w:gridSpan w:val="54"/>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r w:rsidRPr="0055030F">
              <w:rPr>
                <w:rFonts w:ascii="宋体" w:hAnsi="宋体" w:cs="宋体" w:hint="eastAsia"/>
                <w:b/>
                <w:bCs/>
                <w:kern w:val="0"/>
                <w:sz w:val="40"/>
                <w:szCs w:val="40"/>
              </w:rPr>
              <w:t>分部分项工程和单价措施项目清单与计价表</w:t>
            </w:r>
          </w:p>
        </w:tc>
      </w:tr>
      <w:tr w:rsidR="0055030F" w:rsidRPr="0055030F" w:rsidTr="0055030F">
        <w:trPr>
          <w:trHeight w:val="510"/>
        </w:trPr>
        <w:tc>
          <w:tcPr>
            <w:tcW w:w="4720" w:type="dxa"/>
            <w:gridSpan w:val="19"/>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初级中学宿舍楼修缮工程-装饰</w:t>
            </w:r>
          </w:p>
        </w:tc>
        <w:tc>
          <w:tcPr>
            <w:tcW w:w="3582" w:type="dxa"/>
            <w:gridSpan w:val="26"/>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158" w:type="dxa"/>
            <w:gridSpan w:val="9"/>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1 页 共 1 页</w:t>
            </w:r>
          </w:p>
        </w:tc>
      </w:tr>
      <w:tr w:rsidR="0055030F" w:rsidRPr="0055030F" w:rsidTr="0055030F">
        <w:trPr>
          <w:trHeight w:val="285"/>
        </w:trPr>
        <w:tc>
          <w:tcPr>
            <w:tcW w:w="779"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1722"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项目编码</w:t>
            </w:r>
          </w:p>
        </w:tc>
        <w:tc>
          <w:tcPr>
            <w:tcW w:w="1344"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项目名称</w:t>
            </w:r>
          </w:p>
        </w:tc>
        <w:tc>
          <w:tcPr>
            <w:tcW w:w="164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项目特征描述</w:t>
            </w:r>
          </w:p>
        </w:tc>
        <w:tc>
          <w:tcPr>
            <w:tcW w:w="571"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计量单位</w:t>
            </w:r>
          </w:p>
        </w:tc>
        <w:tc>
          <w:tcPr>
            <w:tcW w:w="94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工程量</w:t>
            </w:r>
          </w:p>
        </w:tc>
        <w:tc>
          <w:tcPr>
            <w:tcW w:w="345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r>
      <w:tr w:rsidR="0055030F" w:rsidRPr="0055030F" w:rsidTr="0055030F">
        <w:trPr>
          <w:trHeight w:val="285"/>
        </w:trPr>
        <w:tc>
          <w:tcPr>
            <w:tcW w:w="779" w:type="dxa"/>
            <w:gridSpan w:val="4"/>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722"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44" w:type="dxa"/>
            <w:gridSpan w:val="6"/>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645" w:type="dxa"/>
            <w:gridSpan w:val="8"/>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71"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48"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47"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综合单价</w:t>
            </w:r>
          </w:p>
        </w:tc>
        <w:tc>
          <w:tcPr>
            <w:tcW w:w="1178"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价</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其中</w:t>
            </w:r>
          </w:p>
        </w:tc>
      </w:tr>
      <w:tr w:rsidR="0055030F" w:rsidRPr="0055030F" w:rsidTr="0055030F">
        <w:trPr>
          <w:trHeight w:val="285"/>
        </w:trPr>
        <w:tc>
          <w:tcPr>
            <w:tcW w:w="779" w:type="dxa"/>
            <w:gridSpan w:val="4"/>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722"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44" w:type="dxa"/>
            <w:gridSpan w:val="6"/>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645" w:type="dxa"/>
            <w:gridSpan w:val="8"/>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71"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48"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47" w:type="dxa"/>
            <w:gridSpan w:val="9"/>
            <w:vMerge/>
            <w:tcBorders>
              <w:top w:val="nil"/>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178" w:type="dxa"/>
            <w:gridSpan w:val="10"/>
            <w:vMerge/>
            <w:tcBorders>
              <w:top w:val="single" w:sz="4"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暂估价</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整个项目</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51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011608002001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铲除涂料面</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1.内墙、天棚面铲除涂料面层</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8927.09</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51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011608001001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铲除</w:t>
            </w:r>
            <w:proofErr w:type="gramStart"/>
            <w:r w:rsidRPr="0055030F">
              <w:rPr>
                <w:rFonts w:ascii="宋体" w:hAnsi="宋体" w:cs="宋体" w:hint="eastAsia"/>
                <w:kern w:val="0"/>
                <w:sz w:val="18"/>
                <w:szCs w:val="18"/>
              </w:rPr>
              <w:t>油漆面</w:t>
            </w:r>
            <w:proofErr w:type="gramEnd"/>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1.外墙铲除油漆面层</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1381.53</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3</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011604002001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立面抹灰层拆除</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1.原有</w:t>
            </w:r>
            <w:proofErr w:type="gramStart"/>
            <w:r w:rsidRPr="0055030F">
              <w:rPr>
                <w:rFonts w:ascii="宋体" w:hAnsi="宋体" w:cs="宋体" w:hint="eastAsia"/>
                <w:kern w:val="0"/>
                <w:sz w:val="18"/>
                <w:szCs w:val="18"/>
              </w:rPr>
              <w:t>一</w:t>
            </w:r>
            <w:proofErr w:type="gramEnd"/>
            <w:r w:rsidRPr="0055030F">
              <w:rPr>
                <w:rFonts w:ascii="宋体" w:hAnsi="宋体" w:cs="宋体" w:hint="eastAsia"/>
                <w:kern w:val="0"/>
                <w:sz w:val="18"/>
                <w:szCs w:val="18"/>
              </w:rPr>
              <w:t>~四层走廊两侧、楼梯间水泥踢脚拆除</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96.42</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4</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011406003001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满刮腻子</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1.2厚柔韧性</w:t>
            </w:r>
            <w:proofErr w:type="gramStart"/>
            <w:r w:rsidRPr="0055030F">
              <w:rPr>
                <w:rFonts w:ascii="宋体" w:hAnsi="宋体" w:cs="宋体" w:hint="eastAsia"/>
                <w:kern w:val="0"/>
                <w:sz w:val="18"/>
                <w:szCs w:val="18"/>
              </w:rPr>
              <w:t>腻子分遍刮</w:t>
            </w:r>
            <w:proofErr w:type="gramEnd"/>
            <w:r w:rsidRPr="0055030F">
              <w:rPr>
                <w:rFonts w:ascii="宋体" w:hAnsi="宋体" w:cs="宋体" w:hint="eastAsia"/>
                <w:kern w:val="0"/>
                <w:sz w:val="18"/>
                <w:szCs w:val="18"/>
              </w:rPr>
              <w:t>平、磨平两遍</w:t>
            </w:r>
            <w:r w:rsidRPr="0055030F">
              <w:rPr>
                <w:rFonts w:ascii="宋体" w:hAnsi="宋体" w:cs="宋体" w:hint="eastAsia"/>
                <w:kern w:val="0"/>
                <w:sz w:val="18"/>
                <w:szCs w:val="18"/>
              </w:rPr>
              <w:br/>
              <w:t>2.内墙面</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6040.87</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5</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011406003002</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满刮腻子</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1.2厚柔韧性</w:t>
            </w:r>
            <w:proofErr w:type="gramStart"/>
            <w:r w:rsidRPr="0055030F">
              <w:rPr>
                <w:rFonts w:ascii="宋体" w:hAnsi="宋体" w:cs="宋体" w:hint="eastAsia"/>
                <w:kern w:val="0"/>
                <w:sz w:val="18"/>
                <w:szCs w:val="18"/>
              </w:rPr>
              <w:t>腻子分遍刮</w:t>
            </w:r>
            <w:proofErr w:type="gramEnd"/>
            <w:r w:rsidRPr="0055030F">
              <w:rPr>
                <w:rFonts w:ascii="宋体" w:hAnsi="宋体" w:cs="宋体" w:hint="eastAsia"/>
                <w:kern w:val="0"/>
                <w:sz w:val="18"/>
                <w:szCs w:val="18"/>
              </w:rPr>
              <w:t>平、磨平两遍</w:t>
            </w:r>
            <w:r w:rsidRPr="0055030F">
              <w:rPr>
                <w:rFonts w:ascii="宋体" w:hAnsi="宋体" w:cs="宋体" w:hint="eastAsia"/>
                <w:kern w:val="0"/>
                <w:sz w:val="18"/>
                <w:szCs w:val="18"/>
              </w:rPr>
              <w:br/>
              <w:t>2.天棚面</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2341.42</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6</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011406001001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抹灰面油漆</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1.涂料外墙面，颜色甲方自定</w:t>
            </w:r>
            <w:r w:rsidRPr="0055030F">
              <w:rPr>
                <w:rFonts w:ascii="宋体" w:hAnsi="宋体" w:cs="宋体" w:hint="eastAsia"/>
                <w:kern w:val="0"/>
                <w:sz w:val="18"/>
                <w:szCs w:val="18"/>
              </w:rPr>
              <w:br/>
              <w:t>2.外墙面</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1381.53</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7</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011204003001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块料墙面</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1.12YJ1裙3A，高1500mm,规格300*450</w:t>
            </w:r>
            <w:r w:rsidRPr="0055030F">
              <w:rPr>
                <w:rFonts w:ascii="宋体" w:hAnsi="宋体" w:cs="宋体" w:hint="eastAsia"/>
                <w:kern w:val="0"/>
                <w:sz w:val="18"/>
                <w:szCs w:val="18"/>
              </w:rPr>
              <w:br/>
              <w:t>2.B轴走廊</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292.46</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8</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011204003002</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块料墙面</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1.12YJ1裙3A，高1000mm,规格300*450</w:t>
            </w:r>
            <w:r w:rsidRPr="0055030F">
              <w:rPr>
                <w:rFonts w:ascii="宋体" w:hAnsi="宋体" w:cs="宋体" w:hint="eastAsia"/>
                <w:kern w:val="0"/>
                <w:sz w:val="18"/>
                <w:szCs w:val="18"/>
              </w:rPr>
              <w:br/>
              <w:t>2.A轴</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252.34</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9</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010802001001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金属(塑钢）门</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1.M-1、M-3外增加钢制成品防盗门（中档）</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120.42</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措施项目</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51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011701008001</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外装饰吊篮</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1.单项脚手架 外装饰吊篮</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m2</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1381.53</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 xml:space="preserve">　</w:t>
            </w:r>
          </w:p>
        </w:tc>
        <w:tc>
          <w:tcPr>
            <w:tcW w:w="1722"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4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45"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71"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47" w:type="dxa"/>
            <w:gridSpan w:val="9"/>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8056"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本页小计</w:t>
            </w:r>
          </w:p>
        </w:tc>
        <w:tc>
          <w:tcPr>
            <w:tcW w:w="117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8056"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计</w:t>
            </w:r>
          </w:p>
        </w:tc>
        <w:tc>
          <w:tcPr>
            <w:tcW w:w="1178"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26" w:type="dxa"/>
            <w:gridSpan w:val="3"/>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45"/>
        </w:trPr>
        <w:tc>
          <w:tcPr>
            <w:tcW w:w="10460" w:type="dxa"/>
            <w:gridSpan w:val="54"/>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注：为计取</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费等的使用，可在表中增设其中：“定额人工费”。</w:t>
            </w:r>
          </w:p>
        </w:tc>
      </w:tr>
      <w:tr w:rsidR="0055030F" w:rsidRPr="0055030F" w:rsidTr="0055030F">
        <w:trPr>
          <w:trHeight w:val="345"/>
        </w:trPr>
        <w:tc>
          <w:tcPr>
            <w:tcW w:w="4720" w:type="dxa"/>
            <w:gridSpan w:val="19"/>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3582" w:type="dxa"/>
            <w:gridSpan w:val="26"/>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u w:val="single"/>
              </w:rPr>
            </w:pPr>
            <w:r w:rsidRPr="0055030F">
              <w:rPr>
                <w:rFonts w:ascii="宋体" w:hAnsi="宋体" w:cs="宋体" w:hint="eastAsia"/>
                <w:kern w:val="0"/>
                <w:sz w:val="18"/>
                <w:szCs w:val="18"/>
                <w:u w:val="single"/>
              </w:rPr>
              <w:t xml:space="preserve">　</w:t>
            </w:r>
          </w:p>
        </w:tc>
        <w:tc>
          <w:tcPr>
            <w:tcW w:w="2158" w:type="dxa"/>
            <w:gridSpan w:val="9"/>
            <w:tcBorders>
              <w:top w:val="nil"/>
              <w:left w:val="nil"/>
              <w:bottom w:val="nil"/>
              <w:right w:val="nil"/>
            </w:tcBorders>
            <w:shd w:val="clear" w:color="FFFFFF" w:fill="FFFFFF"/>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表—08</w:t>
            </w:r>
          </w:p>
        </w:tc>
      </w:tr>
      <w:tr w:rsidR="0055030F" w:rsidRPr="0055030F" w:rsidTr="0055030F">
        <w:trPr>
          <w:gridAfter w:val="1"/>
          <w:wAfter w:w="39" w:type="dxa"/>
          <w:trHeight w:val="795"/>
        </w:trPr>
        <w:tc>
          <w:tcPr>
            <w:tcW w:w="10421" w:type="dxa"/>
            <w:gridSpan w:val="53"/>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r w:rsidRPr="0055030F">
              <w:rPr>
                <w:rFonts w:ascii="宋体" w:hAnsi="宋体" w:cs="宋体" w:hint="eastAsia"/>
                <w:b/>
                <w:bCs/>
                <w:kern w:val="0"/>
                <w:sz w:val="40"/>
                <w:szCs w:val="40"/>
              </w:rPr>
              <w:t>总价措施项目清单与计价表</w:t>
            </w:r>
          </w:p>
        </w:tc>
      </w:tr>
      <w:tr w:rsidR="0055030F" w:rsidRPr="0055030F" w:rsidTr="0055030F">
        <w:trPr>
          <w:gridAfter w:val="1"/>
          <w:wAfter w:w="39" w:type="dxa"/>
          <w:trHeight w:val="510"/>
        </w:trPr>
        <w:tc>
          <w:tcPr>
            <w:tcW w:w="5103" w:type="dxa"/>
            <w:gridSpan w:val="21"/>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初级中学宿舍楼修缮工程-装饰</w:t>
            </w:r>
          </w:p>
        </w:tc>
        <w:tc>
          <w:tcPr>
            <w:tcW w:w="2806" w:type="dxa"/>
            <w:gridSpan w:val="17"/>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512" w:type="dxa"/>
            <w:gridSpan w:val="15"/>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1 页 共 1 页</w:t>
            </w:r>
          </w:p>
        </w:tc>
      </w:tr>
      <w:tr w:rsidR="0055030F" w:rsidRPr="0055030F" w:rsidTr="0055030F">
        <w:trPr>
          <w:gridAfter w:val="1"/>
          <w:wAfter w:w="39" w:type="dxa"/>
          <w:trHeight w:val="510"/>
        </w:trPr>
        <w:tc>
          <w:tcPr>
            <w:tcW w:w="619"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148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项目编码</w:t>
            </w:r>
          </w:p>
        </w:tc>
        <w:tc>
          <w:tcPr>
            <w:tcW w:w="165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项目名称</w:t>
            </w:r>
          </w:p>
        </w:tc>
        <w:tc>
          <w:tcPr>
            <w:tcW w:w="195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 xml:space="preserve">计 算 基 </w:t>
            </w:r>
            <w:proofErr w:type="gramStart"/>
            <w:r w:rsidRPr="0055030F">
              <w:rPr>
                <w:rFonts w:ascii="宋体" w:hAnsi="宋体" w:cs="宋体" w:hint="eastAsia"/>
                <w:b/>
                <w:bCs/>
                <w:kern w:val="0"/>
                <w:sz w:val="18"/>
                <w:szCs w:val="18"/>
              </w:rPr>
              <w:t>础</w:t>
            </w:r>
            <w:proofErr w:type="gramEnd"/>
          </w:p>
        </w:tc>
        <w:tc>
          <w:tcPr>
            <w:tcW w:w="53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费率</w:t>
            </w:r>
            <w:r w:rsidRPr="0055030F">
              <w:rPr>
                <w:rFonts w:ascii="宋体" w:hAnsi="宋体" w:cs="宋体" w:hint="eastAsia"/>
                <w:b/>
                <w:bCs/>
                <w:kern w:val="0"/>
                <w:sz w:val="18"/>
                <w:szCs w:val="18"/>
              </w:rPr>
              <w:br/>
              <w:t>(%)</w:t>
            </w:r>
          </w:p>
        </w:tc>
        <w:tc>
          <w:tcPr>
            <w:tcW w:w="94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c>
          <w:tcPr>
            <w:tcW w:w="667" w:type="dxa"/>
            <w:gridSpan w:val="3"/>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调整费</w:t>
            </w:r>
            <w:r w:rsidRPr="0055030F">
              <w:rPr>
                <w:rFonts w:ascii="宋体" w:hAnsi="宋体" w:cs="宋体" w:hint="eastAsia"/>
                <w:b/>
                <w:bCs/>
                <w:kern w:val="0"/>
                <w:sz w:val="18"/>
                <w:szCs w:val="18"/>
              </w:rPr>
              <w:br/>
              <w:t>率(%)</w:t>
            </w:r>
          </w:p>
        </w:tc>
        <w:tc>
          <w:tcPr>
            <w:tcW w:w="884"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调整后</w:t>
            </w:r>
            <w:r w:rsidRPr="0055030F">
              <w:rPr>
                <w:rFonts w:ascii="宋体" w:hAnsi="宋体" w:cs="宋体" w:hint="eastAsia"/>
                <w:b/>
                <w:bCs/>
                <w:kern w:val="0"/>
                <w:sz w:val="18"/>
                <w:szCs w:val="18"/>
              </w:rPr>
              <w:br/>
              <w:t>金额(元)</w:t>
            </w:r>
          </w:p>
        </w:tc>
        <w:tc>
          <w:tcPr>
            <w:tcW w:w="1686" w:type="dxa"/>
            <w:gridSpan w:val="5"/>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备 注</w:t>
            </w:r>
          </w:p>
        </w:tc>
      </w:tr>
      <w:tr w:rsidR="0055030F" w:rsidRPr="0055030F" w:rsidTr="0055030F">
        <w:trPr>
          <w:gridAfter w:val="1"/>
          <w:wAfter w:w="3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011707001001</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安全文明施工费</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分部分项安全文明施工费+单价措施安全文明施工费</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51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其他措施费（费率类）</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2.1</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011707002001</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夜间施工增加费</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分部分项其他措施费+单价措施其他措施费</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2.2</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011707004001</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二次搬运费</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分部分项其他措施费+单价措施其他措施费</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735"/>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2.3</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011707005001</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冬雨季施工增加费</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分部分项其他措施费+单价措施其他措施费</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3</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其他（费率类）</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19" w:type="dxa"/>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484"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55"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5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43"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241" w:type="dxa"/>
            <w:gridSpan w:val="3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计</w:t>
            </w:r>
          </w:p>
        </w:tc>
        <w:tc>
          <w:tcPr>
            <w:tcW w:w="943" w:type="dxa"/>
            <w:gridSpan w:val="4"/>
            <w:tcBorders>
              <w:top w:val="nil"/>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67" w:type="dxa"/>
            <w:gridSpan w:val="3"/>
            <w:tcBorders>
              <w:top w:val="nil"/>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884"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686" w:type="dxa"/>
            <w:gridSpan w:val="5"/>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5103" w:type="dxa"/>
            <w:gridSpan w:val="21"/>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编制人（造价人员）：</w:t>
            </w:r>
          </w:p>
        </w:tc>
        <w:tc>
          <w:tcPr>
            <w:tcW w:w="5318" w:type="dxa"/>
            <w:gridSpan w:val="32"/>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复核人（造价工程师）：</w:t>
            </w:r>
          </w:p>
        </w:tc>
      </w:tr>
      <w:tr w:rsidR="0055030F" w:rsidRPr="0055030F" w:rsidTr="0055030F">
        <w:trPr>
          <w:gridAfter w:val="1"/>
          <w:wAfter w:w="39" w:type="dxa"/>
          <w:trHeight w:val="960"/>
        </w:trPr>
        <w:tc>
          <w:tcPr>
            <w:tcW w:w="10421" w:type="dxa"/>
            <w:gridSpan w:val="53"/>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5503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55030F">
              <w:rPr>
                <w:rFonts w:ascii="宋体" w:hAnsi="宋体" w:cs="宋体" w:hint="eastAsia"/>
                <w:kern w:val="0"/>
                <w:sz w:val="18"/>
                <w:szCs w:val="18"/>
              </w:rPr>
              <w:t>栏说明</w:t>
            </w:r>
            <w:proofErr w:type="gramEnd"/>
            <w:r w:rsidRPr="0055030F">
              <w:rPr>
                <w:rFonts w:ascii="宋体" w:hAnsi="宋体" w:cs="宋体" w:hint="eastAsia"/>
                <w:kern w:val="0"/>
                <w:sz w:val="18"/>
                <w:szCs w:val="18"/>
              </w:rPr>
              <w:t>施工方案出处或计算方法。</w:t>
            </w:r>
          </w:p>
        </w:tc>
      </w:tr>
      <w:tr w:rsidR="0055030F" w:rsidRPr="0055030F" w:rsidTr="0055030F">
        <w:trPr>
          <w:gridAfter w:val="1"/>
          <w:wAfter w:w="39" w:type="dxa"/>
          <w:trHeight w:val="360"/>
        </w:trPr>
        <w:tc>
          <w:tcPr>
            <w:tcW w:w="5103" w:type="dxa"/>
            <w:gridSpan w:val="21"/>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06" w:type="dxa"/>
            <w:gridSpan w:val="17"/>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512" w:type="dxa"/>
            <w:gridSpan w:val="15"/>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表-11</w:t>
            </w:r>
          </w:p>
        </w:tc>
      </w:tr>
      <w:tr w:rsidR="0055030F" w:rsidRPr="0055030F" w:rsidTr="0055030F">
        <w:trPr>
          <w:gridAfter w:val="1"/>
          <w:wAfter w:w="39" w:type="dxa"/>
          <w:trHeight w:val="795"/>
        </w:trPr>
        <w:tc>
          <w:tcPr>
            <w:tcW w:w="10421" w:type="dxa"/>
            <w:gridSpan w:val="53"/>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proofErr w:type="gramStart"/>
            <w:r w:rsidRPr="0055030F">
              <w:rPr>
                <w:rFonts w:ascii="宋体" w:hAnsi="宋体" w:cs="宋体" w:hint="eastAsia"/>
                <w:b/>
                <w:bCs/>
                <w:kern w:val="0"/>
                <w:sz w:val="40"/>
                <w:szCs w:val="40"/>
              </w:rPr>
              <w:t>规</w:t>
            </w:r>
            <w:proofErr w:type="gramEnd"/>
            <w:r w:rsidRPr="0055030F">
              <w:rPr>
                <w:rFonts w:ascii="宋体" w:hAnsi="宋体" w:cs="宋体" w:hint="eastAsia"/>
                <w:b/>
                <w:bCs/>
                <w:kern w:val="0"/>
                <w:sz w:val="40"/>
                <w:szCs w:val="40"/>
              </w:rPr>
              <w:t>费、税金项目计价表</w:t>
            </w:r>
          </w:p>
        </w:tc>
      </w:tr>
      <w:tr w:rsidR="0055030F" w:rsidRPr="0055030F" w:rsidTr="0055030F">
        <w:trPr>
          <w:gridAfter w:val="1"/>
          <w:wAfter w:w="39" w:type="dxa"/>
          <w:trHeight w:val="510"/>
        </w:trPr>
        <w:tc>
          <w:tcPr>
            <w:tcW w:w="4598" w:type="dxa"/>
            <w:gridSpan w:val="17"/>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初级中学宿舍楼修缮工程-装饰</w:t>
            </w:r>
          </w:p>
        </w:tc>
        <w:tc>
          <w:tcPr>
            <w:tcW w:w="3580" w:type="dxa"/>
            <w:gridSpan w:val="27"/>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243" w:type="dxa"/>
            <w:gridSpan w:val="9"/>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1 页 共 1 页</w:t>
            </w:r>
          </w:p>
        </w:tc>
      </w:tr>
      <w:tr w:rsidR="0055030F" w:rsidRPr="0055030F" w:rsidTr="0055030F">
        <w:trPr>
          <w:gridAfter w:val="1"/>
          <w:wAfter w:w="39" w:type="dxa"/>
          <w:trHeight w:val="510"/>
        </w:trPr>
        <w:tc>
          <w:tcPr>
            <w:tcW w:w="878"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248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 目 名 称</w:t>
            </w:r>
          </w:p>
        </w:tc>
        <w:tc>
          <w:tcPr>
            <w:tcW w:w="2883"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 xml:space="preserve">计 算 基 </w:t>
            </w:r>
            <w:proofErr w:type="gramStart"/>
            <w:r w:rsidRPr="0055030F">
              <w:rPr>
                <w:rFonts w:ascii="宋体" w:hAnsi="宋体" w:cs="宋体" w:hint="eastAsia"/>
                <w:b/>
                <w:bCs/>
                <w:kern w:val="0"/>
                <w:sz w:val="18"/>
                <w:szCs w:val="18"/>
              </w:rPr>
              <w:t>础</w:t>
            </w:r>
            <w:proofErr w:type="gramEnd"/>
          </w:p>
        </w:tc>
        <w:tc>
          <w:tcPr>
            <w:tcW w:w="1844"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计算基数</w:t>
            </w:r>
          </w:p>
        </w:tc>
        <w:tc>
          <w:tcPr>
            <w:tcW w:w="926" w:type="dxa"/>
            <w:gridSpan w:val="8"/>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计算费率</w:t>
            </w:r>
            <w:r w:rsidRPr="0055030F">
              <w:rPr>
                <w:rFonts w:ascii="宋体" w:hAnsi="宋体" w:cs="宋体" w:hint="eastAsia"/>
                <w:b/>
                <w:bCs/>
                <w:kern w:val="0"/>
                <w:sz w:val="18"/>
                <w:szCs w:val="18"/>
              </w:rPr>
              <w:br/>
              <w:t>(%)</w:t>
            </w:r>
          </w:p>
        </w:tc>
        <w:tc>
          <w:tcPr>
            <w:tcW w:w="141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定额</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费+工程排污费+其他</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1.1</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定额</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费+单价措施</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1.2</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工程排污费</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1.3</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增值税</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不含税工程造价合计</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78"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80" w:type="dxa"/>
            <w:gridSpan w:val="6"/>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83"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44"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26" w:type="dxa"/>
            <w:gridSpan w:val="8"/>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410" w:type="dxa"/>
            <w:gridSpan w:val="3"/>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8085"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计</w:t>
            </w:r>
          </w:p>
        </w:tc>
        <w:tc>
          <w:tcPr>
            <w:tcW w:w="926" w:type="dxa"/>
            <w:gridSpan w:val="8"/>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b/>
                <w:bCs/>
                <w:kern w:val="0"/>
                <w:sz w:val="18"/>
                <w:szCs w:val="18"/>
              </w:rPr>
            </w:pPr>
            <w:r w:rsidRPr="0055030F">
              <w:rPr>
                <w:rFonts w:ascii="宋体" w:hAnsi="宋体" w:cs="宋体" w:hint="eastAsia"/>
                <w:b/>
                <w:bCs/>
                <w:kern w:val="0"/>
                <w:sz w:val="18"/>
                <w:szCs w:val="18"/>
              </w:rPr>
              <w:t xml:space="preserve">　</w:t>
            </w:r>
          </w:p>
        </w:tc>
        <w:tc>
          <w:tcPr>
            <w:tcW w:w="1410" w:type="dxa"/>
            <w:gridSpan w:val="3"/>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4598" w:type="dxa"/>
            <w:gridSpan w:val="17"/>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编制人（造价人员）：</w:t>
            </w:r>
          </w:p>
        </w:tc>
        <w:tc>
          <w:tcPr>
            <w:tcW w:w="5823" w:type="dxa"/>
            <w:gridSpan w:val="36"/>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复核人（造价工程师）：</w:t>
            </w:r>
          </w:p>
        </w:tc>
      </w:tr>
      <w:tr w:rsidR="0055030F" w:rsidRPr="0055030F" w:rsidTr="0055030F">
        <w:trPr>
          <w:gridAfter w:val="1"/>
          <w:wAfter w:w="39" w:type="dxa"/>
          <w:trHeight w:val="360"/>
        </w:trPr>
        <w:tc>
          <w:tcPr>
            <w:tcW w:w="4598" w:type="dxa"/>
            <w:gridSpan w:val="17"/>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3580" w:type="dxa"/>
            <w:gridSpan w:val="27"/>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243" w:type="dxa"/>
            <w:gridSpan w:val="9"/>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表—13</w:t>
            </w:r>
          </w:p>
        </w:tc>
      </w:tr>
      <w:tr w:rsidR="0055030F" w:rsidRPr="0055030F" w:rsidTr="0055030F">
        <w:trPr>
          <w:trHeight w:val="795"/>
        </w:trPr>
        <w:tc>
          <w:tcPr>
            <w:tcW w:w="10460" w:type="dxa"/>
            <w:gridSpan w:val="54"/>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r w:rsidRPr="0055030F">
              <w:rPr>
                <w:rFonts w:ascii="宋体" w:hAnsi="宋体" w:cs="宋体" w:hint="eastAsia"/>
                <w:b/>
                <w:bCs/>
                <w:kern w:val="0"/>
                <w:sz w:val="40"/>
                <w:szCs w:val="40"/>
              </w:rPr>
              <w:t>分部分项工程和单价措施项目清单与计价表</w:t>
            </w:r>
          </w:p>
        </w:tc>
      </w:tr>
      <w:tr w:rsidR="0055030F" w:rsidRPr="0055030F" w:rsidTr="0055030F">
        <w:trPr>
          <w:trHeight w:val="510"/>
        </w:trPr>
        <w:tc>
          <w:tcPr>
            <w:tcW w:w="4637" w:type="dxa"/>
            <w:gridSpan w:val="18"/>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初级中学宿舍楼修缮工程-电气</w:t>
            </w:r>
          </w:p>
        </w:tc>
        <w:tc>
          <w:tcPr>
            <w:tcW w:w="3704" w:type="dxa"/>
            <w:gridSpan w:val="28"/>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119" w:type="dxa"/>
            <w:gridSpan w:val="8"/>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1 页 共 3 页</w:t>
            </w:r>
          </w:p>
        </w:tc>
      </w:tr>
      <w:tr w:rsidR="0055030F" w:rsidRPr="0055030F" w:rsidTr="0055030F">
        <w:trPr>
          <w:trHeight w:val="285"/>
        </w:trPr>
        <w:tc>
          <w:tcPr>
            <w:tcW w:w="753"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15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项目编码</w:t>
            </w:r>
          </w:p>
        </w:tc>
        <w:tc>
          <w:tcPr>
            <w:tcW w:w="130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项目名称</w:t>
            </w:r>
          </w:p>
        </w:tc>
        <w:tc>
          <w:tcPr>
            <w:tcW w:w="203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项目特征描述</w:t>
            </w:r>
          </w:p>
        </w:tc>
        <w:tc>
          <w:tcPr>
            <w:tcW w:w="5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计量单位</w:t>
            </w:r>
          </w:p>
        </w:tc>
        <w:tc>
          <w:tcPr>
            <w:tcW w:w="93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工程量</w:t>
            </w:r>
          </w:p>
        </w:tc>
        <w:tc>
          <w:tcPr>
            <w:tcW w:w="3388"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r>
      <w:tr w:rsidR="0055030F" w:rsidRPr="0055030F" w:rsidTr="0055030F">
        <w:trPr>
          <w:trHeight w:val="285"/>
        </w:trPr>
        <w:tc>
          <w:tcPr>
            <w:tcW w:w="753" w:type="dxa"/>
            <w:gridSpan w:val="3"/>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533"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0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2034" w:type="dxa"/>
            <w:gridSpan w:val="12"/>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18"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3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28"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综合单价</w:t>
            </w:r>
          </w:p>
        </w:tc>
        <w:tc>
          <w:tcPr>
            <w:tcW w:w="1153"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价</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其中</w:t>
            </w:r>
          </w:p>
        </w:tc>
      </w:tr>
      <w:tr w:rsidR="0055030F" w:rsidRPr="0055030F" w:rsidTr="0055030F">
        <w:trPr>
          <w:trHeight w:val="285"/>
        </w:trPr>
        <w:tc>
          <w:tcPr>
            <w:tcW w:w="753" w:type="dxa"/>
            <w:gridSpan w:val="3"/>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533"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0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2034" w:type="dxa"/>
            <w:gridSpan w:val="12"/>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18"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3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28" w:type="dxa"/>
            <w:gridSpan w:val="10"/>
            <w:vMerge/>
            <w:tcBorders>
              <w:top w:val="nil"/>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153" w:type="dxa"/>
            <w:gridSpan w:val="9"/>
            <w:vMerge/>
            <w:tcBorders>
              <w:top w:val="single" w:sz="4"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暂估价</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整个项目</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8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030404017001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配电箱</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1.名称:照明配电箱</w:t>
            </w:r>
            <w:r w:rsidRPr="0055030F">
              <w:rPr>
                <w:rFonts w:ascii="宋体" w:hAnsi="宋体" w:cs="宋体" w:hint="eastAsia"/>
                <w:kern w:val="0"/>
                <w:sz w:val="18"/>
                <w:szCs w:val="18"/>
              </w:rPr>
              <w:br/>
              <w:t>2.规格:TIX1-1-1~TIX1-4-1</w:t>
            </w:r>
            <w:r w:rsidRPr="0055030F">
              <w:rPr>
                <w:rFonts w:ascii="宋体" w:hAnsi="宋体" w:cs="宋体" w:hint="eastAsia"/>
                <w:kern w:val="0"/>
                <w:sz w:val="18"/>
                <w:szCs w:val="18"/>
              </w:rPr>
              <w:br/>
              <w:t>3.安装方式:1.8m 明装上锁</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台</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4</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8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030404017002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配电箱</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1.名称:照明配电箱</w:t>
            </w:r>
            <w:r w:rsidRPr="0055030F">
              <w:rPr>
                <w:rFonts w:ascii="宋体" w:hAnsi="宋体" w:cs="宋体" w:hint="eastAsia"/>
                <w:kern w:val="0"/>
                <w:sz w:val="18"/>
                <w:szCs w:val="18"/>
              </w:rPr>
              <w:br/>
              <w:t>2.规格:TIX1-1-2~TIX1-4-2</w:t>
            </w:r>
            <w:r w:rsidRPr="0055030F">
              <w:rPr>
                <w:rFonts w:ascii="宋体" w:hAnsi="宋体" w:cs="宋体" w:hint="eastAsia"/>
                <w:kern w:val="0"/>
                <w:sz w:val="18"/>
                <w:szCs w:val="18"/>
              </w:rPr>
              <w:br/>
              <w:t>3.安装方式:1.8m 明装上锁</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台</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4</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18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3</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030412001001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普通灯具</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1.名称:嵌入式吸顶灯</w:t>
            </w:r>
            <w:r w:rsidRPr="0055030F">
              <w:rPr>
                <w:rFonts w:ascii="宋体" w:hAnsi="宋体" w:cs="宋体" w:hint="eastAsia"/>
                <w:kern w:val="0"/>
                <w:sz w:val="18"/>
                <w:szCs w:val="18"/>
              </w:rPr>
              <w:br/>
              <w:t>2.型号:节能型</w:t>
            </w:r>
            <w:r w:rsidRPr="0055030F">
              <w:rPr>
                <w:rFonts w:ascii="宋体" w:hAnsi="宋体" w:cs="宋体" w:hint="eastAsia"/>
                <w:kern w:val="0"/>
                <w:sz w:val="18"/>
                <w:szCs w:val="18"/>
              </w:rPr>
              <w:br/>
              <w:t>3.规格:1*25W</w:t>
            </w:r>
            <w:r w:rsidRPr="0055030F">
              <w:rPr>
                <w:rFonts w:ascii="宋体" w:hAnsi="宋体" w:cs="宋体" w:hint="eastAsia"/>
                <w:kern w:val="0"/>
                <w:sz w:val="18"/>
                <w:szCs w:val="18"/>
              </w:rPr>
              <w:br/>
              <w:t>4.类型:</w:t>
            </w:r>
            <w:proofErr w:type="gramStart"/>
            <w:r w:rsidRPr="0055030F">
              <w:rPr>
                <w:rFonts w:ascii="宋体" w:hAnsi="宋体" w:cs="宋体" w:hint="eastAsia"/>
                <w:kern w:val="0"/>
                <w:sz w:val="18"/>
                <w:szCs w:val="18"/>
              </w:rPr>
              <w:t>贴顶</w:t>
            </w:r>
            <w:proofErr w:type="gramEnd"/>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套</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62</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4</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030412001002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普通灯具</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1.名称:普通节能灯</w:t>
            </w:r>
            <w:r w:rsidRPr="0055030F">
              <w:rPr>
                <w:rFonts w:ascii="宋体" w:hAnsi="宋体" w:cs="宋体" w:hint="eastAsia"/>
                <w:kern w:val="0"/>
                <w:sz w:val="18"/>
                <w:szCs w:val="18"/>
              </w:rPr>
              <w:br/>
              <w:t>2.规格:1*25W</w:t>
            </w:r>
            <w:r w:rsidRPr="0055030F">
              <w:rPr>
                <w:rFonts w:ascii="宋体" w:hAnsi="宋体" w:cs="宋体" w:hint="eastAsia"/>
                <w:kern w:val="0"/>
                <w:sz w:val="18"/>
                <w:szCs w:val="18"/>
              </w:rPr>
              <w:br/>
              <w:t>3.安装方式:</w:t>
            </w:r>
            <w:proofErr w:type="gramStart"/>
            <w:r w:rsidRPr="0055030F">
              <w:rPr>
                <w:rFonts w:ascii="宋体" w:hAnsi="宋体" w:cs="宋体" w:hint="eastAsia"/>
                <w:kern w:val="0"/>
                <w:sz w:val="18"/>
                <w:szCs w:val="18"/>
              </w:rPr>
              <w:t>贴顶</w:t>
            </w:r>
            <w:proofErr w:type="gramEnd"/>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套</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68</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41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5</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030412004002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装饰灯</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1.名称:自带电源事故照明灯</w:t>
            </w:r>
            <w:r w:rsidRPr="0055030F">
              <w:rPr>
                <w:rFonts w:ascii="宋体" w:hAnsi="宋体" w:cs="宋体" w:hint="eastAsia"/>
                <w:kern w:val="0"/>
                <w:sz w:val="18"/>
                <w:szCs w:val="18"/>
              </w:rPr>
              <w:br/>
              <w:t>2.规格:2*3W 30min</w:t>
            </w:r>
            <w:r w:rsidRPr="0055030F">
              <w:rPr>
                <w:rFonts w:ascii="宋体" w:hAnsi="宋体" w:cs="宋体" w:hint="eastAsia"/>
                <w:kern w:val="0"/>
                <w:sz w:val="18"/>
                <w:szCs w:val="18"/>
              </w:rPr>
              <w:br/>
              <w:t>3.安装形式:2.5m 明装</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套</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12</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41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6</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030412004003</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装饰灯</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1.名称:单双向疏散指示灯</w:t>
            </w:r>
            <w:r w:rsidRPr="0055030F">
              <w:rPr>
                <w:rFonts w:ascii="宋体" w:hAnsi="宋体" w:cs="宋体" w:hint="eastAsia"/>
                <w:kern w:val="0"/>
                <w:sz w:val="18"/>
                <w:szCs w:val="18"/>
              </w:rPr>
              <w:br/>
              <w:t>2.规格:1*3W 30min</w:t>
            </w:r>
            <w:r w:rsidRPr="0055030F">
              <w:rPr>
                <w:rFonts w:ascii="宋体" w:hAnsi="宋体" w:cs="宋体" w:hint="eastAsia"/>
                <w:kern w:val="0"/>
                <w:sz w:val="18"/>
                <w:szCs w:val="18"/>
              </w:rPr>
              <w:br/>
              <w:t>3.安装形式:0.5m 明装</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套</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9</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41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7</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030412004004</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装饰灯</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1.名称:安全出口标志灯</w:t>
            </w:r>
            <w:r w:rsidRPr="0055030F">
              <w:rPr>
                <w:rFonts w:ascii="宋体" w:hAnsi="宋体" w:cs="宋体" w:hint="eastAsia"/>
                <w:kern w:val="0"/>
                <w:sz w:val="18"/>
                <w:szCs w:val="18"/>
              </w:rPr>
              <w:br/>
              <w:t>2.规格:1*3W 30min</w:t>
            </w:r>
            <w:r w:rsidRPr="0055030F">
              <w:rPr>
                <w:rFonts w:ascii="宋体" w:hAnsi="宋体" w:cs="宋体" w:hint="eastAsia"/>
                <w:kern w:val="0"/>
                <w:sz w:val="18"/>
                <w:szCs w:val="18"/>
              </w:rPr>
              <w:br/>
              <w:t>3.安装形式:门上0.2m 明装</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套</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8</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8100"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本页小计</w:t>
            </w:r>
          </w:p>
        </w:tc>
        <w:tc>
          <w:tcPr>
            <w:tcW w:w="1153" w:type="dxa"/>
            <w:gridSpan w:val="9"/>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45"/>
        </w:trPr>
        <w:tc>
          <w:tcPr>
            <w:tcW w:w="10460" w:type="dxa"/>
            <w:gridSpan w:val="54"/>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注：为计取</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费等的使用，可在表中增设其中：“定额人工费”。</w:t>
            </w:r>
          </w:p>
        </w:tc>
      </w:tr>
      <w:tr w:rsidR="0055030F" w:rsidRPr="0055030F" w:rsidTr="0055030F">
        <w:trPr>
          <w:trHeight w:val="345"/>
        </w:trPr>
        <w:tc>
          <w:tcPr>
            <w:tcW w:w="4637" w:type="dxa"/>
            <w:gridSpan w:val="18"/>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3704" w:type="dxa"/>
            <w:gridSpan w:val="28"/>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u w:val="single"/>
              </w:rPr>
            </w:pPr>
            <w:r w:rsidRPr="0055030F">
              <w:rPr>
                <w:rFonts w:ascii="宋体" w:hAnsi="宋体" w:cs="宋体" w:hint="eastAsia"/>
                <w:kern w:val="0"/>
                <w:sz w:val="18"/>
                <w:szCs w:val="18"/>
                <w:u w:val="single"/>
              </w:rPr>
              <w:t xml:space="preserve">　</w:t>
            </w:r>
          </w:p>
        </w:tc>
        <w:tc>
          <w:tcPr>
            <w:tcW w:w="2119" w:type="dxa"/>
            <w:gridSpan w:val="8"/>
            <w:tcBorders>
              <w:top w:val="nil"/>
              <w:left w:val="nil"/>
              <w:bottom w:val="nil"/>
              <w:right w:val="nil"/>
            </w:tcBorders>
            <w:shd w:val="clear" w:color="FFFFFF" w:fill="FFFFFF"/>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表—08</w:t>
            </w:r>
          </w:p>
        </w:tc>
      </w:tr>
      <w:tr w:rsidR="0055030F" w:rsidRPr="0055030F" w:rsidTr="0055030F">
        <w:trPr>
          <w:trHeight w:val="795"/>
        </w:trPr>
        <w:tc>
          <w:tcPr>
            <w:tcW w:w="10460" w:type="dxa"/>
            <w:gridSpan w:val="54"/>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r w:rsidRPr="0055030F">
              <w:rPr>
                <w:rFonts w:ascii="宋体" w:hAnsi="宋体" w:cs="宋体" w:hint="eastAsia"/>
                <w:b/>
                <w:bCs/>
                <w:kern w:val="0"/>
                <w:sz w:val="40"/>
                <w:szCs w:val="40"/>
              </w:rPr>
              <w:t>分部分项工程和单价措施项目清单与计价表</w:t>
            </w:r>
          </w:p>
        </w:tc>
      </w:tr>
      <w:tr w:rsidR="0055030F" w:rsidRPr="0055030F" w:rsidTr="0055030F">
        <w:trPr>
          <w:trHeight w:val="510"/>
        </w:trPr>
        <w:tc>
          <w:tcPr>
            <w:tcW w:w="4637" w:type="dxa"/>
            <w:gridSpan w:val="18"/>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初级中学宿舍楼修缮工程-电气</w:t>
            </w:r>
          </w:p>
        </w:tc>
        <w:tc>
          <w:tcPr>
            <w:tcW w:w="3704" w:type="dxa"/>
            <w:gridSpan w:val="28"/>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119" w:type="dxa"/>
            <w:gridSpan w:val="8"/>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2 页 共 3 页</w:t>
            </w:r>
          </w:p>
        </w:tc>
      </w:tr>
      <w:tr w:rsidR="0055030F" w:rsidRPr="0055030F" w:rsidTr="0055030F">
        <w:trPr>
          <w:trHeight w:val="285"/>
        </w:trPr>
        <w:tc>
          <w:tcPr>
            <w:tcW w:w="753"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15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项目编码</w:t>
            </w:r>
          </w:p>
        </w:tc>
        <w:tc>
          <w:tcPr>
            <w:tcW w:w="130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项目名称</w:t>
            </w:r>
          </w:p>
        </w:tc>
        <w:tc>
          <w:tcPr>
            <w:tcW w:w="203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项目特征描述</w:t>
            </w:r>
          </w:p>
        </w:tc>
        <w:tc>
          <w:tcPr>
            <w:tcW w:w="5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计量单位</w:t>
            </w:r>
          </w:p>
        </w:tc>
        <w:tc>
          <w:tcPr>
            <w:tcW w:w="93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工程量</w:t>
            </w:r>
          </w:p>
        </w:tc>
        <w:tc>
          <w:tcPr>
            <w:tcW w:w="3388"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r>
      <w:tr w:rsidR="0055030F" w:rsidRPr="0055030F" w:rsidTr="0055030F">
        <w:trPr>
          <w:trHeight w:val="285"/>
        </w:trPr>
        <w:tc>
          <w:tcPr>
            <w:tcW w:w="753" w:type="dxa"/>
            <w:gridSpan w:val="3"/>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533"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0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2034" w:type="dxa"/>
            <w:gridSpan w:val="12"/>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18"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3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28"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综合单价</w:t>
            </w:r>
          </w:p>
        </w:tc>
        <w:tc>
          <w:tcPr>
            <w:tcW w:w="1153"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价</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其中</w:t>
            </w:r>
          </w:p>
        </w:tc>
      </w:tr>
      <w:tr w:rsidR="0055030F" w:rsidRPr="0055030F" w:rsidTr="0055030F">
        <w:trPr>
          <w:trHeight w:val="510"/>
        </w:trPr>
        <w:tc>
          <w:tcPr>
            <w:tcW w:w="753" w:type="dxa"/>
            <w:gridSpan w:val="3"/>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533"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0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2034" w:type="dxa"/>
            <w:gridSpan w:val="12"/>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18"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3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28" w:type="dxa"/>
            <w:gridSpan w:val="10"/>
            <w:vMerge/>
            <w:tcBorders>
              <w:top w:val="nil"/>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153" w:type="dxa"/>
            <w:gridSpan w:val="9"/>
            <w:vMerge/>
            <w:tcBorders>
              <w:top w:val="single" w:sz="4"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暂估价</w:t>
            </w:r>
          </w:p>
        </w:tc>
      </w:tr>
      <w:tr w:rsidR="0055030F" w:rsidRPr="0055030F" w:rsidTr="0055030F">
        <w:trPr>
          <w:trHeight w:val="118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8</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030404034001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照明开关</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1.名称:单</w:t>
            </w:r>
            <w:proofErr w:type="gramStart"/>
            <w:r w:rsidRPr="0055030F">
              <w:rPr>
                <w:rFonts w:ascii="宋体" w:hAnsi="宋体" w:cs="宋体" w:hint="eastAsia"/>
                <w:kern w:val="0"/>
                <w:sz w:val="18"/>
                <w:szCs w:val="18"/>
              </w:rPr>
              <w:t>极单控</w:t>
            </w:r>
            <w:proofErr w:type="gramEnd"/>
            <w:r w:rsidRPr="0055030F">
              <w:rPr>
                <w:rFonts w:ascii="宋体" w:hAnsi="宋体" w:cs="宋体" w:hint="eastAsia"/>
                <w:kern w:val="0"/>
                <w:sz w:val="18"/>
                <w:szCs w:val="18"/>
              </w:rPr>
              <w:t>开关</w:t>
            </w:r>
            <w:r w:rsidRPr="0055030F">
              <w:rPr>
                <w:rFonts w:ascii="宋体" w:hAnsi="宋体" w:cs="宋体" w:hint="eastAsia"/>
                <w:kern w:val="0"/>
                <w:sz w:val="18"/>
                <w:szCs w:val="18"/>
              </w:rPr>
              <w:br/>
              <w:t>2.规格:250V-6A</w:t>
            </w:r>
            <w:r w:rsidRPr="0055030F">
              <w:rPr>
                <w:rFonts w:ascii="宋体" w:hAnsi="宋体" w:cs="宋体" w:hint="eastAsia"/>
                <w:kern w:val="0"/>
                <w:sz w:val="18"/>
                <w:szCs w:val="18"/>
              </w:rPr>
              <w:br/>
              <w:t>3.安装方式:1.4m明装</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proofErr w:type="gramStart"/>
            <w:r w:rsidRPr="0055030F">
              <w:rPr>
                <w:rFonts w:ascii="宋体" w:hAnsi="宋体" w:cs="宋体" w:hint="eastAsia"/>
                <w:kern w:val="0"/>
                <w:sz w:val="18"/>
                <w:szCs w:val="18"/>
              </w:rPr>
              <w:t>个</w:t>
            </w:r>
            <w:proofErr w:type="gramEnd"/>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110</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118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9</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030404034002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照明开关</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1.名称:单极双控开关</w:t>
            </w:r>
            <w:r w:rsidRPr="0055030F">
              <w:rPr>
                <w:rFonts w:ascii="宋体" w:hAnsi="宋体" w:cs="宋体" w:hint="eastAsia"/>
                <w:kern w:val="0"/>
                <w:sz w:val="18"/>
                <w:szCs w:val="18"/>
              </w:rPr>
              <w:br/>
              <w:t>2.规格:250V-6A</w:t>
            </w:r>
            <w:r w:rsidRPr="0055030F">
              <w:rPr>
                <w:rFonts w:ascii="宋体" w:hAnsi="宋体" w:cs="宋体" w:hint="eastAsia"/>
                <w:kern w:val="0"/>
                <w:sz w:val="18"/>
                <w:szCs w:val="18"/>
              </w:rPr>
              <w:br/>
              <w:t>3.安装方式:1.4m明装</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proofErr w:type="gramStart"/>
            <w:r w:rsidRPr="0055030F">
              <w:rPr>
                <w:rFonts w:ascii="宋体" w:hAnsi="宋体" w:cs="宋体" w:hint="eastAsia"/>
                <w:kern w:val="0"/>
                <w:sz w:val="18"/>
                <w:szCs w:val="18"/>
              </w:rPr>
              <w:t>个</w:t>
            </w:r>
            <w:proofErr w:type="gramEnd"/>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8</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10</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030404035001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插座</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1.名称:空调插座</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proofErr w:type="gramStart"/>
            <w:r w:rsidRPr="0055030F">
              <w:rPr>
                <w:rFonts w:ascii="宋体" w:hAnsi="宋体" w:cs="宋体" w:hint="eastAsia"/>
                <w:kern w:val="0"/>
                <w:sz w:val="18"/>
                <w:szCs w:val="18"/>
              </w:rPr>
              <w:t>个</w:t>
            </w:r>
            <w:proofErr w:type="gramEnd"/>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68</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11</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030411002001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线槽</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1.名称:塑料线槽</w:t>
            </w:r>
            <w:r w:rsidRPr="0055030F">
              <w:rPr>
                <w:rFonts w:ascii="宋体" w:hAnsi="宋体" w:cs="宋体" w:hint="eastAsia"/>
                <w:kern w:val="0"/>
                <w:sz w:val="18"/>
                <w:szCs w:val="18"/>
              </w:rPr>
              <w:br/>
              <w:t>2.材质:PVC</w:t>
            </w:r>
            <w:r w:rsidRPr="0055030F">
              <w:rPr>
                <w:rFonts w:ascii="宋体" w:hAnsi="宋体" w:cs="宋体" w:hint="eastAsia"/>
                <w:kern w:val="0"/>
                <w:sz w:val="18"/>
                <w:szCs w:val="18"/>
              </w:rPr>
              <w:br/>
              <w:t>3.规格:25</w:t>
            </w:r>
            <w:r w:rsidRPr="0055030F">
              <w:rPr>
                <w:rFonts w:ascii="宋体" w:hAnsi="宋体" w:cs="宋体" w:hint="eastAsia"/>
                <w:kern w:val="0"/>
                <w:sz w:val="18"/>
                <w:szCs w:val="18"/>
              </w:rPr>
              <w:br/>
              <w:t>4.位置:宿舍内</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1034.46</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12</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030411002002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线槽</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1.名称:塑料线槽</w:t>
            </w:r>
            <w:r w:rsidRPr="0055030F">
              <w:rPr>
                <w:rFonts w:ascii="宋体" w:hAnsi="宋体" w:cs="宋体" w:hint="eastAsia"/>
                <w:kern w:val="0"/>
                <w:sz w:val="18"/>
                <w:szCs w:val="18"/>
              </w:rPr>
              <w:br/>
              <w:t>2.材质:PVC</w:t>
            </w:r>
            <w:r w:rsidRPr="0055030F">
              <w:rPr>
                <w:rFonts w:ascii="宋体" w:hAnsi="宋体" w:cs="宋体" w:hint="eastAsia"/>
                <w:kern w:val="0"/>
                <w:sz w:val="18"/>
                <w:szCs w:val="18"/>
              </w:rPr>
              <w:br/>
              <w:t>3.规格:70*50</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385.14</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13</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030411002004</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线槽</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1.名称:塑料线槽</w:t>
            </w:r>
            <w:r w:rsidRPr="0055030F">
              <w:rPr>
                <w:rFonts w:ascii="宋体" w:hAnsi="宋体" w:cs="宋体" w:hint="eastAsia"/>
                <w:kern w:val="0"/>
                <w:sz w:val="18"/>
                <w:szCs w:val="18"/>
              </w:rPr>
              <w:br/>
              <w:t>2.材质:PVC</w:t>
            </w:r>
            <w:r w:rsidRPr="0055030F">
              <w:rPr>
                <w:rFonts w:ascii="宋体" w:hAnsi="宋体" w:cs="宋体" w:hint="eastAsia"/>
                <w:kern w:val="0"/>
                <w:sz w:val="18"/>
                <w:szCs w:val="18"/>
              </w:rPr>
              <w:br/>
              <w:t>3.规格:100*50</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43.2</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51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14</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030411001001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配管</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1.名称:塑料管</w:t>
            </w:r>
            <w:r w:rsidRPr="0055030F">
              <w:rPr>
                <w:rFonts w:ascii="宋体" w:hAnsi="宋体" w:cs="宋体" w:hint="eastAsia"/>
                <w:kern w:val="0"/>
                <w:sz w:val="18"/>
                <w:szCs w:val="18"/>
              </w:rPr>
              <w:br/>
              <w:t>2.规格:PVC63</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56.41</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15</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030411004001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配线</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1.名称:线槽配线</w:t>
            </w:r>
            <w:r w:rsidRPr="0055030F">
              <w:rPr>
                <w:rFonts w:ascii="宋体" w:hAnsi="宋体" w:cs="宋体" w:hint="eastAsia"/>
                <w:kern w:val="0"/>
                <w:sz w:val="18"/>
                <w:szCs w:val="18"/>
              </w:rPr>
              <w:br/>
              <w:t>2.规格:BV-2.5mm2</w:t>
            </w:r>
            <w:r w:rsidRPr="0055030F">
              <w:rPr>
                <w:rFonts w:ascii="宋体" w:hAnsi="宋体" w:cs="宋体" w:hint="eastAsia"/>
                <w:kern w:val="0"/>
                <w:sz w:val="18"/>
                <w:szCs w:val="18"/>
              </w:rPr>
              <w:br/>
              <w:t>3.材质:铜芯</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2840.24</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16</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030411004002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配线</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1.名称:线槽配线</w:t>
            </w:r>
            <w:r w:rsidRPr="0055030F">
              <w:rPr>
                <w:rFonts w:ascii="宋体" w:hAnsi="宋体" w:cs="宋体" w:hint="eastAsia"/>
                <w:kern w:val="0"/>
                <w:sz w:val="18"/>
                <w:szCs w:val="18"/>
              </w:rPr>
              <w:br/>
              <w:t>2.规格:BV-4mm2</w:t>
            </w:r>
            <w:r w:rsidRPr="0055030F">
              <w:rPr>
                <w:rFonts w:ascii="宋体" w:hAnsi="宋体" w:cs="宋体" w:hint="eastAsia"/>
                <w:kern w:val="0"/>
                <w:sz w:val="18"/>
                <w:szCs w:val="18"/>
              </w:rPr>
              <w:br/>
              <w:t>3.材质:铜芯</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2420.48</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17</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030411004003</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配线</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1.名称:线槽配线</w:t>
            </w:r>
            <w:r w:rsidRPr="0055030F">
              <w:rPr>
                <w:rFonts w:ascii="宋体" w:hAnsi="宋体" w:cs="宋体" w:hint="eastAsia"/>
                <w:kern w:val="0"/>
                <w:sz w:val="18"/>
                <w:szCs w:val="18"/>
              </w:rPr>
              <w:br/>
              <w:t>2.规格:BV-10mm2</w:t>
            </w:r>
            <w:r w:rsidRPr="0055030F">
              <w:rPr>
                <w:rFonts w:ascii="宋体" w:hAnsi="宋体" w:cs="宋体" w:hint="eastAsia"/>
                <w:kern w:val="0"/>
                <w:sz w:val="18"/>
                <w:szCs w:val="18"/>
              </w:rPr>
              <w:br/>
              <w:t>3.材质:铜芯</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221</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18</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030408001002</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电力电缆</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1.名称:电力电缆</w:t>
            </w:r>
            <w:r w:rsidRPr="0055030F">
              <w:rPr>
                <w:rFonts w:ascii="宋体" w:hAnsi="宋体" w:cs="宋体" w:hint="eastAsia"/>
                <w:kern w:val="0"/>
                <w:sz w:val="18"/>
                <w:szCs w:val="18"/>
              </w:rPr>
              <w:br/>
              <w:t>2.规格:YJV-5*16</w:t>
            </w:r>
            <w:r w:rsidRPr="0055030F">
              <w:rPr>
                <w:rFonts w:ascii="宋体" w:hAnsi="宋体" w:cs="宋体" w:hint="eastAsia"/>
                <w:kern w:val="0"/>
                <w:sz w:val="18"/>
                <w:szCs w:val="18"/>
              </w:rPr>
              <w:br/>
              <w:t>3.材质:铜芯</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m</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58.41</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19</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030408006001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电力电缆头</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1.名称:电力电缆头</w:t>
            </w:r>
            <w:r w:rsidRPr="0055030F">
              <w:rPr>
                <w:rFonts w:ascii="宋体" w:hAnsi="宋体" w:cs="宋体" w:hint="eastAsia"/>
                <w:kern w:val="0"/>
                <w:sz w:val="18"/>
                <w:szCs w:val="18"/>
              </w:rPr>
              <w:br/>
              <w:t>2.规格:16mm2以下</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proofErr w:type="gramStart"/>
            <w:r w:rsidRPr="0055030F">
              <w:rPr>
                <w:rFonts w:ascii="宋体" w:hAnsi="宋体" w:cs="宋体" w:hint="eastAsia"/>
                <w:kern w:val="0"/>
                <w:sz w:val="18"/>
                <w:szCs w:val="18"/>
              </w:rPr>
              <w:t>个</w:t>
            </w:r>
            <w:proofErr w:type="gramEnd"/>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2</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735"/>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20</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030404036001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其他电器</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1.名称:铜接线端子</w:t>
            </w:r>
            <w:r w:rsidRPr="0055030F">
              <w:rPr>
                <w:rFonts w:ascii="宋体" w:hAnsi="宋体" w:cs="宋体" w:hint="eastAsia"/>
                <w:kern w:val="0"/>
                <w:sz w:val="18"/>
                <w:szCs w:val="18"/>
              </w:rPr>
              <w:br/>
              <w:t>2.规格:10mm2</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proofErr w:type="gramStart"/>
            <w:r w:rsidRPr="0055030F">
              <w:rPr>
                <w:rFonts w:ascii="宋体" w:hAnsi="宋体" w:cs="宋体" w:hint="eastAsia"/>
                <w:kern w:val="0"/>
                <w:sz w:val="18"/>
                <w:szCs w:val="18"/>
              </w:rPr>
              <w:t>个</w:t>
            </w:r>
            <w:proofErr w:type="gramEnd"/>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60</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9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21</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030414002001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送配电装置系统</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1.名称:送配电装置系统</w:t>
            </w:r>
            <w:r w:rsidRPr="0055030F">
              <w:rPr>
                <w:rFonts w:ascii="宋体" w:hAnsi="宋体" w:cs="宋体" w:hint="eastAsia"/>
                <w:kern w:val="0"/>
                <w:sz w:val="18"/>
                <w:szCs w:val="18"/>
              </w:rPr>
              <w:br/>
              <w:t>2.电压等级(kV):1 KV以下</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系统</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8100"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本页小计</w:t>
            </w:r>
          </w:p>
        </w:tc>
        <w:tc>
          <w:tcPr>
            <w:tcW w:w="1153" w:type="dxa"/>
            <w:gridSpan w:val="9"/>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45"/>
        </w:trPr>
        <w:tc>
          <w:tcPr>
            <w:tcW w:w="10460" w:type="dxa"/>
            <w:gridSpan w:val="54"/>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注：为计取</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费等的使用，可在表中增设其中：“定额人工费”。</w:t>
            </w:r>
          </w:p>
        </w:tc>
      </w:tr>
      <w:tr w:rsidR="0055030F" w:rsidRPr="0055030F" w:rsidTr="0055030F">
        <w:trPr>
          <w:trHeight w:val="345"/>
        </w:trPr>
        <w:tc>
          <w:tcPr>
            <w:tcW w:w="4637" w:type="dxa"/>
            <w:gridSpan w:val="18"/>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3704" w:type="dxa"/>
            <w:gridSpan w:val="28"/>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u w:val="single"/>
              </w:rPr>
            </w:pPr>
            <w:r w:rsidRPr="0055030F">
              <w:rPr>
                <w:rFonts w:ascii="宋体" w:hAnsi="宋体" w:cs="宋体" w:hint="eastAsia"/>
                <w:kern w:val="0"/>
                <w:sz w:val="18"/>
                <w:szCs w:val="18"/>
                <w:u w:val="single"/>
              </w:rPr>
              <w:t xml:space="preserve">　</w:t>
            </w:r>
          </w:p>
        </w:tc>
        <w:tc>
          <w:tcPr>
            <w:tcW w:w="2119" w:type="dxa"/>
            <w:gridSpan w:val="8"/>
            <w:tcBorders>
              <w:top w:val="nil"/>
              <w:left w:val="nil"/>
              <w:bottom w:val="nil"/>
              <w:right w:val="nil"/>
            </w:tcBorders>
            <w:shd w:val="clear" w:color="FFFFFF" w:fill="FFFFFF"/>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表—08</w:t>
            </w:r>
          </w:p>
        </w:tc>
      </w:tr>
      <w:tr w:rsidR="0055030F" w:rsidRPr="0055030F" w:rsidTr="0055030F">
        <w:trPr>
          <w:trHeight w:val="795"/>
        </w:trPr>
        <w:tc>
          <w:tcPr>
            <w:tcW w:w="10460" w:type="dxa"/>
            <w:gridSpan w:val="54"/>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r w:rsidRPr="0055030F">
              <w:rPr>
                <w:rFonts w:ascii="宋体" w:hAnsi="宋体" w:cs="宋体" w:hint="eastAsia"/>
                <w:b/>
                <w:bCs/>
                <w:kern w:val="0"/>
                <w:sz w:val="40"/>
                <w:szCs w:val="40"/>
              </w:rPr>
              <w:t>分部分项工程和单价措施项目清单与计价表</w:t>
            </w:r>
          </w:p>
        </w:tc>
      </w:tr>
      <w:tr w:rsidR="0055030F" w:rsidRPr="0055030F" w:rsidTr="0055030F">
        <w:trPr>
          <w:trHeight w:val="510"/>
        </w:trPr>
        <w:tc>
          <w:tcPr>
            <w:tcW w:w="4637" w:type="dxa"/>
            <w:gridSpan w:val="18"/>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初级中学宿舍楼修缮工程-电气</w:t>
            </w:r>
          </w:p>
        </w:tc>
        <w:tc>
          <w:tcPr>
            <w:tcW w:w="3704" w:type="dxa"/>
            <w:gridSpan w:val="28"/>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119" w:type="dxa"/>
            <w:gridSpan w:val="8"/>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3 页 共 3 页</w:t>
            </w:r>
          </w:p>
        </w:tc>
      </w:tr>
      <w:tr w:rsidR="0055030F" w:rsidRPr="0055030F" w:rsidTr="0055030F">
        <w:trPr>
          <w:trHeight w:val="285"/>
        </w:trPr>
        <w:tc>
          <w:tcPr>
            <w:tcW w:w="753"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15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项目编码</w:t>
            </w:r>
          </w:p>
        </w:tc>
        <w:tc>
          <w:tcPr>
            <w:tcW w:w="130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项目名称</w:t>
            </w:r>
          </w:p>
        </w:tc>
        <w:tc>
          <w:tcPr>
            <w:tcW w:w="2034"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项目特征描述</w:t>
            </w:r>
          </w:p>
        </w:tc>
        <w:tc>
          <w:tcPr>
            <w:tcW w:w="5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计量单位</w:t>
            </w:r>
          </w:p>
        </w:tc>
        <w:tc>
          <w:tcPr>
            <w:tcW w:w="93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工程量</w:t>
            </w:r>
          </w:p>
        </w:tc>
        <w:tc>
          <w:tcPr>
            <w:tcW w:w="3388"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r>
      <w:tr w:rsidR="0055030F" w:rsidRPr="0055030F" w:rsidTr="0055030F">
        <w:trPr>
          <w:trHeight w:val="285"/>
        </w:trPr>
        <w:tc>
          <w:tcPr>
            <w:tcW w:w="753" w:type="dxa"/>
            <w:gridSpan w:val="3"/>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533"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0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2034" w:type="dxa"/>
            <w:gridSpan w:val="12"/>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18"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3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28" w:type="dxa"/>
            <w:gridSpan w:val="10"/>
            <w:vMerge w:val="restart"/>
            <w:tcBorders>
              <w:top w:val="nil"/>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综合单价</w:t>
            </w:r>
          </w:p>
        </w:tc>
        <w:tc>
          <w:tcPr>
            <w:tcW w:w="1153"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价</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其中</w:t>
            </w:r>
          </w:p>
        </w:tc>
      </w:tr>
      <w:tr w:rsidR="0055030F" w:rsidRPr="0055030F" w:rsidTr="0055030F">
        <w:trPr>
          <w:trHeight w:val="510"/>
        </w:trPr>
        <w:tc>
          <w:tcPr>
            <w:tcW w:w="753" w:type="dxa"/>
            <w:gridSpan w:val="3"/>
            <w:vMerge/>
            <w:tcBorders>
              <w:top w:val="single" w:sz="8" w:space="0" w:color="000000"/>
              <w:left w:val="single" w:sz="8"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533"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30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2034" w:type="dxa"/>
            <w:gridSpan w:val="12"/>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518" w:type="dxa"/>
            <w:gridSpan w:val="5"/>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932" w:type="dxa"/>
            <w:gridSpan w:val="4"/>
            <w:vMerge/>
            <w:tcBorders>
              <w:top w:val="single" w:sz="8"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028" w:type="dxa"/>
            <w:gridSpan w:val="10"/>
            <w:vMerge/>
            <w:tcBorders>
              <w:top w:val="nil"/>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153" w:type="dxa"/>
            <w:gridSpan w:val="9"/>
            <w:vMerge/>
            <w:tcBorders>
              <w:top w:val="single" w:sz="4" w:space="0" w:color="000000"/>
              <w:left w:val="single" w:sz="4" w:space="0" w:color="000000"/>
              <w:bottom w:val="single" w:sz="4" w:space="0" w:color="000000"/>
              <w:right w:val="single" w:sz="4" w:space="0" w:color="000000"/>
            </w:tcBorders>
            <w:vAlign w:val="center"/>
            <w:hideMark/>
          </w:tcPr>
          <w:p w:rsidR="0055030F" w:rsidRPr="0055030F" w:rsidRDefault="0055030F" w:rsidP="0055030F">
            <w:pPr>
              <w:widowControl/>
              <w:jc w:val="left"/>
              <w:rPr>
                <w:rFonts w:ascii="宋体" w:hAnsi="宋体" w:cs="宋体"/>
                <w:b/>
                <w:bCs/>
                <w:kern w:val="0"/>
                <w:sz w:val="18"/>
                <w:szCs w:val="18"/>
              </w:rPr>
            </w:pP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暂估价</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措施项目</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51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031301017001</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脚手架搭拆</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1.1.名称:脚手架搭拆费</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项</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1</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753" w:type="dxa"/>
            <w:gridSpan w:val="3"/>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533"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30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034"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18"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932"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028" w:type="dxa"/>
            <w:gridSpan w:val="10"/>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8100" w:type="dxa"/>
            <w:gridSpan w:val="4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本页小计</w:t>
            </w:r>
          </w:p>
        </w:tc>
        <w:tc>
          <w:tcPr>
            <w:tcW w:w="115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60"/>
        </w:trPr>
        <w:tc>
          <w:tcPr>
            <w:tcW w:w="8100" w:type="dxa"/>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计</w:t>
            </w:r>
          </w:p>
        </w:tc>
        <w:tc>
          <w:tcPr>
            <w:tcW w:w="1153" w:type="dxa"/>
            <w:gridSpan w:val="9"/>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207" w:type="dxa"/>
            <w:gridSpan w:val="2"/>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trHeight w:val="345"/>
        </w:trPr>
        <w:tc>
          <w:tcPr>
            <w:tcW w:w="10460" w:type="dxa"/>
            <w:gridSpan w:val="54"/>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注：为计取</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费等的使用，可在表中增设其中：“定额人工费”。</w:t>
            </w:r>
          </w:p>
        </w:tc>
      </w:tr>
      <w:tr w:rsidR="0055030F" w:rsidRPr="0055030F" w:rsidTr="0055030F">
        <w:trPr>
          <w:trHeight w:val="345"/>
        </w:trPr>
        <w:tc>
          <w:tcPr>
            <w:tcW w:w="4637" w:type="dxa"/>
            <w:gridSpan w:val="18"/>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3704" w:type="dxa"/>
            <w:gridSpan w:val="28"/>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u w:val="single"/>
              </w:rPr>
            </w:pPr>
            <w:r w:rsidRPr="0055030F">
              <w:rPr>
                <w:rFonts w:ascii="宋体" w:hAnsi="宋体" w:cs="宋体" w:hint="eastAsia"/>
                <w:kern w:val="0"/>
                <w:sz w:val="18"/>
                <w:szCs w:val="18"/>
                <w:u w:val="single"/>
              </w:rPr>
              <w:t xml:space="preserve">　</w:t>
            </w:r>
          </w:p>
        </w:tc>
        <w:tc>
          <w:tcPr>
            <w:tcW w:w="2119" w:type="dxa"/>
            <w:gridSpan w:val="8"/>
            <w:tcBorders>
              <w:top w:val="nil"/>
              <w:left w:val="nil"/>
              <w:bottom w:val="nil"/>
              <w:right w:val="nil"/>
            </w:tcBorders>
            <w:shd w:val="clear" w:color="FFFFFF" w:fill="FFFFFF"/>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表—08</w:t>
            </w:r>
          </w:p>
        </w:tc>
      </w:tr>
      <w:tr w:rsidR="0055030F" w:rsidRPr="0055030F" w:rsidTr="0055030F">
        <w:trPr>
          <w:gridAfter w:val="1"/>
          <w:wAfter w:w="39" w:type="dxa"/>
          <w:trHeight w:val="795"/>
        </w:trPr>
        <w:tc>
          <w:tcPr>
            <w:tcW w:w="10421" w:type="dxa"/>
            <w:gridSpan w:val="53"/>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r w:rsidRPr="0055030F">
              <w:rPr>
                <w:rFonts w:ascii="宋体" w:hAnsi="宋体" w:cs="宋体" w:hint="eastAsia"/>
                <w:b/>
                <w:bCs/>
                <w:kern w:val="0"/>
                <w:sz w:val="40"/>
                <w:szCs w:val="40"/>
              </w:rPr>
              <w:t>总价措施项目清单与计价表</w:t>
            </w:r>
          </w:p>
        </w:tc>
      </w:tr>
      <w:tr w:rsidR="0055030F" w:rsidRPr="0055030F" w:rsidTr="0055030F">
        <w:trPr>
          <w:gridAfter w:val="1"/>
          <w:wAfter w:w="39" w:type="dxa"/>
          <w:trHeight w:val="510"/>
        </w:trPr>
        <w:tc>
          <w:tcPr>
            <w:tcW w:w="4890" w:type="dxa"/>
            <w:gridSpan w:val="20"/>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初级中学宿舍楼修缮工程-电气</w:t>
            </w:r>
          </w:p>
        </w:tc>
        <w:tc>
          <w:tcPr>
            <w:tcW w:w="2842" w:type="dxa"/>
            <w:gridSpan w:val="16"/>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689" w:type="dxa"/>
            <w:gridSpan w:val="17"/>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1 页 共 1 页</w:t>
            </w:r>
          </w:p>
        </w:tc>
      </w:tr>
      <w:tr w:rsidR="0055030F" w:rsidRPr="0055030F" w:rsidTr="0055030F">
        <w:trPr>
          <w:gridAfter w:val="1"/>
          <w:wAfter w:w="39" w:type="dxa"/>
          <w:trHeight w:val="510"/>
        </w:trPr>
        <w:tc>
          <w:tcPr>
            <w:tcW w:w="634"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129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项目编码</w:t>
            </w:r>
          </w:p>
        </w:tc>
        <w:tc>
          <w:tcPr>
            <w:tcW w:w="176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项目名称</w:t>
            </w:r>
          </w:p>
        </w:tc>
        <w:tc>
          <w:tcPr>
            <w:tcW w:w="1779" w:type="dxa"/>
            <w:gridSpan w:val="9"/>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 xml:space="preserve">计 算 基 </w:t>
            </w:r>
            <w:proofErr w:type="gramStart"/>
            <w:r w:rsidRPr="0055030F">
              <w:rPr>
                <w:rFonts w:ascii="宋体" w:hAnsi="宋体" w:cs="宋体" w:hint="eastAsia"/>
                <w:b/>
                <w:bCs/>
                <w:kern w:val="0"/>
                <w:sz w:val="18"/>
                <w:szCs w:val="18"/>
              </w:rPr>
              <w:t>础</w:t>
            </w:r>
            <w:proofErr w:type="gramEnd"/>
          </w:p>
        </w:tc>
        <w:tc>
          <w:tcPr>
            <w:tcW w:w="53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费率</w:t>
            </w:r>
            <w:r w:rsidRPr="0055030F">
              <w:rPr>
                <w:rFonts w:ascii="宋体" w:hAnsi="宋体" w:cs="宋体" w:hint="eastAsia"/>
                <w:b/>
                <w:bCs/>
                <w:kern w:val="0"/>
                <w:sz w:val="18"/>
                <w:szCs w:val="18"/>
              </w:rPr>
              <w:br/>
              <w:t>(%)</w:t>
            </w:r>
          </w:p>
        </w:tc>
        <w:tc>
          <w:tcPr>
            <w:tcW w:w="97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c>
          <w:tcPr>
            <w:tcW w:w="68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调整费</w:t>
            </w:r>
            <w:r w:rsidRPr="0055030F">
              <w:rPr>
                <w:rFonts w:ascii="宋体" w:hAnsi="宋体" w:cs="宋体" w:hint="eastAsia"/>
                <w:b/>
                <w:bCs/>
                <w:kern w:val="0"/>
                <w:sz w:val="18"/>
                <w:szCs w:val="18"/>
              </w:rPr>
              <w:br/>
              <w:t>率(%)</w:t>
            </w:r>
          </w:p>
        </w:tc>
        <w:tc>
          <w:tcPr>
            <w:tcW w:w="925"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调整后</w:t>
            </w:r>
            <w:r w:rsidRPr="0055030F">
              <w:rPr>
                <w:rFonts w:ascii="宋体" w:hAnsi="宋体" w:cs="宋体" w:hint="eastAsia"/>
                <w:b/>
                <w:bCs/>
                <w:kern w:val="0"/>
                <w:sz w:val="18"/>
                <w:szCs w:val="18"/>
              </w:rPr>
              <w:br/>
              <w:t>金额(元)</w:t>
            </w:r>
          </w:p>
        </w:tc>
        <w:tc>
          <w:tcPr>
            <w:tcW w:w="1824" w:type="dxa"/>
            <w:gridSpan w:val="6"/>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备 注</w:t>
            </w:r>
          </w:p>
        </w:tc>
      </w:tr>
      <w:tr w:rsidR="0055030F" w:rsidRPr="0055030F" w:rsidTr="0055030F">
        <w:trPr>
          <w:gridAfter w:val="1"/>
          <w:wAfter w:w="39" w:type="dxa"/>
          <w:trHeight w:val="735"/>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031302001001</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安全文明施工费</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分部分项安全文明施工费+单价措施安全文明施工费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51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其他措施费（费率类）</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735"/>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2.1</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031302002001</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夜间施工增加费</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735"/>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2.2</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031302004001</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二次搬运费</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735"/>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2.3</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031302005001</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冬雨季施工增加费</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分部分项其他措施费+单价措施其他措施费</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3</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其他（费率类）</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34" w:type="dxa"/>
            <w:gridSpan w:val="2"/>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1296"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60" w:type="dxa"/>
            <w:gridSpan w:val="7"/>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7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538"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76"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6007" w:type="dxa"/>
            <w:gridSpan w:val="2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计</w:t>
            </w:r>
          </w:p>
        </w:tc>
        <w:tc>
          <w:tcPr>
            <w:tcW w:w="976" w:type="dxa"/>
            <w:gridSpan w:val="5"/>
            <w:tcBorders>
              <w:top w:val="nil"/>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689" w:type="dxa"/>
            <w:gridSpan w:val="4"/>
            <w:tcBorders>
              <w:top w:val="nil"/>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925"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824" w:type="dxa"/>
            <w:gridSpan w:val="6"/>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39" w:type="dxa"/>
          <w:trHeight w:val="360"/>
        </w:trPr>
        <w:tc>
          <w:tcPr>
            <w:tcW w:w="4890" w:type="dxa"/>
            <w:gridSpan w:val="20"/>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编制人（造价人员）：</w:t>
            </w:r>
          </w:p>
        </w:tc>
        <w:tc>
          <w:tcPr>
            <w:tcW w:w="5531" w:type="dxa"/>
            <w:gridSpan w:val="33"/>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复核人（造价工程师）：</w:t>
            </w:r>
          </w:p>
        </w:tc>
      </w:tr>
      <w:tr w:rsidR="0055030F" w:rsidRPr="0055030F" w:rsidTr="0055030F">
        <w:trPr>
          <w:gridAfter w:val="1"/>
          <w:wAfter w:w="39" w:type="dxa"/>
          <w:trHeight w:val="960"/>
        </w:trPr>
        <w:tc>
          <w:tcPr>
            <w:tcW w:w="10421" w:type="dxa"/>
            <w:gridSpan w:val="53"/>
            <w:tcBorders>
              <w:top w:val="nil"/>
              <w:left w:val="nil"/>
              <w:bottom w:val="nil"/>
              <w:right w:val="nil"/>
            </w:tcBorders>
            <w:shd w:val="clear" w:color="FFFFFF" w:fill="FFFFFF"/>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55030F">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55030F">
              <w:rPr>
                <w:rFonts w:ascii="宋体" w:hAnsi="宋体" w:cs="宋体" w:hint="eastAsia"/>
                <w:kern w:val="0"/>
                <w:sz w:val="18"/>
                <w:szCs w:val="18"/>
              </w:rPr>
              <w:t>栏说明</w:t>
            </w:r>
            <w:proofErr w:type="gramEnd"/>
            <w:r w:rsidRPr="0055030F">
              <w:rPr>
                <w:rFonts w:ascii="宋体" w:hAnsi="宋体" w:cs="宋体" w:hint="eastAsia"/>
                <w:kern w:val="0"/>
                <w:sz w:val="18"/>
                <w:szCs w:val="18"/>
              </w:rPr>
              <w:t>施工方案出处或计算方法。</w:t>
            </w:r>
          </w:p>
        </w:tc>
      </w:tr>
      <w:tr w:rsidR="0055030F" w:rsidRPr="0055030F" w:rsidTr="0055030F">
        <w:trPr>
          <w:gridAfter w:val="1"/>
          <w:wAfter w:w="39" w:type="dxa"/>
          <w:trHeight w:val="360"/>
        </w:trPr>
        <w:tc>
          <w:tcPr>
            <w:tcW w:w="4890" w:type="dxa"/>
            <w:gridSpan w:val="20"/>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842" w:type="dxa"/>
            <w:gridSpan w:val="16"/>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689" w:type="dxa"/>
            <w:gridSpan w:val="17"/>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表-11</w:t>
            </w:r>
          </w:p>
        </w:tc>
      </w:tr>
      <w:tr w:rsidR="0055030F" w:rsidRPr="0055030F" w:rsidTr="0055030F">
        <w:trPr>
          <w:gridAfter w:val="1"/>
          <w:wAfter w:w="40" w:type="dxa"/>
          <w:trHeight w:val="795"/>
        </w:trPr>
        <w:tc>
          <w:tcPr>
            <w:tcW w:w="10420" w:type="dxa"/>
            <w:gridSpan w:val="53"/>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b/>
                <w:bCs/>
                <w:kern w:val="0"/>
                <w:sz w:val="40"/>
                <w:szCs w:val="40"/>
              </w:rPr>
            </w:pPr>
            <w:proofErr w:type="gramStart"/>
            <w:r w:rsidRPr="0055030F">
              <w:rPr>
                <w:rFonts w:ascii="宋体" w:hAnsi="宋体" w:cs="宋体" w:hint="eastAsia"/>
                <w:b/>
                <w:bCs/>
                <w:kern w:val="0"/>
                <w:sz w:val="40"/>
                <w:szCs w:val="40"/>
              </w:rPr>
              <w:t>规</w:t>
            </w:r>
            <w:proofErr w:type="gramEnd"/>
            <w:r w:rsidRPr="0055030F">
              <w:rPr>
                <w:rFonts w:ascii="宋体" w:hAnsi="宋体" w:cs="宋体" w:hint="eastAsia"/>
                <w:b/>
                <w:bCs/>
                <w:kern w:val="0"/>
                <w:sz w:val="40"/>
                <w:szCs w:val="40"/>
              </w:rPr>
              <w:t>费、税金项目计价表</w:t>
            </w:r>
          </w:p>
        </w:tc>
      </w:tr>
      <w:tr w:rsidR="0055030F" w:rsidRPr="0055030F" w:rsidTr="0055030F">
        <w:trPr>
          <w:gridAfter w:val="1"/>
          <w:wAfter w:w="40" w:type="dxa"/>
          <w:trHeight w:val="510"/>
        </w:trPr>
        <w:tc>
          <w:tcPr>
            <w:tcW w:w="4460" w:type="dxa"/>
            <w:gridSpan w:val="16"/>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工程名称：襄城</w:t>
            </w:r>
            <w:proofErr w:type="gramStart"/>
            <w:r w:rsidRPr="0055030F">
              <w:rPr>
                <w:rFonts w:ascii="宋体" w:hAnsi="宋体" w:cs="宋体" w:hint="eastAsia"/>
                <w:kern w:val="0"/>
                <w:sz w:val="18"/>
                <w:szCs w:val="18"/>
              </w:rPr>
              <w:t>县湛北乡</w:t>
            </w:r>
            <w:proofErr w:type="gramEnd"/>
            <w:r w:rsidRPr="0055030F">
              <w:rPr>
                <w:rFonts w:ascii="宋体" w:hAnsi="宋体" w:cs="宋体" w:hint="eastAsia"/>
                <w:kern w:val="0"/>
                <w:sz w:val="18"/>
                <w:szCs w:val="18"/>
              </w:rPr>
              <w:t>初级中学宿舍楼修缮工程-电气</w:t>
            </w:r>
          </w:p>
        </w:tc>
        <w:tc>
          <w:tcPr>
            <w:tcW w:w="3560" w:type="dxa"/>
            <w:gridSpan w:val="24"/>
            <w:tcBorders>
              <w:top w:val="nil"/>
              <w:left w:val="nil"/>
              <w:bottom w:val="nil"/>
              <w:right w:val="nil"/>
            </w:tcBorders>
            <w:shd w:val="clear" w:color="FFFFFF" w:fill="FFFFFF"/>
            <w:vAlign w:val="bottom"/>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标段：</w:t>
            </w:r>
          </w:p>
        </w:tc>
        <w:tc>
          <w:tcPr>
            <w:tcW w:w="2400" w:type="dxa"/>
            <w:gridSpan w:val="13"/>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第 1 页 共 1 页</w:t>
            </w:r>
          </w:p>
        </w:tc>
      </w:tr>
      <w:tr w:rsidR="0055030F" w:rsidRPr="0055030F" w:rsidTr="0055030F">
        <w:trPr>
          <w:gridAfter w:val="1"/>
          <w:wAfter w:w="40" w:type="dxa"/>
          <w:trHeight w:val="510"/>
        </w:trPr>
        <w:tc>
          <w:tcPr>
            <w:tcW w:w="880"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序号</w:t>
            </w:r>
          </w:p>
        </w:tc>
        <w:tc>
          <w:tcPr>
            <w:tcW w:w="2440" w:type="dxa"/>
            <w:gridSpan w:val="5"/>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项 目 名 称</w:t>
            </w:r>
          </w:p>
        </w:tc>
        <w:tc>
          <w:tcPr>
            <w:tcW w:w="27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 xml:space="preserve">计 算 基 </w:t>
            </w:r>
            <w:proofErr w:type="gramStart"/>
            <w:r w:rsidRPr="0055030F">
              <w:rPr>
                <w:rFonts w:ascii="宋体" w:hAnsi="宋体" w:cs="宋体" w:hint="eastAsia"/>
                <w:b/>
                <w:bCs/>
                <w:kern w:val="0"/>
                <w:sz w:val="18"/>
                <w:szCs w:val="18"/>
              </w:rPr>
              <w:t>础</w:t>
            </w:r>
            <w:proofErr w:type="gramEnd"/>
          </w:p>
        </w:tc>
        <w:tc>
          <w:tcPr>
            <w:tcW w:w="19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计算费率</w:t>
            </w:r>
            <w:r w:rsidRPr="0055030F">
              <w:rPr>
                <w:rFonts w:ascii="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金 额(元)</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定额</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费+工程排污费+其他</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1.1</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定额</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分部分项</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费+单价措施</w:t>
            </w:r>
            <w:proofErr w:type="gramStart"/>
            <w:r w:rsidRPr="0055030F">
              <w:rPr>
                <w:rFonts w:ascii="宋体" w:hAnsi="宋体" w:cs="宋体" w:hint="eastAsia"/>
                <w:kern w:val="0"/>
                <w:sz w:val="18"/>
                <w:szCs w:val="18"/>
              </w:rPr>
              <w:t>规</w:t>
            </w:r>
            <w:proofErr w:type="gramEnd"/>
            <w:r w:rsidRPr="0055030F">
              <w:rPr>
                <w:rFonts w:ascii="宋体" w:hAnsi="宋体" w:cs="宋体" w:hint="eastAsia"/>
                <w:kern w:val="0"/>
                <w:sz w:val="18"/>
                <w:szCs w:val="18"/>
              </w:rPr>
              <w:t>费</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1.2</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工程排污费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1.3</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其他</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2</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增值税</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不含税工程造价合计</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lastRenderedPageBreak/>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880" w:type="dxa"/>
            <w:gridSpan w:val="5"/>
            <w:tcBorders>
              <w:top w:val="nil"/>
              <w:left w:val="single" w:sz="8" w:space="0" w:color="000000"/>
              <w:bottom w:val="single" w:sz="4"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40" w:type="dxa"/>
            <w:gridSpan w:val="5"/>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7920"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5030F" w:rsidRPr="0055030F" w:rsidRDefault="0055030F" w:rsidP="0055030F">
            <w:pPr>
              <w:widowControl/>
              <w:jc w:val="center"/>
              <w:rPr>
                <w:rFonts w:ascii="宋体" w:hAnsi="宋体" w:cs="宋体"/>
                <w:b/>
                <w:bCs/>
                <w:kern w:val="0"/>
                <w:sz w:val="18"/>
                <w:szCs w:val="18"/>
              </w:rPr>
            </w:pPr>
            <w:r w:rsidRPr="0055030F">
              <w:rPr>
                <w:rFonts w:ascii="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55030F" w:rsidRPr="0055030F" w:rsidRDefault="0055030F" w:rsidP="0055030F">
            <w:pPr>
              <w:widowControl/>
              <w:jc w:val="left"/>
              <w:rPr>
                <w:rFonts w:ascii="宋体" w:hAnsi="宋体" w:cs="宋体"/>
                <w:b/>
                <w:bCs/>
                <w:kern w:val="0"/>
                <w:sz w:val="18"/>
                <w:szCs w:val="18"/>
              </w:rPr>
            </w:pPr>
            <w:r w:rsidRPr="0055030F">
              <w:rPr>
                <w:rFonts w:ascii="宋体" w:hAnsi="宋体" w:cs="宋体" w:hint="eastAsia"/>
                <w:b/>
                <w:bCs/>
                <w:kern w:val="0"/>
                <w:sz w:val="18"/>
                <w:szCs w:val="18"/>
              </w:rPr>
              <w:t xml:space="preserve">　</w:t>
            </w: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 xml:space="preserve">　</w:t>
            </w:r>
          </w:p>
        </w:tc>
      </w:tr>
      <w:tr w:rsidR="0055030F" w:rsidRPr="0055030F" w:rsidTr="0055030F">
        <w:trPr>
          <w:gridAfter w:val="1"/>
          <w:wAfter w:w="40" w:type="dxa"/>
          <w:trHeight w:val="360"/>
        </w:trPr>
        <w:tc>
          <w:tcPr>
            <w:tcW w:w="4460" w:type="dxa"/>
            <w:gridSpan w:val="16"/>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编制人（造价人员）：</w:t>
            </w:r>
          </w:p>
        </w:tc>
        <w:tc>
          <w:tcPr>
            <w:tcW w:w="5960" w:type="dxa"/>
            <w:gridSpan w:val="37"/>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复核人（造价工程师）：</w:t>
            </w:r>
          </w:p>
        </w:tc>
      </w:tr>
      <w:tr w:rsidR="0055030F" w:rsidRPr="0055030F" w:rsidTr="0055030F">
        <w:trPr>
          <w:gridAfter w:val="1"/>
          <w:wAfter w:w="40" w:type="dxa"/>
          <w:trHeight w:val="360"/>
        </w:trPr>
        <w:tc>
          <w:tcPr>
            <w:tcW w:w="4460" w:type="dxa"/>
            <w:gridSpan w:val="16"/>
            <w:tcBorders>
              <w:top w:val="nil"/>
              <w:left w:val="nil"/>
              <w:bottom w:val="nil"/>
              <w:right w:val="nil"/>
            </w:tcBorders>
            <w:shd w:val="clear" w:color="FFFFFF" w:fill="FFFFFF"/>
            <w:vAlign w:val="center"/>
            <w:hideMark/>
          </w:tcPr>
          <w:p w:rsidR="0055030F" w:rsidRPr="0055030F" w:rsidRDefault="0055030F" w:rsidP="0055030F">
            <w:pPr>
              <w:widowControl/>
              <w:jc w:val="left"/>
              <w:rPr>
                <w:rFonts w:ascii="宋体" w:hAnsi="宋体" w:cs="宋体"/>
                <w:kern w:val="0"/>
                <w:sz w:val="18"/>
                <w:szCs w:val="18"/>
              </w:rPr>
            </w:pPr>
            <w:r w:rsidRPr="0055030F">
              <w:rPr>
                <w:rFonts w:ascii="宋体" w:hAnsi="宋体" w:cs="宋体" w:hint="eastAsia"/>
                <w:kern w:val="0"/>
                <w:sz w:val="18"/>
                <w:szCs w:val="18"/>
              </w:rPr>
              <w:t xml:space="preserve">　</w:t>
            </w:r>
          </w:p>
        </w:tc>
        <w:tc>
          <w:tcPr>
            <w:tcW w:w="3560" w:type="dxa"/>
            <w:gridSpan w:val="24"/>
            <w:tcBorders>
              <w:top w:val="nil"/>
              <w:left w:val="nil"/>
              <w:bottom w:val="nil"/>
              <w:right w:val="nil"/>
            </w:tcBorders>
            <w:shd w:val="clear" w:color="FFFFFF" w:fill="FFFFFF"/>
            <w:vAlign w:val="center"/>
            <w:hideMark/>
          </w:tcPr>
          <w:p w:rsidR="0055030F" w:rsidRPr="0055030F" w:rsidRDefault="0055030F" w:rsidP="0055030F">
            <w:pPr>
              <w:widowControl/>
              <w:jc w:val="center"/>
              <w:rPr>
                <w:rFonts w:ascii="宋体" w:hAnsi="宋体" w:cs="宋体"/>
                <w:kern w:val="0"/>
                <w:sz w:val="18"/>
                <w:szCs w:val="18"/>
              </w:rPr>
            </w:pPr>
            <w:r w:rsidRPr="0055030F">
              <w:rPr>
                <w:rFonts w:ascii="宋体" w:hAnsi="宋体" w:cs="宋体" w:hint="eastAsia"/>
                <w:kern w:val="0"/>
                <w:sz w:val="18"/>
                <w:szCs w:val="18"/>
              </w:rPr>
              <w:t xml:space="preserve">　</w:t>
            </w:r>
          </w:p>
        </w:tc>
        <w:tc>
          <w:tcPr>
            <w:tcW w:w="2400" w:type="dxa"/>
            <w:gridSpan w:val="13"/>
            <w:tcBorders>
              <w:top w:val="nil"/>
              <w:left w:val="nil"/>
              <w:bottom w:val="nil"/>
              <w:right w:val="nil"/>
            </w:tcBorders>
            <w:shd w:val="clear" w:color="FFFFFF" w:fill="FFFFFF"/>
            <w:vAlign w:val="bottom"/>
            <w:hideMark/>
          </w:tcPr>
          <w:p w:rsidR="0055030F" w:rsidRPr="0055030F" w:rsidRDefault="0055030F" w:rsidP="0055030F">
            <w:pPr>
              <w:widowControl/>
              <w:jc w:val="right"/>
              <w:rPr>
                <w:rFonts w:ascii="宋体" w:hAnsi="宋体" w:cs="宋体"/>
                <w:kern w:val="0"/>
                <w:sz w:val="18"/>
                <w:szCs w:val="18"/>
              </w:rPr>
            </w:pPr>
            <w:r w:rsidRPr="0055030F">
              <w:rPr>
                <w:rFonts w:ascii="宋体" w:hAnsi="宋体" w:cs="宋体" w:hint="eastAsia"/>
                <w:kern w:val="0"/>
                <w:sz w:val="18"/>
                <w:szCs w:val="18"/>
              </w:rPr>
              <w:t>表—13</w:t>
            </w:r>
          </w:p>
        </w:tc>
      </w:tr>
    </w:tbl>
    <w:p w:rsidR="0011634A" w:rsidRDefault="0011634A" w:rsidP="0011634A">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FB5390">
        <w:rPr>
          <w:rFonts w:ascii="新宋体" w:eastAsia="新宋体" w:hAnsi="新宋体" w:cs="新宋体" w:hint="eastAsia"/>
          <w:sz w:val="24"/>
        </w:rPr>
        <w:t>工程竣工验收后，一次性支付97%工程资金，竣工一年后无质量问题付剩余3% 工程款</w:t>
      </w:r>
      <w:r w:rsidR="00A04671" w:rsidRPr="00A04671">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55030F" w:rsidRPr="0055030F">
        <w:rPr>
          <w:rFonts w:ascii="新宋体" w:eastAsia="新宋体" w:hAnsi="新宋体" w:hint="eastAsia"/>
          <w:b/>
          <w:bCs/>
          <w:sz w:val="24"/>
        </w:rPr>
        <w:t>428031.12</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hint="eastAsia"/>
          <w:sz w:val="24"/>
        </w:rPr>
      </w:pPr>
      <w:r w:rsidRPr="0055030F">
        <w:rPr>
          <w:rFonts w:ascii="新宋体" w:eastAsia="新宋体" w:hAnsi="新宋体" w:hint="eastAsia"/>
          <w:sz w:val="24"/>
        </w:rPr>
        <w:t>、工期：</w:t>
      </w:r>
      <w:r w:rsidR="00F20834" w:rsidRPr="0055030F">
        <w:rPr>
          <w:rFonts w:ascii="新宋体" w:eastAsia="新宋体" w:hAnsi="新宋体" w:hint="eastAsia"/>
          <w:sz w:val="24"/>
        </w:rPr>
        <w:t>30日历天</w:t>
      </w:r>
      <w:r w:rsidRPr="0055030F">
        <w:rPr>
          <w:rFonts w:ascii="新宋体" w:eastAsia="新宋体" w:hAnsi="新宋体" w:hint="eastAsia"/>
          <w:sz w:val="24"/>
        </w:rPr>
        <w:t>。</w:t>
      </w:r>
    </w:p>
    <w:p w:rsidR="0055030F" w:rsidRPr="0055030F" w:rsidRDefault="0055030F" w:rsidP="0055030F">
      <w:pPr>
        <w:spacing w:line="500" w:lineRule="exact"/>
        <w:rPr>
          <w:rFonts w:ascii="新宋体" w:eastAsia="新宋体" w:hAnsi="新宋体"/>
          <w:sz w:val="24"/>
        </w:rPr>
      </w:pPr>
      <w:r w:rsidRPr="0055030F">
        <w:rPr>
          <w:rFonts w:ascii="新宋体" w:eastAsia="新宋体" w:hAnsi="新宋体" w:hint="eastAsia"/>
          <w:sz w:val="24"/>
        </w:rPr>
        <w:t>（五）</w:t>
      </w:r>
      <w:r>
        <w:rPr>
          <w:rFonts w:ascii="新宋体" w:eastAsia="新宋体" w:hAnsi="新宋体" w:hint="eastAsia"/>
          <w:sz w:val="24"/>
        </w:rPr>
        <w:t>、</w:t>
      </w:r>
      <w:r w:rsidRPr="0055030F">
        <w:rPr>
          <w:rFonts w:ascii="新宋体" w:eastAsia="新宋体" w:hAnsi="新宋体" w:hint="eastAsia"/>
          <w:sz w:val="24"/>
        </w:rPr>
        <w:t>电器电路保修期限必大于三年</w:t>
      </w:r>
      <w:r>
        <w:rPr>
          <w:rFonts w:ascii="新宋体" w:eastAsia="新宋体" w:hAnsi="新宋体" w:hint="eastAsia"/>
          <w:sz w:val="24"/>
        </w:rPr>
        <w:t>。</w:t>
      </w: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1F07D3" w:rsidRPr="00FB5390">
        <w:rPr>
          <w:rFonts w:hint="eastAsia"/>
          <w:bCs/>
        </w:rPr>
        <w:t>襄城</w:t>
      </w:r>
      <w:proofErr w:type="gramStart"/>
      <w:r w:rsidR="001F07D3" w:rsidRPr="00FB5390">
        <w:rPr>
          <w:rFonts w:hint="eastAsia"/>
          <w:bCs/>
        </w:rPr>
        <w:t>县湛北乡</w:t>
      </w:r>
      <w:proofErr w:type="gramEnd"/>
      <w:r w:rsidR="001F07D3" w:rsidRPr="00FB5390">
        <w:rPr>
          <w:rFonts w:hint="eastAsia"/>
          <w:bCs/>
        </w:rPr>
        <w:t>中心学校</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55030F">
        <w:rPr>
          <w:rFonts w:ascii="宋体" w:hAnsi="宋体" w:cs="宋体" w:hint="eastAsia"/>
          <w:kern w:val="0"/>
          <w:sz w:val="24"/>
          <w:u w:val="single"/>
        </w:rPr>
        <w:t>8</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w:t>
      </w:r>
      <w:r>
        <w:rPr>
          <w:rFonts w:ascii="宋体" w:hAnsi="宋体" w:cs="宋体" w:hint="eastAsia"/>
          <w:sz w:val="24"/>
        </w:rPr>
        <w:lastRenderedPageBreak/>
        <w:t>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w:t>
      </w:r>
      <w:r>
        <w:rPr>
          <w:rFonts w:ascii="宋体" w:hAnsi="宋体" w:cs="宋体" w:hint="eastAsia"/>
          <w:sz w:val="24"/>
        </w:rPr>
        <w:lastRenderedPageBreak/>
        <w:t>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2D6AD4" w:rsidRDefault="002D6AD4" w:rsidP="00E57AAD">
      <w:pPr>
        <w:spacing w:line="400" w:lineRule="exact"/>
        <w:jc w:val="center"/>
        <w:rPr>
          <w:rFonts w:ascii="新宋体" w:eastAsia="新宋体" w:hAnsi="新宋体"/>
          <w:b/>
          <w:sz w:val="32"/>
          <w:szCs w:val="32"/>
        </w:rPr>
      </w:pPr>
    </w:p>
    <w:p w:rsidR="00D276B8" w:rsidRPr="00E57AAD" w:rsidRDefault="00B92A7A" w:rsidP="00E57AAD">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854" w:rsidRDefault="00AA6854" w:rsidP="00D276B8">
      <w:r>
        <w:separator/>
      </w:r>
    </w:p>
  </w:endnote>
  <w:endnote w:type="continuationSeparator" w:id="0">
    <w:p w:rsidR="00AA6854" w:rsidRDefault="00AA685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0F" w:rsidRDefault="0055030F">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55030F" w:rsidRDefault="005503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0F" w:rsidRDefault="0055030F">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0F" w:rsidRDefault="0055030F">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55030F" w:rsidRDefault="0055030F">
                <w:pPr>
                  <w:pStyle w:val="a3"/>
                  <w:rPr>
                    <w:rStyle w:val="a5"/>
                  </w:rPr>
                </w:pPr>
                <w:r>
                  <w:fldChar w:fldCharType="begin"/>
                </w:r>
                <w:r>
                  <w:rPr>
                    <w:rStyle w:val="a5"/>
                  </w:rPr>
                  <w:instrText xml:space="preserve">PAGE  </w:instrText>
                </w:r>
                <w:r>
                  <w:fldChar w:fldCharType="separate"/>
                </w:r>
                <w:r w:rsidR="00300DF9">
                  <w:rPr>
                    <w:rStyle w:val="a5"/>
                    <w:noProof/>
                  </w:rPr>
                  <w:t>16</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854" w:rsidRDefault="00AA6854" w:rsidP="00D276B8">
      <w:r>
        <w:separator/>
      </w:r>
    </w:p>
  </w:footnote>
  <w:footnote w:type="continuationSeparator" w:id="0">
    <w:p w:rsidR="00AA6854" w:rsidRDefault="00AA685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2867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11634A"/>
    <w:rsid w:val="00116D25"/>
    <w:rsid w:val="00160AA8"/>
    <w:rsid w:val="0018212D"/>
    <w:rsid w:val="001D1D6E"/>
    <w:rsid w:val="001F07D3"/>
    <w:rsid w:val="00257F0D"/>
    <w:rsid w:val="00261BD5"/>
    <w:rsid w:val="002D6AD4"/>
    <w:rsid w:val="00300DF9"/>
    <w:rsid w:val="00327A2D"/>
    <w:rsid w:val="00393B07"/>
    <w:rsid w:val="003E27EC"/>
    <w:rsid w:val="00537EB7"/>
    <w:rsid w:val="0055030F"/>
    <w:rsid w:val="005B715C"/>
    <w:rsid w:val="005F5819"/>
    <w:rsid w:val="006A2FBE"/>
    <w:rsid w:val="006C0F1D"/>
    <w:rsid w:val="006C5931"/>
    <w:rsid w:val="007579BC"/>
    <w:rsid w:val="00795641"/>
    <w:rsid w:val="007A1350"/>
    <w:rsid w:val="007C7960"/>
    <w:rsid w:val="00801A7B"/>
    <w:rsid w:val="008849E2"/>
    <w:rsid w:val="008D580B"/>
    <w:rsid w:val="00930136"/>
    <w:rsid w:val="009A27F6"/>
    <w:rsid w:val="00A04671"/>
    <w:rsid w:val="00A37816"/>
    <w:rsid w:val="00AA6854"/>
    <w:rsid w:val="00AB259D"/>
    <w:rsid w:val="00AC4EF9"/>
    <w:rsid w:val="00B92A7A"/>
    <w:rsid w:val="00BB1301"/>
    <w:rsid w:val="00BD3788"/>
    <w:rsid w:val="00C441D3"/>
    <w:rsid w:val="00C70EBE"/>
    <w:rsid w:val="00C9691D"/>
    <w:rsid w:val="00D276B8"/>
    <w:rsid w:val="00D9491F"/>
    <w:rsid w:val="00DF50C4"/>
    <w:rsid w:val="00DF7A47"/>
    <w:rsid w:val="00E27D5B"/>
    <w:rsid w:val="00E57AAD"/>
    <w:rsid w:val="00F16D03"/>
    <w:rsid w:val="00F20834"/>
    <w:rsid w:val="00F26C9A"/>
    <w:rsid w:val="00FB5390"/>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4071</Words>
  <Characters>23208</Characters>
  <Application>Microsoft Office Word</Application>
  <DocSecurity>0</DocSecurity>
  <Lines>193</Lines>
  <Paragraphs>54</Paragraphs>
  <ScaleCrop>false</ScaleCrop>
  <Company>Microsoft</Company>
  <LinksUpToDate>false</LinksUpToDate>
  <CharactersWithSpaces>27225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10</cp:revision>
  <cp:lastPrinted>2017-10-24T08:58:00Z</cp:lastPrinted>
  <dcterms:created xsi:type="dcterms:W3CDTF">2018-05-16T01:01:00Z</dcterms:created>
  <dcterms:modified xsi:type="dcterms:W3CDTF">2018-07-02T07:56:00Z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