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Default="00244767">
      <w:pPr>
        <w:autoSpaceDE w:val="0"/>
        <w:autoSpaceDN w:val="0"/>
        <w:jc w:val="center"/>
        <w:rPr>
          <w:rFonts w:ascii="宋体" w:hAnsi="宋体" w:cs="宋体"/>
          <w:b/>
          <w:kern w:val="0"/>
          <w:sz w:val="44"/>
          <w:szCs w:val="44"/>
        </w:rPr>
      </w:pPr>
    </w:p>
    <w:p w:rsidR="00744DD3" w:rsidRDefault="00744DD3" w:rsidP="00744DD3">
      <w:pPr>
        <w:pStyle w:val="p16"/>
        <w:spacing w:line="360" w:lineRule="auto"/>
        <w:ind w:firstLineChars="150" w:firstLine="663"/>
        <w:jc w:val="both"/>
        <w:rPr>
          <w:rFonts w:asciiTheme="majorEastAsia" w:eastAsiaTheme="majorEastAsia" w:hAnsiTheme="majorEastAsia" w:cstheme="majorEastAsia"/>
          <w:b/>
          <w:sz w:val="44"/>
          <w:szCs w:val="44"/>
        </w:rPr>
      </w:pPr>
      <w:r w:rsidRPr="00316F05">
        <w:rPr>
          <w:rFonts w:asciiTheme="majorEastAsia" w:eastAsiaTheme="majorEastAsia" w:hAnsiTheme="majorEastAsia" w:cstheme="majorEastAsia" w:hint="eastAsia"/>
          <w:b/>
          <w:sz w:val="44"/>
          <w:szCs w:val="44"/>
        </w:rPr>
        <w:t>襄城县</w:t>
      </w:r>
      <w:r>
        <w:rPr>
          <w:rFonts w:asciiTheme="majorEastAsia" w:eastAsiaTheme="majorEastAsia" w:hAnsiTheme="majorEastAsia" w:cstheme="majorEastAsia" w:hint="eastAsia"/>
          <w:b/>
          <w:sz w:val="44"/>
          <w:szCs w:val="44"/>
        </w:rPr>
        <w:t>颍桥回族镇西街下水道建设工程</w:t>
      </w:r>
      <w:r w:rsidRPr="00316F05">
        <w:rPr>
          <w:rFonts w:asciiTheme="majorEastAsia" w:eastAsiaTheme="majorEastAsia" w:hAnsiTheme="majorEastAsia" w:cstheme="majorEastAsia" w:hint="eastAsia"/>
          <w:b/>
          <w:sz w:val="44"/>
          <w:szCs w:val="44"/>
        </w:rPr>
        <w:t>项目</w:t>
      </w:r>
    </w:p>
    <w:p w:rsidR="00244767" w:rsidRPr="00C41227" w:rsidRDefault="00226333" w:rsidP="00744DD3">
      <w:pPr>
        <w:pStyle w:val="p16"/>
        <w:spacing w:line="360" w:lineRule="auto"/>
        <w:ind w:firstLineChars="650" w:firstLine="3131"/>
        <w:jc w:val="both"/>
        <w:rPr>
          <w:b/>
          <w:spacing w:val="20"/>
          <w:sz w:val="44"/>
          <w:szCs w:val="44"/>
        </w:rPr>
      </w:pPr>
      <w:r w:rsidRPr="00C41227">
        <w:rPr>
          <w:rFonts w:hint="eastAsia"/>
          <w:b/>
          <w:spacing w:val="20"/>
          <w:sz w:val="44"/>
          <w:szCs w:val="44"/>
        </w:rPr>
        <w:t>竞争性谈判文件</w:t>
      </w:r>
    </w:p>
    <w:p w:rsidR="00244767" w:rsidRDefault="00244767">
      <w:pPr>
        <w:jc w:val="center"/>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w:t>
      </w:r>
      <w:r w:rsidR="007E4CF5">
        <w:rPr>
          <w:rFonts w:ascii="宋体" w:hAnsi="宋体" w:hint="eastAsia"/>
          <w:b/>
          <w:spacing w:val="20"/>
          <w:sz w:val="36"/>
          <w:szCs w:val="36"/>
        </w:rPr>
        <w:t>T</w:t>
      </w:r>
      <w:r>
        <w:rPr>
          <w:rFonts w:ascii="宋体" w:hAnsi="宋体" w:hint="eastAsia"/>
          <w:b/>
          <w:spacing w:val="20"/>
          <w:sz w:val="36"/>
          <w:szCs w:val="36"/>
        </w:rPr>
        <w:t>20180</w:t>
      </w:r>
      <w:r w:rsidR="00B12983">
        <w:rPr>
          <w:rFonts w:ascii="宋体" w:hAnsi="宋体" w:hint="eastAsia"/>
          <w:b/>
          <w:spacing w:val="20"/>
          <w:sz w:val="36"/>
          <w:szCs w:val="36"/>
        </w:rPr>
        <w:t>2</w:t>
      </w:r>
      <w:r w:rsidR="00744DD3">
        <w:rPr>
          <w:rFonts w:ascii="宋体" w:hAnsi="宋体" w:hint="eastAsia"/>
          <w:b/>
          <w:spacing w:val="20"/>
          <w:sz w:val="36"/>
          <w:szCs w:val="36"/>
        </w:rPr>
        <w:t>4</w:t>
      </w:r>
      <w:r>
        <w:rPr>
          <w:rFonts w:ascii="宋体" w:hAnsi="宋体" w:hint="eastAsia"/>
          <w:b/>
          <w:spacing w:val="20"/>
          <w:sz w:val="36"/>
          <w:szCs w:val="36"/>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26333">
      <w:pPr>
        <w:ind w:firstLineChars="800" w:firstLine="3211"/>
        <w:rPr>
          <w:rFonts w:ascii="宋体" w:hAnsi="宋体"/>
          <w:b/>
          <w:spacing w:val="20"/>
          <w:sz w:val="36"/>
          <w:szCs w:val="36"/>
        </w:rPr>
      </w:pPr>
      <w:r>
        <w:rPr>
          <w:rFonts w:ascii="宋体" w:hAnsi="宋体" w:hint="eastAsia"/>
          <w:b/>
          <w:spacing w:val="20"/>
          <w:sz w:val="36"/>
          <w:szCs w:val="36"/>
        </w:rPr>
        <w:t>襄城县政府采购中心</w:t>
      </w:r>
    </w:p>
    <w:p w:rsidR="00244767" w:rsidRDefault="00226333">
      <w:pPr>
        <w:jc w:val="center"/>
        <w:rPr>
          <w:rFonts w:ascii="宋体" w:hAnsi="宋体"/>
          <w:sz w:val="44"/>
          <w:szCs w:val="32"/>
        </w:rPr>
      </w:pPr>
      <w:r>
        <w:rPr>
          <w:rFonts w:ascii="宋体" w:hAnsi="宋体" w:hint="eastAsia"/>
          <w:b/>
          <w:spacing w:val="20"/>
          <w:sz w:val="36"/>
          <w:szCs w:val="36"/>
        </w:rPr>
        <w:t xml:space="preserve"> 2018年</w:t>
      </w:r>
      <w:r w:rsidR="00744DD3">
        <w:rPr>
          <w:rFonts w:ascii="宋体" w:hAnsi="宋体" w:hint="eastAsia"/>
          <w:b/>
          <w:spacing w:val="20"/>
          <w:sz w:val="36"/>
          <w:szCs w:val="36"/>
        </w:rPr>
        <w:t>5</w:t>
      </w:r>
      <w:r>
        <w:rPr>
          <w:rFonts w:ascii="宋体" w:hAnsi="宋体" w:hint="eastAsia"/>
          <w:b/>
          <w:spacing w:val="20"/>
          <w:sz w:val="36"/>
          <w:szCs w:val="36"/>
        </w:rPr>
        <w:t>月</w:t>
      </w:r>
      <w:r w:rsidR="00744DD3">
        <w:rPr>
          <w:rFonts w:ascii="宋体" w:hAnsi="宋体" w:hint="eastAsia"/>
          <w:b/>
          <w:spacing w:val="20"/>
          <w:sz w:val="36"/>
          <w:szCs w:val="36"/>
        </w:rPr>
        <w:t>14</w:t>
      </w:r>
      <w:r>
        <w:rPr>
          <w:rFonts w:ascii="宋体" w:hAnsi="宋体" w:hint="eastAsia"/>
          <w:b/>
          <w:spacing w:val="20"/>
          <w:sz w:val="36"/>
          <w:szCs w:val="36"/>
        </w:rPr>
        <w:t>日</w:t>
      </w:r>
    </w:p>
    <w:p w:rsidR="00244767"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B54B29">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B54B29">
        <w:rPr>
          <w:rFonts w:ascii="宋体" w:hAnsi="宋体" w:hint="eastAsia"/>
          <w:sz w:val="32"/>
          <w:szCs w:val="32"/>
        </w:rPr>
        <w:t>10</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B54B29">
        <w:rPr>
          <w:rFonts w:ascii="宋体" w:hAnsi="宋体" w:hint="eastAsia"/>
          <w:sz w:val="32"/>
          <w:szCs w:val="32"/>
        </w:rPr>
        <w:t>19</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B54B29">
        <w:rPr>
          <w:rFonts w:ascii="宋体" w:hAnsi="宋体" w:hint="eastAsia"/>
          <w:sz w:val="32"/>
          <w:szCs w:val="32"/>
        </w:rPr>
        <w:t>20</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B54B29">
        <w:rPr>
          <w:rFonts w:ascii="宋体" w:hAnsi="宋体" w:hint="eastAsia"/>
          <w:sz w:val="32"/>
          <w:szCs w:val="32"/>
        </w:rPr>
        <w:t>27</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CC3339">
        <w:rPr>
          <w:rFonts w:ascii="宋体" w:hAnsi="宋体" w:hint="eastAsia"/>
          <w:sz w:val="32"/>
          <w:szCs w:val="32"/>
        </w:rPr>
        <w:t>3</w:t>
      </w:r>
      <w:r w:rsidR="00B54B29">
        <w:rPr>
          <w:rFonts w:ascii="宋体" w:hAnsi="宋体" w:hint="eastAsia"/>
          <w:sz w:val="32"/>
          <w:szCs w:val="32"/>
        </w:rPr>
        <w:t>0</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pPr>
        <w:spacing w:line="400" w:lineRule="exact"/>
        <w:ind w:firstLineChars="600" w:firstLine="192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744DD3" w:rsidRPr="00744DD3">
        <w:rPr>
          <w:rFonts w:hint="eastAsia"/>
        </w:rPr>
        <w:t>襄城县颍桥回族镇人民政府</w:t>
      </w:r>
      <w:r>
        <w:rPr>
          <w:rFonts w:hint="eastAsia"/>
        </w:rPr>
        <w:t>的委托，对“</w:t>
      </w:r>
      <w:r w:rsidR="00744DD3" w:rsidRPr="00744DD3">
        <w:rPr>
          <w:rFonts w:hint="eastAsia"/>
        </w:rPr>
        <w:t>襄城县颍桥回族镇西街下水道建设工程项目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244767" w:rsidRDefault="00744DD3" w:rsidP="00C41227">
      <w:pPr>
        <w:pStyle w:val="p16"/>
        <w:spacing w:line="400" w:lineRule="exact"/>
        <w:ind w:firstLineChars="300" w:firstLine="720"/>
        <w:jc w:val="both"/>
        <w:rPr>
          <w:b/>
          <w:bCs/>
          <w:color w:val="000000"/>
        </w:rPr>
      </w:pPr>
      <w:r w:rsidRPr="00744DD3">
        <w:rPr>
          <w:rFonts w:hint="eastAsia"/>
        </w:rPr>
        <w:t>襄城县颍桥回族镇西街下水道建设工程项目</w:t>
      </w:r>
      <w:r w:rsidR="00226333" w:rsidRPr="00C41227">
        <w:rPr>
          <w:rFonts w:hint="eastAsia"/>
        </w:rPr>
        <w:t xml:space="preserve"> </w:t>
      </w:r>
      <w:r w:rsidR="00226333">
        <w:rPr>
          <w:rFonts w:hint="eastAsia"/>
          <w:b/>
          <w:bCs/>
        </w:rPr>
        <w:t xml:space="preserve">       编号：XZZ-T20180</w:t>
      </w:r>
      <w:r w:rsidR="00B12983">
        <w:rPr>
          <w:rFonts w:hint="eastAsia"/>
          <w:b/>
          <w:bCs/>
        </w:rPr>
        <w:t>2</w:t>
      </w:r>
      <w:r>
        <w:rPr>
          <w:rFonts w:hint="eastAsia"/>
          <w:b/>
          <w:bCs/>
        </w:rPr>
        <w:t>4</w:t>
      </w:r>
      <w:r w:rsidR="00226333">
        <w:rPr>
          <w:rFonts w:hint="eastAsia"/>
          <w:b/>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226333" w:rsidRPr="00744DD3" w:rsidRDefault="00226333" w:rsidP="00226333">
      <w:pPr>
        <w:ind w:left="709"/>
        <w:rPr>
          <w:rFonts w:ascii="宋体" w:eastAsia="宋体" w:hAnsi="宋体" w:cs="宋体"/>
          <w:sz w:val="24"/>
        </w:rPr>
      </w:pPr>
      <w:r w:rsidRPr="00226333">
        <w:rPr>
          <w:rFonts w:ascii="仿宋" w:eastAsia="仿宋" w:hAnsi="仿宋" w:cs="仿宋" w:hint="eastAsia"/>
          <w:bCs/>
          <w:sz w:val="32"/>
          <w:szCs w:val="32"/>
        </w:rPr>
        <w:t>工</w:t>
      </w:r>
      <w:r w:rsidRPr="00226333">
        <w:rPr>
          <w:rFonts w:ascii="宋体" w:eastAsia="宋体" w:hAnsi="宋体" w:cs="宋体" w:hint="eastAsia"/>
          <w:kern w:val="0"/>
          <w:sz w:val="24"/>
        </w:rPr>
        <w:t>程位置：</w:t>
      </w:r>
      <w:r w:rsidR="00744DD3" w:rsidRPr="00744DD3">
        <w:rPr>
          <w:rFonts w:ascii="宋体" w:eastAsia="宋体" w:hAnsi="宋体" w:cs="宋体" w:hint="eastAsia"/>
          <w:sz w:val="24"/>
        </w:rPr>
        <w:t>许昌市襄城县颍桥回族镇</w:t>
      </w:r>
    </w:p>
    <w:p w:rsidR="00744DD3" w:rsidRDefault="00226333" w:rsidP="00C41227">
      <w:pPr>
        <w:pStyle w:val="a6"/>
        <w:ind w:left="709" w:firstLineChars="0" w:firstLine="0"/>
        <w:rPr>
          <w:rFonts w:ascii="宋体" w:eastAsia="宋体" w:hAnsi="宋体" w:cs="宋体"/>
          <w:sz w:val="24"/>
        </w:rPr>
      </w:pPr>
      <w:r w:rsidRPr="00226333">
        <w:rPr>
          <w:rFonts w:ascii="宋体" w:eastAsia="宋体" w:hAnsi="宋体" w:cs="宋体" w:hint="eastAsia"/>
          <w:kern w:val="0"/>
          <w:sz w:val="24"/>
        </w:rPr>
        <w:t>工程名称：</w:t>
      </w:r>
      <w:r w:rsidR="00744DD3" w:rsidRPr="00744DD3">
        <w:rPr>
          <w:rFonts w:ascii="宋体" w:eastAsia="宋体" w:hAnsi="宋体" w:cs="宋体" w:hint="eastAsia"/>
          <w:sz w:val="24"/>
        </w:rPr>
        <w:t>襄城县颍桥回族镇西街下水道建设工程项目</w:t>
      </w:r>
    </w:p>
    <w:p w:rsidR="00006785" w:rsidRDefault="00226333" w:rsidP="00C41227">
      <w:pPr>
        <w:pStyle w:val="a6"/>
        <w:ind w:left="709" w:firstLineChars="0" w:firstLine="0"/>
        <w:rPr>
          <w:rFonts w:ascii="宋体" w:eastAsia="宋体" w:hAnsi="宋体" w:cs="宋体"/>
          <w:sz w:val="24"/>
        </w:rPr>
      </w:pPr>
      <w:r w:rsidRPr="00226333">
        <w:rPr>
          <w:rFonts w:ascii="宋体" w:eastAsia="宋体" w:hAnsi="宋体" w:cs="宋体" w:hint="eastAsia"/>
          <w:kern w:val="0"/>
          <w:sz w:val="24"/>
        </w:rPr>
        <w:t>工程概况：</w:t>
      </w:r>
      <w:r w:rsidR="00C41227" w:rsidRPr="00C41227">
        <w:rPr>
          <w:rFonts w:ascii="宋体" w:eastAsia="宋体" w:hAnsi="宋体" w:cs="宋体" w:hint="eastAsia"/>
          <w:kern w:val="0"/>
          <w:sz w:val="24"/>
        </w:rPr>
        <w:t>该工程为</w:t>
      </w:r>
      <w:r w:rsidR="00744DD3" w:rsidRPr="00744DD3">
        <w:rPr>
          <w:rFonts w:ascii="宋体" w:eastAsia="宋体" w:hAnsi="宋体" w:cs="宋体" w:hint="eastAsia"/>
          <w:sz w:val="24"/>
        </w:rPr>
        <w:t>襄城县颍桥回族镇西街下水道建设工程</w:t>
      </w:r>
    </w:p>
    <w:p w:rsidR="00226333" w:rsidRPr="00226333" w:rsidRDefault="00226333" w:rsidP="00C41227">
      <w:pPr>
        <w:pStyle w:val="a6"/>
        <w:ind w:left="709" w:firstLineChars="0" w:firstLine="0"/>
        <w:rPr>
          <w:rFonts w:ascii="宋体" w:eastAsia="宋体" w:hAnsi="宋体" w:cs="宋体"/>
          <w:kern w:val="0"/>
          <w:sz w:val="24"/>
        </w:rPr>
      </w:pPr>
      <w:r w:rsidRPr="00226333">
        <w:rPr>
          <w:rFonts w:ascii="宋体" w:eastAsia="宋体" w:hAnsi="宋体" w:cs="宋体" w:hint="eastAsia"/>
          <w:b/>
          <w:kern w:val="0"/>
          <w:sz w:val="24"/>
        </w:rPr>
        <w:t>项目预算：</w:t>
      </w:r>
      <w:r w:rsidR="00744DD3">
        <w:rPr>
          <w:rFonts w:ascii="宋体" w:eastAsia="宋体" w:hAnsi="宋体" w:cs="宋体" w:hint="eastAsia"/>
          <w:b/>
          <w:kern w:val="0"/>
          <w:sz w:val="24"/>
        </w:rPr>
        <w:t>213735.12</w:t>
      </w:r>
      <w:r w:rsidRPr="00226333">
        <w:rPr>
          <w:rFonts w:ascii="宋体" w:eastAsia="宋体" w:hAnsi="宋体" w:cs="宋体" w:hint="eastAsia"/>
          <w:b/>
          <w:kern w:val="0"/>
          <w:sz w:val="24"/>
        </w:rPr>
        <w:t>元；</w:t>
      </w:r>
      <w:r w:rsidRPr="00226333">
        <w:rPr>
          <w:rFonts w:ascii="宋体" w:eastAsia="宋体" w:hAnsi="宋体" w:cs="宋体" w:hint="eastAsia"/>
          <w:kern w:val="0"/>
          <w:sz w:val="24"/>
        </w:rPr>
        <w:t>（具体工程量清单及要求详见谈判文件）</w:t>
      </w:r>
      <w:r>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127A6E" w:rsidRDefault="00226333" w:rsidP="00127A6E">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744DD3" w:rsidRPr="00D01D24" w:rsidRDefault="00226333" w:rsidP="00D01D24">
      <w:pPr>
        <w:ind w:firstLineChars="350" w:firstLine="735"/>
      </w:pPr>
      <w:r w:rsidRPr="00127A6E">
        <w:rPr>
          <w:rFonts w:ascii="宋体" w:hAnsi="宋体" w:cs="宋体" w:hint="eastAsia"/>
        </w:rPr>
        <w:t>（二）</w:t>
      </w:r>
      <w:r w:rsidR="00744DD3" w:rsidRPr="00744DD3">
        <w:rPr>
          <w:rFonts w:ascii="宋体" w:eastAsia="宋体" w:hAnsi="宋体" w:cs="宋体" w:hint="eastAsia"/>
        </w:rPr>
        <w:t>投标人具备</w:t>
      </w:r>
      <w:r w:rsidR="00D01D24" w:rsidRPr="00D01D24">
        <w:rPr>
          <w:rFonts w:ascii="宋体" w:eastAsia="宋体" w:hAnsi="宋体" w:cs="宋体" w:hint="eastAsia"/>
          <w:color w:val="000000"/>
          <w:kern w:val="0"/>
          <w:sz w:val="24"/>
        </w:rPr>
        <w:t>建设行政主管部门核发的建筑（或市政）工程施工总承包三级及</w:t>
      </w:r>
      <w:r w:rsidR="00D01D24" w:rsidRPr="00D01D24">
        <w:rPr>
          <w:rFonts w:ascii="宋体" w:eastAsia="宋体" w:hAnsi="宋体" w:cs="宋体"/>
          <w:color w:val="000000"/>
          <w:kern w:val="0"/>
          <w:sz w:val="24"/>
        </w:rPr>
        <w:t>以上（含三级）</w:t>
      </w:r>
      <w:r w:rsidR="00744DD3" w:rsidRPr="00744DD3">
        <w:rPr>
          <w:rFonts w:ascii="宋体" w:eastAsia="宋体" w:hAnsi="宋体" w:cs="宋体" w:hint="eastAsia"/>
        </w:rPr>
        <w:t>；</w:t>
      </w:r>
    </w:p>
    <w:p w:rsidR="00244767" w:rsidRPr="00744DD3" w:rsidRDefault="00226333" w:rsidP="00D01D24">
      <w:pPr>
        <w:pStyle w:val="a7"/>
        <w:widowControl/>
        <w:spacing w:beforeAutospacing="1" w:afterAutospacing="1" w:line="360" w:lineRule="auto"/>
        <w:ind w:firstLineChars="300" w:firstLine="720"/>
        <w:rPr>
          <w:rFonts w:ascii="宋体" w:eastAsia="宋体" w:hAnsi="宋体" w:cs="宋体"/>
        </w:rPr>
      </w:pPr>
      <w:r w:rsidRPr="00B12983">
        <w:rPr>
          <w:rFonts w:ascii="宋体" w:eastAsia="宋体" w:hAnsi="宋体" w:cs="宋体" w:hint="eastAsia"/>
          <w:color w:val="000000"/>
          <w:kern w:val="0"/>
        </w:rPr>
        <w:t>（三）根据《关于在政府采购活动中查询及使用信</w:t>
      </w:r>
      <w:r>
        <w:rPr>
          <w:rFonts w:cs="宋体" w:hint="eastAsia"/>
        </w:rPr>
        <w:t>用记录有关问题的通知》</w:t>
      </w:r>
      <w:r>
        <w:rPr>
          <w:rFonts w:cs="宋体" w:hint="eastAsia"/>
        </w:rPr>
        <w:t xml:space="preserve"> (</w:t>
      </w:r>
      <w:r>
        <w:rPr>
          <w:rFonts w:cs="宋体" w:hint="eastAsia"/>
        </w:rPr>
        <w:t>财库</w:t>
      </w:r>
      <w:r>
        <w:rPr>
          <w:rFonts w:cs="宋体" w:hint="eastAsia"/>
        </w:rPr>
        <w:t xml:space="preserve">[2016]125 </w:t>
      </w:r>
      <w:r>
        <w:rPr>
          <w:rFonts w:cs="宋体" w:hint="eastAsia"/>
        </w:rPr>
        <w:t>号</w:t>
      </w:r>
      <w:r>
        <w:rPr>
          <w:rFonts w:cs="宋体" w:hint="eastAsia"/>
        </w:rPr>
        <w:t>)</w:t>
      </w:r>
      <w:r>
        <w:rPr>
          <w:rFonts w:cs="宋体" w:hint="eastAsia"/>
        </w:rPr>
        <w:t>的规定，投标人不得被列入失信被执行人、重大税收违法案件当事人名单、政府采购严重违法失信行为记录名单。（查询网站：信用中国和中国政府采购网，</w:t>
      </w:r>
      <w:r w:rsidR="00C41227">
        <w:rPr>
          <w:rFonts w:cs="宋体" w:hint="eastAsia"/>
        </w:rPr>
        <w:t>需</w:t>
      </w:r>
      <w:r>
        <w:rPr>
          <w:rFonts w:cs="宋体" w:hint="eastAsia"/>
        </w:rPr>
        <w:t>提供报名时间内网站截图为准</w:t>
      </w:r>
      <w:r w:rsidR="00C41227">
        <w:rPr>
          <w:rFonts w:cs="宋体" w:hint="eastAsia"/>
        </w:rPr>
        <w:t>，并加盖企业公章</w:t>
      </w:r>
      <w:r>
        <w:rPr>
          <w:rFonts w:cs="宋体" w:hint="eastAsia"/>
        </w:rPr>
        <w:t>）；</w:t>
      </w:r>
    </w:p>
    <w:p w:rsidR="00244767" w:rsidRDefault="00226333" w:rsidP="00402CE4">
      <w:pPr>
        <w:pStyle w:val="p0"/>
        <w:spacing w:line="360" w:lineRule="auto"/>
        <w:ind w:firstLineChars="250" w:firstLine="60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402CE4">
      <w:pPr>
        <w:pStyle w:val="p0"/>
        <w:spacing w:line="360" w:lineRule="auto"/>
        <w:ind w:firstLineChars="250" w:firstLine="60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rsidP="00402CE4">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rsidP="00402CE4">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Pr>
          <w:rFonts w:ascii="宋体" w:hAnsi="宋体" w:cs="宋体" w:hint="eastAsia"/>
          <w:color w:val="000000"/>
          <w:sz w:val="24"/>
          <w:szCs w:val="24"/>
          <w:u w:val="single"/>
        </w:rPr>
        <w:t>www.xczbtb.com</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lastRenderedPageBreak/>
        <w:t>3、递交响应文件：请于2018年</w:t>
      </w:r>
      <w:r w:rsidR="00B12983">
        <w:rPr>
          <w:rFonts w:hint="eastAsia"/>
          <w:bCs/>
          <w:color w:val="000000"/>
        </w:rPr>
        <w:t>5</w:t>
      </w:r>
      <w:r>
        <w:rPr>
          <w:rFonts w:hint="eastAsia"/>
          <w:bCs/>
          <w:color w:val="000000"/>
        </w:rPr>
        <w:t>月</w:t>
      </w:r>
      <w:r w:rsidR="00D01D24">
        <w:rPr>
          <w:rFonts w:hint="eastAsia"/>
          <w:bCs/>
          <w:color w:val="000000"/>
        </w:rPr>
        <w:t>23</w:t>
      </w:r>
      <w:r>
        <w:rPr>
          <w:rFonts w:hint="eastAsia"/>
          <w:bCs/>
          <w:color w:val="000000"/>
        </w:rPr>
        <w:t>日</w:t>
      </w:r>
      <w:r w:rsidR="00744DD3">
        <w:rPr>
          <w:rFonts w:hint="eastAsia"/>
          <w:bCs/>
          <w:color w:val="000000"/>
        </w:rPr>
        <w:t>上</w:t>
      </w:r>
      <w:r>
        <w:rPr>
          <w:rFonts w:hint="eastAsia"/>
          <w:bCs/>
          <w:color w:val="000000"/>
        </w:rPr>
        <w:t>午</w:t>
      </w:r>
      <w:r w:rsidR="00744DD3">
        <w:rPr>
          <w:rFonts w:hint="eastAsia"/>
          <w:bCs/>
          <w:color w:val="000000"/>
        </w:rPr>
        <w:t>09</w:t>
      </w:r>
      <w:r>
        <w:rPr>
          <w:rFonts w:hint="eastAsia"/>
          <w:bCs/>
          <w:color w:val="000000"/>
        </w:rPr>
        <w:t>:</w:t>
      </w:r>
      <w:r w:rsidR="00744DD3">
        <w:rPr>
          <w:rFonts w:hint="eastAsia"/>
          <w:bCs/>
          <w:color w:val="000000"/>
        </w:rPr>
        <w:t>0</w:t>
      </w:r>
      <w:r>
        <w:rPr>
          <w:rFonts w:hint="eastAsia"/>
          <w:bCs/>
          <w:color w:val="000000"/>
        </w:rPr>
        <w:t>0前密封递交到襄城县公共资源交易中心1207开标室（襄城县八七路东段电子商务产业园12楼1207开标室，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744DD3">
        <w:rPr>
          <w:rFonts w:ascii="宋体" w:hAnsi="宋体" w:cs="宋体" w:hint="eastAsia"/>
          <w:b/>
          <w:bCs/>
          <w:color w:val="000000"/>
          <w:sz w:val="24"/>
          <w:szCs w:val="24"/>
          <w:u w:val="single"/>
        </w:rPr>
        <w:t>4000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244767" w:rsidRDefault="00226333" w:rsidP="005B41DA">
      <w:pPr>
        <w:pStyle w:val="p16"/>
        <w:spacing w:line="400" w:lineRule="exact"/>
        <w:ind w:firstLineChars="150" w:firstLine="360"/>
        <w:jc w:val="both"/>
        <w:rPr>
          <w:color w:val="000000"/>
        </w:rPr>
      </w:pPr>
      <w:r>
        <w:rPr>
          <w:rFonts w:hint="eastAsia"/>
          <w:color w:val="000000"/>
        </w:rPr>
        <w:t>（四）其它相关资质资料。</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B12983">
        <w:rPr>
          <w:rFonts w:ascii="宋体" w:hAnsi="宋体" w:cs="宋体" w:hint="eastAsia"/>
          <w:bCs/>
          <w:color w:val="000000"/>
          <w:sz w:val="24"/>
          <w:szCs w:val="24"/>
        </w:rPr>
        <w:t>5</w:t>
      </w:r>
      <w:r>
        <w:rPr>
          <w:rFonts w:ascii="宋体" w:hAnsi="宋体" w:cs="宋体" w:hint="eastAsia"/>
          <w:bCs/>
          <w:color w:val="000000"/>
          <w:sz w:val="24"/>
          <w:szCs w:val="24"/>
        </w:rPr>
        <w:t>月</w:t>
      </w:r>
      <w:r w:rsidR="00D01D24">
        <w:rPr>
          <w:rFonts w:ascii="宋体" w:hAnsi="宋体" w:cs="宋体" w:hint="eastAsia"/>
          <w:bCs/>
          <w:color w:val="000000"/>
          <w:sz w:val="24"/>
          <w:szCs w:val="24"/>
        </w:rPr>
        <w:t>23</w:t>
      </w:r>
      <w:r>
        <w:rPr>
          <w:rFonts w:ascii="宋体" w:hAnsi="宋体" w:cs="宋体" w:hint="eastAsia"/>
          <w:bCs/>
          <w:color w:val="000000"/>
          <w:sz w:val="24"/>
          <w:szCs w:val="24"/>
        </w:rPr>
        <w:t>日</w:t>
      </w:r>
      <w:r w:rsidR="00744DD3">
        <w:rPr>
          <w:rFonts w:ascii="宋体" w:hAnsi="宋体" w:cs="宋体" w:hint="eastAsia"/>
          <w:bCs/>
          <w:color w:val="000000"/>
          <w:sz w:val="24"/>
          <w:szCs w:val="24"/>
        </w:rPr>
        <w:t>上</w:t>
      </w:r>
      <w:r>
        <w:rPr>
          <w:rFonts w:ascii="宋体" w:hAnsi="宋体" w:cs="宋体" w:hint="eastAsia"/>
          <w:bCs/>
          <w:color w:val="000000"/>
          <w:sz w:val="24"/>
          <w:szCs w:val="24"/>
        </w:rPr>
        <w:t>午</w:t>
      </w:r>
      <w:r w:rsidR="00744DD3">
        <w:rPr>
          <w:rFonts w:ascii="宋体" w:hAnsi="宋体" w:cs="宋体" w:hint="eastAsia"/>
          <w:bCs/>
          <w:color w:val="000000"/>
          <w:sz w:val="24"/>
          <w:szCs w:val="24"/>
        </w:rPr>
        <w:t>09</w:t>
      </w:r>
      <w:r>
        <w:rPr>
          <w:rFonts w:ascii="宋体" w:hAnsi="宋体" w:cs="宋体" w:hint="eastAsia"/>
          <w:bCs/>
          <w:color w:val="000000"/>
          <w:sz w:val="24"/>
          <w:szCs w:val="24"/>
        </w:rPr>
        <w:t>:</w:t>
      </w:r>
      <w:r w:rsidR="00744DD3">
        <w:rPr>
          <w:rFonts w:ascii="宋体" w:hAnsi="宋体" w:cs="宋体" w:hint="eastAsia"/>
          <w:bCs/>
          <w:color w:val="000000"/>
          <w:sz w:val="24"/>
          <w:szCs w:val="24"/>
        </w:rPr>
        <w:t>0</w:t>
      </w:r>
      <w:r>
        <w:rPr>
          <w:rFonts w:ascii="宋体" w:hAnsi="宋体" w:cs="宋体" w:hint="eastAsia"/>
          <w:bCs/>
          <w:color w:val="000000"/>
          <w:sz w:val="24"/>
          <w:szCs w:val="24"/>
        </w:rPr>
        <w:t>0（迟到按自动放弃处理）；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C978AC" w:rsidRPr="00C978AC" w:rsidRDefault="00C978AC" w:rsidP="00C978AC">
      <w:pPr>
        <w:pStyle w:val="p0"/>
        <w:spacing w:line="360" w:lineRule="auto"/>
        <w:ind w:firstLineChars="250" w:firstLine="600"/>
        <w:jc w:val="left"/>
        <w:rPr>
          <w:rFonts w:ascii="宋体" w:hAnsi="宋体" w:cs="宋体"/>
          <w:color w:val="000000"/>
          <w:sz w:val="24"/>
          <w:szCs w:val="24"/>
        </w:rPr>
      </w:pPr>
      <w:r w:rsidRPr="00C978AC">
        <w:rPr>
          <w:rFonts w:ascii="宋体" w:hAnsi="宋体" w:cs="宋体" w:hint="eastAsia"/>
          <w:color w:val="000000"/>
          <w:sz w:val="24"/>
          <w:szCs w:val="24"/>
        </w:rPr>
        <w:t>采购人：襄城县颍桥回族镇</w:t>
      </w:r>
      <w:r w:rsidR="002B2481" w:rsidRPr="00C978AC">
        <w:rPr>
          <w:rFonts w:ascii="宋体" w:hAnsi="宋体" w:cs="宋体" w:hint="eastAsia"/>
          <w:color w:val="000000"/>
          <w:sz w:val="24"/>
          <w:szCs w:val="24"/>
        </w:rPr>
        <w:t>人民政府</w:t>
      </w:r>
    </w:p>
    <w:p w:rsidR="00C978AC" w:rsidRPr="00C978AC" w:rsidRDefault="00C978AC" w:rsidP="00C978AC">
      <w:pPr>
        <w:pStyle w:val="p0"/>
        <w:spacing w:line="360" w:lineRule="auto"/>
        <w:ind w:leftChars="200" w:left="420"/>
        <w:jc w:val="left"/>
        <w:rPr>
          <w:rFonts w:ascii="宋体" w:hAnsi="宋体" w:cs="宋体"/>
          <w:color w:val="000000"/>
          <w:sz w:val="24"/>
          <w:szCs w:val="24"/>
        </w:rPr>
      </w:pPr>
      <w:r w:rsidRPr="00C978AC">
        <w:rPr>
          <w:rFonts w:ascii="宋体" w:hAnsi="宋体" w:cs="宋体" w:hint="eastAsia"/>
          <w:color w:val="000000"/>
          <w:sz w:val="24"/>
          <w:szCs w:val="24"/>
        </w:rPr>
        <w:t xml:space="preserve">  联系地址：襄城县颍桥回族镇</w:t>
      </w:r>
    </w:p>
    <w:p w:rsidR="00C978AC" w:rsidRPr="00C978AC" w:rsidRDefault="00C978AC" w:rsidP="00C978AC">
      <w:pPr>
        <w:pStyle w:val="p0"/>
        <w:spacing w:line="360" w:lineRule="auto"/>
        <w:ind w:leftChars="200" w:left="420" w:firstLineChars="100" w:firstLine="240"/>
        <w:jc w:val="left"/>
        <w:rPr>
          <w:rFonts w:ascii="宋体" w:hAnsi="宋体" w:cs="宋体"/>
          <w:color w:val="000000"/>
          <w:sz w:val="24"/>
          <w:szCs w:val="24"/>
        </w:rPr>
      </w:pPr>
      <w:r w:rsidRPr="00C978AC">
        <w:rPr>
          <w:rFonts w:ascii="宋体" w:hAnsi="宋体" w:cs="宋体" w:hint="eastAsia"/>
          <w:color w:val="000000"/>
          <w:sz w:val="24"/>
          <w:szCs w:val="24"/>
        </w:rPr>
        <w:t>联系电话：0374-3913724</w:t>
      </w:r>
    </w:p>
    <w:p w:rsidR="00244767" w:rsidRDefault="00226333" w:rsidP="008F3381">
      <w:pPr>
        <w:pStyle w:val="p0"/>
        <w:spacing w:line="360" w:lineRule="auto"/>
        <w:ind w:firstLineChars="250" w:firstLine="600"/>
        <w:contextualSpacing/>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8F3381">
      <w:pPr>
        <w:widowControl/>
        <w:spacing w:line="360" w:lineRule="auto"/>
        <w:ind w:firstLineChars="250" w:firstLine="600"/>
        <w:contextualSpacing/>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8F3381">
      <w:pPr>
        <w:widowControl/>
        <w:spacing w:line="360" w:lineRule="auto"/>
        <w:ind w:firstLineChars="200" w:firstLine="480"/>
        <w:contextualSpacing/>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127A6E">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D01D24" w:rsidRDefault="00226333" w:rsidP="00D01D24">
      <w:pPr>
        <w:pStyle w:val="p0"/>
        <w:spacing w:line="400" w:lineRule="exact"/>
        <w:jc w:val="left"/>
        <w:rPr>
          <w:rFonts w:ascii="宋体" w:hAnsi="宋体" w:cs="宋体" w:hint="eastAsia"/>
          <w:sz w:val="24"/>
          <w:szCs w:val="24"/>
        </w:rPr>
      </w:pPr>
      <w:r>
        <w:rPr>
          <w:rFonts w:ascii="宋体" w:hAnsi="宋体" w:cs="宋体" w:hint="eastAsia"/>
          <w:sz w:val="24"/>
          <w:szCs w:val="24"/>
        </w:rPr>
        <w:t xml:space="preserve">                                                 </w:t>
      </w:r>
    </w:p>
    <w:p w:rsidR="00D01D24" w:rsidRDefault="00226333" w:rsidP="00D01D24">
      <w:pPr>
        <w:pStyle w:val="p0"/>
        <w:spacing w:line="400" w:lineRule="exact"/>
        <w:ind w:firstLineChars="2750" w:firstLine="6600"/>
        <w:jc w:val="left"/>
        <w:rPr>
          <w:rFonts w:ascii="宋体" w:hAnsi="宋体" w:cs="宋体" w:hint="eastAsia"/>
          <w:color w:val="000000"/>
          <w:sz w:val="24"/>
          <w:szCs w:val="24"/>
        </w:rPr>
      </w:pPr>
      <w:r>
        <w:rPr>
          <w:rFonts w:ascii="宋体" w:hAnsi="宋体" w:cs="宋体" w:hint="eastAsia"/>
          <w:sz w:val="24"/>
          <w:szCs w:val="24"/>
        </w:rPr>
        <w:lastRenderedPageBreak/>
        <w:t xml:space="preserve"> </w:t>
      </w:r>
      <w:r w:rsidR="00D01D24">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Pr="00D01D24" w:rsidRDefault="00DC2580" w:rsidP="00D01D24">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26333">
        <w:rPr>
          <w:rFonts w:ascii="宋体" w:hAnsi="宋体" w:cs="宋体" w:hint="eastAsia"/>
          <w:sz w:val="24"/>
          <w:szCs w:val="24"/>
        </w:rPr>
        <w:t xml:space="preserve"> </w:t>
      </w:r>
      <w:r w:rsidR="00D01D24">
        <w:rPr>
          <w:rFonts w:ascii="宋体" w:hAnsi="宋体" w:cs="宋体" w:hint="eastAsia"/>
          <w:sz w:val="24"/>
          <w:szCs w:val="24"/>
        </w:rPr>
        <w:t xml:space="preserve">                                                        </w:t>
      </w:r>
      <w:r w:rsidR="00226333">
        <w:rPr>
          <w:rFonts w:ascii="宋体" w:hAnsi="宋体" w:cs="宋体" w:hint="eastAsia"/>
          <w:sz w:val="24"/>
          <w:szCs w:val="24"/>
        </w:rPr>
        <w:t>201</w:t>
      </w:r>
      <w:r w:rsidR="008F3381">
        <w:rPr>
          <w:rFonts w:ascii="宋体" w:hAnsi="宋体" w:cs="宋体" w:hint="eastAsia"/>
          <w:sz w:val="24"/>
          <w:szCs w:val="24"/>
        </w:rPr>
        <w:t>8</w:t>
      </w:r>
      <w:r w:rsidR="00226333">
        <w:rPr>
          <w:rFonts w:ascii="宋体" w:hAnsi="宋体" w:cs="宋体" w:hint="eastAsia"/>
          <w:sz w:val="24"/>
          <w:szCs w:val="24"/>
        </w:rPr>
        <w:t>年</w:t>
      </w:r>
      <w:r w:rsidR="00744DD3">
        <w:rPr>
          <w:rFonts w:ascii="宋体" w:hAnsi="宋体" w:cs="宋体" w:hint="eastAsia"/>
          <w:sz w:val="24"/>
          <w:szCs w:val="24"/>
        </w:rPr>
        <w:t>5</w:t>
      </w:r>
      <w:r w:rsidR="00226333">
        <w:rPr>
          <w:rFonts w:ascii="宋体" w:hAnsi="宋体" w:cs="宋体" w:hint="eastAsia"/>
          <w:sz w:val="24"/>
          <w:szCs w:val="24"/>
        </w:rPr>
        <w:t>月</w:t>
      </w:r>
      <w:r w:rsidR="00744DD3">
        <w:rPr>
          <w:rFonts w:ascii="宋体" w:hAnsi="宋体" w:cs="宋体" w:hint="eastAsia"/>
          <w:sz w:val="24"/>
          <w:szCs w:val="24"/>
        </w:rPr>
        <w:t>1</w:t>
      </w:r>
      <w:r w:rsidR="00D01D24">
        <w:rPr>
          <w:rFonts w:ascii="宋体" w:hAnsi="宋体" w:cs="宋体" w:hint="eastAsia"/>
          <w:sz w:val="24"/>
          <w:szCs w:val="24"/>
        </w:rPr>
        <w:t>6</w:t>
      </w:r>
      <w:r w:rsidR="00226333">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B12983" w:rsidRDefault="00B12983" w:rsidP="008F3381">
      <w:pPr>
        <w:ind w:firstLineChars="800" w:firstLine="2249"/>
        <w:rPr>
          <w:rFonts w:ascii="宋体" w:eastAsia="宋体" w:hAnsi="宋体" w:cs="宋体"/>
          <w:b/>
          <w:bCs/>
          <w:sz w:val="28"/>
          <w:szCs w:val="28"/>
        </w:rPr>
      </w:pPr>
    </w:p>
    <w:p w:rsidR="00D01D24" w:rsidRDefault="00D01D24" w:rsidP="008F3381">
      <w:pPr>
        <w:ind w:firstLineChars="800" w:firstLine="2249"/>
        <w:rPr>
          <w:rFonts w:ascii="宋体" w:eastAsia="宋体" w:hAnsi="宋体" w:cs="宋体" w:hint="eastAsia"/>
          <w:b/>
          <w:bCs/>
          <w:sz w:val="28"/>
          <w:szCs w:val="28"/>
        </w:rPr>
      </w:pPr>
    </w:p>
    <w:p w:rsidR="00D01D24" w:rsidRDefault="00D01D24" w:rsidP="008F3381">
      <w:pPr>
        <w:ind w:firstLineChars="800" w:firstLine="2249"/>
        <w:rPr>
          <w:rFonts w:ascii="宋体" w:eastAsia="宋体" w:hAnsi="宋体" w:cs="宋体" w:hint="eastAsia"/>
          <w:b/>
          <w:bCs/>
          <w:sz w:val="28"/>
          <w:szCs w:val="28"/>
        </w:rPr>
      </w:pPr>
    </w:p>
    <w:p w:rsidR="00D01D24" w:rsidRDefault="00D01D24" w:rsidP="008F3381">
      <w:pPr>
        <w:ind w:firstLineChars="800" w:firstLine="2249"/>
        <w:rPr>
          <w:rFonts w:ascii="宋体" w:eastAsia="宋体" w:hAnsi="宋体" w:cs="宋体" w:hint="eastAsia"/>
          <w:b/>
          <w:bCs/>
          <w:sz w:val="28"/>
          <w:szCs w:val="28"/>
        </w:rPr>
      </w:pPr>
    </w:p>
    <w:p w:rsidR="00D01D24" w:rsidRDefault="00D01D24" w:rsidP="008F3381">
      <w:pPr>
        <w:ind w:firstLineChars="800" w:firstLine="2249"/>
        <w:rPr>
          <w:rFonts w:ascii="宋体" w:eastAsia="宋体" w:hAnsi="宋体" w:cs="宋体" w:hint="eastAsia"/>
          <w:b/>
          <w:bCs/>
          <w:sz w:val="28"/>
          <w:szCs w:val="28"/>
        </w:rPr>
      </w:pPr>
    </w:p>
    <w:p w:rsidR="00244767" w:rsidRDefault="00226333" w:rsidP="008F3381">
      <w:pPr>
        <w:ind w:firstLineChars="800" w:firstLine="2249"/>
        <w:rPr>
          <w:rFonts w:ascii="宋体" w:eastAsia="宋体" w:hAnsi="宋体" w:cs="宋体"/>
          <w:b/>
          <w:bCs/>
          <w:sz w:val="28"/>
          <w:szCs w:val="28"/>
        </w:rPr>
      </w:pPr>
      <w:r>
        <w:rPr>
          <w:rFonts w:ascii="宋体" w:eastAsia="宋体" w:hAnsi="宋体" w:cs="宋体" w:hint="eastAsia"/>
          <w:b/>
          <w:bCs/>
          <w:sz w:val="28"/>
          <w:szCs w:val="28"/>
        </w:rPr>
        <w:lastRenderedPageBreak/>
        <w:t>第二部分  项目要求及其它要求</w:t>
      </w:r>
    </w:p>
    <w:p w:rsidR="002E0A63" w:rsidRDefault="002E0A63" w:rsidP="002E0A63">
      <w:pPr>
        <w:rPr>
          <w:rFonts w:ascii="新宋体" w:eastAsia="新宋体" w:hAnsi="新宋体" w:cs="新宋体"/>
          <w:b/>
          <w:bCs/>
          <w:kern w:val="0"/>
          <w:sz w:val="24"/>
        </w:rPr>
      </w:pPr>
      <w:r>
        <w:rPr>
          <w:rFonts w:ascii="新宋体" w:eastAsia="新宋体" w:hAnsi="新宋体" w:cs="新宋体" w:hint="eastAsia"/>
          <w:b/>
          <w:bCs/>
          <w:kern w:val="0"/>
          <w:sz w:val="24"/>
        </w:rPr>
        <w:t>一、工程量清单:</w:t>
      </w:r>
    </w:p>
    <w:p w:rsidR="002E0A63" w:rsidRDefault="002E0A63" w:rsidP="002E0A63">
      <w:pPr>
        <w:ind w:firstLineChars="800" w:firstLine="1928"/>
        <w:rPr>
          <w:rFonts w:ascii="新宋体" w:eastAsia="新宋体" w:hAnsi="新宋体" w:cs="新宋体"/>
          <w:b/>
          <w:bCs/>
          <w:kern w:val="0"/>
          <w:sz w:val="24"/>
        </w:rPr>
      </w:pPr>
    </w:p>
    <w:p w:rsidR="00C978AC" w:rsidRDefault="00C978AC">
      <w:pPr>
        <w:rPr>
          <w:rFonts w:asciiTheme="minorEastAsia" w:hAnsiTheme="minorEastAsia" w:cs="新宋体"/>
          <w:b/>
          <w:bCs/>
          <w:kern w:val="0"/>
          <w:sz w:val="24"/>
        </w:rPr>
      </w:pPr>
    </w:p>
    <w:tbl>
      <w:tblPr>
        <w:tblW w:w="9560" w:type="dxa"/>
        <w:tblInd w:w="93" w:type="dxa"/>
        <w:tblLook w:val="04A0"/>
      </w:tblPr>
      <w:tblGrid>
        <w:gridCol w:w="631"/>
        <w:gridCol w:w="157"/>
        <w:gridCol w:w="92"/>
        <w:gridCol w:w="1105"/>
        <w:gridCol w:w="412"/>
        <w:gridCol w:w="923"/>
        <w:gridCol w:w="405"/>
        <w:gridCol w:w="76"/>
        <w:gridCol w:w="1483"/>
        <w:gridCol w:w="180"/>
        <w:gridCol w:w="358"/>
        <w:gridCol w:w="179"/>
        <w:gridCol w:w="19"/>
        <w:gridCol w:w="738"/>
        <w:gridCol w:w="197"/>
        <w:gridCol w:w="305"/>
        <w:gridCol w:w="220"/>
        <w:gridCol w:w="22"/>
        <w:gridCol w:w="78"/>
        <w:gridCol w:w="62"/>
        <w:gridCol w:w="119"/>
        <w:gridCol w:w="58"/>
        <w:gridCol w:w="222"/>
        <w:gridCol w:w="361"/>
        <w:gridCol w:w="58"/>
        <w:gridCol w:w="138"/>
        <w:gridCol w:w="717"/>
        <w:gridCol w:w="245"/>
      </w:tblGrid>
      <w:tr w:rsidR="00C978AC" w:rsidRPr="00C978AC" w:rsidTr="005877D2">
        <w:trPr>
          <w:gridAfter w:val="1"/>
          <w:wAfter w:w="245" w:type="dxa"/>
          <w:trHeight w:val="795"/>
        </w:trPr>
        <w:tc>
          <w:tcPr>
            <w:tcW w:w="9315" w:type="dxa"/>
            <w:gridSpan w:val="27"/>
            <w:tcBorders>
              <w:top w:val="nil"/>
              <w:left w:val="nil"/>
              <w:bottom w:val="nil"/>
              <w:right w:val="nil"/>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40"/>
                <w:szCs w:val="40"/>
              </w:rPr>
            </w:pPr>
            <w:r w:rsidRPr="00C978AC">
              <w:rPr>
                <w:rFonts w:ascii="宋体" w:eastAsia="宋体" w:hAnsi="宋体" w:cs="宋体" w:hint="eastAsia"/>
                <w:b/>
                <w:bCs/>
                <w:kern w:val="0"/>
                <w:sz w:val="40"/>
                <w:szCs w:val="40"/>
              </w:rPr>
              <w:t>分部分项工程和单价措施项目清单与计价表</w:t>
            </w:r>
          </w:p>
        </w:tc>
      </w:tr>
      <w:tr w:rsidR="00C978AC" w:rsidRPr="00C978AC" w:rsidTr="005877D2">
        <w:trPr>
          <w:gridAfter w:val="1"/>
          <w:wAfter w:w="245" w:type="dxa"/>
          <w:trHeight w:val="510"/>
        </w:trPr>
        <w:tc>
          <w:tcPr>
            <w:tcW w:w="7502" w:type="dxa"/>
            <w:gridSpan w:val="18"/>
            <w:tcBorders>
              <w:top w:val="nil"/>
              <w:left w:val="nil"/>
              <w:bottom w:val="nil"/>
              <w:right w:val="nil"/>
            </w:tcBorders>
            <w:shd w:val="clear" w:color="FFFFFF" w:fill="FFFFFF"/>
            <w:vAlign w:val="bottom"/>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工程名称：襄城县颍桥回族镇西街下水道建设项目</w:t>
            </w:r>
          </w:p>
        </w:tc>
        <w:tc>
          <w:tcPr>
            <w:tcW w:w="259" w:type="dxa"/>
            <w:gridSpan w:val="3"/>
            <w:tcBorders>
              <w:top w:val="nil"/>
              <w:left w:val="nil"/>
              <w:bottom w:val="nil"/>
              <w:right w:val="nil"/>
            </w:tcBorders>
            <w:shd w:val="clear" w:color="FFFFFF" w:fill="FFFFFF"/>
            <w:vAlign w:val="bottom"/>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554" w:type="dxa"/>
            <w:gridSpan w:val="6"/>
            <w:tcBorders>
              <w:top w:val="nil"/>
              <w:left w:val="nil"/>
              <w:bottom w:val="nil"/>
              <w:right w:val="nil"/>
            </w:tcBorders>
            <w:shd w:val="clear" w:color="FFFFFF" w:fill="FFFFFF"/>
            <w:vAlign w:val="bottom"/>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第 1 页 共 1 页</w:t>
            </w:r>
          </w:p>
        </w:tc>
      </w:tr>
      <w:tr w:rsidR="00C978AC" w:rsidRPr="00C978AC" w:rsidTr="005877D2">
        <w:trPr>
          <w:gridAfter w:val="1"/>
          <w:wAfter w:w="245" w:type="dxa"/>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序号</w:t>
            </w:r>
          </w:p>
        </w:tc>
        <w:tc>
          <w:tcPr>
            <w:tcW w:w="160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项目名称</w:t>
            </w:r>
          </w:p>
        </w:tc>
        <w:tc>
          <w:tcPr>
            <w:tcW w:w="148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计量单位</w:t>
            </w:r>
          </w:p>
        </w:tc>
        <w:tc>
          <w:tcPr>
            <w:tcW w:w="93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工程量</w:t>
            </w:r>
          </w:p>
        </w:tc>
        <w:tc>
          <w:tcPr>
            <w:tcW w:w="2557"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金 额(元)</w:t>
            </w:r>
          </w:p>
        </w:tc>
      </w:tr>
      <w:tr w:rsidR="00C978AC" w:rsidRPr="00C978AC" w:rsidTr="005877D2">
        <w:trPr>
          <w:gridAfter w:val="1"/>
          <w:wAfter w:w="245" w:type="dxa"/>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1609" w:type="dxa"/>
            <w:gridSpan w:val="3"/>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1483" w:type="dxa"/>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936" w:type="dxa"/>
            <w:gridSpan w:val="3"/>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744"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综合单价</w:t>
            </w:r>
          </w:p>
        </w:tc>
        <w:tc>
          <w:tcPr>
            <w:tcW w:w="900"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合 价</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其中</w:t>
            </w:r>
          </w:p>
        </w:tc>
      </w:tr>
      <w:tr w:rsidR="00C978AC" w:rsidRPr="00C978AC" w:rsidTr="005877D2">
        <w:trPr>
          <w:gridAfter w:val="1"/>
          <w:wAfter w:w="245" w:type="dxa"/>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1609" w:type="dxa"/>
            <w:gridSpan w:val="3"/>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1483" w:type="dxa"/>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936" w:type="dxa"/>
            <w:gridSpan w:val="3"/>
            <w:vMerge/>
            <w:tcBorders>
              <w:top w:val="single" w:sz="8"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744" w:type="dxa"/>
            <w:gridSpan w:val="4"/>
            <w:vMerge/>
            <w:tcBorders>
              <w:top w:val="nil"/>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900" w:type="dxa"/>
            <w:gridSpan w:val="6"/>
            <w:vMerge/>
            <w:tcBorders>
              <w:top w:val="single" w:sz="4" w:space="0" w:color="000000"/>
              <w:left w:val="single" w:sz="4" w:space="0" w:color="000000"/>
              <w:bottom w:val="single" w:sz="4" w:space="0" w:color="000000"/>
              <w:right w:val="single" w:sz="4" w:space="0" w:color="000000"/>
            </w:tcBorders>
            <w:vAlign w:val="center"/>
            <w:hideMark/>
          </w:tcPr>
          <w:p w:rsidR="00C978AC" w:rsidRPr="00C978AC" w:rsidRDefault="00C978AC" w:rsidP="00C978AC">
            <w:pPr>
              <w:widowControl/>
              <w:jc w:val="left"/>
              <w:rPr>
                <w:rFonts w:ascii="宋体" w:eastAsia="宋体" w:hAnsi="宋体" w:cs="宋体"/>
                <w:b/>
                <w:bCs/>
                <w:kern w:val="0"/>
                <w:sz w:val="18"/>
                <w:szCs w:val="18"/>
              </w:rPr>
            </w:pP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暂估价</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整个项目</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2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1</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040201022001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排水沟、截水沟</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1.断面尺寸:详见图纸</w:t>
            </w:r>
            <w:r w:rsidRPr="00C978AC">
              <w:rPr>
                <w:rFonts w:ascii="宋体" w:eastAsia="宋体" w:hAnsi="宋体" w:cs="宋体" w:hint="eastAsia"/>
                <w:kern w:val="0"/>
                <w:sz w:val="18"/>
                <w:szCs w:val="18"/>
              </w:rPr>
              <w:br/>
              <w:t>2.基础、垫层：材料品种、厚度:素土夯实，100mm厚C15混凝土垫层</w:t>
            </w:r>
            <w:r w:rsidRPr="00C978AC">
              <w:rPr>
                <w:rFonts w:ascii="宋体" w:eastAsia="宋体" w:hAnsi="宋体" w:cs="宋体" w:hint="eastAsia"/>
                <w:kern w:val="0"/>
                <w:sz w:val="18"/>
                <w:szCs w:val="18"/>
              </w:rPr>
              <w:br/>
              <w:t>3.砌体材料:240mm厚砖砌沟壁</w:t>
            </w:r>
            <w:r w:rsidRPr="00C978AC">
              <w:rPr>
                <w:rFonts w:ascii="宋体" w:eastAsia="宋体" w:hAnsi="宋体" w:cs="宋体" w:hint="eastAsia"/>
                <w:kern w:val="0"/>
                <w:sz w:val="18"/>
                <w:szCs w:val="18"/>
              </w:rPr>
              <w:br/>
              <w:t>4.砂浆强度等级:20mm 1:3水泥砂浆抹灰</w:t>
            </w:r>
            <w:r w:rsidRPr="00C978AC">
              <w:rPr>
                <w:rFonts w:ascii="宋体" w:eastAsia="宋体" w:hAnsi="宋体" w:cs="宋体" w:hint="eastAsia"/>
                <w:kern w:val="0"/>
                <w:sz w:val="18"/>
                <w:szCs w:val="18"/>
              </w:rPr>
              <w:br/>
              <w:t>5.盖板材质、规格:参11YG203页33，配筋详见图纸</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m</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304</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2</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040201022002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排水沟、截水沟</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1.沉淀池</w:t>
            </w:r>
            <w:r w:rsidRPr="00C978AC">
              <w:rPr>
                <w:rFonts w:ascii="宋体" w:eastAsia="宋体" w:hAnsi="宋体" w:cs="宋体" w:hint="eastAsia"/>
                <w:kern w:val="0"/>
                <w:sz w:val="18"/>
                <w:szCs w:val="18"/>
              </w:rPr>
              <w:br/>
              <w:t>2.详见图纸</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个</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1</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7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3</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011602001001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混凝土构件拆除</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1.拆除原有混凝土地面宽1.2m,厚20cm,渣土外运3km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m</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94</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措施项目</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1483" w:type="dxa"/>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502" w:type="dxa"/>
            <w:gridSpan w:val="1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本页小计</w:t>
            </w:r>
          </w:p>
        </w:tc>
        <w:tc>
          <w:tcPr>
            <w:tcW w:w="9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4"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60"/>
        </w:trPr>
        <w:tc>
          <w:tcPr>
            <w:tcW w:w="7502"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78AC" w:rsidRPr="00C978AC" w:rsidRDefault="00C978AC" w:rsidP="00C978AC">
            <w:pPr>
              <w:widowControl/>
              <w:jc w:val="center"/>
              <w:rPr>
                <w:rFonts w:ascii="宋体" w:eastAsia="宋体" w:hAnsi="宋体" w:cs="宋体"/>
                <w:b/>
                <w:bCs/>
                <w:kern w:val="0"/>
                <w:sz w:val="18"/>
                <w:szCs w:val="18"/>
              </w:rPr>
            </w:pPr>
            <w:r w:rsidRPr="00C978AC">
              <w:rPr>
                <w:rFonts w:ascii="宋体" w:eastAsia="宋体" w:hAnsi="宋体" w:cs="宋体" w:hint="eastAsia"/>
                <w:b/>
                <w:bCs/>
                <w:kern w:val="0"/>
                <w:sz w:val="18"/>
                <w:szCs w:val="18"/>
              </w:rPr>
              <w:t>合  计</w:t>
            </w:r>
          </w:p>
        </w:tc>
        <w:tc>
          <w:tcPr>
            <w:tcW w:w="90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913" w:type="dxa"/>
            <w:gridSpan w:val="3"/>
            <w:tcBorders>
              <w:top w:val="nil"/>
              <w:left w:val="nil"/>
              <w:bottom w:val="single" w:sz="8" w:space="0" w:color="000000"/>
              <w:right w:val="single" w:sz="8" w:space="0" w:color="000000"/>
            </w:tcBorders>
            <w:shd w:val="clear" w:color="FFFFFF" w:fill="FFFFFF"/>
            <w:vAlign w:val="center"/>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r>
      <w:tr w:rsidR="00C978AC" w:rsidRPr="00C978AC" w:rsidTr="005877D2">
        <w:trPr>
          <w:gridAfter w:val="1"/>
          <w:wAfter w:w="245" w:type="dxa"/>
          <w:trHeight w:val="345"/>
        </w:trPr>
        <w:tc>
          <w:tcPr>
            <w:tcW w:w="9315" w:type="dxa"/>
            <w:gridSpan w:val="27"/>
            <w:tcBorders>
              <w:top w:val="nil"/>
              <w:left w:val="nil"/>
              <w:bottom w:val="nil"/>
              <w:right w:val="nil"/>
            </w:tcBorders>
            <w:shd w:val="clear" w:color="FFFFFF" w:fill="FFFFFF"/>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注：为计取规费等的使用，可在表中增设其中：“定额人工费”。</w:t>
            </w:r>
          </w:p>
        </w:tc>
      </w:tr>
      <w:tr w:rsidR="00C978AC" w:rsidRPr="00C978AC" w:rsidTr="005877D2">
        <w:trPr>
          <w:gridAfter w:val="1"/>
          <w:wAfter w:w="245" w:type="dxa"/>
          <w:trHeight w:val="345"/>
        </w:trPr>
        <w:tc>
          <w:tcPr>
            <w:tcW w:w="7502" w:type="dxa"/>
            <w:gridSpan w:val="18"/>
            <w:tcBorders>
              <w:top w:val="nil"/>
              <w:left w:val="nil"/>
              <w:bottom w:val="nil"/>
              <w:right w:val="nil"/>
            </w:tcBorders>
            <w:shd w:val="clear" w:color="FFFFFF" w:fill="FFFFFF"/>
            <w:hideMark/>
          </w:tcPr>
          <w:p w:rsidR="00C978AC" w:rsidRPr="00C978AC" w:rsidRDefault="00C978AC" w:rsidP="00C978AC">
            <w:pPr>
              <w:widowControl/>
              <w:jc w:val="left"/>
              <w:rPr>
                <w:rFonts w:ascii="宋体" w:eastAsia="宋体" w:hAnsi="宋体" w:cs="宋体"/>
                <w:kern w:val="0"/>
                <w:sz w:val="18"/>
                <w:szCs w:val="18"/>
              </w:rPr>
            </w:pPr>
            <w:r w:rsidRPr="00C978AC">
              <w:rPr>
                <w:rFonts w:ascii="宋体" w:eastAsia="宋体" w:hAnsi="宋体" w:cs="宋体" w:hint="eastAsia"/>
                <w:kern w:val="0"/>
                <w:sz w:val="18"/>
                <w:szCs w:val="18"/>
              </w:rPr>
              <w:t xml:space="preserve">　</w:t>
            </w:r>
          </w:p>
        </w:tc>
        <w:tc>
          <w:tcPr>
            <w:tcW w:w="259" w:type="dxa"/>
            <w:gridSpan w:val="3"/>
            <w:tcBorders>
              <w:top w:val="nil"/>
              <w:left w:val="nil"/>
              <w:bottom w:val="nil"/>
              <w:right w:val="nil"/>
            </w:tcBorders>
            <w:shd w:val="clear" w:color="FFFFFF" w:fill="FFFFFF"/>
            <w:hideMark/>
          </w:tcPr>
          <w:p w:rsidR="00C978AC" w:rsidRPr="00C978AC" w:rsidRDefault="00C978AC" w:rsidP="00C978AC">
            <w:pPr>
              <w:widowControl/>
              <w:jc w:val="left"/>
              <w:rPr>
                <w:rFonts w:ascii="宋体" w:eastAsia="宋体" w:hAnsi="宋体" w:cs="宋体"/>
                <w:kern w:val="0"/>
                <w:sz w:val="18"/>
                <w:szCs w:val="18"/>
                <w:u w:val="single"/>
              </w:rPr>
            </w:pPr>
            <w:r w:rsidRPr="00C978AC">
              <w:rPr>
                <w:rFonts w:ascii="宋体" w:eastAsia="宋体" w:hAnsi="宋体" w:cs="宋体" w:hint="eastAsia"/>
                <w:kern w:val="0"/>
                <w:sz w:val="18"/>
                <w:szCs w:val="18"/>
                <w:u w:val="single"/>
              </w:rPr>
              <w:t xml:space="preserve">　</w:t>
            </w:r>
          </w:p>
        </w:tc>
        <w:tc>
          <w:tcPr>
            <w:tcW w:w="1554" w:type="dxa"/>
            <w:gridSpan w:val="6"/>
            <w:tcBorders>
              <w:top w:val="nil"/>
              <w:left w:val="nil"/>
              <w:bottom w:val="nil"/>
              <w:right w:val="nil"/>
            </w:tcBorders>
            <w:shd w:val="clear" w:color="FFFFFF" w:fill="FFFFFF"/>
            <w:hideMark/>
          </w:tcPr>
          <w:p w:rsidR="00C978AC" w:rsidRPr="00C978AC" w:rsidRDefault="00C978AC" w:rsidP="00C978AC">
            <w:pPr>
              <w:widowControl/>
              <w:jc w:val="right"/>
              <w:rPr>
                <w:rFonts w:ascii="宋体" w:eastAsia="宋体" w:hAnsi="宋体" w:cs="宋体"/>
                <w:kern w:val="0"/>
                <w:sz w:val="18"/>
                <w:szCs w:val="18"/>
              </w:rPr>
            </w:pPr>
            <w:r w:rsidRPr="00C978AC">
              <w:rPr>
                <w:rFonts w:ascii="宋体" w:eastAsia="宋体" w:hAnsi="宋体" w:cs="宋体" w:hint="eastAsia"/>
                <w:kern w:val="0"/>
                <w:sz w:val="18"/>
                <w:szCs w:val="18"/>
              </w:rPr>
              <w:t>表—08</w:t>
            </w:r>
          </w:p>
        </w:tc>
      </w:tr>
      <w:tr w:rsidR="005877D2" w:rsidRPr="005877D2" w:rsidTr="005877D2">
        <w:trPr>
          <w:trHeight w:val="795"/>
        </w:trPr>
        <w:tc>
          <w:tcPr>
            <w:tcW w:w="9560" w:type="dxa"/>
            <w:gridSpan w:val="28"/>
            <w:tcBorders>
              <w:top w:val="nil"/>
              <w:left w:val="nil"/>
              <w:bottom w:val="nil"/>
              <w:right w:val="nil"/>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40"/>
                <w:szCs w:val="40"/>
              </w:rPr>
            </w:pPr>
            <w:r w:rsidRPr="005877D2">
              <w:rPr>
                <w:rFonts w:ascii="宋体" w:eastAsia="宋体" w:hAnsi="宋体" w:cs="宋体" w:hint="eastAsia"/>
                <w:b/>
                <w:bCs/>
                <w:kern w:val="0"/>
                <w:sz w:val="40"/>
                <w:szCs w:val="40"/>
              </w:rPr>
              <w:lastRenderedPageBreak/>
              <w:t>总价措施项目清单与计价表</w:t>
            </w:r>
          </w:p>
        </w:tc>
      </w:tr>
      <w:tr w:rsidR="005877D2" w:rsidRPr="005877D2" w:rsidTr="005877D2">
        <w:trPr>
          <w:trHeight w:val="510"/>
        </w:trPr>
        <w:tc>
          <w:tcPr>
            <w:tcW w:w="7819" w:type="dxa"/>
            <w:gridSpan w:val="22"/>
            <w:tcBorders>
              <w:top w:val="nil"/>
              <w:left w:val="nil"/>
              <w:bottom w:val="nil"/>
              <w:right w:val="nil"/>
            </w:tcBorders>
            <w:shd w:val="clear" w:color="FFFFFF" w:fill="FFFFFF"/>
            <w:vAlign w:val="bottom"/>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工程名称：襄城县颍桥回族镇西街下水道建设项目</w:t>
            </w:r>
          </w:p>
        </w:tc>
        <w:tc>
          <w:tcPr>
            <w:tcW w:w="222" w:type="dxa"/>
            <w:tcBorders>
              <w:top w:val="nil"/>
              <w:left w:val="nil"/>
              <w:bottom w:val="nil"/>
              <w:right w:val="nil"/>
            </w:tcBorders>
            <w:shd w:val="clear" w:color="FFFFFF" w:fill="FFFFFF"/>
            <w:vAlign w:val="bottom"/>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519" w:type="dxa"/>
            <w:gridSpan w:val="5"/>
            <w:tcBorders>
              <w:top w:val="nil"/>
              <w:left w:val="nil"/>
              <w:bottom w:val="nil"/>
              <w:right w:val="nil"/>
            </w:tcBorders>
            <w:shd w:val="clear" w:color="FFFFFF" w:fill="FFFFFF"/>
            <w:vAlign w:val="bottom"/>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第 1 页 共 1 页</w:t>
            </w:r>
          </w:p>
        </w:tc>
      </w:tr>
      <w:tr w:rsidR="005877D2" w:rsidRPr="005877D2" w:rsidTr="005877D2">
        <w:trPr>
          <w:trHeight w:val="510"/>
        </w:trPr>
        <w:tc>
          <w:tcPr>
            <w:tcW w:w="63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序号</w:t>
            </w:r>
          </w:p>
        </w:tc>
        <w:tc>
          <w:tcPr>
            <w:tcW w:w="135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项目编码</w:t>
            </w:r>
          </w:p>
        </w:tc>
        <w:tc>
          <w:tcPr>
            <w:tcW w:w="17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项目名称</w:t>
            </w:r>
          </w:p>
        </w:tc>
        <w:tc>
          <w:tcPr>
            <w:tcW w:w="173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费率</w:t>
            </w:r>
            <w:r w:rsidRPr="005877D2">
              <w:rPr>
                <w:rFonts w:ascii="宋体" w:eastAsia="宋体" w:hAnsi="宋体" w:cs="宋体" w:hint="eastAsia"/>
                <w:b/>
                <w:bCs/>
                <w:kern w:val="0"/>
                <w:sz w:val="18"/>
                <w:szCs w:val="18"/>
              </w:rPr>
              <w:br/>
              <w:t>(%)</w:t>
            </w:r>
          </w:p>
        </w:tc>
        <w:tc>
          <w:tcPr>
            <w:tcW w:w="95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金 额(元)</w:t>
            </w:r>
          </w:p>
        </w:tc>
        <w:tc>
          <w:tcPr>
            <w:tcW w:w="68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调整费</w:t>
            </w:r>
            <w:r w:rsidRPr="005877D2">
              <w:rPr>
                <w:rFonts w:ascii="宋体" w:eastAsia="宋体" w:hAnsi="宋体" w:cs="宋体" w:hint="eastAsia"/>
                <w:b/>
                <w:bCs/>
                <w:kern w:val="0"/>
                <w:sz w:val="18"/>
                <w:szCs w:val="18"/>
              </w:rPr>
              <w:br/>
              <w:t>率(%)</w:t>
            </w:r>
          </w:p>
        </w:tc>
        <w:tc>
          <w:tcPr>
            <w:tcW w:w="95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调整后</w:t>
            </w:r>
            <w:r w:rsidRPr="005877D2">
              <w:rPr>
                <w:rFonts w:ascii="宋体" w:eastAsia="宋体" w:hAnsi="宋体" w:cs="宋体" w:hint="eastAsia"/>
                <w:b/>
                <w:bCs/>
                <w:kern w:val="0"/>
                <w:sz w:val="18"/>
                <w:szCs w:val="18"/>
              </w:rPr>
              <w:br/>
              <w:t>金额(元)</w:t>
            </w:r>
          </w:p>
        </w:tc>
        <w:tc>
          <w:tcPr>
            <w:tcW w:w="96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备 注</w:t>
            </w:r>
          </w:p>
        </w:tc>
      </w:tr>
      <w:tr w:rsidR="005877D2" w:rsidRPr="005877D2" w:rsidTr="005877D2">
        <w:trPr>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1</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011707001001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安全文明施工费</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51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2</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其他措施费（费率类）</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2.1</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011707002001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夜间施工增加费</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2.2</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011707004001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二次搬运费</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2.3</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011707005001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冬雨季施工增加费</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3</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其他（费率类）</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3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6001"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合  计</w:t>
            </w:r>
          </w:p>
        </w:tc>
        <w:tc>
          <w:tcPr>
            <w:tcW w:w="954" w:type="dxa"/>
            <w:gridSpan w:val="3"/>
            <w:tcBorders>
              <w:top w:val="nil"/>
              <w:left w:val="nil"/>
              <w:bottom w:val="single" w:sz="8"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687" w:type="dxa"/>
            <w:gridSpan w:val="5"/>
            <w:tcBorders>
              <w:top w:val="nil"/>
              <w:left w:val="nil"/>
              <w:bottom w:val="single" w:sz="8"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56" w:type="dxa"/>
            <w:gridSpan w:val="6"/>
            <w:tcBorders>
              <w:top w:val="single" w:sz="4" w:space="0" w:color="000000"/>
              <w:left w:val="nil"/>
              <w:bottom w:val="single" w:sz="8"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62" w:type="dxa"/>
            <w:gridSpan w:val="2"/>
            <w:tcBorders>
              <w:top w:val="nil"/>
              <w:left w:val="nil"/>
              <w:bottom w:val="single" w:sz="8" w:space="0" w:color="000000"/>
              <w:right w:val="single" w:sz="8"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7819" w:type="dxa"/>
            <w:gridSpan w:val="22"/>
            <w:tcBorders>
              <w:top w:val="nil"/>
              <w:left w:val="nil"/>
              <w:bottom w:val="nil"/>
              <w:right w:val="nil"/>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741" w:type="dxa"/>
            <w:gridSpan w:val="6"/>
            <w:tcBorders>
              <w:top w:val="nil"/>
              <w:left w:val="nil"/>
              <w:bottom w:val="nil"/>
              <w:right w:val="nil"/>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960"/>
        </w:trPr>
        <w:tc>
          <w:tcPr>
            <w:tcW w:w="9560" w:type="dxa"/>
            <w:gridSpan w:val="28"/>
            <w:tcBorders>
              <w:top w:val="nil"/>
              <w:left w:val="nil"/>
              <w:bottom w:val="nil"/>
              <w:right w:val="nil"/>
            </w:tcBorders>
            <w:shd w:val="clear" w:color="FFFFFF" w:fill="FFFFFF"/>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877D2">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5877D2" w:rsidRPr="005877D2" w:rsidTr="005877D2">
        <w:trPr>
          <w:trHeight w:val="510"/>
        </w:trPr>
        <w:tc>
          <w:tcPr>
            <w:tcW w:w="7819" w:type="dxa"/>
            <w:gridSpan w:val="22"/>
            <w:tcBorders>
              <w:top w:val="nil"/>
              <w:left w:val="nil"/>
              <w:bottom w:val="nil"/>
              <w:right w:val="nil"/>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22" w:type="dxa"/>
            <w:tcBorders>
              <w:top w:val="nil"/>
              <w:left w:val="nil"/>
              <w:bottom w:val="nil"/>
              <w:right w:val="nil"/>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519" w:type="dxa"/>
            <w:gridSpan w:val="5"/>
            <w:tcBorders>
              <w:top w:val="nil"/>
              <w:left w:val="nil"/>
              <w:bottom w:val="nil"/>
              <w:right w:val="nil"/>
            </w:tcBorders>
            <w:shd w:val="clear" w:color="FFFFFF" w:fill="FFFFFF"/>
            <w:vAlign w:val="bottom"/>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表-11</w:t>
            </w:r>
          </w:p>
        </w:tc>
      </w:tr>
      <w:tr w:rsidR="005877D2" w:rsidRPr="005877D2" w:rsidTr="005877D2">
        <w:trPr>
          <w:trHeight w:val="795"/>
        </w:trPr>
        <w:tc>
          <w:tcPr>
            <w:tcW w:w="9560" w:type="dxa"/>
            <w:gridSpan w:val="28"/>
            <w:tcBorders>
              <w:top w:val="nil"/>
              <w:left w:val="nil"/>
              <w:bottom w:val="nil"/>
              <w:right w:val="nil"/>
            </w:tcBorders>
            <w:shd w:val="clear" w:color="FFFFFF" w:fill="FFFFFF"/>
            <w:vAlign w:val="center"/>
            <w:hideMark/>
          </w:tcPr>
          <w:p w:rsidR="005877D2" w:rsidRDefault="005877D2" w:rsidP="005877D2">
            <w:pPr>
              <w:widowControl/>
              <w:jc w:val="center"/>
              <w:rPr>
                <w:rFonts w:ascii="宋体" w:eastAsia="宋体" w:hAnsi="宋体" w:cs="宋体"/>
                <w:b/>
                <w:bCs/>
                <w:kern w:val="0"/>
                <w:sz w:val="40"/>
                <w:szCs w:val="40"/>
              </w:rPr>
            </w:pPr>
          </w:p>
          <w:p w:rsidR="005877D2" w:rsidRDefault="005877D2" w:rsidP="005877D2">
            <w:pPr>
              <w:widowControl/>
              <w:jc w:val="center"/>
              <w:rPr>
                <w:rFonts w:ascii="宋体" w:eastAsia="宋体" w:hAnsi="宋体" w:cs="宋体"/>
                <w:b/>
                <w:bCs/>
                <w:kern w:val="0"/>
                <w:sz w:val="40"/>
                <w:szCs w:val="40"/>
              </w:rPr>
            </w:pPr>
          </w:p>
          <w:p w:rsidR="005877D2" w:rsidRDefault="005877D2" w:rsidP="005877D2">
            <w:pPr>
              <w:widowControl/>
              <w:jc w:val="center"/>
              <w:rPr>
                <w:rFonts w:ascii="宋体" w:eastAsia="宋体" w:hAnsi="宋体" w:cs="宋体"/>
                <w:b/>
                <w:bCs/>
                <w:kern w:val="0"/>
                <w:sz w:val="40"/>
                <w:szCs w:val="40"/>
              </w:rPr>
            </w:pPr>
          </w:p>
          <w:p w:rsidR="005877D2" w:rsidRDefault="005877D2" w:rsidP="005877D2">
            <w:pPr>
              <w:widowControl/>
              <w:jc w:val="center"/>
              <w:rPr>
                <w:rFonts w:ascii="宋体" w:eastAsia="宋体" w:hAnsi="宋体" w:cs="宋体"/>
                <w:b/>
                <w:bCs/>
                <w:kern w:val="0"/>
                <w:sz w:val="40"/>
                <w:szCs w:val="40"/>
              </w:rPr>
            </w:pPr>
          </w:p>
          <w:p w:rsidR="005877D2" w:rsidRDefault="005877D2" w:rsidP="005877D2">
            <w:pPr>
              <w:widowControl/>
              <w:jc w:val="center"/>
              <w:rPr>
                <w:rFonts w:ascii="宋体" w:eastAsia="宋体" w:hAnsi="宋体" w:cs="宋体"/>
                <w:b/>
                <w:bCs/>
                <w:kern w:val="0"/>
                <w:sz w:val="40"/>
                <w:szCs w:val="40"/>
              </w:rPr>
            </w:pPr>
          </w:p>
          <w:p w:rsidR="005877D2" w:rsidRDefault="005877D2" w:rsidP="005877D2">
            <w:pPr>
              <w:widowControl/>
              <w:jc w:val="center"/>
              <w:rPr>
                <w:rFonts w:ascii="宋体" w:eastAsia="宋体" w:hAnsi="宋体" w:cs="宋体"/>
                <w:b/>
                <w:bCs/>
                <w:kern w:val="0"/>
                <w:sz w:val="40"/>
                <w:szCs w:val="40"/>
              </w:rPr>
            </w:pPr>
          </w:p>
          <w:p w:rsidR="005877D2" w:rsidRPr="005877D2" w:rsidRDefault="005877D2" w:rsidP="005877D2">
            <w:pPr>
              <w:widowControl/>
              <w:jc w:val="center"/>
              <w:rPr>
                <w:rFonts w:ascii="宋体" w:eastAsia="宋体" w:hAnsi="宋体" w:cs="宋体"/>
                <w:b/>
                <w:bCs/>
                <w:kern w:val="0"/>
                <w:sz w:val="40"/>
                <w:szCs w:val="40"/>
              </w:rPr>
            </w:pPr>
            <w:r w:rsidRPr="005877D2">
              <w:rPr>
                <w:rFonts w:ascii="宋体" w:eastAsia="宋体" w:hAnsi="宋体" w:cs="宋体" w:hint="eastAsia"/>
                <w:b/>
                <w:bCs/>
                <w:kern w:val="0"/>
                <w:sz w:val="40"/>
                <w:szCs w:val="40"/>
              </w:rPr>
              <w:lastRenderedPageBreak/>
              <w:t>规费、税金项目计价表</w:t>
            </w:r>
          </w:p>
        </w:tc>
      </w:tr>
      <w:tr w:rsidR="005877D2" w:rsidRPr="005877D2" w:rsidTr="005877D2">
        <w:trPr>
          <w:trHeight w:val="510"/>
        </w:trPr>
        <w:tc>
          <w:tcPr>
            <w:tcW w:w="7260" w:type="dxa"/>
            <w:gridSpan w:val="16"/>
            <w:tcBorders>
              <w:top w:val="nil"/>
              <w:left w:val="nil"/>
              <w:bottom w:val="nil"/>
              <w:right w:val="nil"/>
            </w:tcBorders>
            <w:shd w:val="clear" w:color="FFFFFF" w:fill="FFFFFF"/>
            <w:vAlign w:val="bottom"/>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lastRenderedPageBreak/>
              <w:t>工程名称：襄城县颍桥回族镇西街下水道建设项目</w:t>
            </w:r>
          </w:p>
        </w:tc>
        <w:tc>
          <w:tcPr>
            <w:tcW w:w="320" w:type="dxa"/>
            <w:gridSpan w:val="3"/>
            <w:tcBorders>
              <w:top w:val="nil"/>
              <w:left w:val="nil"/>
              <w:bottom w:val="nil"/>
              <w:right w:val="nil"/>
            </w:tcBorders>
            <w:shd w:val="clear" w:color="FFFFFF" w:fill="FFFFFF"/>
            <w:vAlign w:val="bottom"/>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980" w:type="dxa"/>
            <w:gridSpan w:val="9"/>
            <w:tcBorders>
              <w:top w:val="nil"/>
              <w:left w:val="nil"/>
              <w:bottom w:val="nil"/>
              <w:right w:val="nil"/>
            </w:tcBorders>
            <w:shd w:val="clear" w:color="FFFFFF" w:fill="FFFFFF"/>
            <w:vAlign w:val="bottom"/>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第 1 页 共 1 页</w:t>
            </w:r>
          </w:p>
        </w:tc>
      </w:tr>
      <w:tr w:rsidR="005877D2" w:rsidRPr="005877D2" w:rsidTr="005877D2">
        <w:trPr>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项 目 名 称</w:t>
            </w:r>
          </w:p>
        </w:tc>
        <w:tc>
          <w:tcPr>
            <w:tcW w:w="27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计 算 基 础</w:t>
            </w:r>
          </w:p>
        </w:tc>
        <w:tc>
          <w:tcPr>
            <w:tcW w:w="14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计算基数</w:t>
            </w:r>
          </w:p>
        </w:tc>
        <w:tc>
          <w:tcPr>
            <w:tcW w:w="98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计算费率</w:t>
            </w:r>
            <w:r w:rsidRPr="005877D2">
              <w:rPr>
                <w:rFonts w:ascii="宋体" w:eastAsia="宋体" w:hAnsi="宋体" w:cs="宋体" w:hint="eastAsia"/>
                <w:b/>
                <w:bCs/>
                <w:kern w:val="0"/>
                <w:sz w:val="18"/>
                <w:szCs w:val="18"/>
              </w:rPr>
              <w:br/>
              <w:t>(%)</w:t>
            </w:r>
          </w:p>
        </w:tc>
        <w:tc>
          <w:tcPr>
            <w:tcW w:w="110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金 额(元)</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规费</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定额规费+工程排污费+其他</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定额规费</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分部分项规费+单价措施规费</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工程排污费</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其他</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增值税</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不含税工程造价合计</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700" w:type="dxa"/>
            <w:gridSpan w:val="7"/>
            <w:tcBorders>
              <w:top w:val="nil"/>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4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9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100" w:type="dxa"/>
            <w:gridSpan w:val="3"/>
            <w:tcBorders>
              <w:top w:val="nil"/>
              <w:left w:val="nil"/>
              <w:bottom w:val="single" w:sz="4"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7480"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77D2" w:rsidRPr="005877D2" w:rsidRDefault="005877D2" w:rsidP="005877D2">
            <w:pPr>
              <w:widowControl/>
              <w:jc w:val="center"/>
              <w:rPr>
                <w:rFonts w:ascii="宋体" w:eastAsia="宋体" w:hAnsi="宋体" w:cs="宋体"/>
                <w:b/>
                <w:bCs/>
                <w:kern w:val="0"/>
                <w:sz w:val="18"/>
                <w:szCs w:val="18"/>
              </w:rPr>
            </w:pPr>
            <w:r w:rsidRPr="005877D2">
              <w:rPr>
                <w:rFonts w:ascii="宋体" w:eastAsia="宋体" w:hAnsi="宋体" w:cs="宋体" w:hint="eastAsia"/>
                <w:b/>
                <w:bCs/>
                <w:kern w:val="0"/>
                <w:sz w:val="18"/>
                <w:szCs w:val="18"/>
              </w:rPr>
              <w:t>合  计</w:t>
            </w:r>
          </w:p>
        </w:tc>
        <w:tc>
          <w:tcPr>
            <w:tcW w:w="98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5877D2" w:rsidRPr="005877D2" w:rsidRDefault="005877D2" w:rsidP="005877D2">
            <w:pPr>
              <w:widowControl/>
              <w:jc w:val="left"/>
              <w:rPr>
                <w:rFonts w:ascii="宋体" w:eastAsia="宋体" w:hAnsi="宋体" w:cs="宋体"/>
                <w:b/>
                <w:bCs/>
                <w:kern w:val="0"/>
                <w:sz w:val="18"/>
                <w:szCs w:val="18"/>
              </w:rPr>
            </w:pPr>
            <w:r w:rsidRPr="005877D2">
              <w:rPr>
                <w:rFonts w:ascii="宋体" w:eastAsia="宋体" w:hAnsi="宋体" w:cs="宋体" w:hint="eastAsia"/>
                <w:b/>
                <w:bCs/>
                <w:kern w:val="0"/>
                <w:sz w:val="18"/>
                <w:szCs w:val="18"/>
              </w:rPr>
              <w:t xml:space="preserve">　</w:t>
            </w:r>
          </w:p>
        </w:tc>
        <w:tc>
          <w:tcPr>
            <w:tcW w:w="1100" w:type="dxa"/>
            <w:gridSpan w:val="3"/>
            <w:tcBorders>
              <w:top w:val="nil"/>
              <w:left w:val="nil"/>
              <w:bottom w:val="single" w:sz="8" w:space="0" w:color="000000"/>
              <w:right w:val="single" w:sz="8" w:space="0" w:color="000000"/>
            </w:tcBorders>
            <w:shd w:val="clear" w:color="FFFFFF" w:fill="FFFFFF"/>
            <w:vAlign w:val="center"/>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7260" w:type="dxa"/>
            <w:gridSpan w:val="16"/>
            <w:tcBorders>
              <w:top w:val="nil"/>
              <w:left w:val="nil"/>
              <w:bottom w:val="nil"/>
              <w:right w:val="nil"/>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2300" w:type="dxa"/>
            <w:gridSpan w:val="12"/>
            <w:tcBorders>
              <w:top w:val="nil"/>
              <w:left w:val="nil"/>
              <w:bottom w:val="nil"/>
              <w:right w:val="nil"/>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r>
      <w:tr w:rsidR="005877D2" w:rsidRPr="005877D2" w:rsidTr="005877D2">
        <w:trPr>
          <w:trHeight w:val="360"/>
        </w:trPr>
        <w:tc>
          <w:tcPr>
            <w:tcW w:w="7260" w:type="dxa"/>
            <w:gridSpan w:val="16"/>
            <w:tcBorders>
              <w:top w:val="nil"/>
              <w:left w:val="nil"/>
              <w:bottom w:val="nil"/>
              <w:right w:val="nil"/>
            </w:tcBorders>
            <w:shd w:val="clear" w:color="FFFFFF" w:fill="FFFFFF"/>
            <w:vAlign w:val="center"/>
            <w:hideMark/>
          </w:tcPr>
          <w:p w:rsidR="005877D2" w:rsidRPr="005877D2" w:rsidRDefault="005877D2" w:rsidP="005877D2">
            <w:pPr>
              <w:widowControl/>
              <w:jc w:val="left"/>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320" w:type="dxa"/>
            <w:gridSpan w:val="3"/>
            <w:tcBorders>
              <w:top w:val="nil"/>
              <w:left w:val="nil"/>
              <w:bottom w:val="nil"/>
              <w:right w:val="nil"/>
            </w:tcBorders>
            <w:shd w:val="clear" w:color="FFFFFF" w:fill="FFFFFF"/>
            <w:vAlign w:val="center"/>
            <w:hideMark/>
          </w:tcPr>
          <w:p w:rsidR="005877D2" w:rsidRPr="005877D2" w:rsidRDefault="005877D2" w:rsidP="005877D2">
            <w:pPr>
              <w:widowControl/>
              <w:jc w:val="center"/>
              <w:rPr>
                <w:rFonts w:ascii="宋体" w:eastAsia="宋体" w:hAnsi="宋体" w:cs="宋体"/>
                <w:kern w:val="0"/>
                <w:sz w:val="18"/>
                <w:szCs w:val="18"/>
              </w:rPr>
            </w:pPr>
            <w:r w:rsidRPr="005877D2">
              <w:rPr>
                <w:rFonts w:ascii="宋体" w:eastAsia="宋体" w:hAnsi="宋体" w:cs="宋体" w:hint="eastAsia"/>
                <w:kern w:val="0"/>
                <w:sz w:val="18"/>
                <w:szCs w:val="18"/>
              </w:rPr>
              <w:t xml:space="preserve">　</w:t>
            </w:r>
          </w:p>
        </w:tc>
        <w:tc>
          <w:tcPr>
            <w:tcW w:w="1980" w:type="dxa"/>
            <w:gridSpan w:val="9"/>
            <w:tcBorders>
              <w:top w:val="nil"/>
              <w:left w:val="nil"/>
              <w:bottom w:val="nil"/>
              <w:right w:val="nil"/>
            </w:tcBorders>
            <w:shd w:val="clear" w:color="FFFFFF" w:fill="FFFFFF"/>
            <w:vAlign w:val="bottom"/>
            <w:hideMark/>
          </w:tcPr>
          <w:p w:rsidR="005877D2" w:rsidRPr="005877D2" w:rsidRDefault="005877D2" w:rsidP="005877D2">
            <w:pPr>
              <w:widowControl/>
              <w:jc w:val="right"/>
              <w:rPr>
                <w:rFonts w:ascii="宋体" w:eastAsia="宋体" w:hAnsi="宋体" w:cs="宋体"/>
                <w:kern w:val="0"/>
                <w:sz w:val="18"/>
                <w:szCs w:val="18"/>
              </w:rPr>
            </w:pPr>
            <w:r w:rsidRPr="005877D2">
              <w:rPr>
                <w:rFonts w:ascii="宋体" w:eastAsia="宋体" w:hAnsi="宋体" w:cs="宋体" w:hint="eastAsia"/>
                <w:kern w:val="0"/>
                <w:sz w:val="18"/>
                <w:szCs w:val="18"/>
              </w:rPr>
              <w:t>表—13</w:t>
            </w:r>
          </w:p>
        </w:tc>
      </w:tr>
    </w:tbl>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pPr>
        <w:spacing w:line="360" w:lineRule="auto"/>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C41227" w:rsidRDefault="00226333" w:rsidP="00C41227">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43691F" w:rsidRPr="0043691F" w:rsidRDefault="0043691F" w:rsidP="0043691F">
      <w:pPr>
        <w:spacing w:line="360" w:lineRule="auto"/>
        <w:ind w:firstLineChars="350" w:firstLine="840"/>
        <w:rPr>
          <w:rFonts w:ascii="新宋体" w:eastAsia="新宋体" w:hAnsi="新宋体" w:cs="新宋体"/>
          <w:sz w:val="24"/>
        </w:rPr>
      </w:pPr>
      <w:r>
        <w:rPr>
          <w:rFonts w:ascii="新宋体" w:eastAsia="新宋体" w:hAnsi="新宋体" w:cs="新宋体" w:hint="eastAsia"/>
          <w:sz w:val="24"/>
        </w:rPr>
        <w:t>(四)、</w:t>
      </w:r>
      <w:r w:rsidR="00031B88" w:rsidRPr="00031B88">
        <w:rPr>
          <w:rFonts w:ascii="新宋体" w:eastAsia="新宋体" w:hAnsi="新宋体" w:cs="新宋体" w:hint="eastAsia"/>
          <w:sz w:val="24"/>
        </w:rPr>
        <w:t>本次招标不接受河南省第九次公路建设施工企业信用等级为D级的企业和处于行业主管部门“黑名单”处罚期内的企业的申请</w:t>
      </w:r>
      <w:r w:rsidR="00031B88">
        <w:rPr>
          <w:rFonts w:ascii="新宋体" w:eastAsia="新宋体" w:hAnsi="新宋体" w:cs="新宋体" w:hint="eastAsia"/>
          <w:sz w:val="24"/>
        </w:rPr>
        <w:t>；</w:t>
      </w:r>
    </w:p>
    <w:p w:rsidR="0043691F" w:rsidRPr="0043691F" w:rsidRDefault="0043691F" w:rsidP="00031B88">
      <w:pPr>
        <w:widowControl/>
        <w:spacing w:line="480" w:lineRule="exact"/>
        <w:ind w:firstLineChars="300" w:firstLine="720"/>
        <w:jc w:val="left"/>
        <w:textAlignment w:val="baseline"/>
        <w:rPr>
          <w:rFonts w:ascii="新宋体" w:eastAsia="新宋体" w:hAnsi="新宋体" w:cs="新宋体"/>
          <w:sz w:val="24"/>
        </w:rPr>
      </w:pPr>
      <w:r>
        <w:rPr>
          <w:rFonts w:ascii="新宋体" w:eastAsia="新宋体" w:hAnsi="新宋体" w:cs="新宋体" w:hint="eastAsia"/>
          <w:sz w:val="24"/>
        </w:rPr>
        <w:t>（五）、</w:t>
      </w:r>
      <w:r w:rsidR="00031B88" w:rsidRPr="00031B88">
        <w:rPr>
          <w:rFonts w:ascii="新宋体" w:eastAsia="新宋体" w:hAnsi="新宋体" w:cs="新宋体" w:hint="eastAsia"/>
          <w:sz w:val="24"/>
        </w:rPr>
        <w:t>企业注册所在地或项目所在地检察机关出具的无行贿受贿记录告知函（有效期内，中标后提供</w:t>
      </w:r>
      <w:r w:rsidR="00031B88" w:rsidRPr="00031B88">
        <w:rPr>
          <w:rFonts w:ascii="新宋体" w:eastAsia="新宋体" w:hAnsi="新宋体" w:cs="新宋体"/>
          <w:sz w:val="24"/>
        </w:rPr>
        <w:t>）</w:t>
      </w:r>
      <w:r>
        <w:rPr>
          <w:rFonts w:ascii="新宋体" w:eastAsia="新宋体" w:hAnsi="新宋体" w:cs="新宋体" w:hint="eastAsia"/>
          <w:sz w:val="24"/>
        </w:rPr>
        <w:t>；</w:t>
      </w:r>
    </w:p>
    <w:p w:rsidR="00C41227" w:rsidRPr="00C41227" w:rsidRDefault="00226333" w:rsidP="00031B88">
      <w:pPr>
        <w:widowControl/>
        <w:spacing w:line="480" w:lineRule="exact"/>
        <w:ind w:firstLineChars="300" w:firstLine="720"/>
        <w:jc w:val="left"/>
        <w:textAlignment w:val="baseline"/>
        <w:rPr>
          <w:rFonts w:ascii="新宋体" w:eastAsia="新宋体" w:hAnsi="新宋体" w:cs="新宋体"/>
          <w:sz w:val="24"/>
        </w:rPr>
      </w:pPr>
      <w:r>
        <w:rPr>
          <w:rFonts w:ascii="新宋体" w:eastAsia="新宋体" w:hAnsi="新宋体" w:cs="新宋体" w:hint="eastAsia"/>
          <w:sz w:val="24"/>
        </w:rPr>
        <w:t>(</w:t>
      </w:r>
      <w:r w:rsidR="0043691F">
        <w:rPr>
          <w:rFonts w:ascii="新宋体" w:eastAsia="新宋体" w:hAnsi="新宋体" w:cs="新宋体" w:hint="eastAsia"/>
          <w:sz w:val="24"/>
        </w:rPr>
        <w:t>六</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031B88" w:rsidRPr="00031B88">
        <w:rPr>
          <w:rFonts w:ascii="新宋体" w:eastAsia="新宋体" w:hAnsi="新宋体" w:cs="新宋体" w:hint="eastAsia"/>
          <w:sz w:val="24"/>
        </w:rPr>
        <w:t>完工后，经主管部门和相关单位联合验收合格后支付总工程款的97%，下余在一年保质期过后经验收无质量问题后付清余款。</w:t>
      </w:r>
    </w:p>
    <w:p w:rsidR="00C41227" w:rsidRPr="002E0A63" w:rsidRDefault="002E0A63" w:rsidP="002E0A63">
      <w:pPr>
        <w:spacing w:line="360" w:lineRule="auto"/>
        <w:ind w:firstLineChars="200" w:firstLine="480"/>
        <w:rPr>
          <w:rFonts w:ascii="宋体" w:hAnsi="宋体" w:cs="宋体"/>
          <w:sz w:val="28"/>
          <w:szCs w:val="28"/>
        </w:rPr>
      </w:pPr>
      <w:r>
        <w:rPr>
          <w:rFonts w:ascii="新宋体" w:eastAsia="新宋体" w:hAnsi="新宋体" w:cs="新宋体" w:hint="eastAsia"/>
          <w:sz w:val="24"/>
        </w:rPr>
        <w:t xml:space="preserve"> </w:t>
      </w:r>
      <w:r w:rsidR="00226333" w:rsidRPr="008F3381">
        <w:rPr>
          <w:rFonts w:ascii="新宋体" w:eastAsia="新宋体" w:hAnsi="新宋体" w:cs="新宋体" w:hint="eastAsia"/>
          <w:sz w:val="24"/>
        </w:rPr>
        <w:t>（</w:t>
      </w:r>
      <w:r w:rsidR="0043691F">
        <w:rPr>
          <w:rFonts w:ascii="新宋体" w:eastAsia="新宋体" w:hAnsi="新宋体" w:cs="新宋体" w:hint="eastAsia"/>
          <w:sz w:val="24"/>
        </w:rPr>
        <w:t>七</w:t>
      </w:r>
      <w:r w:rsidR="00226333"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031B88">
        <w:rPr>
          <w:rFonts w:ascii="新宋体" w:eastAsia="新宋体" w:hAnsi="新宋体" w:cs="新宋体" w:hint="eastAsia"/>
          <w:sz w:val="24"/>
        </w:rPr>
        <w:t>15</w:t>
      </w:r>
      <w:r w:rsidRPr="002E0A63">
        <w:rPr>
          <w:rFonts w:ascii="新宋体" w:eastAsia="新宋体" w:hAnsi="新宋体" w:cs="新宋体" w:hint="eastAsia"/>
          <w:sz w:val="24"/>
        </w:rPr>
        <w:t>日历天</w:t>
      </w:r>
      <w:r w:rsidR="00C41227" w:rsidRPr="00C41227">
        <w:rPr>
          <w:rFonts w:ascii="新宋体" w:eastAsia="新宋体" w:hAnsi="新宋体" w:cs="新宋体" w:hint="eastAsia"/>
          <w:sz w:val="24"/>
        </w:rPr>
        <w:t>；</w:t>
      </w:r>
    </w:p>
    <w:p w:rsidR="00244767" w:rsidRPr="008F3381" w:rsidRDefault="00226333" w:rsidP="0043691F">
      <w:pPr>
        <w:spacing w:line="360" w:lineRule="auto"/>
        <w:ind w:firstLineChars="250" w:firstLine="600"/>
        <w:rPr>
          <w:rFonts w:ascii="新宋体" w:eastAsia="新宋体" w:hAnsi="新宋体" w:cs="新宋体"/>
          <w:sz w:val="24"/>
        </w:rPr>
      </w:pPr>
      <w:r w:rsidRPr="008F3381">
        <w:rPr>
          <w:rFonts w:ascii="新宋体" w:eastAsia="新宋体" w:hAnsi="新宋体" w:cs="新宋体" w:hint="eastAsia"/>
          <w:sz w:val="24"/>
        </w:rPr>
        <w:t>（</w:t>
      </w:r>
      <w:r w:rsidR="0043691F">
        <w:rPr>
          <w:rFonts w:ascii="新宋体" w:eastAsia="新宋体" w:hAnsi="新宋体" w:cs="新宋体" w:hint="eastAsia"/>
          <w:sz w:val="24"/>
        </w:rPr>
        <w:t>八</w:t>
      </w:r>
      <w:r w:rsidRPr="008F3381">
        <w:rPr>
          <w:rFonts w:ascii="新宋体" w:eastAsia="新宋体" w:hAnsi="新宋体" w:cs="新宋体" w:hint="eastAsia"/>
          <w:sz w:val="24"/>
        </w:rPr>
        <w:t>）</w:t>
      </w:r>
      <w:r w:rsidRPr="00127A6E">
        <w:rPr>
          <w:rFonts w:ascii="新宋体" w:eastAsia="新宋体" w:hAnsi="新宋体" w:cs="新宋体" w:hint="eastAsia"/>
          <w:b/>
          <w:sz w:val="24"/>
        </w:rPr>
        <w:t>、预算上限：</w:t>
      </w:r>
      <w:r w:rsidR="00031B88">
        <w:rPr>
          <w:rFonts w:ascii="新宋体" w:eastAsia="新宋体" w:hAnsi="新宋体" w:cs="新宋体" w:hint="eastAsia"/>
          <w:b/>
          <w:sz w:val="24"/>
        </w:rPr>
        <w:t>213735.12</w:t>
      </w:r>
      <w:r w:rsidRPr="00127A6E">
        <w:rPr>
          <w:rFonts w:ascii="新宋体" w:eastAsia="新宋体" w:hAnsi="新宋体" w:cs="新宋体" w:hint="eastAsia"/>
          <w:b/>
          <w:sz w:val="24"/>
        </w:rPr>
        <w:t>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26333" w:rsidP="00031B88">
      <w:pPr>
        <w:spacing w:line="500" w:lineRule="exact"/>
        <w:ind w:firstLineChars="750" w:firstLine="2409"/>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031B88" w:rsidRPr="00744DD3">
        <w:rPr>
          <w:rFonts w:hint="eastAsia"/>
        </w:rPr>
        <w:t>襄城县颍桥回族镇人民政府</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00234079">
        <w:rPr>
          <w:rFonts w:ascii="宋体" w:hAnsi="宋体" w:cs="宋体" w:hint="eastAsia"/>
          <w:b/>
          <w:color w:val="000000" w:themeColor="text1"/>
          <w:sz w:val="24"/>
          <w:lang w:val="zh-CN"/>
        </w:rPr>
        <w:t>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031B88">
        <w:rPr>
          <w:rFonts w:ascii="宋体" w:hAnsi="宋体" w:cs="宋体" w:hint="eastAsia"/>
          <w:b/>
          <w:bCs/>
          <w:kern w:val="0"/>
          <w:sz w:val="24"/>
          <w:u w:val="single"/>
        </w:rPr>
        <w:t>4</w:t>
      </w:r>
      <w:r w:rsidR="002E0A63">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8C7323" w:rsidRPr="008C7323">
        <w:rPr>
          <w:rFonts w:ascii="宋体" w:hAnsi="宋体" w:cs="宋体" w:hint="eastAsia"/>
          <w:sz w:val="24"/>
        </w:rPr>
        <w:t>转账回执单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244767" w:rsidRDefault="00226333">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244767" w:rsidRDefault="00226333">
      <w:pPr>
        <w:spacing w:line="400" w:lineRule="exact"/>
        <w:rPr>
          <w:rFonts w:ascii="宋体" w:hAnsi="宋体" w:cs="宋体"/>
          <w:sz w:val="24"/>
        </w:rPr>
      </w:pPr>
      <w:r>
        <w:rPr>
          <w:rFonts w:ascii="宋体" w:hAnsi="宋体" w:cs="宋体" w:hint="eastAsia"/>
          <w:sz w:val="24"/>
        </w:rPr>
        <w:t xml:space="preserve">　 （八）、响应文件的份数和签署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Default="00226333" w:rsidP="009166E1">
      <w:pPr>
        <w:spacing w:line="360" w:lineRule="auto"/>
        <w:ind w:firstLineChars="200" w:firstLine="480"/>
        <w:rPr>
          <w:rFonts w:ascii="宋体" w:hAnsi="宋体" w:cs="宋体"/>
          <w:sz w:val="24"/>
        </w:rPr>
      </w:pPr>
      <w:r>
        <w:rPr>
          <w:rFonts w:ascii="宋体" w:hAnsi="宋体" w:cs="宋体" w:hint="eastAsia"/>
          <w:sz w:val="24"/>
        </w:rPr>
        <w:t xml:space="preserve"> 1、未按规定提交投标保证金的</w:t>
      </w:r>
      <w:r w:rsidR="009166E1" w:rsidRPr="00AE46A0">
        <w:rPr>
          <w:rFonts w:ascii="新宋体" w:eastAsia="新宋体" w:hAnsi="新宋体" w:hint="eastAsia"/>
          <w:b/>
          <w:sz w:val="24"/>
        </w:rPr>
        <w:t>（提供缴纳投标保证金转账回执单）</w:t>
      </w:r>
      <w:r w:rsidR="009166E1">
        <w:rPr>
          <w:rFonts w:ascii="新宋体" w:eastAsia="新宋体" w:hAnsi="新宋体" w:hint="eastAsia"/>
          <w:b/>
          <w:sz w:val="24"/>
        </w:rPr>
        <w:t>；</w:t>
      </w:r>
    </w:p>
    <w:p w:rsidR="00244767" w:rsidRDefault="00226333" w:rsidP="009166E1">
      <w:pPr>
        <w:spacing w:line="480" w:lineRule="exact"/>
        <w:ind w:firstLineChars="200" w:firstLine="480"/>
        <w:rPr>
          <w:rFonts w:ascii="宋体" w:hAnsi="宋体" w:cs="宋体"/>
          <w:sz w:val="24"/>
        </w:rPr>
      </w:pPr>
      <w:r>
        <w:rPr>
          <w:rFonts w:ascii="宋体" w:hAnsi="宋体" w:cs="宋体" w:hint="eastAsia"/>
          <w:sz w:val="24"/>
        </w:rPr>
        <w:lastRenderedPageBreak/>
        <w:t xml:space="preserve"> 2、未按照招标文件规定要求密封、签署、盖章的；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w:t>
      </w:r>
      <w:r>
        <w:rPr>
          <w:rFonts w:ascii="宋体" w:hAnsi="宋体" w:cs="宋体" w:hint="eastAsia"/>
          <w:sz w:val="24"/>
        </w:rPr>
        <w:lastRenderedPageBreak/>
        <w:t>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⑴工程概况及特点; （10分）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w:t>
      </w:r>
      <w:r>
        <w:rPr>
          <w:rFonts w:ascii="宋体" w:hAnsi="宋体" w:cs="宋体" w:hint="eastAsia"/>
          <w:sz w:val="24"/>
        </w:rPr>
        <w:lastRenderedPageBreak/>
        <w:t>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360" w:lineRule="auto"/>
        <w:ind w:firstLineChars="300" w:firstLine="72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Default="00226333">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w:t>
      </w:r>
      <w:r>
        <w:rPr>
          <w:rFonts w:ascii="宋体" w:hAnsi="宋体" w:cs="宋体" w:hint="eastAsia"/>
          <w:sz w:val="24"/>
        </w:rPr>
        <w:lastRenderedPageBreak/>
        <w:t>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ind w:firstLineChars="700" w:firstLine="2249"/>
        <w:rPr>
          <w:rFonts w:ascii="新宋体" w:eastAsia="新宋体" w:hAnsi="新宋体"/>
          <w:b/>
          <w:sz w:val="32"/>
          <w:szCs w:val="32"/>
        </w:rPr>
      </w:pPr>
    </w:p>
    <w:p w:rsidR="00244767" w:rsidRDefault="00226333">
      <w:pPr>
        <w:spacing w:line="400" w:lineRule="exact"/>
        <w:ind w:firstLineChars="700" w:firstLine="2249"/>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244767" w:rsidRDefault="00244767">
      <w:pPr>
        <w:spacing w:line="360" w:lineRule="auto"/>
        <w:ind w:firstLineChars="800" w:firstLine="2409"/>
        <w:outlineLvl w:val="2"/>
        <w:rPr>
          <w:rFonts w:ascii="宋体" w:hAnsi="宋体"/>
          <w:b/>
          <w:sz w:val="30"/>
          <w:szCs w:val="30"/>
        </w:rPr>
      </w:pPr>
    </w:p>
    <w:p w:rsidR="00244767" w:rsidRDefault="00226333">
      <w:pPr>
        <w:spacing w:line="360" w:lineRule="auto"/>
        <w:ind w:firstLineChars="800" w:firstLine="2409"/>
        <w:outlineLvl w:val="2"/>
        <w:rPr>
          <w:rFonts w:ascii="宋体" w:hAnsi="宋体"/>
          <w:b/>
          <w:sz w:val="30"/>
          <w:szCs w:val="30"/>
        </w:rPr>
      </w:pPr>
      <w:r>
        <w:rPr>
          <w:rFonts w:ascii="宋体" w:hAnsi="宋体" w:hint="eastAsia"/>
          <w:b/>
          <w:sz w:val="30"/>
          <w:szCs w:val="30"/>
        </w:rPr>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lastRenderedPageBreak/>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w:t>
      </w:r>
      <w:r>
        <w:rPr>
          <w:rFonts w:ascii="宋体" w:hAnsi="宋体" w:hint="eastAsia"/>
          <w:sz w:val="24"/>
          <w:u w:val="single"/>
        </w:rPr>
        <w:lastRenderedPageBreak/>
        <w:t>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lastRenderedPageBreak/>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lastRenderedPageBreak/>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lastRenderedPageBreak/>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lastRenderedPageBreak/>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26333" w:rsidP="000B1C71">
      <w:pPr>
        <w:spacing w:line="360" w:lineRule="auto"/>
        <w:ind w:firstLineChars="600" w:firstLine="1928"/>
        <w:outlineLvl w:val="2"/>
        <w:rPr>
          <w:rFonts w:ascii="宋体" w:hAnsi="宋体"/>
          <w:b/>
          <w:sz w:val="30"/>
          <w:szCs w:val="30"/>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lastRenderedPageBreak/>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26333">
      <w:pPr>
        <w:rPr>
          <w:sz w:val="24"/>
        </w:rPr>
      </w:pPr>
      <w:r>
        <w:rPr>
          <w:rFonts w:hint="eastAsia"/>
          <w:sz w:val="24"/>
        </w:rPr>
        <w:t>附件</w:t>
      </w:r>
      <w:r>
        <w:rPr>
          <w:rFonts w:hint="eastAsia"/>
          <w:sz w:val="24"/>
        </w:rPr>
        <w:t>1</w:t>
      </w:r>
      <w:r>
        <w:rPr>
          <w:rFonts w:hint="eastAsia"/>
          <w:sz w:val="24"/>
        </w:rPr>
        <w:t>、</w:t>
      </w: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4"/>
        </w:rPr>
      </w:pPr>
      <w:r>
        <w:rPr>
          <w:rFonts w:ascii="宋体" w:hAnsi="宋体" w:hint="eastAsia"/>
          <w:sz w:val="24"/>
        </w:rPr>
        <w:t>附件2、</w:t>
      </w:r>
    </w:p>
    <w:p w:rsidR="00244767" w:rsidRDefault="00226333">
      <w:pPr>
        <w:jc w:val="center"/>
        <w:rPr>
          <w:rFonts w:ascii="宋体" w:hAnsi="宋体"/>
          <w:sz w:val="24"/>
        </w:rPr>
      </w:pPr>
      <w:r>
        <w:rPr>
          <w:rFonts w:ascii="宋体" w:hAnsi="宋体" w:hint="eastAsia"/>
          <w:sz w:val="24"/>
        </w:rPr>
        <w:t>目    录</w:t>
      </w: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Pr>
          <w:rFonts w:ascii="宋体" w:eastAsia="宋体" w:hAnsi="宋体" w:cs="宋体" w:hint="eastAsia"/>
          <w:sz w:val="24"/>
        </w:rPr>
        <w:t>投标分项报价一览表</w:t>
      </w:r>
    </w:p>
    <w:p w:rsidR="00244767" w:rsidRDefault="00226333">
      <w:pPr>
        <w:rPr>
          <w:rFonts w:ascii="宋体" w:eastAsia="宋体" w:hAnsi="宋体" w:cs="宋体"/>
          <w:sz w:val="24"/>
        </w:rPr>
      </w:pPr>
      <w:r>
        <w:rPr>
          <w:rFonts w:ascii="宋体" w:eastAsia="宋体" w:hAnsi="宋体" w:cs="宋体" w:hint="eastAsia"/>
          <w:sz w:val="24"/>
        </w:rPr>
        <w:t>四、近两年销售业绩情况表</w:t>
      </w:r>
    </w:p>
    <w:p w:rsidR="00244767" w:rsidRDefault="00226333">
      <w:pPr>
        <w:rPr>
          <w:rFonts w:ascii="宋体" w:hAnsi="宋体"/>
          <w:sz w:val="24"/>
        </w:rPr>
      </w:pPr>
      <w:r>
        <w:rPr>
          <w:rFonts w:ascii="宋体" w:hAnsi="宋体" w:hint="eastAsia"/>
          <w:sz w:val="24"/>
        </w:rPr>
        <w:t>五、项目负责人简历表</w:t>
      </w:r>
    </w:p>
    <w:p w:rsidR="00244767" w:rsidRDefault="00226333">
      <w:pPr>
        <w:rPr>
          <w:rFonts w:ascii="宋体" w:hAnsi="宋体"/>
          <w:sz w:val="24"/>
        </w:rPr>
      </w:pPr>
      <w:r>
        <w:rPr>
          <w:rFonts w:ascii="宋体" w:hAnsi="宋体" w:hint="eastAsia"/>
          <w:sz w:val="24"/>
        </w:rPr>
        <w:t>六、项目技术负责人简历表</w:t>
      </w:r>
    </w:p>
    <w:p w:rsidR="00244767" w:rsidRDefault="00226333">
      <w:pPr>
        <w:rPr>
          <w:rFonts w:ascii="宋体" w:hAnsi="宋体"/>
          <w:sz w:val="24"/>
        </w:rPr>
      </w:pPr>
      <w:r>
        <w:rPr>
          <w:rFonts w:ascii="宋体" w:hAnsi="宋体" w:hint="eastAsia"/>
          <w:sz w:val="24"/>
        </w:rPr>
        <w:t>七、法定代表人身份证明</w:t>
      </w:r>
    </w:p>
    <w:p w:rsidR="00234079" w:rsidRDefault="00226333">
      <w:pPr>
        <w:rPr>
          <w:rFonts w:ascii="宋体" w:hAnsi="宋体"/>
          <w:sz w:val="24"/>
        </w:rPr>
      </w:pPr>
      <w:r>
        <w:rPr>
          <w:rFonts w:ascii="宋体" w:hAnsi="宋体" w:hint="eastAsia"/>
          <w:sz w:val="24"/>
        </w:rPr>
        <w:t>八、法人授权书</w:t>
      </w:r>
    </w:p>
    <w:p w:rsidR="00244767" w:rsidRDefault="00234079">
      <w:pPr>
        <w:rPr>
          <w:rFonts w:ascii="宋体" w:hAnsi="宋体"/>
          <w:sz w:val="24"/>
        </w:rPr>
      </w:pPr>
      <w:r>
        <w:rPr>
          <w:rFonts w:ascii="宋体" w:hAnsi="宋体" w:hint="eastAsia"/>
          <w:sz w:val="24"/>
        </w:rPr>
        <w:t>九、</w:t>
      </w:r>
      <w:r w:rsidRPr="00234079">
        <w:rPr>
          <w:rFonts w:hint="eastAsia"/>
          <w:sz w:val="24"/>
        </w:rPr>
        <w:t>缴纳投标保证金回执单</w:t>
      </w:r>
    </w:p>
    <w:p w:rsidR="00244767" w:rsidRDefault="00234079">
      <w:pPr>
        <w:rPr>
          <w:rFonts w:ascii="宋体" w:hAnsi="宋体"/>
          <w:sz w:val="24"/>
        </w:rPr>
      </w:pPr>
      <w:r>
        <w:rPr>
          <w:rFonts w:ascii="宋体" w:hAnsi="宋体" w:hint="eastAsia"/>
          <w:sz w:val="24"/>
        </w:rPr>
        <w:t>十</w:t>
      </w:r>
      <w:r w:rsidR="00226333">
        <w:rPr>
          <w:rFonts w:ascii="宋体" w:hAnsi="宋体" w:hint="eastAsia"/>
          <w:sz w:val="24"/>
        </w:rPr>
        <w:t>、</w:t>
      </w:r>
      <w:r w:rsidR="00226333">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sidR="00234079">
        <w:rPr>
          <w:rFonts w:ascii="宋体" w:hAnsi="宋体" w:hint="eastAsia"/>
          <w:sz w:val="24"/>
        </w:rPr>
        <w:t>一</w:t>
      </w:r>
      <w:r>
        <w:rPr>
          <w:rFonts w:ascii="宋体" w:hAnsi="宋体" w:hint="eastAsia"/>
          <w:sz w:val="24"/>
        </w:rPr>
        <w:t>、</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Default="00226333">
      <w:pPr>
        <w:rPr>
          <w:rFonts w:ascii="新宋体" w:eastAsia="新宋体" w:hAnsi="新宋体"/>
          <w:sz w:val="24"/>
        </w:rPr>
      </w:pPr>
      <w:r>
        <w:rPr>
          <w:rFonts w:ascii="新宋体" w:eastAsia="新宋体" w:hAnsi="新宋体" w:hint="eastAsia"/>
          <w:sz w:val="24"/>
          <w:szCs w:val="28"/>
        </w:rPr>
        <w:t xml:space="preserve">附件3：                              </w:t>
      </w:r>
      <w:r>
        <w:rPr>
          <w:rFonts w:ascii="新宋体" w:eastAsia="新宋体" w:hAnsi="新宋体" w:hint="eastAsia"/>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w:t>
      </w:r>
      <w:r>
        <w:rPr>
          <w:rFonts w:ascii="新宋体" w:eastAsia="新宋体" w:hAnsi="新宋体" w:hint="eastAsia"/>
          <w:sz w:val="24"/>
        </w:rPr>
        <w:lastRenderedPageBreak/>
        <w:t>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rPr>
          <w:rFonts w:ascii="新宋体" w:eastAsia="新宋体" w:hAnsi="新宋体"/>
          <w:sz w:val="24"/>
        </w:rPr>
      </w:pPr>
      <w:r>
        <w:rPr>
          <w:rFonts w:ascii="新宋体" w:eastAsia="新宋体" w:hAnsi="新宋体" w:hint="eastAsia"/>
          <w:sz w:val="24"/>
        </w:rPr>
        <w:t>附件4</w:t>
      </w:r>
    </w:p>
    <w:p w:rsidR="00244767" w:rsidRDefault="00244767">
      <w:pPr>
        <w:spacing w:line="360" w:lineRule="auto"/>
        <w:rPr>
          <w:rFonts w:ascii="新宋体" w:eastAsia="新宋体" w:hAnsi="新宋体"/>
          <w:sz w:val="24"/>
          <w:szCs w:val="28"/>
        </w:rPr>
      </w:pPr>
    </w:p>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40"/>
        <w:gridCol w:w="1259"/>
        <w:gridCol w:w="1456"/>
      </w:tblGrid>
      <w:tr w:rsidR="00244767">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440"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259"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tc>
          <w:tcPr>
            <w:tcW w:w="2970" w:type="dxa"/>
          </w:tcPr>
          <w:p w:rsidR="00244767" w:rsidRDefault="00244767">
            <w:pPr>
              <w:spacing w:line="360" w:lineRule="auto"/>
              <w:ind w:firstLineChars="250" w:firstLine="525"/>
              <w:rPr>
                <w:rFonts w:ascii="新宋体" w:eastAsia="新宋体" w:hAnsi="新宋体"/>
              </w:rPr>
            </w:pPr>
          </w:p>
        </w:tc>
        <w:tc>
          <w:tcPr>
            <w:tcW w:w="4440"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259"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附件5</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附件6</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附件7                  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6F21B4" w:rsidRDefault="009166E1" w:rsidP="009166E1">
      <w:pPr>
        <w:pStyle w:val="2"/>
        <w:tabs>
          <w:tab w:val="left" w:pos="840"/>
        </w:tabs>
        <w:spacing w:line="480" w:lineRule="auto"/>
        <w:rPr>
          <w:rFonts w:ascii="新宋体" w:eastAsia="新宋体" w:hAnsi="新宋体" w:cstheme="minorBidi"/>
          <w:b w:val="0"/>
          <w:kern w:val="2"/>
          <w:sz w:val="24"/>
          <w:szCs w:val="24"/>
        </w:rPr>
      </w:pPr>
      <w:r w:rsidRPr="00904001">
        <w:rPr>
          <w:rFonts w:ascii="宋体" w:eastAsia="宋体" w:hAnsi="宋体" w:cs="宋体" w:hint="eastAsia"/>
          <w:b w:val="0"/>
          <w:bCs/>
          <w:kern w:val="2"/>
          <w:sz w:val="24"/>
          <w:szCs w:val="24"/>
        </w:rPr>
        <w:lastRenderedPageBreak/>
        <w:t>附件</w:t>
      </w:r>
      <w:r>
        <w:rPr>
          <w:rFonts w:ascii="宋体" w:eastAsia="宋体" w:hAnsi="宋体" w:cs="宋体" w:hint="eastAsia"/>
          <w:b w:val="0"/>
          <w:bCs/>
          <w:kern w:val="2"/>
          <w:sz w:val="24"/>
          <w:szCs w:val="24"/>
        </w:rPr>
        <w:t>8</w:t>
      </w:r>
      <w:r w:rsidRPr="00904001">
        <w:rPr>
          <w:rFonts w:ascii="宋体" w:eastAsia="宋体" w:hAnsi="宋体" w:cs="宋体" w:hint="eastAsia"/>
          <w:b w:val="0"/>
          <w:bCs/>
          <w:kern w:val="2"/>
          <w:sz w:val="24"/>
          <w:szCs w:val="24"/>
        </w:rPr>
        <w:t>：</w:t>
      </w:r>
      <w:r w:rsidR="006F21B4" w:rsidRPr="006F21B4">
        <w:rPr>
          <w:rFonts w:ascii="新宋体" w:eastAsia="新宋体" w:hAnsi="新宋体" w:cstheme="minorBidi" w:hint="eastAsia"/>
          <w:b w:val="0"/>
          <w:kern w:val="2"/>
          <w:sz w:val="24"/>
          <w:szCs w:val="24"/>
        </w:rPr>
        <w:t>投标保证金回执单</w:t>
      </w:r>
    </w:p>
    <w:p w:rsidR="009166E1" w:rsidRDefault="009166E1" w:rsidP="009166E1">
      <w:pPr>
        <w:rPr>
          <w:rFonts w:ascii="宋体" w:hAnsi="宋体"/>
          <w:b/>
          <w:bCs/>
          <w:sz w:val="24"/>
        </w:rPr>
      </w:pPr>
      <w:r>
        <w:rPr>
          <w:rFonts w:ascii="宋体" w:hAnsi="宋体" w:hint="eastAsia"/>
          <w:b/>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234079" w:rsidRDefault="009166E1" w:rsidP="009166E1">
      <w:pPr>
        <w:spacing w:line="360" w:lineRule="auto"/>
        <w:rPr>
          <w:b/>
          <w:sz w:val="24"/>
        </w:rPr>
      </w:pPr>
      <w:r w:rsidRPr="00234079">
        <w:rPr>
          <w:rFonts w:hint="eastAsia"/>
          <w:b/>
          <w:sz w:val="24"/>
        </w:rPr>
        <w:t>缴纳投标保证金回执单</w:t>
      </w:r>
      <w:r w:rsidRPr="00234079">
        <w:rPr>
          <w:rFonts w:ascii="宋体" w:hAnsi="宋体" w:cs="宋体" w:hint="eastAsia"/>
          <w:b/>
          <w:sz w:val="24"/>
        </w:rPr>
        <w:t>及</w:t>
      </w:r>
      <w:r w:rsidRPr="00234079">
        <w:rPr>
          <w:rFonts w:ascii="宋体" w:hAnsi="宋体" w:cs="宋体" w:hint="eastAsia"/>
          <w:b/>
          <w:bCs/>
          <w:sz w:val="24"/>
        </w:rPr>
        <w:t>基本账户开户许可证</w:t>
      </w:r>
      <w:r w:rsidRPr="00234079">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9</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10</w:t>
      </w:r>
    </w:p>
    <w:p w:rsidR="00244767" w:rsidRDefault="00226333">
      <w:pPr>
        <w:jc w:val="center"/>
        <w:rPr>
          <w:rFonts w:ascii="新宋体" w:eastAsia="新宋体" w:hAnsi="新宋体"/>
          <w:sz w:val="24"/>
        </w:rPr>
      </w:pPr>
      <w:r>
        <w:rPr>
          <w:rFonts w:ascii="新宋体" w:eastAsia="新宋体" w:hAnsi="新宋体" w:hint="eastAsia"/>
          <w:sz w:val="24"/>
        </w:rPr>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11</w:t>
      </w: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12</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投标文件证明材料（加盖公章）</w:t>
      </w:r>
    </w:p>
    <w:p w:rsidR="00244767" w:rsidRDefault="00244767">
      <w:pPr>
        <w:jc w:val="center"/>
        <w:rPr>
          <w:rFonts w:ascii="新宋体" w:eastAsia="新宋体" w:hAnsi="新宋体"/>
          <w:sz w:val="24"/>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9、投标保证金转账凭证复印件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BEE" w:rsidRDefault="00501BEE" w:rsidP="00244767">
      <w:r>
        <w:separator/>
      </w:r>
    </w:p>
  </w:endnote>
  <w:endnote w:type="continuationSeparator" w:id="0">
    <w:p w:rsidR="00501BEE" w:rsidRDefault="00501BEE"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C" w:rsidRDefault="00920A6D">
    <w:pPr>
      <w:pStyle w:val="a3"/>
      <w:framePr w:wrap="around" w:vAnchor="text" w:hAnchor="margin" w:xAlign="center" w:y="1"/>
      <w:rPr>
        <w:rStyle w:val="a5"/>
      </w:rPr>
    </w:pPr>
    <w:r>
      <w:fldChar w:fldCharType="begin"/>
    </w:r>
    <w:r w:rsidR="00C978AC">
      <w:rPr>
        <w:rStyle w:val="a5"/>
      </w:rPr>
      <w:instrText xml:space="preserve">PAGE  </w:instrText>
    </w:r>
    <w:r>
      <w:fldChar w:fldCharType="separate"/>
    </w:r>
    <w:r w:rsidR="00C978AC">
      <w:rPr>
        <w:rStyle w:val="a5"/>
      </w:rPr>
      <w:t>13</w:t>
    </w:r>
    <w:r>
      <w:fldChar w:fldCharType="end"/>
    </w:r>
  </w:p>
  <w:p w:rsidR="00C978AC" w:rsidRDefault="00C978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C" w:rsidRDefault="00920A6D">
    <w:pPr>
      <w:pStyle w:val="a3"/>
      <w:rPr>
        <w:color w:val="0000FF"/>
      </w:rPr>
    </w:pPr>
    <w:r w:rsidRPr="00920A6D">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C978AC" w:rsidRDefault="00920A6D">
                <w:pPr>
                  <w:pStyle w:val="a3"/>
                </w:pPr>
                <w:fldSimple w:instr=" PAGE  \* MERGEFORMAT ">
                  <w:r w:rsidR="005877D2">
                    <w:rPr>
                      <w:noProof/>
                    </w:rPr>
                    <w:t>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C" w:rsidRDefault="00C978AC">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C" w:rsidRDefault="00C978AC">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C" w:rsidRDefault="00920A6D">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C978AC" w:rsidRDefault="00920A6D">
                <w:pPr>
                  <w:pStyle w:val="a3"/>
                  <w:rPr>
                    <w:rStyle w:val="a5"/>
                  </w:rPr>
                </w:pPr>
                <w:r>
                  <w:rPr>
                    <w:rStyle w:val="a5"/>
                    <w:rFonts w:hint="eastAsia"/>
                  </w:rPr>
                  <w:fldChar w:fldCharType="begin"/>
                </w:r>
                <w:r w:rsidR="00C978AC">
                  <w:rPr>
                    <w:rStyle w:val="a5"/>
                    <w:rFonts w:hint="eastAsia"/>
                  </w:rPr>
                  <w:instrText xml:space="preserve"> PAGE  \* MERGEFORMAT </w:instrText>
                </w:r>
                <w:r>
                  <w:rPr>
                    <w:rStyle w:val="a5"/>
                    <w:rFonts w:hint="eastAsia"/>
                  </w:rPr>
                  <w:fldChar w:fldCharType="separate"/>
                </w:r>
                <w:r w:rsidR="00D01D24">
                  <w:rPr>
                    <w:rStyle w:val="a5"/>
                    <w:noProof/>
                  </w:rPr>
                  <w:t>27</w:t>
                </w:r>
                <w:r>
                  <w:rPr>
                    <w:rStyle w:val="a5"/>
                    <w:rFonts w:hint="eastAsia"/>
                  </w:rPr>
                  <w:fldChar w:fldCharType="end"/>
                </w:r>
              </w:p>
            </w:txbxContent>
          </v:textbox>
          <w10:wrap anchorx="margin"/>
        </v:shape>
      </w:pict>
    </w:r>
    <w:r w:rsidR="00C978A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BEE" w:rsidRDefault="00501BEE" w:rsidP="00244767">
      <w:r>
        <w:separator/>
      </w:r>
    </w:p>
  </w:footnote>
  <w:footnote w:type="continuationSeparator" w:id="0">
    <w:p w:rsidR="00501BEE" w:rsidRDefault="00501BEE"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C" w:rsidRDefault="00C978A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C" w:rsidRDefault="00C978A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C" w:rsidRDefault="00C978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DD7ED8"/>
    <w:multiLevelType w:val="singleLevel"/>
    <w:tmpl w:val="59DD7ED8"/>
    <w:lvl w:ilvl="0">
      <w:start w:val="1"/>
      <w:numFmt w:val="chineseCounting"/>
      <w:suff w:val="nothing"/>
      <w:lvlText w:val="%1、"/>
      <w:lvlJc w:val="left"/>
    </w:lvl>
  </w:abstractNum>
  <w:abstractNum w:abstractNumId="10">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lvlOverride w:ilvl="0">
      <w:startOverride w:val="1"/>
    </w:lvlOverride>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6785"/>
    <w:rsid w:val="00031B88"/>
    <w:rsid w:val="00031FA3"/>
    <w:rsid w:val="000B1C71"/>
    <w:rsid w:val="000D5E7A"/>
    <w:rsid w:val="000F6301"/>
    <w:rsid w:val="001236C9"/>
    <w:rsid w:val="00127A6E"/>
    <w:rsid w:val="00133343"/>
    <w:rsid w:val="00134A82"/>
    <w:rsid w:val="00172A27"/>
    <w:rsid w:val="001E37DD"/>
    <w:rsid w:val="00226333"/>
    <w:rsid w:val="00234079"/>
    <w:rsid w:val="00244767"/>
    <w:rsid w:val="0028118C"/>
    <w:rsid w:val="00296C5A"/>
    <w:rsid w:val="002B2481"/>
    <w:rsid w:val="002D1917"/>
    <w:rsid w:val="002E0A63"/>
    <w:rsid w:val="002F56C6"/>
    <w:rsid w:val="00300461"/>
    <w:rsid w:val="00334F0B"/>
    <w:rsid w:val="003C70F9"/>
    <w:rsid w:val="00402CE4"/>
    <w:rsid w:val="0043691F"/>
    <w:rsid w:val="0048554F"/>
    <w:rsid w:val="004C3FDE"/>
    <w:rsid w:val="00501BEE"/>
    <w:rsid w:val="005766BB"/>
    <w:rsid w:val="005877D2"/>
    <w:rsid w:val="005B41DA"/>
    <w:rsid w:val="006651D1"/>
    <w:rsid w:val="006E48D9"/>
    <w:rsid w:val="006E5F49"/>
    <w:rsid w:val="006F21B4"/>
    <w:rsid w:val="00744DD3"/>
    <w:rsid w:val="00775FE5"/>
    <w:rsid w:val="007E4CF5"/>
    <w:rsid w:val="0083340F"/>
    <w:rsid w:val="008705B0"/>
    <w:rsid w:val="008C7323"/>
    <w:rsid w:val="008D4E0B"/>
    <w:rsid w:val="008E4185"/>
    <w:rsid w:val="008F3381"/>
    <w:rsid w:val="00904441"/>
    <w:rsid w:val="009166E1"/>
    <w:rsid w:val="00920A6D"/>
    <w:rsid w:val="00950690"/>
    <w:rsid w:val="00976251"/>
    <w:rsid w:val="00983C1B"/>
    <w:rsid w:val="009C17BF"/>
    <w:rsid w:val="00A115AA"/>
    <w:rsid w:val="00A27E10"/>
    <w:rsid w:val="00A43820"/>
    <w:rsid w:val="00A44E85"/>
    <w:rsid w:val="00A70A12"/>
    <w:rsid w:val="00B12983"/>
    <w:rsid w:val="00B4767E"/>
    <w:rsid w:val="00B54B29"/>
    <w:rsid w:val="00B77C35"/>
    <w:rsid w:val="00BE76E0"/>
    <w:rsid w:val="00BF4EFE"/>
    <w:rsid w:val="00C41227"/>
    <w:rsid w:val="00C55C75"/>
    <w:rsid w:val="00C630F3"/>
    <w:rsid w:val="00C978AC"/>
    <w:rsid w:val="00CC3339"/>
    <w:rsid w:val="00D01D24"/>
    <w:rsid w:val="00D10873"/>
    <w:rsid w:val="00DB1CCF"/>
    <w:rsid w:val="00DC2580"/>
    <w:rsid w:val="00EA19E2"/>
    <w:rsid w:val="00EA61F9"/>
    <w:rsid w:val="00F1120A"/>
    <w:rsid w:val="00F361DE"/>
    <w:rsid w:val="00FC1EE5"/>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247619832">
      <w:bodyDiv w:val="1"/>
      <w:marLeft w:val="0"/>
      <w:marRight w:val="0"/>
      <w:marTop w:val="0"/>
      <w:marBottom w:val="0"/>
      <w:divBdr>
        <w:top w:val="none" w:sz="0" w:space="0" w:color="auto"/>
        <w:left w:val="none" w:sz="0" w:space="0" w:color="auto"/>
        <w:bottom w:val="none" w:sz="0" w:space="0" w:color="auto"/>
        <w:right w:val="none" w:sz="0" w:space="0" w:color="auto"/>
      </w:divBdr>
    </w:div>
    <w:div w:id="441727594">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72129462">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774902363">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21237073">
      <w:bodyDiv w:val="1"/>
      <w:marLeft w:val="0"/>
      <w:marRight w:val="0"/>
      <w:marTop w:val="0"/>
      <w:marBottom w:val="0"/>
      <w:divBdr>
        <w:top w:val="none" w:sz="0" w:space="0" w:color="auto"/>
        <w:left w:val="none" w:sz="0" w:space="0" w:color="auto"/>
        <w:bottom w:val="none" w:sz="0" w:space="0" w:color="auto"/>
        <w:right w:val="none" w:sz="0" w:space="0" w:color="auto"/>
      </w:divBdr>
    </w:div>
    <w:div w:id="1055930379">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299917509">
      <w:bodyDiv w:val="1"/>
      <w:marLeft w:val="0"/>
      <w:marRight w:val="0"/>
      <w:marTop w:val="0"/>
      <w:marBottom w:val="0"/>
      <w:divBdr>
        <w:top w:val="none" w:sz="0" w:space="0" w:color="auto"/>
        <w:left w:val="none" w:sz="0" w:space="0" w:color="auto"/>
        <w:bottom w:val="none" w:sz="0" w:space="0" w:color="auto"/>
        <w:right w:val="none" w:sz="0" w:space="0" w:color="auto"/>
      </w:divBdr>
    </w:div>
    <w:div w:id="1405106727">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36</Pages>
  <Words>3408</Words>
  <Characters>19431</Characters>
  <Application>Microsoft Office Word</Application>
  <DocSecurity>0</DocSecurity>
  <Lines>161</Lines>
  <Paragraphs>45</Paragraphs>
  <ScaleCrop>false</ScaleCrop>
  <Company/>
  <LinksUpToDate>false</LinksUpToDate>
  <CharactersWithSpaces>22794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30</cp:revision>
  <cp:lastPrinted>2018-04-26T00:34:00Z</cp:lastPrinted>
  <dcterms:created xsi:type="dcterms:W3CDTF">2016-11-24T02:44:00Z</dcterms:created>
  <dcterms:modified xsi:type="dcterms:W3CDTF">2018-05-16T02:43:00Z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