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许昌市农村土地承包经营权管理信息系统建设及数据汇总</w:t>
      </w:r>
      <w:r>
        <w:rPr>
          <w:rFonts w:hint="eastAsia" w:ascii="黑体" w:hAnsi="黑体" w:eastAsia="黑体" w:cs="黑体"/>
          <w:sz w:val="32"/>
          <w:szCs w:val="40"/>
          <w:lang w:eastAsia="zh-CN"/>
        </w:rPr>
        <w:t>集中采购项目采购需求说明</w:t>
      </w:r>
    </w:p>
    <w:p>
      <w:pPr>
        <w:pStyle w:val="2"/>
        <w:rPr>
          <w:rFonts w:hint="eastAsia"/>
          <w:lang w:eastAsia="zh-CN"/>
        </w:rPr>
      </w:pPr>
      <w:r>
        <w:rPr>
          <w:rFonts w:hint="eastAsia"/>
          <w:lang w:val="en-US" w:eastAsia="zh-CN"/>
        </w:rPr>
        <w:t xml:space="preserve"> （一）</w:t>
      </w:r>
      <w:r>
        <w:rPr>
          <w:rFonts w:hint="eastAsia"/>
          <w:lang w:eastAsia="zh-CN"/>
        </w:rPr>
        <w:t>项目概况</w:t>
      </w:r>
    </w:p>
    <w:p>
      <w:pPr>
        <w:widowControl w:val="0"/>
        <w:numPr>
          <w:ilvl w:val="0"/>
          <w:numId w:val="1"/>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项目名称：许昌市农村土地承包经营权管理信息系统建设</w:t>
      </w:r>
      <w:bookmarkStart w:id="0" w:name="_GoBack"/>
      <w:bookmarkEnd w:id="0"/>
      <w:r>
        <w:rPr>
          <w:rFonts w:hint="eastAsia" w:ascii="宋体" w:hAnsi="宋体" w:eastAsia="宋体" w:cs="宋体"/>
          <w:sz w:val="24"/>
          <w:szCs w:val="24"/>
          <w:lang w:eastAsia="zh-CN"/>
        </w:rPr>
        <w:t>及数据汇总项目</w:t>
      </w:r>
    </w:p>
    <w:p>
      <w:pPr>
        <w:widowControl w:val="0"/>
        <w:numPr>
          <w:ilvl w:val="0"/>
          <w:numId w:val="1"/>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lang w:eastAsia="zh-CN"/>
        </w:rPr>
        <w:t>项目需求：许昌市现辖</w:t>
      </w:r>
      <w:r>
        <w:rPr>
          <w:rFonts w:hint="eastAsia" w:ascii="宋体" w:hAnsi="宋体" w:cs="宋体"/>
          <w:sz w:val="24"/>
          <w:szCs w:val="24"/>
          <w:lang w:eastAsia="zh-CN"/>
        </w:rPr>
        <w:t>的</w:t>
      </w:r>
      <w:r>
        <w:rPr>
          <w:rFonts w:hint="eastAsia" w:ascii="宋体" w:hAnsi="宋体" w:eastAsia="宋体" w:cs="宋体"/>
          <w:sz w:val="24"/>
          <w:szCs w:val="24"/>
          <w:lang w:eastAsia="zh-CN"/>
        </w:rPr>
        <w:t>鄢陵县、襄城县、禹州市、长葛市、魏都区、建安区6个建制</w:t>
      </w:r>
      <w:r>
        <w:rPr>
          <w:rFonts w:hint="eastAsia" w:ascii="宋体" w:hAnsi="宋体" w:cs="宋体"/>
          <w:sz w:val="24"/>
          <w:szCs w:val="24"/>
          <w:lang w:eastAsia="zh-CN"/>
        </w:rPr>
        <w:t>县（市、区）</w:t>
      </w:r>
      <w:r>
        <w:rPr>
          <w:rFonts w:hint="eastAsia" w:ascii="宋体" w:hAnsi="宋体" w:eastAsia="宋体" w:cs="宋体"/>
          <w:sz w:val="24"/>
          <w:szCs w:val="24"/>
          <w:lang w:eastAsia="zh-CN"/>
        </w:rPr>
        <w:t>和东城区、经济技术开发区、城乡一体化示范区3个非建制区。项目内容为：市级农村土地承包经营权平台建设服务，市级数据汇总合库服务</w:t>
      </w:r>
      <w:r>
        <w:rPr>
          <w:rFonts w:hint="eastAsia" w:ascii="宋体" w:hAnsi="宋体" w:cs="宋体"/>
          <w:sz w:val="24"/>
          <w:szCs w:val="24"/>
          <w:lang w:eastAsia="zh-CN"/>
        </w:rPr>
        <w:t>；</w:t>
      </w:r>
      <w:r>
        <w:rPr>
          <w:rFonts w:hint="eastAsia" w:ascii="宋体" w:hAnsi="宋体" w:eastAsia="宋体" w:cs="宋体"/>
          <w:sz w:val="24"/>
          <w:szCs w:val="24"/>
          <w:lang w:eastAsia="zh-CN"/>
        </w:rPr>
        <w:t>6个建制</w:t>
      </w:r>
      <w:r>
        <w:rPr>
          <w:rFonts w:hint="eastAsia" w:ascii="宋体" w:hAnsi="宋体" w:cs="宋体"/>
          <w:sz w:val="24"/>
          <w:szCs w:val="24"/>
          <w:lang w:eastAsia="zh-CN"/>
        </w:rPr>
        <w:t>县（市、区）</w:t>
      </w:r>
      <w:r>
        <w:rPr>
          <w:rFonts w:hint="eastAsia" w:ascii="宋体" w:hAnsi="宋体" w:eastAsia="宋体" w:cs="宋体"/>
          <w:sz w:val="24"/>
          <w:szCs w:val="24"/>
          <w:lang w:eastAsia="zh-CN"/>
        </w:rPr>
        <w:t>和3个非建制区的县级农村土地承包经营权管理信息系统平台软件服务。</w:t>
      </w:r>
    </w:p>
    <w:p>
      <w:pPr>
        <w:widowControl w:val="0"/>
        <w:numPr>
          <w:ilvl w:val="0"/>
          <w:numId w:val="1"/>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项目预算：</w:t>
      </w:r>
      <w:r>
        <w:rPr>
          <w:rFonts w:hint="eastAsia" w:ascii="宋体" w:hAnsi="宋体" w:cs="宋体"/>
          <w:sz w:val="24"/>
          <w:szCs w:val="24"/>
          <w:highlight w:val="none"/>
          <w:lang w:val="en-US" w:eastAsia="zh-CN"/>
        </w:rPr>
        <w:t>324.4</w:t>
      </w:r>
      <w:r>
        <w:rPr>
          <w:rFonts w:hint="eastAsia" w:ascii="宋体" w:hAnsi="宋体" w:eastAsia="宋体" w:cs="宋体"/>
          <w:sz w:val="24"/>
          <w:szCs w:val="24"/>
          <w:highlight w:val="none"/>
          <w:lang w:val="en-US" w:eastAsia="zh-CN"/>
        </w:rPr>
        <w:t>万元</w:t>
      </w:r>
    </w:p>
    <w:p>
      <w:pPr>
        <w:widowControl w:val="0"/>
        <w:numPr>
          <w:ilvl w:val="0"/>
          <w:numId w:val="1"/>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招标方式：公开招标</w:t>
      </w:r>
    </w:p>
    <w:p>
      <w:pPr>
        <w:pStyle w:val="2"/>
        <w:numPr>
          <w:ilvl w:val="0"/>
          <w:numId w:val="2"/>
        </w:numPr>
        <w:rPr>
          <w:rFonts w:hint="eastAsia"/>
          <w:lang w:eastAsia="zh-CN"/>
        </w:rPr>
      </w:pPr>
      <w:r>
        <w:rPr>
          <w:rFonts w:hint="eastAsia"/>
          <w:lang w:eastAsia="zh-CN"/>
        </w:rPr>
        <w:t>投标条件</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）具有独立法人资格，符合《中华人民共和国政府采购法》第二十二条规定</w:t>
      </w:r>
      <w:r>
        <w:rPr>
          <w:rFonts w:hint="eastAsia" w:ascii="宋体" w:hAnsi="宋体" w:cs="宋体"/>
          <w:sz w:val="24"/>
          <w:szCs w:val="24"/>
          <w:lang w:val="zh-CN" w:eastAsia="zh-CN"/>
        </w:rPr>
        <w:t>。</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zh-CN" w:eastAsia="zh-CN"/>
        </w:rPr>
        <w:t>具备有效的营业执照、税务登记证、组织机构代码证或三证合一</w:t>
      </w:r>
      <w:r>
        <w:rPr>
          <w:rFonts w:hint="eastAsia" w:ascii="宋体" w:hAnsi="宋体" w:cs="宋体"/>
          <w:sz w:val="24"/>
          <w:szCs w:val="24"/>
          <w:lang w:val="zh-CN" w:eastAsia="zh-CN"/>
        </w:rPr>
        <w:t>。</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）拟派项目负责人必须为投标单位正式职工，满足以下条件：（1）投标单位与其签订的劳动合同；（2）须有投标单位为其缴纳的社保证明</w:t>
      </w:r>
      <w:r>
        <w:rPr>
          <w:rFonts w:hint="eastAsia" w:ascii="宋体" w:hAnsi="宋体" w:cs="宋体"/>
          <w:sz w:val="24"/>
          <w:szCs w:val="24"/>
          <w:lang w:val="zh-CN" w:eastAsia="zh-CN"/>
        </w:rPr>
        <w:t>。</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）提供企业注册地或项目所在地检察机关出具的行贿犯罪档案查询结果告知函（开标日期须在无行贿告知函有效期内）</w:t>
      </w:r>
      <w:r>
        <w:rPr>
          <w:rFonts w:hint="eastAsia" w:ascii="宋体" w:hAnsi="宋体" w:cs="宋体"/>
          <w:sz w:val="24"/>
          <w:szCs w:val="24"/>
          <w:lang w:val="zh-CN" w:eastAsia="zh-CN"/>
        </w:rPr>
        <w:t>。</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）近三年（2014、2015、2016年度）财务状况良好（须提供经会计事务所或审计机构审计的财务会计报表）且未处于财产被接管、冻结、破产状态</w:t>
      </w:r>
      <w:r>
        <w:rPr>
          <w:rFonts w:hint="eastAsia" w:ascii="宋体" w:hAnsi="宋体" w:cs="宋体"/>
          <w:sz w:val="24"/>
          <w:szCs w:val="24"/>
          <w:lang w:val="zh-CN" w:eastAsia="zh-CN"/>
        </w:rPr>
        <w:t>。</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）项目负责人应具备注册测绘师或测量（测绘）专业的高级及以上职称</w:t>
      </w:r>
      <w:r>
        <w:rPr>
          <w:rFonts w:hint="eastAsia" w:ascii="宋体" w:hAnsi="宋体" w:cs="宋体"/>
          <w:sz w:val="24"/>
          <w:szCs w:val="24"/>
          <w:lang w:val="zh-CN" w:eastAsia="zh-CN"/>
        </w:rPr>
        <w:t>。</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）具备测绘地理信息行政主管部门颁发的测绘</w:t>
      </w:r>
      <w:r>
        <w:rPr>
          <w:rFonts w:hint="eastAsia" w:ascii="宋体" w:hAnsi="宋体" w:cs="宋体"/>
          <w:sz w:val="24"/>
          <w:szCs w:val="24"/>
          <w:lang w:val="zh-CN" w:eastAsia="zh-CN"/>
        </w:rPr>
        <w:t>乙</w:t>
      </w:r>
      <w:r>
        <w:rPr>
          <w:rFonts w:hint="eastAsia" w:ascii="宋体" w:hAnsi="宋体" w:eastAsia="宋体" w:cs="宋体"/>
          <w:sz w:val="24"/>
          <w:szCs w:val="24"/>
          <w:lang w:val="zh-CN" w:eastAsia="zh-CN"/>
        </w:rPr>
        <w:t>级</w:t>
      </w:r>
      <w:r>
        <w:rPr>
          <w:rFonts w:hint="eastAsia" w:ascii="宋体" w:hAnsi="宋体" w:cs="宋体"/>
          <w:sz w:val="24"/>
          <w:szCs w:val="24"/>
          <w:lang w:val="zh-CN" w:eastAsia="zh-CN"/>
        </w:rPr>
        <w:t>（含乙级）以上</w:t>
      </w:r>
      <w:r>
        <w:rPr>
          <w:rFonts w:hint="eastAsia" w:ascii="宋体" w:hAnsi="宋体" w:eastAsia="宋体" w:cs="宋体"/>
          <w:sz w:val="24"/>
          <w:szCs w:val="24"/>
          <w:lang w:val="zh-CN" w:eastAsia="zh-CN"/>
        </w:rPr>
        <w:t>资质</w:t>
      </w:r>
      <w:r>
        <w:rPr>
          <w:rFonts w:hint="eastAsia" w:ascii="宋体" w:hAnsi="宋体" w:cs="宋体"/>
          <w:sz w:val="24"/>
          <w:szCs w:val="24"/>
          <w:lang w:val="zh-CN" w:eastAsia="zh-CN"/>
        </w:rPr>
        <w:t>。</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val="zh-CN" w:eastAsia="zh-CN"/>
        </w:rPr>
        <w:t>）供应商应提供通过“信用中国”网站（www.creditchina.gov.cn）或中国政府采购网（www.ccgp.gov.cn）等渠道查询企业信用记录的网页打印件并加盖供应商公章</w:t>
      </w:r>
      <w:r>
        <w:rPr>
          <w:rFonts w:hint="eastAsia" w:ascii="宋体" w:hAnsi="宋体" w:cs="宋体"/>
          <w:sz w:val="24"/>
          <w:szCs w:val="24"/>
          <w:lang w:val="zh-CN" w:eastAsia="zh-CN"/>
        </w:rPr>
        <w:t>；</w:t>
      </w:r>
      <w:r>
        <w:rPr>
          <w:rFonts w:hint="eastAsia" w:ascii="宋体" w:hAnsi="宋体" w:eastAsia="宋体" w:cs="宋体"/>
          <w:sz w:val="24"/>
          <w:szCs w:val="24"/>
          <w:lang w:val="zh-CN" w:eastAsia="zh-CN"/>
        </w:rPr>
        <w:t>列入失信被执行人、重大税收违法案件当事人名单、政府采购严重违法失信行为记录名单的供应商，不得参与本次政府采购活动</w:t>
      </w:r>
      <w:r>
        <w:rPr>
          <w:rFonts w:hint="eastAsia" w:ascii="宋体" w:hAnsi="宋体" w:cs="宋体"/>
          <w:sz w:val="24"/>
          <w:szCs w:val="24"/>
          <w:lang w:val="zh-CN" w:eastAsia="zh-CN"/>
        </w:rPr>
        <w:t>。</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val="zh-CN" w:eastAsia="zh-CN"/>
        </w:rPr>
        <w:t>）本项目不接受联合体投标。</w:t>
      </w:r>
    </w:p>
    <w:p>
      <w:pPr>
        <w:pStyle w:val="2"/>
        <w:rPr>
          <w:rFonts w:hint="eastAsia"/>
          <w:lang w:val="zh-CN" w:eastAsia="zh-CN"/>
        </w:rPr>
      </w:pPr>
      <w:r>
        <w:rPr>
          <w:rFonts w:hint="eastAsia"/>
          <w:lang w:val="zh-CN" w:eastAsia="zh-CN"/>
        </w:rPr>
        <w:t>（三）项目需求</w:t>
      </w:r>
    </w:p>
    <w:p>
      <w:pPr>
        <w:rPr>
          <w:rFonts w:hint="eastAsia" w:ascii="宋体" w:hAnsi="宋体" w:eastAsia="宋体" w:cs="宋体"/>
          <w:sz w:val="24"/>
          <w:szCs w:val="24"/>
          <w:lang w:val="en-US" w:eastAsia="zh-CN"/>
        </w:rPr>
      </w:pPr>
      <w:r>
        <w:rPr>
          <w:rFonts w:hint="eastAsia"/>
          <w:lang w:val="en-US" w:eastAsia="zh-CN"/>
        </w:rPr>
        <w:t xml:space="preserve">   </w:t>
      </w:r>
      <w:r>
        <w:rPr>
          <w:rFonts w:hint="eastAsia" w:ascii="宋体" w:hAnsi="宋体" w:eastAsia="宋体" w:cs="宋体"/>
          <w:sz w:val="24"/>
          <w:szCs w:val="24"/>
          <w:lang w:val="en-US" w:eastAsia="zh-CN"/>
        </w:rPr>
        <w:t>投标人按照</w:t>
      </w:r>
      <w:r>
        <w:rPr>
          <w:rFonts w:hint="eastAsia" w:ascii="宋体" w:hAnsi="宋体" w:cs="宋体"/>
          <w:sz w:val="24"/>
          <w:szCs w:val="24"/>
          <w:lang w:val="en-US" w:eastAsia="zh-CN"/>
        </w:rPr>
        <w:t xml:space="preserve"> 农业部</w:t>
      </w:r>
      <w:r>
        <w:rPr>
          <w:rFonts w:hint="eastAsia" w:ascii="宋体" w:hAnsi="宋体" w:eastAsia="宋体" w:cs="宋体"/>
          <w:sz w:val="24"/>
          <w:szCs w:val="24"/>
          <w:lang w:val="en-US" w:eastAsia="zh-CN"/>
        </w:rPr>
        <w:t>《农村土地承包经营权信息应用平台建设总体方案》</w:t>
      </w:r>
      <w:r>
        <w:rPr>
          <w:rFonts w:hint="eastAsia" w:ascii="宋体" w:hAnsi="宋体" w:cs="宋体"/>
          <w:sz w:val="24"/>
          <w:szCs w:val="24"/>
          <w:lang w:val="en-US" w:eastAsia="zh-CN"/>
        </w:rPr>
        <w:t>（农经发﹝2016﹞10号）的要求进行信息应用平台建设。主要包括以下内容：</w:t>
      </w:r>
    </w:p>
    <w:p>
      <w:pPr>
        <w:pStyle w:val="6"/>
        <w:numPr>
          <w:ilvl w:val="0"/>
          <w:numId w:val="0"/>
        </w:numPr>
        <w:spacing w:beforeLines="50" w:afterLines="50" w:line="360" w:lineRule="auto"/>
        <w:ind w:left="560" w:leftChars="0"/>
        <w:rPr>
          <w:rFonts w:hint="eastAsia" w:ascii="宋体" w:hAnsi="宋体" w:eastAsia="宋体" w:cs="宋体"/>
          <w:b/>
          <w:bCs/>
          <w:kern w:val="2"/>
          <w:sz w:val="24"/>
          <w:szCs w:val="24"/>
          <w:lang w:val="zh-CN" w:eastAsia="zh-CN" w:bidi="ar-SA"/>
        </w:rPr>
      </w:pPr>
      <w:r>
        <w:rPr>
          <w:rFonts w:hint="eastAsia" w:ascii="宋体" w:hAnsi="宋体" w:cs="宋体"/>
          <w:b/>
          <w:bCs/>
          <w:kern w:val="2"/>
          <w:sz w:val="24"/>
          <w:szCs w:val="24"/>
          <w:lang w:val="zh-CN" w:eastAsia="zh-CN" w:bidi="ar-SA"/>
        </w:rPr>
        <w:t>（</w:t>
      </w:r>
      <w:r>
        <w:rPr>
          <w:rFonts w:hint="eastAsia" w:ascii="宋体" w:hAnsi="宋体" w:cs="宋体"/>
          <w:b/>
          <w:bCs/>
          <w:kern w:val="2"/>
          <w:sz w:val="24"/>
          <w:szCs w:val="24"/>
          <w:lang w:val="en-US" w:eastAsia="zh-CN" w:bidi="ar-SA"/>
        </w:rPr>
        <w:t>1</w:t>
      </w:r>
      <w:r>
        <w:rPr>
          <w:rFonts w:hint="eastAsia" w:ascii="宋体" w:hAnsi="宋体" w:cs="宋体"/>
          <w:b/>
          <w:bCs/>
          <w:kern w:val="2"/>
          <w:sz w:val="24"/>
          <w:szCs w:val="24"/>
          <w:lang w:val="zh-CN" w:eastAsia="zh-CN" w:bidi="ar-SA"/>
        </w:rPr>
        <w:t>）</w:t>
      </w:r>
      <w:r>
        <w:rPr>
          <w:rFonts w:hint="eastAsia" w:ascii="宋体" w:hAnsi="宋体" w:eastAsia="宋体" w:cs="宋体"/>
          <w:b/>
          <w:bCs/>
          <w:kern w:val="2"/>
          <w:sz w:val="24"/>
          <w:szCs w:val="24"/>
          <w:lang w:val="zh-CN" w:eastAsia="zh-CN" w:bidi="ar-SA"/>
        </w:rPr>
        <w:t>市级农村土地承包经营权平台建设服务</w:t>
      </w:r>
    </w:p>
    <w:p>
      <w:pPr>
        <w:pStyle w:val="6"/>
        <w:spacing w:beforeLines="50" w:afterLines="50" w:line="360" w:lineRule="auto"/>
        <w:ind w:firstLine="56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主要包括市级软件系统建设服务和基础运行环境建设服务两部分。</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市级软件系统建设服务主要包括市级农村土地承包经营权管理系统、市级电子政务系统和市级平台接入系统服务。</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zh-CN" w:eastAsia="zh-CN" w:bidi="ar-SA"/>
        </w:rPr>
        <w:t>基础运行环境建设服务主要包括满足业务系统运行的环境建设服务。</w:t>
      </w:r>
    </w:p>
    <w:p>
      <w:pPr>
        <w:pStyle w:val="6"/>
        <w:numPr>
          <w:ilvl w:val="0"/>
          <w:numId w:val="0"/>
        </w:numPr>
        <w:spacing w:beforeLines="50" w:afterLines="50" w:line="360" w:lineRule="auto"/>
        <w:ind w:left="560" w:leftChars="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（2）</w:t>
      </w:r>
      <w:r>
        <w:rPr>
          <w:rFonts w:hint="eastAsia" w:ascii="宋体" w:hAnsi="宋体" w:eastAsia="宋体" w:cs="宋体"/>
          <w:b/>
          <w:bCs/>
          <w:kern w:val="2"/>
          <w:sz w:val="24"/>
          <w:szCs w:val="24"/>
          <w:lang w:val="en-US" w:eastAsia="zh-CN" w:bidi="ar-SA"/>
        </w:rPr>
        <w:t>县级农村土地承包经营权管理信息系统平台软件服务</w:t>
      </w:r>
    </w:p>
    <w:p>
      <w:pPr>
        <w:pStyle w:val="6"/>
        <w:spacing w:beforeLines="50" w:afterLines="50" w:line="360" w:lineRule="auto"/>
        <w:ind w:firstLine="5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主要包括县级农村土地承包经营权管理系统、县级电子政务系统和县级平台接入系统服务。</w:t>
      </w:r>
    </w:p>
    <w:p>
      <w:pPr>
        <w:pStyle w:val="6"/>
        <w:numPr>
          <w:ilvl w:val="0"/>
          <w:numId w:val="0"/>
        </w:numPr>
        <w:spacing w:beforeLines="50" w:afterLines="50" w:line="360" w:lineRule="auto"/>
        <w:ind w:left="560" w:leftChars="0"/>
        <w:rPr>
          <w:rFonts w:hint="eastAsia" w:ascii="宋体" w:hAnsi="宋体" w:eastAsia="宋体" w:cs="宋体"/>
          <w:b/>
          <w:bCs/>
          <w:kern w:val="2"/>
          <w:sz w:val="24"/>
          <w:szCs w:val="24"/>
          <w:lang w:val="zh-CN" w:eastAsia="zh-CN" w:bidi="ar-SA"/>
        </w:rPr>
      </w:pPr>
      <w:r>
        <w:rPr>
          <w:rFonts w:hint="eastAsia" w:ascii="宋体" w:hAnsi="宋体" w:cs="宋体"/>
          <w:b/>
          <w:bCs/>
          <w:kern w:val="2"/>
          <w:sz w:val="24"/>
          <w:szCs w:val="24"/>
          <w:lang w:val="zh-CN" w:eastAsia="zh-CN" w:bidi="ar-SA"/>
        </w:rPr>
        <w:t>（</w:t>
      </w:r>
      <w:r>
        <w:rPr>
          <w:rFonts w:hint="eastAsia" w:ascii="宋体" w:hAnsi="宋体" w:cs="宋体"/>
          <w:b/>
          <w:bCs/>
          <w:kern w:val="2"/>
          <w:sz w:val="24"/>
          <w:szCs w:val="24"/>
          <w:lang w:val="en-US" w:eastAsia="zh-CN" w:bidi="ar-SA"/>
        </w:rPr>
        <w:t>3</w:t>
      </w:r>
      <w:r>
        <w:rPr>
          <w:rFonts w:hint="eastAsia" w:ascii="宋体" w:hAnsi="宋体" w:cs="宋体"/>
          <w:b/>
          <w:bCs/>
          <w:kern w:val="2"/>
          <w:sz w:val="24"/>
          <w:szCs w:val="24"/>
          <w:lang w:val="zh-CN" w:eastAsia="zh-CN" w:bidi="ar-SA"/>
        </w:rPr>
        <w:t>）</w:t>
      </w:r>
      <w:r>
        <w:rPr>
          <w:rFonts w:hint="eastAsia" w:ascii="宋体" w:hAnsi="宋体" w:eastAsia="宋体" w:cs="宋体"/>
          <w:b/>
          <w:bCs/>
          <w:kern w:val="2"/>
          <w:sz w:val="24"/>
          <w:szCs w:val="24"/>
          <w:lang w:val="zh-CN" w:eastAsia="zh-CN" w:bidi="ar-SA"/>
        </w:rPr>
        <w:t>市级数据汇总合库服务</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cs="宋体"/>
          <w:sz w:val="24"/>
          <w:szCs w:val="24"/>
          <w:lang w:val="zh-CN" w:eastAsia="zh-CN"/>
        </w:rPr>
        <w:t>投标人对全市各</w:t>
      </w:r>
      <w:r>
        <w:rPr>
          <w:rFonts w:hint="eastAsia" w:ascii="宋体" w:hAnsi="宋体" w:eastAsia="宋体" w:cs="宋体"/>
          <w:sz w:val="24"/>
          <w:szCs w:val="24"/>
          <w:lang w:val="zh-CN" w:eastAsia="zh-CN"/>
        </w:rPr>
        <w:t>县</w:t>
      </w:r>
      <w:r>
        <w:rPr>
          <w:rFonts w:hint="eastAsia" w:ascii="宋体" w:hAnsi="宋体" w:cs="宋体"/>
          <w:sz w:val="24"/>
          <w:szCs w:val="24"/>
          <w:lang w:val="zh-CN" w:eastAsia="zh-CN"/>
        </w:rPr>
        <w:t>（市、区）</w:t>
      </w:r>
      <w:r>
        <w:rPr>
          <w:rFonts w:hint="eastAsia" w:ascii="宋体" w:hAnsi="宋体" w:eastAsia="宋体" w:cs="宋体"/>
          <w:sz w:val="24"/>
          <w:szCs w:val="24"/>
          <w:lang w:val="zh-CN" w:eastAsia="zh-CN"/>
        </w:rPr>
        <w:t>提交</w:t>
      </w:r>
      <w:r>
        <w:rPr>
          <w:rFonts w:hint="eastAsia" w:ascii="宋体" w:hAnsi="宋体" w:cs="宋体"/>
          <w:sz w:val="24"/>
          <w:szCs w:val="24"/>
          <w:lang w:val="zh-CN" w:eastAsia="zh-CN"/>
        </w:rPr>
        <w:t>的</w:t>
      </w:r>
      <w:r>
        <w:rPr>
          <w:rFonts w:hint="eastAsia" w:ascii="宋体" w:hAnsi="宋体" w:eastAsia="宋体" w:cs="宋体"/>
          <w:sz w:val="24"/>
          <w:szCs w:val="24"/>
          <w:lang w:val="zh-CN" w:eastAsia="zh-CN"/>
        </w:rPr>
        <w:t>县级数据库统一进行数据接收、数据检查、数据汇总入库工作，最终形成全市统一的农村土地承包经营权数据库。</w:t>
      </w:r>
    </w:p>
    <w:p>
      <w:pPr>
        <w:widowControl w:val="0"/>
        <w:numPr>
          <w:ilvl w:val="0"/>
          <w:numId w:val="0"/>
        </w:numPr>
        <w:wordWrap/>
        <w:adjustRightInd/>
        <w:snapToGrid/>
        <w:spacing w:line="480" w:lineRule="auto"/>
        <w:ind w:right="0"/>
        <w:jc w:val="both"/>
        <w:textAlignment w:val="auto"/>
        <w:outlineLvl w:val="9"/>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   </w:t>
      </w:r>
      <w:r>
        <w:rPr>
          <w:rFonts w:hint="eastAsia" w:ascii="宋体" w:hAnsi="宋体" w:cs="宋体"/>
          <w:sz w:val="24"/>
          <w:szCs w:val="24"/>
          <w:lang w:val="zh-CN" w:eastAsia="zh-CN"/>
        </w:rPr>
        <w:t>一是</w:t>
      </w:r>
      <w:r>
        <w:rPr>
          <w:rFonts w:hint="eastAsia" w:ascii="宋体" w:hAnsi="宋体" w:eastAsia="宋体" w:cs="宋体"/>
          <w:sz w:val="24"/>
          <w:szCs w:val="24"/>
          <w:lang w:val="zh-CN" w:eastAsia="zh-CN"/>
        </w:rPr>
        <w:t>数据接收</w:t>
      </w:r>
      <w:r>
        <w:rPr>
          <w:rFonts w:hint="eastAsia" w:ascii="宋体" w:hAnsi="宋体" w:cs="宋体"/>
          <w:sz w:val="24"/>
          <w:szCs w:val="24"/>
          <w:lang w:val="zh-CN" w:eastAsia="zh-CN"/>
        </w:rPr>
        <w:t>检查</w:t>
      </w:r>
      <w:r>
        <w:rPr>
          <w:rFonts w:hint="eastAsia" w:ascii="宋体" w:hAnsi="宋体" w:eastAsia="宋体" w:cs="宋体"/>
          <w:sz w:val="24"/>
          <w:szCs w:val="24"/>
          <w:lang w:val="zh-CN" w:eastAsia="zh-CN"/>
        </w:rPr>
        <w:t>。</w:t>
      </w:r>
      <w:r>
        <w:rPr>
          <w:rFonts w:hint="eastAsia" w:ascii="宋体" w:hAnsi="宋体" w:cs="宋体"/>
          <w:sz w:val="24"/>
          <w:szCs w:val="24"/>
          <w:lang w:val="zh-CN" w:eastAsia="zh-CN"/>
        </w:rPr>
        <w:t>投标人对各</w:t>
      </w:r>
      <w:r>
        <w:rPr>
          <w:rFonts w:hint="eastAsia" w:ascii="宋体" w:hAnsi="宋体" w:eastAsia="宋体" w:cs="宋体"/>
          <w:sz w:val="24"/>
          <w:szCs w:val="24"/>
          <w:lang w:val="zh-CN" w:eastAsia="zh-CN"/>
        </w:rPr>
        <w:t>县</w:t>
      </w:r>
      <w:r>
        <w:rPr>
          <w:rFonts w:hint="eastAsia" w:ascii="宋体" w:hAnsi="宋体" w:cs="宋体"/>
          <w:sz w:val="24"/>
          <w:szCs w:val="24"/>
          <w:lang w:val="zh-CN" w:eastAsia="zh-CN"/>
        </w:rPr>
        <w:t>（市、区）</w:t>
      </w:r>
      <w:r>
        <w:rPr>
          <w:rFonts w:hint="eastAsia" w:ascii="宋体" w:hAnsi="宋体" w:eastAsia="宋体" w:cs="宋体"/>
          <w:sz w:val="24"/>
          <w:szCs w:val="24"/>
          <w:lang w:val="zh-CN" w:eastAsia="zh-CN"/>
        </w:rPr>
        <w:t>提交</w:t>
      </w:r>
      <w:r>
        <w:rPr>
          <w:rFonts w:hint="eastAsia" w:ascii="宋体" w:hAnsi="宋体" w:cs="宋体"/>
          <w:sz w:val="24"/>
          <w:szCs w:val="24"/>
          <w:lang w:val="zh-CN" w:eastAsia="zh-CN"/>
        </w:rPr>
        <w:t>的</w:t>
      </w:r>
      <w:r>
        <w:rPr>
          <w:rFonts w:hint="eastAsia" w:ascii="宋体" w:hAnsi="宋体" w:eastAsia="宋体" w:cs="宋体"/>
          <w:sz w:val="24"/>
          <w:szCs w:val="24"/>
          <w:lang w:val="zh-CN" w:eastAsia="zh-CN"/>
        </w:rPr>
        <w:t>标准数据库成果</w:t>
      </w:r>
      <w:r>
        <w:rPr>
          <w:rFonts w:hint="eastAsia" w:ascii="宋体" w:hAnsi="宋体" w:cs="宋体"/>
          <w:sz w:val="24"/>
          <w:szCs w:val="24"/>
          <w:lang w:val="zh-CN" w:eastAsia="zh-CN"/>
        </w:rPr>
        <w:t>进行接收，并做好数据接收记录工作。</w:t>
      </w:r>
      <w:r>
        <w:rPr>
          <w:rFonts w:hint="eastAsia" w:ascii="宋体" w:hAnsi="宋体" w:eastAsia="宋体" w:cs="宋体"/>
          <w:sz w:val="24"/>
          <w:szCs w:val="24"/>
          <w:lang w:val="zh-CN" w:eastAsia="zh-CN"/>
        </w:rPr>
        <w:t>如果</w:t>
      </w:r>
      <w:r>
        <w:rPr>
          <w:rFonts w:hint="eastAsia" w:ascii="宋体" w:hAnsi="宋体" w:cs="宋体"/>
          <w:sz w:val="24"/>
          <w:szCs w:val="24"/>
          <w:lang w:val="zh-CN" w:eastAsia="zh-CN"/>
        </w:rPr>
        <w:t>县（市、区）前期未招标合库项目，由投标人负责该县（市、区）数据合库。</w:t>
      </w:r>
      <w:r>
        <w:rPr>
          <w:rFonts w:hint="eastAsia" w:ascii="宋体" w:hAnsi="宋体" w:eastAsia="宋体" w:cs="宋体"/>
          <w:sz w:val="24"/>
          <w:szCs w:val="24"/>
          <w:lang w:val="zh-CN" w:eastAsia="zh-CN"/>
        </w:rPr>
        <w:t>投标人利用农村土地承包经营权质检软件对接收的各</w:t>
      </w:r>
      <w:r>
        <w:rPr>
          <w:rFonts w:hint="eastAsia" w:ascii="宋体" w:hAnsi="宋体" w:cs="宋体"/>
          <w:sz w:val="24"/>
          <w:szCs w:val="24"/>
          <w:lang w:val="zh-CN" w:eastAsia="zh-CN"/>
        </w:rPr>
        <w:t>县（市、区）</w:t>
      </w:r>
      <w:r>
        <w:rPr>
          <w:rFonts w:hint="eastAsia" w:ascii="宋体" w:hAnsi="宋体" w:eastAsia="宋体" w:cs="宋体"/>
          <w:sz w:val="24"/>
          <w:szCs w:val="24"/>
          <w:lang w:val="zh-CN" w:eastAsia="zh-CN"/>
        </w:rPr>
        <w:t>成果进行数据库质量检查，并生成数据库检查报告。经检查的数据不合格</w:t>
      </w:r>
      <w:r>
        <w:rPr>
          <w:rFonts w:hint="eastAsia" w:ascii="宋体" w:hAnsi="宋体" w:cs="宋体"/>
          <w:sz w:val="24"/>
          <w:szCs w:val="24"/>
          <w:lang w:val="zh-CN" w:eastAsia="zh-CN"/>
        </w:rPr>
        <w:t>，</w:t>
      </w:r>
      <w:r>
        <w:rPr>
          <w:rFonts w:hint="eastAsia" w:ascii="宋体" w:hAnsi="宋体" w:eastAsia="宋体" w:cs="宋体"/>
          <w:sz w:val="24"/>
          <w:szCs w:val="24"/>
          <w:lang w:val="zh-CN" w:eastAsia="zh-CN"/>
        </w:rPr>
        <w:t>不符合国家数据库建设要求</w:t>
      </w:r>
      <w:r>
        <w:rPr>
          <w:rFonts w:hint="eastAsia" w:ascii="宋体" w:hAnsi="宋体" w:cs="宋体"/>
          <w:sz w:val="24"/>
          <w:szCs w:val="24"/>
          <w:lang w:val="zh-CN" w:eastAsia="zh-CN"/>
        </w:rPr>
        <w:t>的</w:t>
      </w:r>
      <w:r>
        <w:rPr>
          <w:rFonts w:hint="eastAsia" w:ascii="宋体" w:hAnsi="宋体" w:eastAsia="宋体" w:cs="宋体"/>
          <w:sz w:val="24"/>
          <w:szCs w:val="24"/>
          <w:lang w:val="zh-CN" w:eastAsia="zh-CN"/>
        </w:rPr>
        <w:t>，</w:t>
      </w:r>
      <w:r>
        <w:rPr>
          <w:rFonts w:hint="eastAsia" w:ascii="宋体" w:hAnsi="宋体" w:cs="宋体"/>
          <w:sz w:val="24"/>
          <w:szCs w:val="24"/>
          <w:lang w:val="zh-CN" w:eastAsia="zh-CN"/>
        </w:rPr>
        <w:t>投标人在县（市、区）配合下负责对其</w:t>
      </w:r>
      <w:r>
        <w:rPr>
          <w:rFonts w:hint="eastAsia" w:ascii="宋体" w:hAnsi="宋体" w:eastAsia="宋体" w:cs="宋体"/>
          <w:sz w:val="24"/>
          <w:szCs w:val="24"/>
          <w:lang w:val="zh-CN" w:eastAsia="zh-CN"/>
        </w:rPr>
        <w:t>错误</w:t>
      </w:r>
      <w:r>
        <w:rPr>
          <w:rFonts w:hint="eastAsia" w:ascii="宋体" w:hAnsi="宋体" w:cs="宋体"/>
          <w:sz w:val="24"/>
          <w:szCs w:val="24"/>
          <w:lang w:val="zh-CN" w:eastAsia="zh-CN"/>
        </w:rPr>
        <w:t>进行</w:t>
      </w:r>
      <w:r>
        <w:rPr>
          <w:rFonts w:hint="eastAsia" w:ascii="宋体" w:hAnsi="宋体" w:eastAsia="宋体" w:cs="宋体"/>
          <w:sz w:val="24"/>
          <w:szCs w:val="24"/>
          <w:lang w:val="zh-CN" w:eastAsia="zh-CN"/>
        </w:rPr>
        <w:t>修改</w:t>
      </w:r>
      <w:r>
        <w:rPr>
          <w:rFonts w:hint="eastAsia" w:ascii="宋体" w:hAnsi="宋体" w:cs="宋体"/>
          <w:sz w:val="24"/>
          <w:szCs w:val="24"/>
          <w:lang w:val="zh-CN" w:eastAsia="zh-CN"/>
        </w:rPr>
        <w:t>，</w:t>
      </w:r>
      <w:r>
        <w:rPr>
          <w:rFonts w:hint="eastAsia" w:ascii="宋体" w:hAnsi="宋体" w:eastAsia="宋体" w:cs="宋体"/>
          <w:sz w:val="24"/>
          <w:szCs w:val="24"/>
          <w:lang w:val="zh-CN" w:eastAsia="zh-CN"/>
        </w:rPr>
        <w:t>直至数据库成果没有问题为止</w:t>
      </w:r>
      <w:r>
        <w:rPr>
          <w:rFonts w:hint="eastAsia" w:ascii="宋体" w:hAnsi="宋体" w:cs="宋体"/>
          <w:sz w:val="24"/>
          <w:szCs w:val="24"/>
          <w:lang w:val="zh-CN" w:eastAsia="zh-CN"/>
        </w:rPr>
        <w:t>。</w:t>
      </w:r>
    </w:p>
    <w:p>
      <w:pPr>
        <w:widowControl w:val="0"/>
        <w:numPr>
          <w:ilvl w:val="0"/>
          <w:numId w:val="0"/>
        </w:numPr>
        <w:wordWrap/>
        <w:adjustRightInd/>
        <w:snapToGrid/>
        <w:spacing w:line="480" w:lineRule="auto"/>
        <w:ind w:right="0"/>
        <w:jc w:val="both"/>
        <w:textAlignment w:val="auto"/>
        <w:outlineLvl w:val="9"/>
        <w:rPr>
          <w:rFonts w:hint="eastAsia" w:ascii="宋体" w:hAnsi="宋体" w:eastAsia="宋体" w:cs="宋体"/>
          <w:sz w:val="24"/>
          <w:szCs w:val="24"/>
          <w:lang w:val="zh-CN" w:eastAsia="zh-CN"/>
        </w:rPr>
      </w:pPr>
      <w:r>
        <w:rPr>
          <w:rFonts w:hint="eastAsia" w:ascii="宋体" w:hAnsi="宋体" w:cs="宋体"/>
          <w:sz w:val="24"/>
          <w:szCs w:val="24"/>
          <w:lang w:val="en-US" w:eastAsia="zh-CN"/>
        </w:rPr>
        <w:t xml:space="preserve">   </w:t>
      </w:r>
      <w:r>
        <w:rPr>
          <w:rFonts w:hint="eastAsia" w:ascii="宋体" w:hAnsi="宋体" w:cs="宋体"/>
          <w:sz w:val="24"/>
          <w:szCs w:val="24"/>
          <w:lang w:val="zh-CN" w:eastAsia="zh-CN"/>
        </w:rPr>
        <w:t>二是</w:t>
      </w:r>
      <w:r>
        <w:rPr>
          <w:rFonts w:hint="eastAsia" w:ascii="宋体" w:hAnsi="宋体" w:eastAsia="宋体" w:cs="宋体"/>
          <w:sz w:val="24"/>
          <w:szCs w:val="24"/>
          <w:lang w:val="zh-CN" w:eastAsia="zh-CN"/>
        </w:rPr>
        <w:t>数据汇总合库。各县</w:t>
      </w:r>
      <w:r>
        <w:rPr>
          <w:rFonts w:hint="eastAsia" w:ascii="宋体" w:hAnsi="宋体" w:cs="宋体"/>
          <w:sz w:val="24"/>
          <w:szCs w:val="24"/>
          <w:lang w:val="zh-CN" w:eastAsia="zh-CN"/>
        </w:rPr>
        <w:t>（市、区）</w:t>
      </w:r>
      <w:r>
        <w:rPr>
          <w:rFonts w:hint="eastAsia" w:ascii="宋体" w:hAnsi="宋体" w:eastAsia="宋体" w:cs="宋体"/>
          <w:sz w:val="24"/>
          <w:szCs w:val="24"/>
          <w:lang w:val="zh-CN" w:eastAsia="zh-CN"/>
        </w:rPr>
        <w:t>的数据库成果经检查合格后，</w:t>
      </w:r>
      <w:r>
        <w:rPr>
          <w:rFonts w:hint="eastAsia" w:ascii="宋体" w:hAnsi="宋体" w:cs="宋体"/>
          <w:sz w:val="24"/>
          <w:szCs w:val="24"/>
          <w:lang w:val="zh-CN" w:eastAsia="zh-CN"/>
        </w:rPr>
        <w:t>投标人负责用经营权建库</w:t>
      </w:r>
      <w:r>
        <w:rPr>
          <w:rFonts w:hint="eastAsia" w:ascii="宋体" w:hAnsi="宋体" w:eastAsia="宋体" w:cs="宋体"/>
          <w:sz w:val="24"/>
          <w:szCs w:val="24"/>
          <w:lang w:val="zh-CN" w:eastAsia="zh-CN"/>
        </w:rPr>
        <w:t>软件</w:t>
      </w:r>
      <w:r>
        <w:rPr>
          <w:rFonts w:hint="eastAsia" w:ascii="宋体" w:hAnsi="宋体" w:cs="宋体"/>
          <w:sz w:val="24"/>
          <w:szCs w:val="24"/>
          <w:lang w:val="zh-CN" w:eastAsia="zh-CN"/>
        </w:rPr>
        <w:t>对各县（市、区）</w:t>
      </w:r>
      <w:r>
        <w:rPr>
          <w:rFonts w:hint="eastAsia" w:ascii="宋体" w:hAnsi="宋体" w:eastAsia="宋体" w:cs="宋体"/>
          <w:sz w:val="24"/>
          <w:szCs w:val="24"/>
          <w:lang w:val="zh-CN" w:eastAsia="zh-CN"/>
        </w:rPr>
        <w:t>数据库成果</w:t>
      </w:r>
      <w:r>
        <w:rPr>
          <w:rFonts w:hint="eastAsia" w:ascii="宋体" w:hAnsi="宋体" w:cs="宋体"/>
          <w:sz w:val="24"/>
          <w:szCs w:val="24"/>
          <w:lang w:val="zh-CN" w:eastAsia="zh-CN"/>
        </w:rPr>
        <w:t>进行</w:t>
      </w:r>
      <w:r>
        <w:rPr>
          <w:rFonts w:hint="eastAsia" w:ascii="宋体" w:hAnsi="宋体" w:eastAsia="宋体" w:cs="宋体"/>
          <w:sz w:val="24"/>
          <w:szCs w:val="24"/>
          <w:lang w:val="zh-CN" w:eastAsia="zh-CN"/>
        </w:rPr>
        <w:t>统一汇总入库。投标人在数据汇总入库时，需要重点考虑数据接边、坐标转换、数据入库工作，确保入库前和入库后数据保持一致性，保证无丢失、无缺漏。</w:t>
      </w:r>
    </w:p>
    <w:p>
      <w:pPr>
        <w:pStyle w:val="2"/>
        <w:numPr>
          <w:ilvl w:val="0"/>
          <w:numId w:val="3"/>
        </w:numPr>
        <w:rPr>
          <w:rFonts w:hint="eastAsia"/>
          <w:lang w:val="zh-CN" w:eastAsia="zh-CN"/>
        </w:rPr>
      </w:pPr>
      <w:r>
        <w:rPr>
          <w:rFonts w:hint="eastAsia"/>
          <w:lang w:val="zh-CN" w:eastAsia="zh-CN"/>
        </w:rPr>
        <w:t>相关要求</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）投标软件应为农业部评审通过的“县级农村土地承包管理信息系统”软件（以农业部规划设计研究院发布的公告为准）</w:t>
      </w:r>
      <w:r>
        <w:rPr>
          <w:rFonts w:hint="eastAsia" w:ascii="宋体" w:hAnsi="宋体" w:cs="宋体"/>
          <w:sz w:val="24"/>
          <w:szCs w:val="24"/>
          <w:lang w:val="zh-CN" w:eastAsia="zh-CN"/>
        </w:rPr>
        <w:t>。</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投标单位需为制造商或制造商特许的合法代理商或经销商。代理商或经销商需具有制造商针对本项目的唯一授权书及售后服务承诺书；投标人或软件制造商需要具备“农村土地承包经营权管理系统”的著作权证书(制造商应提供原件，代理商或经销商提供加盖制造商公章的复印件，制造商与其授权的代理商或经销商不能同时参与本项目报名)</w:t>
      </w:r>
      <w:r>
        <w:rPr>
          <w:rFonts w:hint="eastAsia" w:ascii="宋体" w:hAnsi="宋体" w:cs="宋体"/>
          <w:sz w:val="24"/>
          <w:szCs w:val="24"/>
          <w:lang w:val="zh-CN" w:eastAsia="zh-CN"/>
        </w:rPr>
        <w:t>。</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lang w:val="zh-CN" w:eastAsia="zh-CN"/>
        </w:rPr>
      </w:pPr>
      <w:r>
        <w:rPr>
          <w:rFonts w:hint="eastAsia" w:ascii="宋体" w:hAnsi="宋体" w:eastAsia="宋体" w:cs="宋体"/>
          <w:sz w:val="24"/>
          <w:szCs w:val="24"/>
          <w:lang w:val="zh-CN" w:eastAsia="zh-CN"/>
        </w:rPr>
        <w:t>（</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w:t>
      </w:r>
      <w:r>
        <w:rPr>
          <w:rFonts w:hint="eastAsia" w:ascii="宋体" w:hAnsi="宋体" w:cs="宋体"/>
          <w:sz w:val="24"/>
          <w:szCs w:val="24"/>
          <w:lang w:val="zh-CN" w:eastAsia="zh-CN"/>
        </w:rPr>
        <w:t>本项目为“交钥匙”工程，投标人中标后，对发标方提出的所有招标需求应全部覆盖，并必须确保最终通过省级、国家级验收。</w:t>
      </w:r>
    </w:p>
    <w:p>
      <w:pPr>
        <w:pStyle w:val="2"/>
        <w:rPr>
          <w:rFonts w:hint="eastAsia"/>
          <w:lang w:val="zh-CN" w:eastAsia="zh-CN"/>
        </w:rPr>
      </w:pPr>
      <w:r>
        <w:rPr>
          <w:rFonts w:hint="eastAsia"/>
          <w:lang w:val="zh-CN" w:eastAsia="zh-CN"/>
        </w:rPr>
        <w:t>（五）付款方式</w:t>
      </w:r>
    </w:p>
    <w:p>
      <w:pPr>
        <w:widowControl w:val="0"/>
        <w:numPr>
          <w:ilvl w:val="0"/>
          <w:numId w:val="0"/>
        </w:numPr>
        <w:wordWrap/>
        <w:adjustRightInd/>
        <w:snapToGrid/>
        <w:spacing w:line="480" w:lineRule="auto"/>
        <w:ind w:left="0" w:leftChars="0" w:right="0" w:firstLine="480" w:firstLineChars="200"/>
        <w:jc w:val="both"/>
        <w:textAlignment w:val="auto"/>
        <w:outlineLvl w:val="9"/>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乙方进场后10个工作日内，甲方一次性支付乙方合同额的10%款项，市级软硬件到货并安装调试完毕后付合同额的</w:t>
      </w:r>
      <w:r>
        <w:rPr>
          <w:rFonts w:hint="eastAsia" w:ascii="宋体" w:hAnsi="宋体" w:cs="宋体"/>
          <w:sz w:val="24"/>
          <w:szCs w:val="24"/>
          <w:lang w:val="en-US" w:eastAsia="zh-CN"/>
        </w:rPr>
        <w:t>3</w:t>
      </w:r>
      <w:r>
        <w:rPr>
          <w:rFonts w:hint="eastAsia" w:ascii="宋体" w:hAnsi="宋体" w:eastAsia="宋体" w:cs="宋体"/>
          <w:sz w:val="24"/>
          <w:szCs w:val="24"/>
          <w:lang w:val="zh-CN" w:eastAsia="zh-CN"/>
        </w:rPr>
        <w:t>0％，县</w:t>
      </w:r>
      <w:r>
        <w:rPr>
          <w:rFonts w:hint="eastAsia" w:ascii="宋体" w:hAnsi="宋体" w:cs="宋体"/>
          <w:sz w:val="24"/>
          <w:szCs w:val="24"/>
          <w:lang w:val="zh-CN" w:eastAsia="zh-CN"/>
        </w:rPr>
        <w:t>（市、区）</w:t>
      </w:r>
      <w:r>
        <w:rPr>
          <w:rFonts w:hint="eastAsia" w:ascii="宋体" w:hAnsi="宋体" w:eastAsia="宋体" w:cs="宋体"/>
          <w:sz w:val="24"/>
          <w:szCs w:val="24"/>
          <w:lang w:val="zh-CN" w:eastAsia="zh-CN"/>
        </w:rPr>
        <w:t>级软件到货并安装调试完毕后付合同额的</w:t>
      </w:r>
      <w:r>
        <w:rPr>
          <w:rFonts w:hint="eastAsia" w:ascii="宋体" w:hAnsi="宋体" w:cs="宋体"/>
          <w:sz w:val="24"/>
          <w:szCs w:val="24"/>
          <w:lang w:val="en-US" w:eastAsia="zh-CN"/>
        </w:rPr>
        <w:t>1</w:t>
      </w:r>
      <w:r>
        <w:rPr>
          <w:rFonts w:hint="eastAsia" w:ascii="宋体" w:hAnsi="宋体" w:eastAsia="宋体" w:cs="宋体"/>
          <w:sz w:val="24"/>
          <w:szCs w:val="24"/>
          <w:lang w:val="zh-CN" w:eastAsia="zh-CN"/>
        </w:rPr>
        <w:t>0％，全市合库完成并通过</w:t>
      </w:r>
      <w:r>
        <w:rPr>
          <w:rFonts w:hint="eastAsia" w:ascii="宋体" w:hAnsi="宋体" w:cs="宋体"/>
          <w:sz w:val="24"/>
          <w:szCs w:val="24"/>
          <w:lang w:val="zh-CN" w:eastAsia="zh-CN"/>
        </w:rPr>
        <w:t>省级验收</w:t>
      </w:r>
      <w:r>
        <w:rPr>
          <w:rFonts w:hint="eastAsia" w:ascii="宋体" w:hAnsi="宋体" w:eastAsia="宋体" w:cs="宋体"/>
          <w:sz w:val="24"/>
          <w:szCs w:val="24"/>
          <w:lang w:val="zh-CN" w:eastAsia="zh-CN"/>
        </w:rPr>
        <w:t>后付合同额的</w:t>
      </w:r>
      <w:r>
        <w:rPr>
          <w:rFonts w:hint="eastAsia" w:ascii="宋体" w:hAnsi="宋体" w:cs="宋体"/>
          <w:sz w:val="24"/>
          <w:szCs w:val="24"/>
          <w:lang w:val="en-US" w:eastAsia="zh-CN"/>
        </w:rPr>
        <w:t>4</w:t>
      </w:r>
      <w:r>
        <w:rPr>
          <w:rFonts w:hint="eastAsia" w:ascii="宋体" w:hAnsi="宋体" w:eastAsia="宋体" w:cs="宋体"/>
          <w:sz w:val="24"/>
          <w:szCs w:val="24"/>
          <w:lang w:val="zh-CN" w:eastAsia="zh-CN"/>
        </w:rPr>
        <w:t>0％，剩余10％的质保金，项目通过</w:t>
      </w:r>
      <w:r>
        <w:rPr>
          <w:rFonts w:hint="eastAsia" w:ascii="宋体" w:hAnsi="宋体" w:cs="宋体"/>
          <w:sz w:val="24"/>
          <w:szCs w:val="24"/>
          <w:lang w:val="zh-CN" w:eastAsia="zh-CN"/>
        </w:rPr>
        <w:t>国家验收</w:t>
      </w:r>
      <w:r>
        <w:rPr>
          <w:rFonts w:hint="eastAsia" w:ascii="宋体" w:hAnsi="宋体" w:eastAsia="宋体" w:cs="宋体"/>
          <w:sz w:val="24"/>
          <w:szCs w:val="24"/>
          <w:lang w:val="zh-CN" w:eastAsia="zh-CN"/>
        </w:rPr>
        <w:t>竣工验收后，甲方一次性向乙方付清。</w:t>
      </w:r>
    </w:p>
    <w:p>
      <w:pPr>
        <w:pStyle w:val="2"/>
        <w:numPr>
          <w:ilvl w:val="0"/>
          <w:numId w:val="4"/>
        </w:numPr>
        <w:rPr>
          <w:rFonts w:hint="eastAsia"/>
          <w:lang w:val="zh-CN" w:eastAsia="zh-CN"/>
        </w:rPr>
      </w:pPr>
      <w:r>
        <w:rPr>
          <w:rFonts w:hint="eastAsia"/>
          <w:lang w:val="zh-CN" w:eastAsia="zh-CN"/>
        </w:rPr>
        <w:t>采购单位联系方式及地址</w:t>
      </w:r>
    </w:p>
    <w:p>
      <w:pPr>
        <w:widowControl w:val="0"/>
        <w:numPr>
          <w:ilvl w:val="0"/>
          <w:numId w:val="0"/>
        </w:numPr>
        <w:wordWrap/>
        <w:adjustRightInd/>
        <w:snapToGrid/>
        <w:spacing w:line="480" w:lineRule="auto"/>
        <w:ind w:right="0"/>
        <w:jc w:val="both"/>
        <w:textAlignment w:val="auto"/>
        <w:outlineLvl w:val="9"/>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eastAsia="zh-CN"/>
        </w:rPr>
        <w:t>联系人：</w:t>
      </w:r>
      <w:r>
        <w:rPr>
          <w:rFonts w:hint="eastAsia" w:ascii="宋体" w:hAnsi="宋体" w:cs="宋体"/>
          <w:sz w:val="24"/>
          <w:szCs w:val="24"/>
          <w:highlight w:val="none"/>
          <w:lang w:val="en-US" w:eastAsia="zh-CN"/>
        </w:rPr>
        <w:t>刘晓光</w:t>
      </w:r>
      <w:r>
        <w:rPr>
          <w:rFonts w:hint="eastAsia" w:ascii="宋体" w:hAnsi="宋体" w:eastAsia="宋体" w:cs="宋体"/>
          <w:sz w:val="24"/>
          <w:szCs w:val="24"/>
          <w:highlight w:val="none"/>
          <w:lang w:val="en-US" w:eastAsia="zh-CN"/>
        </w:rPr>
        <w:t xml:space="preserve">                         联系电话：</w:t>
      </w:r>
      <w:r>
        <w:rPr>
          <w:rFonts w:hint="eastAsia" w:ascii="宋体" w:hAnsi="宋体" w:cs="宋体"/>
          <w:sz w:val="24"/>
          <w:szCs w:val="24"/>
          <w:highlight w:val="none"/>
          <w:lang w:val="en-US" w:eastAsia="zh-CN"/>
        </w:rPr>
        <w:t>0374-2965102</w:t>
      </w:r>
    </w:p>
    <w:p>
      <w:pPr>
        <w:widowControl w:val="0"/>
        <w:numPr>
          <w:ilvl w:val="0"/>
          <w:numId w:val="0"/>
        </w:numPr>
        <w:wordWrap/>
        <w:adjustRightInd/>
        <w:snapToGrid/>
        <w:spacing w:line="480" w:lineRule="auto"/>
        <w:ind w:right="0"/>
        <w:jc w:val="both"/>
        <w:textAlignment w:val="auto"/>
        <w:outlineLvl w:val="9"/>
        <w:rPr>
          <w:rFonts w:hint="eastAsia" w:ascii="宋体" w:hAnsi="宋体" w:eastAsia="宋体" w:cs="宋体"/>
          <w:sz w:val="24"/>
          <w:szCs w:val="24"/>
          <w:highlight w:val="none"/>
          <w:lang w:val="zh-CN"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递交书面材料地址：许昌市</w:t>
      </w:r>
      <w:r>
        <w:rPr>
          <w:rFonts w:hint="eastAsia" w:ascii="宋体" w:hAnsi="宋体" w:cs="宋体"/>
          <w:sz w:val="24"/>
          <w:szCs w:val="24"/>
          <w:highlight w:val="none"/>
          <w:lang w:val="en-US" w:eastAsia="zh-CN"/>
        </w:rPr>
        <w:t>政府9号楼9108房间</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86"/>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1"/>
    <w:family w:val="auto"/>
    <w:pitch w:val="default"/>
    <w:sig w:usb0="E00002FF" w:usb1="400004FF" w:usb2="00000000" w:usb3="00000000" w:csb0="2000019F" w:csb1="00000000"/>
  </w:font>
  <w:font w:name="Calibri">
    <w:panose1 w:val="020F0502020204030204"/>
    <w:charset w:val="01"/>
    <w:family w:val="auto"/>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2030609000101010101"/>
    <w:charset w:val="01"/>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1"/>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ˎ̥">
    <w:altName w:val="Times New Roman"/>
    <w:panose1 w:val="02020603050405020304"/>
    <w:charset w:val="01"/>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Verdana">
    <w:panose1 w:val="020B0604030504040204"/>
    <w:charset w:val="86"/>
    <w:family w:val="auto"/>
    <w:pitch w:val="default"/>
    <w:sig w:usb0="A10006FF" w:usb1="4000205B" w:usb2="00000010" w:usb3="00000000" w:csb0="2000019F" w:csb1="00000000"/>
  </w:font>
  <w:font w:name="Calibri Light">
    <w:panose1 w:val="020F0302020204030204"/>
    <w:charset w:val="81"/>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HiddenHorzOCR">
    <w:altName w:val="MS Mincho"/>
    <w:panose1 w:val="02030609000101010101"/>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微软雅黑 宋体">
    <w:altName w:val="宋体"/>
    <w:panose1 w:val="43006F00750072006900"/>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HYd1gj">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Garamond">
    <w:panose1 w:val="02020502050306020203"/>
    <w:charset w:val="01"/>
    <w:family w:val="auto"/>
    <w:pitch w:val="default"/>
    <w:sig w:usb0="00000000" w:usb1="00000000" w:usb2="00000000" w:usb3="00000000" w:csb0="00000000" w:csb1="00000000"/>
  </w:font>
  <w:font w:name="TimesNewRomanPSMT">
    <w:altName w:val="宋体"/>
    <w:panose1 w:val="020B0604020202020204"/>
    <w:charset w:val="00"/>
    <w:family w:val="auto"/>
    <w:pitch w:val="default"/>
    <w:sig w:usb0="00000000" w:usb1="00000000" w:usb2="00000010" w:usb3="00000000" w:csb0="00040001" w:csb1="00000000"/>
  </w:font>
  <w:font w:name="长城仿宋">
    <w:altName w:val="宋体"/>
    <w:panose1 w:val="02010609000101010101"/>
    <w:charset w:val="86"/>
    <w:family w:val="auto"/>
    <w:pitch w:val="default"/>
    <w:sig w:usb0="00000000" w:usb1="00000000" w:usb2="00000010" w:usb3="00000000" w:csb0="00040000" w:csb1="00000000"/>
  </w:font>
  <w:font w:name="创艺简楷体">
    <w:altName w:val="黑体"/>
    <w:panose1 w:val="02030609000101010101"/>
    <w:charset w:val="86"/>
    <w:family w:val="auto"/>
    <w:pitch w:val="default"/>
    <w:sig w:usb0="00000000" w:usb1="00000000" w:usb2="00000010" w:usb3="00000000" w:csb0="00040000" w:csb1="00000000"/>
  </w:font>
  <w:font w:name="创艺简仿宋">
    <w:altName w:val="黑体"/>
    <w:panose1 w:val="02030609000101010101"/>
    <w:charset w:val="86"/>
    <w:family w:val="auto"/>
    <w:pitch w:val="default"/>
    <w:sig w:usb0="00000000" w:usb1="00000000" w:usb2="00000010" w:usb3="00000000" w:csb0="00040000" w:csb1="00000000"/>
  </w:font>
  <w:font w:name="Ari">
    <w:altName w:val="Tahoma"/>
    <w:panose1 w:val="00000000000000000000"/>
    <w:charset w:val="00"/>
    <w:family w:val="auto"/>
    <w:pitch w:val="default"/>
    <w:sig w:usb0="00000000" w:usb1="00000000" w:usb2="00000000" w:usb3="00000000" w:csb0="00000001" w:csb1="00000000"/>
  </w:font>
  <w:font w:name="‘Lucida Sans Unicode‘">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Yu Gothic">
    <w:altName w:val="Meiryo UI"/>
    <w:panose1 w:val="020B04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PMingLiU-ExtB">
    <w:panose1 w:val="02020500000000000000"/>
    <w:charset w:val="88"/>
    <w:family w:val="auto"/>
    <w:pitch w:val="default"/>
    <w:sig w:usb0="8000002F" w:usb1="02000008" w:usb2="00000000" w:usb3="00000000" w:csb0="00100001" w:csb1="00000000"/>
  </w:font>
  <w:font w:name="Vrinda">
    <w:panose1 w:val="020B0502040204020203"/>
    <w:charset w:val="00"/>
    <w:family w:val="auto"/>
    <w:pitch w:val="default"/>
    <w:sig w:usb0="0001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Hiragino Sans GB W3">
    <w:altName w:val="宋体"/>
    <w:panose1 w:val="020B0300000000000000"/>
    <w:charset w:val="86"/>
    <w:family w:val="auto"/>
    <w:pitch w:val="default"/>
    <w:sig w:usb0="00000000" w:usb1="00000000" w:usb2="00000000" w:usb3="00000000" w:csb0="00040001" w:csb1="00000000"/>
  </w:font>
  <w:font w:name="Segoe UI Symbol">
    <w:panose1 w:val="020B0502040204020203"/>
    <w:charset w:val="81"/>
    <w:family w:val="auto"/>
    <w:pitch w:val="default"/>
    <w:sig w:usb0="8000006F" w:usb1="1200FBEF" w:usb2="0064C000" w:usb3="00000002" w:csb0="00000001" w:csb1="40000000"/>
  </w:font>
  <w:font w:name="华文新魏">
    <w:panose1 w:val="02010800040101010101"/>
    <w:charset w:val="86"/>
    <w:family w:val="auto"/>
    <w:pitch w:val="default"/>
    <w:sig w:usb0="00000001" w:usb1="080F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Baskerville Old Face">
    <w:altName w:val="Times New Roman"/>
    <w:panose1 w:val="02020602080505020303"/>
    <w:charset w:val="00"/>
    <w:family w:val="auto"/>
    <w:pitch w:val="default"/>
    <w:sig w:usb0="00000000" w:usb1="00000000" w:usb2="00000000" w:usb3="00000000" w:csb0="00000001" w:csb1="00000000"/>
  </w:font>
  <w:font w:name="Ђˎ̥">
    <w:altName w:val="Times New Roman"/>
    <w:panose1 w:val="02030609000101010101"/>
    <w:charset w:val="01"/>
    <w:family w:val="auto"/>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crosoft Uighur">
    <w:panose1 w:val="02000000000000000000"/>
    <w:charset w:val="81"/>
    <w:family w:val="auto"/>
    <w:pitch w:val="default"/>
    <w:sig w:usb0="00002003" w:usb1="80000000" w:usb2="00000008" w:usb3="00000000" w:csb0="00000041" w:csb1="00000000"/>
  </w:font>
  <w:font w:name="ËÎìå">
    <w:altName w:val="宋体"/>
    <w:panose1 w:val="02030609000101010101"/>
    <w:charset w:val="86"/>
    <w:family w:val="auto"/>
    <w:pitch w:val="default"/>
    <w:sig w:usb0="00000000" w:usb1="00000000" w:usb2="00000000" w:usb3="00000000" w:csb0="00040000" w:csb1="00000000"/>
  </w:font>
  <w:font w:name="Wide Latin">
    <w:altName w:val="Gungsuh"/>
    <w:panose1 w:val="020A0A07050505020404"/>
    <w:charset w:val="81"/>
    <w:family w:val="auto"/>
    <w:pitch w:val="default"/>
    <w:sig w:usb0="00000000" w:usb1="00000000" w:usb2="00000000" w:usb3="00000000" w:csb0="20000001" w:csb1="00000000"/>
  </w:font>
  <w:font w:name="204-CAI978">
    <w:altName w:val="Segoe Print"/>
    <w:panose1 w:val="02000807070000020004"/>
    <w:charset w:val="00"/>
    <w:family w:val="auto"/>
    <w:pitch w:val="default"/>
    <w:sig w:usb0="00000000" w:usb1="00000000" w:usb2="00000000" w:usb3="00000000" w:csb0="00040001" w:csb1="00000000"/>
  </w:font>
  <w:font w:name="Yu Gothic UI Semibold">
    <w:altName w:val="Meiryo UI"/>
    <w:panose1 w:val="020B0700000000000000"/>
    <w:charset w:val="80"/>
    <w:family w:val="auto"/>
    <w:pitch w:val="default"/>
    <w:sig w:usb0="00000000" w:usb1="00000000" w:usb2="00000016" w:usb3="00000000" w:csb0="2002009F" w:csb1="00000000"/>
  </w:font>
  <w:font w:name="Gulim">
    <w:panose1 w:val="020B0600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Kozuka Mincho Pro R">
    <w:altName w:val="MS PMincho"/>
    <w:panose1 w:val="02020400000000000000"/>
    <w:charset w:val="80"/>
    <w:family w:val="auto"/>
    <w:pitch w:val="default"/>
    <w:sig w:usb0="00000000" w:usb1="00000000" w:usb2="00000012" w:usb3="00000000" w:csb0="00020005" w:csb1="00000000"/>
  </w:font>
  <w:font w:name="Kozuka Mincho Pro M">
    <w:altName w:val="MS PMincho"/>
    <w:panose1 w:val="02020600000000000000"/>
    <w:charset w:val="80"/>
    <w:family w:val="auto"/>
    <w:pitch w:val="default"/>
    <w:sig w:usb0="00000000" w:usb1="00000000" w:usb2="00000012" w:usb3="00000000" w:csb0="00020005"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130-CAI978">
    <w:altName w:val="Segoe Print"/>
    <w:panose1 w:val="02000005000000020004"/>
    <w:charset w:val="00"/>
    <w:family w:val="auto"/>
    <w:pitch w:val="default"/>
    <w:sig w:usb0="00000000" w:usb1="00000000" w:usb2="00000000" w:usb3="00000000" w:csb0="00040001" w:csb1="00000000"/>
  </w:font>
  <w:font w:name="Simplified Arabic">
    <w:panose1 w:val="02020603050405020304"/>
    <w:charset w:val="B2"/>
    <w:family w:val="auto"/>
    <w:pitch w:val="default"/>
    <w:sig w:usb0="00002003" w:usb1="00000000" w:usb2="00000000" w:usb3="00000000" w:csb0="00000041" w:csb1="20080000"/>
  </w:font>
  <w:font w:name="华文楷体">
    <w:panose1 w:val="02010600040101010101"/>
    <w:charset w:val="86"/>
    <w:family w:val="auto"/>
    <w:pitch w:val="default"/>
    <w:sig w:usb0="00000287" w:usb1="080F0000" w:usb2="00000000" w:usb3="00000000" w:csb0="0004009F" w:csb1="DFD70000"/>
  </w:font>
  <w:font w:name="方正中楷繁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2010601030101010101"/>
    <w:charset w:val="86"/>
    <w:family w:val="auto"/>
    <w:pitch w:val="default"/>
    <w:sig w:usb0="00000000" w:usb1="00000000" w:usb2="00000000" w:usb3="00000000" w:csb0="00040000" w:csb1="00000000"/>
  </w:font>
  <w:font w:name="方正姚体繁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水柱简体">
    <w:altName w:val="微软雅黑"/>
    <w:panose1 w:val="02010601030101010101"/>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
    <w:altName w:val="Times New Roman"/>
    <w:panose1 w:val="02030609000101010101"/>
    <w:charset w:val="00"/>
    <w:family w:val="auto"/>
    <w:pitch w:val="default"/>
    <w:sig w:usb0="00000000" w:usb1="00000000" w:usb2="00000000" w:usb3="00000000" w:csb0="00000001" w:csb1="00000000"/>
  </w:font>
  <w:font w:name="长城大标宋体">
    <w:altName w:val="宋体"/>
    <w:panose1 w:val="02010609010101010101"/>
    <w:charset w:val="86"/>
    <w:family w:val="auto"/>
    <w:pitch w:val="default"/>
    <w:sig w:usb0="00000000" w:usb1="00000000" w:usb2="00000010" w:usb3="00000000" w:csb0="00040000" w:csb1="00000000"/>
  </w:font>
  <w:font w:name="Palatino Linotype">
    <w:panose1 w:val="02040502050505030304"/>
    <w:charset w:val="01"/>
    <w:family w:val="auto"/>
    <w:pitch w:val="default"/>
    <w:sig w:usb0="E0000287" w:usb1="40000013"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
    <w:altName w:val="Times New Roman"/>
    <w:panose1 w:val="02030609000101010101"/>
    <w:charset w:val="00"/>
    <w:family w:val="auto"/>
    <w:pitch w:val="default"/>
    <w:sig w:usb0="00000000" w:usb1="00000000" w:usb2="00000000" w:usb3="00000000" w:csb0="00000001" w:csb1="00000000"/>
  </w:font>
  <w:font w:name="ESRI Weather">
    <w:altName w:val="Vrinda"/>
    <w:panose1 w:val="02000400000000000000"/>
    <w:charset w:val="00"/>
    <w:family w:val="auto"/>
    <w:pitch w:val="default"/>
    <w:sig w:usb0="00000000" w:usb1="00000000" w:usb2="00000000" w:usb3="00000000" w:csb0="00000001" w:csb1="00000000"/>
  </w:font>
  <w:font w:name="Sitka Text">
    <w:altName w:val="PMingLiU-ExtB"/>
    <w:panose1 w:val="02000505000000020004"/>
    <w:charset w:val="00"/>
    <w:family w:val="auto"/>
    <w:pitch w:val="default"/>
    <w:sig w:usb0="00000000" w:usb1="00000000" w:usb2="00000000" w:usb3="00000000" w:csb0="2000019F" w:csb1="00000000"/>
  </w:font>
  <w:font w:name="Century">
    <w:altName w:val="Nyala"/>
    <w:panose1 w:val="02040604050505020304"/>
    <w:charset w:val="01"/>
    <w:family w:val="auto"/>
    <w:pitch w:val="default"/>
    <w:sig w:usb0="00000000" w:usb1="000000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Nyala">
    <w:panose1 w:val="02000504070300020003"/>
    <w:charset w:val="00"/>
    <w:family w:val="auto"/>
    <w:pitch w:val="default"/>
    <w:sig w:usb0="A000006F" w:usb1="00000000" w:usb2="00000800" w:usb3="00000000" w:csb0="00000093" w:csb1="00000000"/>
  </w:font>
  <w:font w:name="_5b8b_4f53">
    <w:altName w:val="Times New Roman"/>
    <w:panose1 w:val="00000000000000000000"/>
    <w:charset w:val="00"/>
    <w:family w:val="auto"/>
    <w:pitch w:val="default"/>
    <w:sig w:usb0="00000000" w:usb1="00000000" w:usb2="00000000" w:usb3="00000000" w:csb0="00040001" w:csb1="00000000"/>
  </w:font>
  <w:font w:name="H-SS9-PK74820000032-Identity-H">
    <w:altName w:val="黑体"/>
    <w:panose1 w:val="00000000000000000000"/>
    <w:charset w:val="86"/>
    <w:family w:val="auto"/>
    <w:pitch w:val="default"/>
    <w:sig w:usb0="00000000" w:usb1="00000000" w:usb2="00000010" w:usb3="00000000" w:csb0="00040000" w:csb1="00000000"/>
  </w:font>
  <w:font w:name="AR BERKLEY">
    <w:altName w:val="Vrinda"/>
    <w:panose1 w:val="02000000000000000000"/>
    <w:charset w:val="00"/>
    <w:family w:val="auto"/>
    <w:pitch w:val="default"/>
    <w:sig w:usb0="00000000" w:usb1="00000000" w:usb2="00000000" w:usb3="00000000" w:csb0="00000001" w:csb1="00000000"/>
  </w:font>
  <w:font w:name="Sherlocode">
    <w:altName w:val="Segoe Print"/>
    <w:panose1 w:val="00000000000000000000"/>
    <w:charset w:val="00"/>
    <w:family w:val="auto"/>
    <w:pitch w:val="default"/>
    <w:sig w:usb0="00000000" w:usb1="00000000" w:usb2="00000000" w:usb3="00000000" w:csb0="20000111" w:csb1="40000000"/>
  </w:font>
  <w:font w:name="Lucida Grande">
    <w:altName w:val="Segoe Print"/>
    <w:panose1 w:val="9DF0482844449001E570"/>
    <w:charset w:val="01"/>
    <w:family w:val="auto"/>
    <w:pitch w:val="default"/>
    <w:sig w:usb0="00000000" w:usb1="00000000" w:usb2="00000000" w:usb3="00000000" w:csb0="00040001" w:csb1="00000000"/>
  </w:font>
  <w:font w:name="ESRI AMFM Electric">
    <w:altName w:val="Vrinda"/>
    <w:panose1 w:val="02000400000000000000"/>
    <w:charset w:val="00"/>
    <w:family w:val="auto"/>
    <w:pitch w:val="default"/>
    <w:sig w:usb0="00000000" w:usb1="00000000" w:usb2="00000000" w:usb3="00000000" w:csb0="00000001" w:csb1="00000000"/>
  </w:font>
  <w:font w:name="972-CAI978">
    <w:altName w:val="Segoe Print"/>
    <w:panose1 w:val="020B0704020202090204"/>
    <w:charset w:val="00"/>
    <w:family w:val="auto"/>
    <w:pitch w:val="default"/>
    <w:sig w:usb0="00000000" w:usb1="00000000" w:usb2="00000000" w:usb3="00000000" w:csb0="400001BF" w:csb1="DFF70000"/>
  </w:font>
  <w:font w:name="F3">
    <w:altName w:val="宋体"/>
    <w:panose1 w:val="00000000000000000000"/>
    <w:charset w:val="86"/>
    <w:family w:val="auto"/>
    <w:pitch w:val="default"/>
    <w:sig w:usb0="00000000" w:usb1="00000000" w:usb2="00000010" w:usb3="00000000" w:csb0="00040000" w:csb1="00000000"/>
  </w:font>
  <w:font w:name="F2">
    <w:altName w:val="宋体"/>
    <w:panose1 w:val="00000000000000000000"/>
    <w:charset w:val="86"/>
    <w:family w:val="auto"/>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方正细等线简体">
    <w:altName w:val="宋体"/>
    <w:panose1 w:val="02010601030101010101"/>
    <w:charset w:val="86"/>
    <w:family w:val="auto"/>
    <w:pitch w:val="default"/>
    <w:sig w:usb0="00000000" w:usb1="00000000" w:usb2="00000000" w:usb3="00000000" w:csb0="00040000" w:csb1="00000000"/>
  </w:font>
  <w:font w:name="Kartika">
    <w:panose1 w:val="02020503030404060203"/>
    <w:charset w:val="00"/>
    <w:family w:val="auto"/>
    <w:pitch w:val="default"/>
    <w:sig w:usb0="00800003" w:usb1="00000000" w:usb2="00000000" w:usb3="00000000" w:csb0="00000001" w:csb1="00000000"/>
  </w:font>
  <w:font w:name="Impact">
    <w:panose1 w:val="020B0806030902050204"/>
    <w:charset w:val="01"/>
    <w:family w:val="auto"/>
    <w:pitch w:val="default"/>
    <w:sig w:usb0="00000287" w:usb1="00000000" w:usb2="00000000" w:usb3="00000000" w:csb0="2000009F" w:csb1="DFD70000"/>
  </w:font>
  <w:font w:name="ZWAdobeF">
    <w:altName w:val="Courier New"/>
    <w:panose1 w:val="00000000000000000000"/>
    <w:charset w:val="00"/>
    <w:family w:val="auto"/>
    <w:pitch w:val="default"/>
    <w:sig w:usb0="00000000" w:usb1="00000000" w:usb2="00000000" w:usb3="00000000" w:csb0="000001FF" w:csb1="00000000"/>
  </w:font>
  <w:font w:name="微软简隶书">
    <w:altName w:val="黑体"/>
    <w:panose1 w:val="02030609000101010101"/>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icon-font">
    <w:altName w:val="Segoe Print"/>
    <w:panose1 w:val="00000000000000000000"/>
    <w:charset w:val="00"/>
    <w:family w:val="auto"/>
    <w:pitch w:val="default"/>
    <w:sig w:usb0="00000000" w:usb1="00000000" w:usb2="00000000" w:usb3="00000000" w:csb0="00040001" w:csb1="00000000"/>
  </w:font>
  <w:font w:name="Microsoft Yahei Font">
    <w:altName w:val="Times New Roman"/>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40001"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Trebuchet MS">
    <w:panose1 w:val="020B0603020202020204"/>
    <w:charset w:val="01"/>
    <w:family w:val="auto"/>
    <w:pitch w:val="default"/>
    <w:sig w:usb0="00000287" w:usb1="00000000" w:usb2="00000000" w:usb3="00000000" w:csb0="2000009F" w:csb1="00000000"/>
  </w:font>
  <w:font w:name="Segoe UI Semilight">
    <w:altName w:val="Segoe UI"/>
    <w:panose1 w:val="020B0402040204020203"/>
    <w:charset w:val="00"/>
    <w:family w:val="auto"/>
    <w:pitch w:val="default"/>
    <w:sig w:usb0="00000000" w:usb1="00000000" w:usb2="00000009" w:usb3="00000000" w:csb0="200001FF" w:csb1="00000000"/>
  </w:font>
  <w:font w:name="Segoe UI">
    <w:panose1 w:val="020B0502040204020203"/>
    <w:charset w:val="01"/>
    <w:family w:val="auto"/>
    <w:pitch w:val="default"/>
    <w:sig w:usb0="E10022FF" w:usb1="C000E47F" w:usb2="00000029" w:usb3="00000000" w:csb0="200001DF" w:csb1="20000000"/>
  </w:font>
  <w:font w:name="DFKai-SB">
    <w:panose1 w:val="03000509000000000000"/>
    <w:charset w:val="88"/>
    <w:family w:val="auto"/>
    <w:pitch w:val="default"/>
    <w:sig w:usb0="00000003" w:usb1="082E0000" w:usb2="00000016" w:usb3="00000000" w:csb0="00100001" w:csb1="00000000"/>
  </w:font>
  <w:font w:name="黑">
    <w:altName w:val="黑体"/>
    <w:panose1 w:val="00000000000000000000"/>
    <w:charset w:val="00"/>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Lucida Console CE">
    <w:altName w:val="Lucida Console"/>
    <w:panose1 w:val="00000000000000000000"/>
    <w:charset w:val="EE"/>
    <w:family w:val="modern"/>
    <w:pitch w:val="default"/>
    <w:sig w:usb0="00000000" w:usb1="00000000" w:usb2="00000000" w:usb3="00000000" w:csb0="00000002" w:csb1="00000000"/>
  </w:font>
  <w:font w:name="Courier New (Hebrew)">
    <w:altName w:val="Courier New"/>
    <w:panose1 w:val="020B0604020202020204"/>
    <w:charset w:val="B1"/>
    <w:family w:val="modern"/>
    <w:pitch w:val="default"/>
    <w:sig w:usb0="00000000" w:usb1="00000000" w:usb2="00000000" w:usb3="00000000" w:csb0="00000020" w:csb1="00000000"/>
  </w:font>
  <w:font w:name="微软简中圆">
    <w:altName w:val="黑体"/>
    <w:panose1 w:val="00000000000000000000"/>
    <w:charset w:val="86"/>
    <w:family w:val="auto"/>
    <w:pitch w:val="default"/>
    <w:sig w:usb0="00000000" w:usb1="00000000" w:usb2="00000010" w:usb3="00000000" w:csb0="00040000" w:csb1="00000000"/>
  </w:font>
  <w:font w:name="Courier New Greek">
    <w:altName w:val="Courier New"/>
    <w:panose1 w:val="020B0604020202020204"/>
    <w:charset w:val="A1"/>
    <w:family w:val="modern"/>
    <w:pitch w:val="default"/>
    <w:sig w:usb0="00000000" w:usb1="00000000" w:usb2="00000000" w:usb3="00000000" w:csb0="00000008" w:csb1="00000000"/>
  </w:font>
  <w:font w:name="Gulim Western">
    <w:altName w:val="Gulim"/>
    <w:panose1 w:val="00000000000000000000"/>
    <w:charset w:val="00"/>
    <w:family w:val="swiss"/>
    <w:pitch w:val="default"/>
    <w:sig w:usb0="00000000" w:usb1="00000000" w:usb2="00000000" w:usb3="00000000" w:csb0="00000001" w:csb1="00000000"/>
  </w:font>
  <w:font w:name="黑体_x0001_....">
    <w:altName w:val="宋体"/>
    <w:panose1 w:val="00000000000000000000"/>
    <w:charset w:val="86"/>
    <w:family w:val="swiss"/>
    <w:pitch w:val="default"/>
    <w:sig w:usb0="00000000" w:usb1="00000000" w:usb2="00000000" w:usb3="00000000" w:csb0="00040000" w:csb1="00000000"/>
  </w:font>
  <w:font w:name="Courier New Baltic">
    <w:altName w:val="Courier New"/>
    <w:panose1 w:val="020B0604020202020204"/>
    <w:charset w:val="BA"/>
    <w:family w:val="modern"/>
    <w:pitch w:val="default"/>
    <w:sig w:usb0="00000000" w:usb1="00000000" w:usb2="00000000" w:usb3="00000000" w:csb0="00000080" w:csb1="00000000"/>
  </w:font>
  <w:font w:name="Cambria Math CE">
    <w:altName w:val="Courier New"/>
    <w:panose1 w:val="02030609000101010101"/>
    <w:charset w:val="EE"/>
    <w:family w:val="roman"/>
    <w:pitch w:val="default"/>
    <w:sig w:usb0="00000000" w:usb1="00000000" w:usb2="00000000" w:usb3="00000000" w:csb0="00000002" w:csb1="00000000"/>
  </w:font>
  <w:font w:name="Kozuka Gothic Pro R">
    <w:altName w:val="MS UI Gothic"/>
    <w:panose1 w:val="020B0400000000000000"/>
    <w:charset w:val="80"/>
    <w:family w:val="auto"/>
    <w:pitch w:val="default"/>
    <w:sig w:usb0="00000000" w:usb1="00000000" w:usb2="00000012" w:usb3="00000000" w:csb0="00020005" w:csb1="00000000"/>
  </w:font>
  <w:font w:name="文鼎小标宋简">
    <w:altName w:val="宋体"/>
    <w:panose1 w:val="02010609010101010101"/>
    <w:charset w:val="86"/>
    <w:family w:val="modern"/>
    <w:pitch w:val="default"/>
    <w:sig w:usb0="00000000" w:usb1="00000000" w:usb2="00000010" w:usb3="00000000" w:csb0="00040000" w:csb1="00000000"/>
  </w:font>
  <w:font w:name="方正">
    <w:altName w:val="hakuyoxingshu7000"/>
    <w:panose1 w:val="02030609000101010101"/>
    <w:charset w:val="81"/>
    <w:family w:val="auto"/>
    <w:pitch w:val="default"/>
    <w:sig w:usb0="00000000" w:usb1="00000000" w:usb2="00000000" w:usb3="00000000" w:csb0="00040001" w:csb1="00000000"/>
  </w:font>
  <w:font w:name="Courier New (Arabic)">
    <w:altName w:val="Courier New"/>
    <w:panose1 w:val="020B0604020202020204"/>
    <w:charset w:val="B2"/>
    <w:family w:val="modern"/>
    <w:pitch w:val="default"/>
    <w:sig w:usb0="00000000" w:usb1="00000000" w:usb2="00000000" w:usb3="00000000" w:csb0="00000040" w:csb1="00000000"/>
  </w:font>
  <w:font w:name="ϸ_x0003_">
    <w:altName w:val="微软雅黑"/>
    <w:panose1 w:val="00000000000000000000"/>
    <w:charset w:val="00"/>
    <w:family w:val="roman"/>
    <w:pitch w:val="default"/>
    <w:sig w:usb0="00000000" w:usb1="00000000" w:usb2="00000000" w:usb3="00000000" w:csb0="00040001" w:csb1="00000000"/>
  </w:font>
  <w:font w:name="wgl4_boot">
    <w:altName w:val="Gulim"/>
    <w:panose1 w:val="020B0502020504020200"/>
    <w:charset w:val="81"/>
    <w:family w:val="auto"/>
    <w:pitch w:val="default"/>
    <w:sig w:usb0="00000000" w:usb1="00000000" w:usb2="00000000" w:usb3="00000000" w:csb0="0000001F" w:csb1="D7D70000"/>
  </w:font>
  <w:font w:name="Verdana, Arial, 宋体">
    <w:altName w:val="宋体"/>
    <w:panose1 w:val="020B0604020202020204"/>
    <w:charset w:val="86"/>
    <w:family w:val="auto"/>
    <w:pitch w:val="default"/>
    <w:sig w:usb0="00000000" w:usb1="00000000" w:usb2="00000000" w:usb3="00000000" w:csb0="00040000" w:csb1="00000000"/>
  </w:font>
  <w:font w:name="Cambria Math Gre">
    <w:altName w:val="GulimChe"/>
    <w:panose1 w:val="02030609000101010101"/>
    <w:charset w:val="81"/>
    <w:family w:val="roman"/>
    <w:pitch w:val="default"/>
    <w:sig w:usb0="00000000" w:usb1="00000000" w:usb2="00000010" w:usb3="00000000" w:csb0="00080000" w:csb1="00000000"/>
  </w:font>
  <w:font w:name="Lucida Sans Unicode">
    <w:panose1 w:val="020B0602030504020204"/>
    <w:charset w:val="01"/>
    <w:family w:val="auto"/>
    <w:pitch w:val="default"/>
    <w:sig w:usb0="80001AFF" w:usb1="0000396B" w:usb2="00000000" w:usb3="00000000" w:csb0="200000BF" w:csb1="D7F70000"/>
  </w:font>
  <w:font w:name="Calibri (Vietnamese)">
    <w:altName w:val="Microsoft Sans Serif"/>
    <w:panose1 w:val="020B0604020202020204"/>
    <w:charset w:val="A3"/>
    <w:family w:val="swiss"/>
    <w:pitch w:val="default"/>
    <w:sig w:usb0="00000000" w:usb1="00000000" w:usb2="00000000" w:usb3="00000000" w:csb0="00000100" w:csb1="00000000"/>
  </w:font>
  <w:font w:name="Lucida Console Cyr">
    <w:altName w:val="Lucida Console"/>
    <w:panose1 w:val="00000000000000000000"/>
    <w:charset w:val="CC"/>
    <w:family w:val="modern"/>
    <w:pitch w:val="default"/>
    <w:sig w:usb0="00000000" w:usb1="00000000" w:usb2="00000000" w:usb3="00000000" w:csb0="00000004" w:csb1="00000000"/>
  </w:font>
  <w:font w:name="????????¡§?????">
    <w:altName w:val="MingLiU"/>
    <w:panose1 w:val="00000000000000000000"/>
    <w:charset w:val="00"/>
    <w:family w:val="auto"/>
    <w:pitch w:val="default"/>
    <w:sig w:usb0="00000000" w:usb1="00000000" w:usb2="00000000" w:usb3="00000000" w:csb0="00000001" w:csb1="00000000"/>
  </w:font>
  <w:font w:name="RomanS">
    <w:altName w:val="Palatino Linotype"/>
    <w:panose1 w:val="02000400000000000000"/>
    <w:charset w:val="01"/>
    <w:family w:val="auto"/>
    <w:pitch w:val="default"/>
    <w:sig w:usb0="00000000" w:usb1="00000000" w:usb2="00000000" w:usb3="00000000" w:csb0="000001FF" w:csb1="00000000"/>
  </w:font>
  <w:font w:name="12px">
    <w:altName w:val="宋体"/>
    <w:panose1 w:val="02030609000101010101"/>
    <w:charset w:val="01"/>
    <w:family w:val="auto"/>
    <w:pitch w:val="default"/>
    <w:sig w:usb0="00000000" w:usb1="00000000" w:usb2="00000000" w:usb3="00000000" w:csb0="00040001" w:csb1="00000000"/>
  </w:font>
  <w:font w:name="DY1+ZCDBJw-1">
    <w:altName w:val="宋体"/>
    <w:panose1 w:val="02030609000101010101"/>
    <w:charset w:val="01"/>
    <w:family w:val="auto"/>
    <w:pitch w:val="default"/>
    <w:sig w:usb0="00000000" w:usb1="00000000" w:usb2="00000000" w:usb3="00000000" w:csb0="00040001" w:csb1="00000000"/>
  </w:font>
  <w:font w:name="Gautami">
    <w:panose1 w:val="020B0502040204020203"/>
    <w:charset w:val="00"/>
    <w:family w:val="auto"/>
    <w:pitch w:val="default"/>
    <w:sig w:usb0="00200003" w:usb1="00000000" w:usb2="00000000" w:usb3="00000000" w:csb0="00000001" w:csb1="00000000"/>
  </w:font>
  <w:font w:name="STZhongsong CE">
    <w:altName w:val="Times New Roman"/>
    <w:panose1 w:val="02030609000101010101"/>
    <w:charset w:val="EE"/>
    <w:family w:val="auto"/>
    <w:pitch w:val="default"/>
    <w:sig w:usb0="00000000" w:usb1="00000000" w:usb2="00000000" w:usb3="00000000" w:csb0="00000002" w:csb1="00000000"/>
  </w:font>
  <w:font w:name="FakeFont-00040E3">
    <w:altName w:val="DotumChe"/>
    <w:panose1 w:val="02030609000101010101"/>
    <w:charset w:val="81"/>
    <w:family w:val="roman"/>
    <w:pitch w:val="default"/>
    <w:sig w:usb0="00000000" w:usb1="00000000" w:usb2="00000010" w:usb3="00000000" w:csb0="00080000" w:csb1="00000000"/>
  </w:font>
  <w:font w:name="Batang Tur">
    <w:altName w:val="Courier New"/>
    <w:panose1 w:val="00000000000000000000"/>
    <w:charset w:val="A2"/>
    <w:family w:val="roman"/>
    <w:pitch w:val="default"/>
    <w:sig w:usb0="00000000" w:usb1="00000000" w:usb2="00000000" w:usb3="00000000" w:csb0="00000010" w:csb1="00000000"/>
  </w:font>
  <w:font w:name="BSJ-PK74844-Identity-H">
    <w:altName w:val="宋体"/>
    <w:panose1 w:val="00000000000000000000"/>
    <w:charset w:val="86"/>
    <w:family w:val="auto"/>
    <w:pitch w:val="default"/>
    <w:sig w:usb0="00000000" w:usb1="00000000" w:usb2="00000010" w:usb3="00000000" w:csb0="00040000" w:csb1="00000000"/>
  </w:font>
  <w:font w:name="Lucida Sans Unicode Greek">
    <w:altName w:val="Lucida Sans Unicode"/>
    <w:panose1 w:val="00000000000000000000"/>
    <w:charset w:val="A1"/>
    <w:family w:val="swiss"/>
    <w:pitch w:val="default"/>
    <w:sig w:usb0="00000000" w:usb1="00000000" w:usb2="00000000" w:usb3="00000000" w:csb0="00000008" w:csb1="00000000"/>
  </w:font>
  <w:font w:name="Lucida Console Greek">
    <w:altName w:val="Lucida Console"/>
    <w:panose1 w:val="00000000000000000000"/>
    <w:charset w:val="A1"/>
    <w:family w:val="modern"/>
    <w:pitch w:val="default"/>
    <w:sig w:usb0="00000000" w:usb1="00000000" w:usb2="00000000" w:usb3="00000000" w:csb0="00000008" w:csb1="00000000"/>
  </w:font>
  <w:font w:name="FZDHTJW--GB1-0">
    <w:altName w:val="宋体"/>
    <w:panose1 w:val="00000000000000000000"/>
    <w:charset w:val="86"/>
    <w:family w:val="auto"/>
    <w:pitch w:val="default"/>
    <w:sig w:usb0="00000000" w:usb1="00000000" w:usb2="00000000" w:usb3="00000000" w:csb0="00040000" w:csb1="00000000"/>
  </w:font>
  <w:font w:name="Lucida Sans Unicode CE">
    <w:altName w:val="Lucida Sans Unicode"/>
    <w:panose1 w:val="00000000000000000000"/>
    <w:charset w:val="EE"/>
    <w:family w:val="swiss"/>
    <w:pitch w:val="default"/>
    <w:sig w:usb0="00000000" w:usb1="00000000" w:usb2="00000000" w:usb3="00000000" w:csb0="00000002" w:csb1="00000000"/>
  </w:font>
  <w:font w:name="Verdana Baltic">
    <w:altName w:val="Verdana"/>
    <w:panose1 w:val="02030609000101010101"/>
    <w:charset w:val="BA"/>
    <w:family w:val="swiss"/>
    <w:pitch w:val="default"/>
    <w:sig w:usb0="00000000" w:usb1="00000000" w:usb2="00000000" w:usb3="00000000" w:csb0="00000080" w:csb1="00000000"/>
  </w:font>
  <w:font w:name="昆仑仿宋">
    <w:altName w:val="宋体"/>
    <w:panose1 w:val="E4C908000100348F4F02"/>
    <w:charset w:val="86"/>
    <w:family w:val="modern"/>
    <w:pitch w:val="default"/>
    <w:sig w:usb0="00000000" w:usb1="00000000" w:usb2="00000010" w:usb3="00000000" w:csb0="00040000" w:csb1="00000000"/>
  </w:font>
  <w:font w:name="Adobe Garamond Pro Bold">
    <w:altName w:val="Georgia"/>
    <w:panose1 w:val="02020702060506020403"/>
    <w:charset w:val="00"/>
    <w:family w:val="auto"/>
    <w:pitch w:val="default"/>
    <w:sig w:usb0="00000000" w:usb1="00000000" w:usb2="00000000" w:usb3="00000000" w:csb0="20000093" w:csb1="00000000"/>
  </w:font>
  <w:font w:name="Cambria Math Tur">
    <w:altName w:val="Courier New"/>
    <w:panose1 w:val="02030609000101010101"/>
    <w:charset w:val="A2"/>
    <w:family w:val="roman"/>
    <w:pitch w:val="default"/>
    <w:sig w:usb0="00000000" w:usb1="00000000" w:usb2="00000000" w:usb3="00000000" w:csb0="00000010" w:csb1="00000000"/>
  </w:font>
  <w:font w:name="昆仑楷体">
    <w:altName w:val="宋体"/>
    <w:panose1 w:val="02030609000101010101"/>
    <w:charset w:val="86"/>
    <w:family w:val="modern"/>
    <w:pitch w:val="default"/>
    <w:sig w:usb0="00000000" w:usb1="00000000" w:usb2="00000010" w:usb3="00000000" w:csb0="00040000" w:csb1="00000000"/>
  </w:font>
  <w:font w:name="Courier New (Vietnamese)">
    <w:altName w:val="Courier New"/>
    <w:panose1 w:val="020B0604020202020204"/>
    <w:charset w:val="A3"/>
    <w:family w:val="modern"/>
    <w:pitch w:val="default"/>
    <w:sig w:usb0="00000000" w:usb1="00000000" w:usb2="00000000" w:usb3="00000000" w:csb0="00000100" w:csb1="00000000"/>
  </w:font>
  <w:font w:name="黑体..鳣..">
    <w:altName w:val="宋体"/>
    <w:panose1 w:val="00000000000000000000"/>
    <w:charset w:val="86"/>
    <w:family w:val="auto"/>
    <w:pitch w:val="default"/>
    <w:sig w:usb0="00000000" w:usb1="00000000" w:usb2="00000010" w:usb3="00000000" w:csb0="00040000" w:csb1="00000000"/>
  </w:font>
  <w:font w:name="MoolBoran">
    <w:panose1 w:val="020B0100010101010101"/>
    <w:charset w:val="00"/>
    <w:family w:val="auto"/>
    <w:pitch w:val="default"/>
    <w:sig w:usb0="8000000F" w:usb1="0000204A" w:usb2="00010000" w:usb3="00000000" w:csb0="00000001" w:csb1="00000000"/>
  </w:font>
  <w:font w:name="Verdana (Vietnamese)">
    <w:altName w:val="Verdana"/>
    <w:panose1 w:val="020B0604020202020204"/>
    <w:charset w:val="A3"/>
    <w:family w:val="swiss"/>
    <w:pitch w:val="default"/>
    <w:sig w:usb0="00000000" w:usb1="00000000" w:usb2="00000000" w:usb3="00000000" w:csb0="00000100" w:csb1="00000000"/>
  </w:font>
  <w:font w:name="SSJ0+ZJdKZc-5">
    <w:altName w:val="宋体"/>
    <w:panose1 w:val="02030609000101010101"/>
    <w:charset w:val="86"/>
    <w:family w:val="auto"/>
    <w:pitch w:val="default"/>
    <w:sig w:usb0="00000000" w:usb1="00000000" w:usb2="00000000" w:usb3="00000000" w:csb0="00040000" w:csb1="00000000"/>
  </w:font>
  <w:font w:name="Aharoni">
    <w:panose1 w:val="02010803020104030203"/>
    <w:charset w:val="B1"/>
    <w:family w:val="auto"/>
    <w:pitch w:val="default"/>
    <w:sig w:usb0="00000801" w:usb1="00000000" w:usb2="00000000" w:usb3="00000000" w:csb0="00000020" w:csb1="00200000"/>
  </w:font>
  <w:font w:name="方正小标宋">
    <w:altName w:val="宋体"/>
    <w:panose1 w:val="02030609000101010101"/>
    <w:charset w:val="86"/>
    <w:family w:val="roman"/>
    <w:pitch w:val="default"/>
    <w:sig w:usb0="00000000" w:usb1="00000000" w:usb2="00000000" w:usb3="00000000" w:csb0="00040001" w:csb1="00000000"/>
  </w:font>
  <w:font w:name="chs_boot">
    <w:altName w:val="宋体"/>
    <w:panose1 w:val="020B0502040204020203"/>
    <w:charset w:val="86"/>
    <w:family w:val="auto"/>
    <w:pitch w:val="default"/>
    <w:sig w:usb0="00000000" w:usb1="00000000" w:usb2="00000006" w:usb3="00000000" w:csb0="00140001" w:csb1="00000000"/>
  </w:font>
  <w:font w:name="Miriam">
    <w:panose1 w:val="020B0502050101010101"/>
    <w:charset w:val="B1"/>
    <w:family w:val="swiss"/>
    <w:pitch w:val="default"/>
    <w:sig w:usb0="00000801" w:usb1="00000000" w:usb2="00000000" w:usb3="00000000" w:csb0="00000020" w:csb1="00200000"/>
  </w:font>
  <w:font w:name="Lucida Sans Typewriter">
    <w:altName w:val="Lucida Console"/>
    <w:panose1 w:val="020B0509030504030204"/>
    <w:charset w:val="00"/>
    <w:family w:val="auto"/>
    <w:pitch w:val="default"/>
    <w:sig w:usb0="00000000" w:usb1="00000000" w:usb2="00000000" w:usb3="00000000" w:csb0="20000001" w:csb1="00000000"/>
  </w:font>
  <w:font w:name="Frutiger SAIN Bd v.1">
    <w:altName w:val="宋体"/>
    <w:panose1 w:val="00000700000000000000"/>
    <w:charset w:val="00"/>
    <w:family w:val="auto"/>
    <w:pitch w:val="default"/>
    <w:sig w:usb0="00000000" w:usb1="00000000" w:usb2="00000000" w:usb3="00000000" w:csb0="00040001" w:csb1="00000000"/>
  </w:font>
  <w:font w:name="方正黑体_GBK">
    <w:altName w:val="宋体"/>
    <w:panose1 w:val="03000509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Garamond 3 LT Std">
    <w:altName w:val="宋体"/>
    <w:panose1 w:val="00000000000000000000"/>
    <w:charset w:val="86"/>
    <w:family w:val="roman"/>
    <w:pitch w:val="default"/>
    <w:sig w:usb0="00000000" w:usb1="00000000" w:usb2="00000000" w:usb3="00000000" w:csb0="00040000" w:csb1="00000000"/>
  </w:font>
  <w:font w:name="Verdana, Arial, Helvetica, san‘宋体‘">
    <w:altName w:val="宋体"/>
    <w:panose1 w:val="00000000000000000000"/>
    <w:charset w:val="86"/>
    <w:family w:val="auto"/>
    <w:pitch w:val="default"/>
    <w:sig w:usb0="00000000" w:usb1="00000000" w:usb2="00000000" w:usb3="00000000" w:csb0="00040000" w:csb1="00000000"/>
  </w:font>
  <w:font w:name="STZhongsong Greek">
    <w:altName w:val="Times New Roman"/>
    <w:panose1 w:val="020B0604020202020204"/>
    <w:charset w:val="A1"/>
    <w:family w:val="auto"/>
    <w:pitch w:val="default"/>
    <w:sig w:usb0="00000000" w:usb1="00000000" w:usb2="00000000" w:usb3="00000000" w:csb0="00000008" w:csb1="00000000"/>
  </w:font>
  <w:font w:name="宋体常规">
    <w:altName w:val="宋体"/>
    <w:panose1 w:val="00000000000000000000"/>
    <w:charset w:val="86"/>
    <w:family w:val="auto"/>
    <w:pitch w:val="default"/>
    <w:sig w:usb0="00000000" w:usb1="00000000" w:usb2="00000010" w:usb3="00000000" w:csb0="00040000" w:csb1="00000000"/>
  </w:font>
  <w:font w:name="Verdana, Arial, Helvetica, san‘仿宋_GB2312‘">
    <w:altName w:val="仿宋"/>
    <w:panose1 w:val="00000000000000000000"/>
    <w:charset w:val="86"/>
    <w:family w:val="auto"/>
    <w:pitch w:val="default"/>
    <w:sig w:usb0="00000000" w:usb1="00000000" w:usb2="00000000" w:usb3="00000000" w:csb0="00040000" w:csb1="00000000"/>
  </w:font>
  <w:font w:name="NSimSun Western">
    <w:altName w:val="Courier New"/>
    <w:panose1 w:val="02030609000101010101"/>
    <w:charset w:val="00"/>
    <w:family w:val="modern"/>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方正报宋繁体(视频)">
    <w:altName w:val="宋体"/>
    <w:panose1 w:val="02010601030101010101"/>
    <w:charset w:val="86"/>
    <w:family w:val="auto"/>
    <w:pitch w:val="default"/>
    <w:sig w:usb0="00000000" w:usb1="00000000" w:usb2="0000001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aria">
    <w:altName w:val="宋体"/>
    <w:panose1 w:val="02020603050405020304"/>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宋体 Verdana">
    <w:altName w:val="宋体"/>
    <w:panose1 w:val="00000000000000000000"/>
    <w:charset w:val="01"/>
    <w:family w:val="auto"/>
    <w:pitch w:val="default"/>
    <w:sig w:usb0="00000000" w:usb1="00000000" w:usb2="00000000" w:usb3="00000000" w:csb0="00040001" w:csb1="00000000"/>
  </w:font>
  <w:font w:name="Arial, Helvetica, sans-serif">
    <w:altName w:val="宋体"/>
    <w:panose1 w:val="02020603050405020304"/>
    <w:charset w:val="86"/>
    <w:family w:val="auto"/>
    <w:pitch w:val="default"/>
    <w:sig w:usb0="00000000" w:usb1="00000000" w:usb2="00000000" w:usb3="00000000" w:csb0="00040000" w:csb1="00000000"/>
  </w:font>
  <w:font w:name="FZHTK--GBK1-00+ZEVJJ3-32">
    <w:altName w:val="宋体"/>
    <w:panose1 w:val="00000000000000000000"/>
    <w:charset w:val="86"/>
    <w:family w:val="auto"/>
    <w:pitch w:val="default"/>
    <w:sig w:usb0="00000000" w:usb1="00000000" w:usb2="00000010" w:usb3="00000000" w:csb0="00040000" w:csb1="00000000"/>
  </w:font>
  <w:font w:name="STZhongsong Western">
    <w:altName w:val="Times New Roman"/>
    <w:panose1 w:val="020B0604020202020204"/>
    <w:charset w:val="00"/>
    <w:family w:val="auto"/>
    <w:pitch w:val="default"/>
    <w:sig w:usb0="00000000" w:usb1="00000000" w:usb2="00000000" w:usb3="00000000" w:csb0="00000001" w:csb1="00000000"/>
  </w:font>
  <w:font w:name="汉鼎繁长美黑">
    <w:altName w:val="宋体"/>
    <w:panose1 w:val="02010609010101010101"/>
    <w:charset w:val="86"/>
    <w:family w:val="modern"/>
    <w:pitch w:val="default"/>
    <w:sig w:usb0="00000000" w:usb1="00000000" w:usb2="00000010" w:usb3="00000000" w:csb0="00040000" w:csb1="00000000"/>
  </w:font>
  <w:font w:name="DLF-32769-4-77670663+ZDPIz5-270">
    <w:altName w:val="MingLiU"/>
    <w:panose1 w:val="00000000000000000000"/>
    <w:charset w:val="00"/>
    <w:family w:val="auto"/>
    <w:pitch w:val="default"/>
    <w:sig w:usb0="00000000" w:usb1="00000000" w:usb2="00000000" w:usb3="00000000" w:csb0="00000001" w:csb1="00000000"/>
  </w:font>
  <w:font w:name="ˎ̥,arial">
    <w:altName w:val="Times New Roman"/>
    <w:panose1 w:val="020B0604020202020204"/>
    <w:charset w:val="01"/>
    <w:family w:val="roman"/>
    <w:pitch w:val="default"/>
    <w:sig w:usb0="00000000" w:usb1="00000000" w:usb2="00000000" w:usb3="00000000" w:csb0="00040001" w:csb1="00000000"/>
  </w:font>
  <w:font w:name="EngraversGothic BT">
    <w:altName w:val="Microsoft Sans Serif"/>
    <w:panose1 w:val="020B0507020203020204"/>
    <w:charset w:val="00"/>
    <w:family w:val="auto"/>
    <w:pitch w:val="default"/>
    <w:sig w:usb0="00000000" w:usb1="00000000" w:usb2="00000000" w:usb3="00000000" w:csb0="00000011" w:csb1="00000000"/>
  </w:font>
  <w:font w:name="微软简魏碑">
    <w:altName w:val="宋体"/>
    <w:panose1 w:val="02030609000101010101"/>
    <w:charset w:val="86"/>
    <w:family w:val="auto"/>
    <w:pitch w:val="default"/>
    <w:sig w:usb0="00000000" w:usb1="00000000" w:usb2="00000000" w:usb3="00000000" w:csb0="00040000" w:csb1="00000000"/>
  </w:font>
  <w:font w:name="Nina">
    <w:altName w:val="宋体"/>
    <w:panose1 w:val="020B0606030504040204"/>
    <w:charset w:val="86"/>
    <w:family w:val="auto"/>
    <w:pitch w:val="default"/>
    <w:sig w:usb0="00000000" w:usb1="00000000" w:usb2="00000000" w:usb3="00000000" w:csb0="00040000" w:csb1="00000000"/>
  </w:font>
  <w:font w:name="2b72a0">
    <w:altName w:val="Courier New"/>
    <w:panose1 w:val="02030609000101010101"/>
    <w:charset w:val="01"/>
    <w:family w:val="auto"/>
    <w:pitch w:val="default"/>
    <w:sig w:usb0="00000000" w:usb1="00000000" w:usb2="00000000" w:usb3="00000000" w:csb0="00040001" w:csb1="00000000"/>
  </w:font>
  <w:font w:name="FZXDXJW--GB1-0">
    <w:altName w:val="宋体"/>
    <w:panose1 w:val="00000000000000000000"/>
    <w:charset w:val="86"/>
    <w:family w:val="auto"/>
    <w:pitch w:val="default"/>
    <w:sig w:usb0="00000000" w:usb1="00000000" w:usb2="00000000" w:usb3="00000000" w:csb0="00040000" w:csb1="00000000"/>
  </w:font>
  <w:font w:name="MS Sans Serif">
    <w:altName w:val="宋体"/>
    <w:panose1 w:val="02030609000101010101"/>
    <w:charset w:val="86"/>
    <w:family w:val="auto"/>
    <w:pitch w:val="default"/>
    <w:sig w:usb0="00000000" w:usb1="00000000" w:usb2="00000000" w:usb3="00000000" w:csb0="00040000" w:csb1="00000000"/>
  </w:font>
  <w:font w:name="汉仪醒示体简">
    <w:altName w:val="黑体"/>
    <w:panose1 w:val="02010609000101010101"/>
    <w:charset w:val="86"/>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MSShellDlg">
    <w:altName w:val="黑体"/>
    <w:panose1 w:val="020B0604020202020204"/>
    <w:charset w:val="00"/>
    <w:family w:val="roman"/>
    <w:pitch w:val="default"/>
    <w:sig w:usb0="00000000" w:usb1="00000000" w:usb2="00000000" w:usb3="00000000" w:csb0="00040001" w:csb1="00000000"/>
  </w:font>
  <w:font w:name="Academy Engraved LET">
    <w:altName w:val="Courier New"/>
    <w:panose1 w:val="00000000000000000000"/>
    <w:charset w:val="00"/>
    <w:family w:val="auto"/>
    <w:pitch w:val="default"/>
    <w:sig w:usb0="00000000" w:usb1="00000000" w:usb2="00000000" w:usb3="00000000" w:csb0="00000001" w:csb1="00000000"/>
  </w:font>
  <w:font w:name="Chicago">
    <w:panose1 w:val="020B0806080604040204"/>
    <w:charset w:val="00"/>
    <w:family w:val="swiss"/>
    <w:pitch w:val="default"/>
    <w:sig w:usb0="00000000" w:usb1="00000000" w:usb2="00000000" w:usb3="00000000" w:csb0="00000000" w:csb1="00000000"/>
  </w:font>
  <w:font w:name="Lucida Sans Unicode (Hebrew)">
    <w:altName w:val="Lucida Sans Unicode"/>
    <w:panose1 w:val="00000000000000000000"/>
    <w:charset w:val="B1"/>
    <w:family w:val="swiss"/>
    <w:pitch w:val="default"/>
    <w:sig w:usb0="00000000" w:usb1="00000000" w:usb2="00000000" w:usb3="00000000" w:csb0="00000020" w:csb1="00000000"/>
  </w:font>
  <w:font w:name="FakeFont-00040E34">
    <w:altName w:val="MingLiU"/>
    <w:panose1 w:val="00000000000000000000"/>
    <w:charset w:val="00"/>
    <w:family w:val="auto"/>
    <w:pitch w:val="default"/>
    <w:sig w:usb0="00000000" w:usb1="00000000" w:usb2="00000000" w:usb3="00000000" w:csb0="00000001" w:csb1="00000000"/>
  </w:font>
  <w:font w:name="Lucida Sans Unicode Cyr">
    <w:altName w:val="Lucida Sans Unicode"/>
    <w:panose1 w:val="00000000000000000000"/>
    <w:charset w:val="CC"/>
    <w:family w:val="swiss"/>
    <w:pitch w:val="default"/>
    <w:sig w:usb0="00000000" w:usb1="00000000" w:usb2="00000000" w:usb3="00000000" w:csb0="00000004" w:csb1="00000000"/>
  </w:font>
  <w:font w:name="b7c2cbce_GB2312">
    <w:altName w:val="hakuyoxingshu7000"/>
    <w:panose1 w:val="02030609000101010101"/>
    <w:charset w:val="81"/>
    <w:family w:val="auto"/>
    <w:pitch w:val="default"/>
    <w:sig w:usb0="00000000" w:usb1="00000000" w:usb2="00000010" w:usb3="00000000" w:csb0="00040001" w:csb1="00000000"/>
  </w:font>
  <w:font w:name="金梅毛楷體">
    <w:altName w:val="楷体_GB2312"/>
    <w:panose1 w:val="02010609000101010101"/>
    <w:charset w:val="88"/>
    <w:family w:val="auto"/>
    <w:pitch w:val="default"/>
    <w:sig w:usb0="00000000" w:usb1="00000000" w:usb2="00000000" w:usb3="00000000" w:csb0="00040001" w:csb1="00000000"/>
  </w:font>
  <w:font w:name="华文细黑 Cyr">
    <w:altName w:val="黑体"/>
    <w:panose1 w:val="00000000000000000000"/>
    <w:charset w:val="CC"/>
    <w:family w:val="auto"/>
    <w:pitch w:val="default"/>
    <w:sig w:usb0="00000000" w:usb1="00000000" w:usb2="00000000" w:usb3="00000000" w:csb0="00000004" w:csb1="00000000"/>
  </w:font>
  <w:font w:name="¼Ð·¢Åé">
    <w:altName w:val="宋体"/>
    <w:panose1 w:val="00000000000000000000"/>
    <w:charset w:val="00"/>
    <w:family w:val="auto"/>
    <w:pitch w:val="default"/>
    <w:sig w:usb0="00000000" w:usb1="00000000" w:usb2="00000000" w:usb3="00000000" w:csb0="00000001" w:csb1="00000000"/>
  </w:font>
  <w:font w:name="Gill Sans MT Ext Condensed Bold">
    <w:altName w:val="Lucida Sans Unicode"/>
    <w:panose1 w:val="020B0902020104020203"/>
    <w:charset w:val="00"/>
    <w:family w:val="swiss"/>
    <w:pitch w:val="default"/>
    <w:sig w:usb0="00000000" w:usb1="00000000" w:usb2="00000000" w:usb3="00000000" w:csb0="20000003" w:csb1="00000000"/>
  </w:font>
  <w:font w:name="SimHei Western">
    <w:altName w:val="黑体"/>
    <w:panose1 w:val="02030609000101010101"/>
    <w:charset w:val="00"/>
    <w:family w:val="modern"/>
    <w:pitch w:val="default"/>
    <w:sig w:usb0="00000000" w:usb1="00000000" w:usb2="00000000" w:usb3="00000000" w:csb0="00000001" w:csb1="00000000"/>
  </w:font>
  <w:font w:name="ثخجه-18030 (Arabic)">
    <w:altName w:val="宋体"/>
    <w:panose1 w:val="00000000000000000000"/>
    <w:charset w:val="B2"/>
    <w:family w:val="modern"/>
    <w:pitch w:val="default"/>
    <w:sig w:usb0="00000000" w:usb1="00000000" w:usb2="00000000" w:usb3="00000000" w:csb0="00000040" w:csb1="00000000"/>
  </w:font>
  <w:font w:name="Book Antiqua">
    <w:altName w:val="Segoe Print"/>
    <w:panose1 w:val="02040602050305030304"/>
    <w:charset w:val="01"/>
    <w:family w:val="auto"/>
    <w:pitch w:val="default"/>
    <w:sig w:usb0="00000000" w:usb1="00000000" w:usb2="00000000" w:usb3="00000000" w:csb0="2000009F" w:csb1="DFD70000"/>
  </w:font>
  <w:font w:name="晕">
    <w:altName w:val="宋体"/>
    <w:panose1 w:val="00000000000000000000"/>
    <w:charset w:val="00"/>
    <w:family w:val="auto"/>
    <w:pitch w:val="default"/>
    <w:sig w:usb0="00000000" w:usb1="00000000" w:usb2="00000000" w:usb3="00000000" w:csb0="00040001" w:csb1="00000000"/>
  </w:font>
  <w:font w:name="FakeFont-00040DC">
    <w:altName w:val="DotumChe"/>
    <w:panose1 w:val="02030609000101010101"/>
    <w:charset w:val="81"/>
    <w:family w:val="roman"/>
    <w:pitch w:val="default"/>
    <w:sig w:usb0="00000000" w:usb1="00000000" w:usb2="00000010" w:usb3="00000000" w:csb0="00080000" w:csb1="00000000"/>
  </w:font>
  <w:font w:name="黑体_x0008_.....">
    <w:altName w:val="黑体"/>
    <w:panose1 w:val="00000000000000000000"/>
    <w:charset w:val="86"/>
    <w:family w:val="swiss"/>
    <w:pitch w:val="default"/>
    <w:sig w:usb0="00000000" w:usb1="00000000" w:usb2="00000010" w:usb3="00000000" w:csb0="00040000" w:csb1="00000000"/>
  </w:font>
  <w:font w:name="汉仪大宋+Times">
    <w:altName w:val="宋体"/>
    <w:panose1 w:val="020B0604020202020204"/>
    <w:charset w:val="86"/>
    <w:family w:val="auto"/>
    <w:pitch w:val="default"/>
    <w:sig w:usb0="00000000" w:usb1="00000000" w:usb2="00000010" w:usb3="00000000" w:csb0="00040000" w:csb1="00000000"/>
  </w:font>
  <w:font w:name="Mona Lisa Recut">
    <w:panose1 w:val="00000000000000000000"/>
    <w:charset w:val="00"/>
    <w:family w:val="auto"/>
    <w:pitch w:val="default"/>
    <w:sig w:usb0="00000000" w:usb1="00000000" w:usb2="00000000" w:usb3="00000000" w:csb0="00000000" w:csb1="00000000"/>
  </w:font>
  <w:font w:name="仿 宋_GB2312">
    <w:altName w:val="宋体"/>
    <w:panose1 w:val="00000000000000000000"/>
    <w:charset w:val="86"/>
    <w:family w:val="roman"/>
    <w:pitch w:val="default"/>
    <w:sig w:usb0="00000000" w:usb1="00000000" w:usb2="00000010" w:usb3="00000000" w:csb0="00040000" w:csb1="00000000"/>
  </w:font>
  <w:font w:name="Sakkal Majalla (Arabic)">
    <w:altName w:val="MingLiU"/>
    <w:panose1 w:val="00000000000000000000"/>
    <w:charset w:val="B2"/>
    <w:family w:val="auto"/>
    <w:pitch w:val="default"/>
    <w:sig w:usb0="00000000" w:usb1="00000000" w:usb2="00000000" w:usb3="00000000" w:csb0="00000040" w:csb1="00000000"/>
  </w:font>
  <w:font w:name="迷你简卡通">
    <w:altName w:val="宋体"/>
    <w:panose1 w:val="00000000000000000000"/>
    <w:charset w:val="86"/>
    <w:family w:val="auto"/>
    <w:pitch w:val="default"/>
    <w:sig w:usb0="00000000" w:usb1="00000000" w:usb2="00000010" w:usb3="00000000" w:csb0="00040000" w:csb1="00000000"/>
  </w:font>
  <w:font w:name="文鼎CS长宋">
    <w:altName w:val="宋体"/>
    <w:panose1 w:val="02010609010101010101"/>
    <w:charset w:val="86"/>
    <w:family w:val="modern"/>
    <w:pitch w:val="default"/>
    <w:sig w:usb0="00000000" w:usb1="00000000" w:usb2="00000010" w:usb3="00000000" w:csb0="00040000" w:csb1="00000000"/>
  </w:font>
  <w:font w:name="HD 10cpi">
    <w:altName w:val="MS Gothic"/>
    <w:panose1 w:val="00000000000000000000"/>
    <w:charset w:val="00"/>
    <w:family w:val="modern"/>
    <w:pitch w:val="default"/>
    <w:sig w:usb0="00000000" w:usb1="00000000" w:usb2="00000000" w:usb3="00000000" w:csb0="00000001" w:csb1="00000000"/>
  </w:font>
  <w:font w:name="SymbolPS">
    <w:panose1 w:val="05050102010607020607"/>
    <w:charset w:val="02"/>
    <w:family w:val="auto"/>
    <w:pitch w:val="default"/>
    <w:sig w:usb0="00000000" w:usb1="00000000" w:usb2="00000000" w:usb3="00000000" w:csb0="00000000" w:csb1="00000000"/>
  </w:font>
  <w:font w:name="Cambria Math">
    <w:panose1 w:val="02040503050406030204"/>
    <w:charset w:val="01"/>
    <w:family w:val="roman"/>
    <w:pitch w:val="default"/>
    <w:sig w:usb0="E00002FF" w:usb1="420024FF" w:usb2="00000000" w:usb3="00000000" w:csb0="2000019F" w:csb1="00000000"/>
  </w:font>
  <w:font w:name="A4+SimSun">
    <w:altName w:val="宋体"/>
    <w:panose1 w:val="00000000000000000000"/>
    <w:charset w:val="86"/>
    <w:family w:val="auto"/>
    <w:pitch w:val="default"/>
    <w:sig w:usb0="00000000" w:usb1="00000000" w:usb2="00000000" w:usb3="00000000" w:csb0="00040000" w:csb1="00000000"/>
  </w:font>
  <w:font w:name="AR PShinChanPOP">
    <w:altName w:val="MingLiU"/>
    <w:panose1 w:val="040B0900000000000000"/>
    <w:charset w:val="88"/>
    <w:family w:val="decorative"/>
    <w:pitch w:val="default"/>
    <w:sig w:usb0="00000000" w:usb1="00000000" w:usb2="00000016" w:usb3="00000000" w:csb0="00100001" w:csb1="00000000"/>
  </w:font>
  <w:font w:name="BZDBT">
    <w:altName w:val="宋体"/>
    <w:panose1 w:val="02010601030101010101"/>
    <w:charset w:val="86"/>
    <w:family w:val="auto"/>
    <w:pitch w:val="default"/>
    <w:sig w:usb0="00000000" w:usb1="00000000" w:usb2="00000010" w:usb3="00000000" w:csb0="00040000" w:csb1="00000000"/>
  </w:font>
  <w:font w:name="Agency FB">
    <w:altName w:val="Gulim"/>
    <w:panose1 w:val="020B0503020202020204"/>
    <w:charset w:val="81"/>
    <w:family w:val="swiss"/>
    <w:pitch w:val="default"/>
    <w:sig w:usb0="00000000" w:usb1="00000000" w:usb2="00000000" w:usb3="00000000" w:csb0="20000001" w:csb1="00000000"/>
  </w:font>
  <w:font w:name="FZCSJW--GB1-0">
    <w:altName w:val="宋体"/>
    <w:panose1 w:val="00000000000000000000"/>
    <w:charset w:val="86"/>
    <w:family w:val="auto"/>
    <w:pitch w:val="default"/>
    <w:sig w:usb0="00000000" w:usb1="00000000" w:usb2="00000000" w:usb3="00000000" w:csb0="00040000" w:csb1="00000000"/>
  </w:font>
  <w:font w:name="B31+cajcd fntbz">
    <w:altName w:val="Gulim"/>
    <w:panose1 w:val="00000000000000000000"/>
    <w:charset w:val="81"/>
    <w:family w:val="auto"/>
    <w:pitch w:val="default"/>
    <w:sig w:usb0="00000000" w:usb1="00000000" w:usb2="00000000" w:usb3="00000000" w:csb0="00080000" w:csb1="00000000"/>
  </w:font>
  <w:font w:name="AdiHaus">
    <w:altName w:val="微软雅黑"/>
    <w:panose1 w:val="00000000000000000000"/>
    <w:charset w:val="00"/>
    <w:family w:val="roman"/>
    <w:pitch w:val="default"/>
    <w:sig w:usb0="00000000" w:usb1="00000000" w:usb2="00000000" w:usb3="00000000" w:csb0="00040001" w:csb1="00000000"/>
  </w:font>
  <w:font w:name="LucidaSansUnicode">
    <w:altName w:val="宋体"/>
    <w:panose1 w:val="00000000000000000000"/>
    <w:charset w:val="01"/>
    <w:family w:val="auto"/>
    <w:pitch w:val="default"/>
    <w:sig w:usb0="00000000" w:usb1="00000000" w:usb2="46E4D4AE" w:usb3="02B5F158" w:csb0="05563FF8" w:csb1="0012CB70"/>
  </w:font>
  <w:font w:name="Miriam Transparent">
    <w:altName w:val="Microsoft Sans Serif"/>
    <w:panose1 w:val="00000000000000000000"/>
    <w:charset w:val="B1"/>
    <w:family w:val="auto"/>
    <w:pitch w:val="default"/>
    <w:sig w:usb0="00000000" w:usb1="00000000" w:usb2="00000000" w:usb3="00000000" w:csb0="00000020" w:csb1="00000000"/>
  </w:font>
  <w:font w:name="04b_09">
    <w:altName w:val="hakuyoxingshu7000"/>
    <w:panose1 w:val="00000400000000000000"/>
    <w:charset w:val="81"/>
    <w:family w:val="auto"/>
    <w:pitch w:val="default"/>
    <w:sig w:usb0="00000000" w:usb1="00000000" w:usb2="00000000" w:usb3="00000000" w:csb0="00040001" w:csb1="00000000"/>
  </w:font>
  <w:font w:name="DLF-32771-0-2032026493+ZKcBJd-989">
    <w:altName w:val="宋体"/>
    <w:panose1 w:val="00000000000000000000"/>
    <w:charset w:val="86"/>
    <w:family w:val="auto"/>
    <w:pitch w:val="default"/>
    <w:sig w:usb0="00000000" w:usb1="00000000" w:usb2="00000000" w:usb3="00000000" w:csb0="00040000" w:csb1="00000000"/>
  </w:font>
  <w:font w:name="华康标题宋W9(P)">
    <w:altName w:val="宋体"/>
    <w:panose1 w:val="02020900000000000000"/>
    <w:charset w:val="86"/>
    <w:family w:val="roman"/>
    <w:pitch w:val="default"/>
    <w:sig w:usb0="00000000" w:usb1="00000000" w:usb2="00000012" w:usb3="00000000" w:csb0="00040000" w:csb1="00000000"/>
  </w:font>
  <w:font w:name="整顿">
    <w:altName w:val="宋体"/>
    <w:panose1 w:val="00000000000000000000"/>
    <w:charset w:val="00"/>
    <w:family w:val="auto"/>
    <w:pitch w:val="default"/>
    <w:sig w:usb0="00000000" w:usb1="00000000" w:usb2="00000000" w:usb3="00000000" w:csb0="00040001" w:csb1="00000000"/>
  </w:font>
  <w:font w:name="DLF-3-0-298732912+ZKcBJd-985">
    <w:altName w:val="宋体"/>
    <w:panose1 w:val="00000000000000000000"/>
    <w:charset w:val="86"/>
    <w:family w:val="auto"/>
    <w:pitch w:val="default"/>
    <w:sig w:usb0="00000000" w:usb1="00000000" w:usb2="00000000" w:usb3="00000000" w:csb0="00040000" w:csb1="00000000"/>
  </w:font>
  <w:font w:name="HakusyuGyosyoPro_kk">
    <w:altName w:val="MS UI Gothic"/>
    <w:panose1 w:val="02000609000000000000"/>
    <w:charset w:val="80"/>
    <w:family w:val="auto"/>
    <w:pitch w:val="default"/>
    <w:sig w:usb0="00000000" w:usb1="00000000" w:usb2="00000010" w:usb3="00000000" w:csb0="4002009F" w:csb1="DFD70000"/>
  </w:font>
  <w:font w:name="立体宋体-10Point">
    <w:altName w:val="黑体"/>
    <w:panose1 w:val="00000000000000000000"/>
    <w:charset w:val="86"/>
    <w:family w:val="modern"/>
    <w:pitch w:val="default"/>
    <w:sig w:usb0="00000000" w:usb1="00000000" w:usb2="00000010" w:usb3="00000000" w:csb0="00040000" w:csb1="00000000"/>
  </w:font>
  <w:font w:name="DLF-32769-4-1716262092+ZCBJsh-146">
    <w:altName w:val="MingLiU"/>
    <w:panose1 w:val="00000000000000000000"/>
    <w:charset w:val="00"/>
    <w:family w:val="auto"/>
    <w:pitch w:val="default"/>
    <w:sig w:usb0="00000000" w:usb1="00000000" w:usb2="00000000" w:usb3="00000000" w:csb0="00000001" w:csb1="00000000"/>
  </w:font>
  <w:font w:name="文星简美黑">
    <w:altName w:val="宋体"/>
    <w:panose1 w:val="02010609000101010101"/>
    <w:charset w:val="86"/>
    <w:family w:val="modern"/>
    <w:pitch w:val="default"/>
    <w:sig w:usb0="00000000" w:usb1="00000000" w:usb2="00000010" w:usb3="00000000" w:csb0="00040000" w:csb1="00000000"/>
  </w:font>
  <w:font w:name="Andale Sans UI">
    <w:altName w:val="宋体"/>
    <w:panose1 w:val="00000000000000000000"/>
    <w:charset w:val="86"/>
    <w:family w:val="auto"/>
    <w:pitch w:val="default"/>
    <w:sig w:usb0="00000000" w:usb1="00000000" w:usb2="00000000" w:usb3="00000000" w:csb0="00040001" w:csb1="00000000"/>
  </w:font>
  <w:font w:name="FzBookMaker25DlFont250536871551">
    <w:altName w:val="MingLiU"/>
    <w:panose1 w:val="00000000000000000000"/>
    <w:charset w:val="00"/>
    <w:family w:val="swiss"/>
    <w:pitch w:val="default"/>
    <w:sig w:usb0="00000000" w:usb1="00000000" w:usb2="00000000" w:usb3="00000000" w:csb0="00000001" w:csb1="00000000"/>
  </w:font>
  <w:font w:name="Giddyup Std">
    <w:altName w:val="MingLiU"/>
    <w:panose1 w:val="03050402040302040404"/>
    <w:charset w:val="00"/>
    <w:family w:val="auto"/>
    <w:pitch w:val="default"/>
    <w:sig w:usb0="00000000" w:usb1="00000000" w:usb2="00000000" w:usb3="00000000" w:csb0="20000001" w:csb1="00000000"/>
  </w:font>
  <w:font w:name="DLF-3-0-1703309112+ZBLHTq-558">
    <w:altName w:val="宋体"/>
    <w:panose1 w:val="00000000000000000000"/>
    <w:charset w:val="86"/>
    <w:family w:val="auto"/>
    <w:pitch w:val="default"/>
    <w:sig w:usb0="00000000" w:usb1="00000000" w:usb2="00000000" w:usb3="00000000" w:csb0="00040000" w:csb1="00000000"/>
  </w:font>
  <w:font w:name="民">
    <w:altName w:val="宋体"/>
    <w:panose1 w:val="00000000000000000000"/>
    <w:charset w:val="00"/>
    <w:family w:val="auto"/>
    <w:pitch w:val="default"/>
    <w:sig w:usb0="00000000" w:usb1="00000000" w:usb2="00000000" w:usb3="00000000" w:csb0="00040001" w:csb1="00000000"/>
  </w:font>
  <w:font w:name="方正魏碑繁体">
    <w:altName w:val="宋体"/>
    <w:panose1 w:val="02010601030101010101"/>
    <w:charset w:val="86"/>
    <w:family w:val="auto"/>
    <w:pitch w:val="default"/>
    <w:sig w:usb0="00000000" w:usb1="00000000" w:usb2="00000000" w:usb3="00000000" w:csb0="00040000" w:csb1="00000000"/>
  </w:font>
  <w:font w:name="Roman 5cpi">
    <w:altName w:val="MingLiU"/>
    <w:panose1 w:val="00000000000000000000"/>
    <w:charset w:val="00"/>
    <w:family w:val="modern"/>
    <w:pitch w:val="default"/>
    <w:sig w:usb0="00000000" w:usb1="00000000" w:usb2="00000000" w:usb3="00000000" w:csb0="00000001" w:csb1="00000000"/>
  </w:font>
  <w:font w:name="Verdana, Arial, Helvetica, sans-serif, 宋体">
    <w:altName w:val="宋体"/>
    <w:panose1 w:val="00000000000000000000"/>
    <w:charset w:val="86"/>
    <w:family w:val="auto"/>
    <w:pitch w:val="default"/>
    <w:sig w:usb0="00000000" w:usb1="00000000" w:usb2="00000000" w:usb3="00000000" w:csb0="00040000" w:csb1="00000000"/>
  </w:font>
  <w:font w:name="TechnicBold">
    <w:altName w:val="MingLiU"/>
    <w:panose1 w:val="00000400000000000000"/>
    <w:charset w:val="02"/>
    <w:family w:val="auto"/>
    <w:pitch w:val="default"/>
    <w:sig w:usb0="00000000" w:usb1="00000000" w:usb2="00000000" w:usb3="00000000" w:csb0="80000000" w:csb1="00000000"/>
  </w:font>
  <w:font w:name="ITC Avant Garde">
    <w:altName w:val="Gulim"/>
    <w:panose1 w:val="020B0402020203020304"/>
    <w:charset w:val="81"/>
    <w:family w:val="auto"/>
    <w:pitch w:val="default"/>
    <w:sig w:usb0="00000000" w:usb1="00000000" w:usb2="00000000" w:usb3="00000000" w:csb0="00000093" w:csb1="00000000"/>
  </w:font>
  <w:font w:name="ITC Zapf Chanc띥逄_x0001_E">
    <w:altName w:val="MS Gothic"/>
    <w:panose1 w:val="8B5B534F000003080804"/>
    <w:charset w:val="00"/>
    <w:family w:val="auto"/>
    <w:pitch w:val="default"/>
    <w:sig w:usb0="00000000" w:usb1="00000000" w:usb2="00000000" w:usb3="00000000" w:csb0="20000093" w:csb1="00000000"/>
  </w:font>
  <w:font w:name="文鼎勘亭流繁">
    <w:altName w:val="宋体"/>
    <w:panose1 w:val="02010609010101010101"/>
    <w:charset w:val="86"/>
    <w:family w:val="modern"/>
    <w:pitch w:val="default"/>
    <w:sig w:usb0="00000000" w:usb1="00000000" w:usb2="00000010" w:usb3="00000000" w:csb0="00040000" w:csb1="00000000"/>
  </w:font>
  <w:font w:name="文星黑体">
    <w:altName w:val="黑体"/>
    <w:panose1 w:val="02010604000101010101"/>
    <w:charset w:val="01"/>
    <w:family w:val="auto"/>
    <w:pitch w:val="default"/>
    <w:sig w:usb0="00000000" w:usb1="00000000" w:usb2="00000000" w:usb3="00000000" w:csb0="00040001" w:csb1="00000000"/>
  </w:font>
  <w:font w:name="Candara Greek">
    <w:altName w:val="MingLiU"/>
    <w:panose1 w:val="00000000000000000000"/>
    <w:charset w:val="A1"/>
    <w:family w:val="swiss"/>
    <w:pitch w:val="default"/>
    <w:sig w:usb0="00000000" w:usb1="00000000" w:usb2="00000000" w:usb3="00000000" w:csb0="00000008" w:csb1="00000000"/>
  </w:font>
  <w:font w:name="Microsoft Sans Serif (Vietnamese)">
    <w:altName w:val="Times New Roman"/>
    <w:panose1 w:val="00000000000000000000"/>
    <w:charset w:val="A3"/>
    <w:family w:val="swiss"/>
    <w:pitch w:val="default"/>
    <w:sig w:usb0="00000000" w:usb1="00000000" w:usb2="00000000" w:usb3="00000000" w:csb0="00000100" w:csb1="00000000"/>
  </w:font>
  <w:font w:name="DLF-32769-4-3047">
    <w:altName w:val="DotumChe"/>
    <w:panose1 w:val="02030609000101010101"/>
    <w:charset w:val="81"/>
    <w:family w:val="roman"/>
    <w:pitch w:val="default"/>
    <w:sig w:usb0="00000000" w:usb1="00000000" w:usb2="00000010" w:usb3="00000000" w:csb0="00080000" w:csb1="00000000"/>
  </w:font>
  <w:font w:name="汉鼎简长美黑">
    <w:altName w:val="黑体"/>
    <w:panose1 w:val="02010609010101010101"/>
    <w:charset w:val="86"/>
    <w:family w:val="modern"/>
    <w:pitch w:val="default"/>
    <w:sig w:usb0="00000000" w:usb1="00000000" w:usb2="00000000" w:usb3="00000000" w:csb0="00040000" w:csb1="00000000"/>
  </w:font>
  <w:font w:name="瀹嬩綋Verdana">
    <w:altName w:val="宋体"/>
    <w:panose1 w:val="00000000000000000000"/>
    <w:charset w:val="01"/>
    <w:family w:val="auto"/>
    <w:pitch w:val="default"/>
    <w:sig w:usb0="00000000" w:usb1="00000000" w:usb2="00000000" w:usb3="00000000" w:csb0="00040001" w:csb1="00000000"/>
  </w:font>
  <w:font w:name="DLF-32769-0-1799107502+ZEAOBa-1">
    <w:altName w:val="MingLiU"/>
    <w:panose1 w:val="00000000000000000000"/>
    <w:charset w:val="00"/>
    <w:family w:val="auto"/>
    <w:pitch w:val="default"/>
    <w:sig w:usb0="00000000" w:usb1="00000000" w:usb2="00000000" w:usb3="00000000" w:csb0="00000001" w:csb1="00000000"/>
  </w:font>
  <w:font w:name="GulimChe">
    <w:panose1 w:val="020B0609000101010101"/>
    <w:charset w:val="81"/>
    <w:family w:val="modern"/>
    <w:pitch w:val="default"/>
    <w:sig w:usb0="B00002AF" w:usb1="69D77CFB" w:usb2="00000030" w:usb3="00000000" w:csb0="4008009F" w:csb1="DFD70000"/>
  </w:font>
  <w:font w:name="鍗庢枃浠垮畫">
    <w:altName w:val="宋体"/>
    <w:panose1 w:val="00000000000000000000"/>
    <w:charset w:val="86"/>
    <w:family w:val="auto"/>
    <w:pitch w:val="default"/>
    <w:sig w:usb0="00000000" w:usb1="00000000" w:usb2="0000000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文鼎书宋繁">
    <w:altName w:val="宋体"/>
    <w:panose1 w:val="02010609010101010101"/>
    <w:charset w:val="86"/>
    <w:family w:val="modern"/>
    <w:pitch w:val="default"/>
    <w:sig w:usb0="00000000" w:usb1="00000000" w:usb2="00000010" w:usb3="00000000" w:csb0="00040000" w:csb1="00000000"/>
  </w:font>
  <w:font w:name="鍗庢枃鏂伴瓘">
    <w:altName w:val="宋体"/>
    <w:panose1 w:val="00000000000000000000"/>
    <w:charset w:val="86"/>
    <w:family w:val="auto"/>
    <w:pitch w:val="default"/>
    <w:sig w:usb0="00000000" w:usb1="00000000" w:usb2="00000000" w:usb3="00000000" w:csb0="00040000" w:csb1="00000000"/>
  </w:font>
  <w:font w:name="sinSun">
    <w:altName w:val="微软雅黑"/>
    <w:panose1 w:val="00000000000000000000"/>
    <w:charset w:val="01"/>
    <w:family w:val="auto"/>
    <w:pitch w:val="default"/>
    <w:sig w:usb0="00000000" w:usb1="00000000" w:usb2="00000000" w:usb3="00000000" w:csb0="00040001" w:csb1="00000000"/>
  </w:font>
  <w:font w:name="穝灿?砰">
    <w:altName w:val="Courier New"/>
    <w:panose1 w:val="00000000000000000000"/>
    <w:charset w:val="01"/>
    <w:family w:val="auto"/>
    <w:pitch w:val="default"/>
    <w:sig w:usb0="00000000" w:usb1="00000000" w:usb2="00000000" w:usb3="00000000" w:csb0="00040001" w:csb1="00000000"/>
  </w:font>
  <w:font w:name="瀹嬩綋">
    <w:altName w:val="黑体"/>
    <w:panose1 w:val="02030609000101010101"/>
    <w:charset w:val="01"/>
    <w:family w:val="auto"/>
    <w:pitch w:val="default"/>
    <w:sig w:usb0="00000000" w:usb1="00000000" w:usb2="00000000" w:usb3="00000000" w:csb0="00040001" w:csb1="00000000"/>
  </w:font>
  <w:font w:name="???">
    <w:altName w:val="Courier New"/>
    <w:panose1 w:val="02030609000101010101"/>
    <w:charset w:val="00"/>
    <w:family w:val="auto"/>
    <w:pitch w:val="default"/>
    <w:sig w:usb0="00000000" w:usb1="00000000" w:usb2="00000000" w:usb3="00000000" w:csb0="00000001" w:csb1="00000000"/>
  </w:font>
  <w:font w:name="\5B8B\4F53">
    <w:altName w:val="黑体"/>
    <w:panose1 w:val="02030609000101010101"/>
    <w:charset w:val="01"/>
    <w:family w:val="auto"/>
    <w:pitch w:val="default"/>
    <w:sig w:usb0="00000000" w:usb1="00000000" w:usb2="00000000" w:usb3="00000000" w:csb0="00040001" w:csb1="00000000"/>
  </w:font>
  <w:font w:name="&amp;Euml">
    <w:altName w:val="Courier New"/>
    <w:panose1 w:val="00000000000000000000"/>
    <w:charset w:val="01"/>
    <w:family w:val="auto"/>
    <w:pitch w:val="default"/>
    <w:sig w:usb0="00000000" w:usb1="00000000" w:usb2="00000000" w:usb3="00000000" w:csb0="00040001" w:csb1="00000000"/>
  </w:font>
  <w:font w:name="MS PMincho">
    <w:panose1 w:val="02020600040205080304"/>
    <w:charset w:val="80"/>
    <w:family w:val="auto"/>
    <w:pitch w:val="default"/>
    <w:sig w:usb0="E00002FF" w:usb1="6AC7FDFB" w:usb2="00000012" w:usb3="00000000" w:csb0="4002009F" w:csb1="DFD70000"/>
  </w:font>
  <w:font w:name="Gungsuh Greek">
    <w:altName w:val="Times New Roman"/>
    <w:panose1 w:val="00000000000000000000"/>
    <w:charset w:val="A1"/>
    <w:family w:val="roman"/>
    <w:pitch w:val="default"/>
    <w:sig w:usb0="00000000" w:usb1="00000000" w:usb2="00000000" w:usb3="00000000" w:csb0="00000008" w:csb1="00000000"/>
  </w:font>
  <w:font w:name="灏忔爣瀹">
    <w:altName w:val="宋体"/>
    <w:panose1 w:val="00000000000000000000"/>
    <w:charset w:val="86"/>
    <w:family w:val="auto"/>
    <w:pitch w:val="default"/>
    <w:sig w:usb0="00000000" w:usb1="00000000" w:usb2="00000000" w:usb3="00000000" w:csb0="00040000" w:csb1="00000000"/>
  </w:font>
  <w:font w:name="Arial Black Tur">
    <w:altName w:val="Times New Roman"/>
    <w:panose1 w:val="02030609000101010101"/>
    <w:charset w:val="A2"/>
    <w:family w:val="swiss"/>
    <w:pitch w:val="default"/>
    <w:sig w:usb0="00000000" w:usb1="00000000" w:usb2="00000000" w:usb3="00000000" w:csb0="00000010" w:csb1="00000000"/>
  </w:font>
  <w:font w:name="Franklin Gothic Medium CE">
    <w:altName w:val="Times New Roman"/>
    <w:panose1 w:val="00000000000000000000"/>
    <w:charset w:val="EE"/>
    <w:family w:val="swiss"/>
    <w:pitch w:val="default"/>
    <w:sig w:usb0="00000000" w:usb1="00000000" w:usb2="00000000" w:usb3="00000000" w:csb0="00000002" w:csb1="00000000"/>
  </w:font>
  <w:font w:name="Bookman Old Style Baltic">
    <w:altName w:val="Times New Roman"/>
    <w:panose1 w:val="020B0604020202020204"/>
    <w:charset w:val="BA"/>
    <w:family w:val="roman"/>
    <w:pitch w:val="default"/>
    <w:sig w:usb0="00000000" w:usb1="00000000" w:usb2="00000000" w:usb3="00000000" w:csb0="00000080" w:csb1="00000000"/>
  </w:font>
  <w:font w:name="Book Antiqua Cyr">
    <w:altName w:val="Times New Roman"/>
    <w:panose1 w:val="00000000000000000000"/>
    <w:charset w:val="CC"/>
    <w:family w:val="roman"/>
    <w:pitch w:val="default"/>
    <w:sig w:usb0="00000000" w:usb1="00000000" w:usb2="00000000" w:usb3="00000000" w:csb0="00000004" w:csb1="00000000"/>
  </w:font>
  <w:font w:name="GulimChe CE">
    <w:altName w:val="Times New Roman"/>
    <w:panose1 w:val="00000000000000000000"/>
    <w:charset w:val="EE"/>
    <w:family w:val="modern"/>
    <w:pitch w:val="default"/>
    <w:sig w:usb0="00000000" w:usb1="00000000" w:usb2="00000000" w:usb3="00000000" w:csb0="00000002" w:csb1="00000000"/>
  </w:font>
  <w:font w:name="Impact Baltic">
    <w:altName w:val="Times New Roman"/>
    <w:panose1 w:val="00000000000000000000"/>
    <w:charset w:val="BA"/>
    <w:family w:val="swiss"/>
    <w:pitch w:val="default"/>
    <w:sig w:usb0="00000000" w:usb1="00000000" w:usb2="00000000" w:usb3="00000000" w:csb0="00000080" w:csb1="00000000"/>
  </w:font>
  <w:font w:name="Bookman Old Style Cyr">
    <w:altName w:val="Times New Roman"/>
    <w:panose1 w:val="020B0604020202020204"/>
    <w:charset w:val="CC"/>
    <w:family w:val="roman"/>
    <w:pitch w:val="default"/>
    <w:sig w:usb0="00000000" w:usb1="00000000" w:usb2="00000000" w:usb3="00000000" w:csb0="00000004" w:csb1="00000000"/>
  </w:font>
  <w:font w:name="Arial Narrow CE">
    <w:altName w:val="Times New Roman"/>
    <w:panose1 w:val="020B0604020202020204"/>
    <w:charset w:val="EE"/>
    <w:family w:val="swiss"/>
    <w:pitch w:val="default"/>
    <w:sig w:usb0="00000000" w:usb1="00000000" w:usb2="00000000" w:usb3="00000000" w:csb0="00000002" w:csb1="00000000"/>
  </w:font>
  <w:font w:name="方正魏碑简体">
    <w:altName w:val="宋体"/>
    <w:panose1 w:val="02010601030101010101"/>
    <w:charset w:val="86"/>
    <w:family w:val="auto"/>
    <w:pitch w:val="default"/>
    <w:sig w:usb0="00000000" w:usb1="00000000" w:usb2="00000000" w:usb3="00000000" w:csb0="00040000" w:csb1="00000000"/>
  </w:font>
  <w:font w:name="中国惠济">
    <w:altName w:val="宋体"/>
    <w:panose1 w:val="00000000000000000000"/>
    <w:charset w:val="86"/>
    <w:family w:val="auto"/>
    <w:pitch w:val="default"/>
    <w:sig w:usb0="00000000" w:usb1="00000000" w:usb2="00000000" w:usb3="00000000" w:csb0="00040000" w:csb1="00000000"/>
  </w:font>
  <w:font w:name="YaHei">
    <w:altName w:val="宋体"/>
    <w:panose1 w:val="02030609000101010101"/>
    <w:charset w:val="01"/>
    <w:family w:val="auto"/>
    <w:pitch w:val="default"/>
    <w:sig w:usb0="00000000" w:usb1="00000000" w:usb2="00000000" w:usb3="00000000" w:csb0="00040001" w:csb1="00000000"/>
  </w:font>
  <w:font w:name="華康宋體(P)-GB5">
    <w:altName w:val="宋体"/>
    <w:panose1 w:val="020B0604020202020204"/>
    <w:charset w:val="01"/>
    <w:family w:val="roman"/>
    <w:pitch w:val="default"/>
    <w:sig w:usb0="00000000" w:usb1="00000000" w:usb2="00000037" w:usb3="00000000" w:csb0="003F00FF" w:csb1="00000000"/>
  </w:font>
  <w:font w:name="新宋体-18030">
    <w:altName w:val="宋体"/>
    <w:panose1 w:val="02010600060101010101"/>
    <w:charset w:val="86"/>
    <w:family w:val="auto"/>
    <w:pitch w:val="default"/>
    <w:sig w:usb0="00000000" w:usb1="00000000" w:usb2="0000000E" w:usb3="00000000" w:csb0="003C0041" w:csb1="A0080000"/>
  </w:font>
  <w:font w:name="FakeFont-00040C32">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89e98806f12d2af90242e6250010001">
    <w:altName w:val="宋体"/>
    <w:panose1 w:val="00000000000000000000"/>
    <w:charset w:val="01"/>
    <w:family w:val="auto"/>
    <w:pitch w:val="default"/>
    <w:sig w:usb0="00000000" w:usb1="00000000" w:usb2="00000000" w:usb3="00000000" w:csb0="00040001" w:csb1="00000000"/>
  </w:font>
  <w:font w:name="Franklin Gothic Medium Tur">
    <w:altName w:val="Times New Roman"/>
    <w:panose1 w:val="00000000000000000000"/>
    <w:charset w:val="A2"/>
    <w:family w:val="swiss"/>
    <w:pitch w:val="default"/>
    <w:sig w:usb0="00000000" w:usb1="00000000" w:usb2="00000000" w:usb3="00000000" w:csb0="00000010" w:csb1="00000000"/>
  </w:font>
  <w:font w:name="MS Gothic">
    <w:panose1 w:val="020B0609070205080204"/>
    <w:charset w:val="80"/>
    <w:family w:val="modern"/>
    <w:pitch w:val="default"/>
    <w:sig w:usb0="E00002FF" w:usb1="6AC7FDFB" w:usb2="00000012" w:usb3="00000000" w:csb0="4002009F" w:csb1="DFD70000"/>
  </w:font>
  <w:font w:name="Times">
    <w:altName w:val="宋体"/>
    <w:panose1 w:val="02020603050405020304"/>
    <w:charset w:val="86"/>
    <w:family w:val="roman"/>
    <w:pitch w:val="default"/>
    <w:sig w:usb0="00000000" w:usb1="00000000" w:usb2="00000008" w:usb3="00000000" w:csb0="000001FF" w:csb1="00000000"/>
  </w:font>
  <w:font w:name="Lingoes Unicode">
    <w:altName w:val="宋体"/>
    <w:panose1 w:val="020B0604020202020204"/>
    <w:charset w:val="86"/>
    <w:family w:val="roman"/>
    <w:pitch w:val="default"/>
    <w:sig w:usb0="00000000" w:usb1="00000000" w:usb2="00000000" w:usb3="00000000" w:csb0="00040001" w:csb1="00000000"/>
  </w:font>
  <w:font w:name="????_GB2312">
    <w:altName w:val="Times New Roman"/>
    <w:panose1 w:val="02030609000101010101"/>
    <w:charset w:val="01"/>
    <w:family w:val="roman"/>
    <w:pitch w:val="default"/>
    <w:sig w:usb0="00000000" w:usb1="00000000" w:usb2="00000000"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MingLiU_HKSCS">
    <w:panose1 w:val="02020500000000000000"/>
    <w:charset w:val="88"/>
    <w:family w:val="auto"/>
    <w:pitch w:val="default"/>
    <w:sig w:usb0="A00002FF" w:usb1="38CFFCFA" w:usb2="00000016" w:usb3="00000000" w:csb0="00100001" w:csb1="00000000"/>
  </w:font>
  <w:font w:name="Gungsuh CE">
    <w:altName w:val="Times New Roman"/>
    <w:panose1 w:val="00000000000000000000"/>
    <w:charset w:val="EE"/>
    <w:family w:val="roman"/>
    <w:pitch w:val="default"/>
    <w:sig w:usb0="00000000" w:usb1="00000000" w:usb2="00000000" w:usb3="00000000" w:csb0="00000002" w:csb1="00000000"/>
  </w:font>
  <w:font w:name="SC STKaiti">
    <w:altName w:val="宋体"/>
    <w:panose1 w:val="02010600040101010101"/>
    <w:charset w:val="86"/>
    <w:family w:val="auto"/>
    <w:pitch w:val="default"/>
    <w:sig w:usb0="00000000" w:usb1="00000000" w:usb2="00000010" w:usb3="00000000" w:csb0="0004009F" w:csb1="00000000"/>
  </w:font>
  <w:font w:name="MS Reference Specialty">
    <w:panose1 w:val="05000500000000000000"/>
    <w:charset w:val="02"/>
    <w:family w:val="auto"/>
    <w:pitch w:val="default"/>
    <w:sig w:usb0="00000000" w:usb1="00000000" w:usb2="00000000" w:usb3="00000000" w:csb0="80000000" w:csb1="00000000"/>
  </w:font>
  <w:font w:name="Henderson BCG Serif">
    <w:altName w:val="MS UI Gothic"/>
    <w:panose1 w:val="02030502050406020204"/>
    <w:charset w:val="00"/>
    <w:family w:val="roman"/>
    <w:pitch w:val="default"/>
    <w:sig w:usb0="00000000" w:usb1="00000000" w:usb2="00000000" w:usb3="00000000" w:csb0="00000093" w:csb1="00000000"/>
  </w:font>
  <w:font w:name="E-BZ+ZJdKZc-1">
    <w:altName w:val="宋体"/>
    <w:panose1 w:val="02030609000101010101"/>
    <w:charset w:val="86"/>
    <w:family w:val="auto"/>
    <w:pitch w:val="default"/>
    <w:sig w:usb0="00000000" w:usb1="00000000" w:usb2="00000000" w:usb3="00000000" w:csb0="00040000" w:csb1="00000000"/>
  </w:font>
  <w:font w:name="经典仿宋简">
    <w:altName w:val="黑体"/>
    <w:panose1 w:val="02010609000101010101"/>
    <w:charset w:val="86"/>
    <w:family w:val="auto"/>
    <w:pitch w:val="default"/>
    <w:sig w:usb0="00000000" w:usb1="00000000" w:usb2="00000000" w:usb3="00000000" w:csb0="00040001" w:csb1="00000000"/>
  </w:font>
  <w:font w:name="times new roma">
    <w:altName w:val="微软雅黑"/>
    <w:panose1 w:val="00000000000000000000"/>
    <w:charset w:val="00"/>
    <w:family w:val="roman"/>
    <w:pitch w:val="default"/>
    <w:sig w:usb0="00000000" w:usb1="00000000" w:usb2="00000000" w:usb3="00000000" w:csb0="00040001" w:csb1="00000000"/>
  </w:font>
  <w:font w:name="Dotum Greek">
    <w:altName w:val="Times New Roman"/>
    <w:panose1 w:val="020B0604020202020204"/>
    <w:charset w:val="A1"/>
    <w:family w:val="swiss"/>
    <w:pitch w:val="default"/>
    <w:sig w:usb0="00000000" w:usb1="00000000" w:usb2="00000000" w:usb3="00000000" w:csb0="00000008" w:csb1="00000000"/>
  </w:font>
  <w:font w:name="汉仪书宋二繁">
    <w:altName w:val="宋体"/>
    <w:panose1 w:val="02010609000101010101"/>
    <w:charset w:val="86"/>
    <w:family w:val="modern"/>
    <w:pitch w:val="default"/>
    <w:sig w:usb0="00000000" w:usb1="00000000" w:usb2="00000010" w:usb3="00000000" w:csb0="00040000" w:csb1="00000000"/>
  </w:font>
  <w:font w:name="Sylfaen Cyr">
    <w:altName w:val="Times New Roman"/>
    <w:panose1 w:val="00000000000000000000"/>
    <w:charset w:val="CC"/>
    <w:family w:val="roman"/>
    <w:pitch w:val="default"/>
    <w:sig w:usb0="00000000" w:usb1="00000000" w:usb2="00000000" w:usb3="00000000" w:csb0="00000004" w:csb1="00000000"/>
  </w:font>
  <w:font w:name="Times New  Roman">
    <w:altName w:val="宋体"/>
    <w:panose1 w:val="00000000000000000000"/>
    <w:charset w:val="00"/>
    <w:family w:val="roman"/>
    <w:pitch w:val="default"/>
    <w:sig w:usb0="00000000" w:usb1="00000000" w:usb2="00000000" w:usb3="00000000" w:csb0="00040001" w:csb1="00000000"/>
  </w:font>
  <w:font w:name="Sendnya">
    <w:altName w:val="宋体"/>
    <w:panose1 w:val="00000400000000000000"/>
    <w:charset w:val="01"/>
    <w:family w:val="roman"/>
    <w:pitch w:val="default"/>
    <w:sig w:usb0="00000000" w:usb1="00000000" w:usb2="02BC2AA2" w:usb3="03A4D98C" w:csb0="009AF498" w:csb1="009AF494"/>
  </w:font>
  <w:font w:name="ZGHDBp 1012">
    <w:altName w:val="宋体"/>
    <w:panose1 w:val="00000000000000000000"/>
    <w:charset w:val="01"/>
    <w:family w:val="auto"/>
    <w:pitch w:val="default"/>
    <w:sig w:usb0="00000000" w:usb1="00000000" w:usb2="46E4DE96" w:usb3="0BD9E9C0" w:csb0="0BDC4030" w:csb1="0012CD60"/>
  </w:font>
  <w:font w:name="MS UI Gothic Baltic">
    <w:altName w:val="Times New Roman"/>
    <w:panose1 w:val="00000000000000000000"/>
    <w:charset w:val="BA"/>
    <w:family w:val="swiss"/>
    <w:pitch w:val="default"/>
    <w:sig w:usb0="00000000" w:usb1="00000000" w:usb2="00000000" w:usb3="00000000" w:csb0="00000080" w:csb1="00000000"/>
  </w:font>
  <w:font w:name="άˎ̥">
    <w:altName w:val="微软雅黑"/>
    <w:panose1 w:val="00000000000000000000"/>
    <w:charset w:val="00"/>
    <w:family w:val="roman"/>
    <w:pitch w:val="default"/>
    <w:sig w:usb0="00000000" w:usb1="00000000" w:usb2="00000000" w:usb3="00000000" w:csb0="00040001" w:csb1="00000000"/>
  </w:font>
  <w:font w:name="PMingLiU Western">
    <w:altName w:val="Times New Roman"/>
    <w:panose1 w:val="020B0604020202020204"/>
    <w:charset w:val="00"/>
    <w:family w:val="roman"/>
    <w:pitch w:val="default"/>
    <w:sig w:usb0="00000000" w:usb1="00000000" w:usb2="00000000" w:usb3="00000000" w:csb0="00000001" w:csb1="00000000"/>
  </w:font>
  <w:font w:name="楷体@劸..蝀.">
    <w:altName w:val="宋体"/>
    <w:panose1 w:val="00000000000000000000"/>
    <w:charset w:val="86"/>
    <w:family w:val="roman"/>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fzx">
    <w:altName w:val="宋体"/>
    <w:panose1 w:val="00000000000000000000"/>
    <w:charset w:val="00"/>
    <w:family w:val="auto"/>
    <w:pitch w:val="default"/>
    <w:sig w:usb0="00000000" w:usb1="00000000" w:usb2="00000000" w:usb3="00000000" w:csb0="00040001" w:csb1="00000000"/>
  </w:font>
  <w:font w:name="UniversDeutscheB">
    <w:altName w:val="DotumChe"/>
    <w:panose1 w:val="02030609000101010101"/>
    <w:charset w:val="81"/>
    <w:family w:val="roman"/>
    <w:pitch w:val="default"/>
    <w:sig w:usb0="00000000" w:usb1="00000000" w:usb2="00000010" w:usb3="00000000" w:csb0="00080000" w:csb1="00000000"/>
  </w:font>
  <w:font w:name="DotumChe Greek">
    <w:altName w:val="Times New Roman"/>
    <w:panose1 w:val="02030609000101010101"/>
    <w:charset w:val="A1"/>
    <w:family w:val="modern"/>
    <w:pitch w:val="default"/>
    <w:sig w:usb0="00000000" w:usb1="00000000" w:usb2="00000000" w:usb3="00000000" w:csb0="00000008" w:csb1="00000000"/>
  </w:font>
  <w:font w:name="方正风雅宋简体">
    <w:altName w:val="宋体"/>
    <w:panose1 w:val="000000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_GB2312">
    <w:altName w:val="宋体"/>
    <w:panose1 w:val="02030609000101010101"/>
    <w:charset w:val="86"/>
    <w:family w:val="roman"/>
    <w:pitch w:val="default"/>
    <w:sig w:usb0="00000000" w:usb1="00000000" w:usb2="00000000" w:usb3="00000000" w:csb0="00040001" w:csb1="00000000"/>
  </w:font>
  <w:font w:name="Franklin Gothic Medium">
    <w:panose1 w:val="020B0603020102020204"/>
    <w:charset w:val="01"/>
    <w:family w:val="auto"/>
    <w:pitch w:val="default"/>
    <w:sig w:usb0="00000287" w:usb1="00000000" w:usb2="00000000" w:usb3="00000000" w:csb0="2000009F" w:csb1="DFD70000"/>
  </w:font>
  <w:font w:name="Book Antiqua Baltic">
    <w:altName w:val="Times New Roman"/>
    <w:panose1 w:val="00000000000000000000"/>
    <w:charset w:val="BA"/>
    <w:family w:val="roman"/>
    <w:pitch w:val="default"/>
    <w:sig w:usb0="00000000" w:usb1="00000000" w:usb2="00000000" w:usb3="00000000" w:csb0="00000080" w:csb1="00000000"/>
  </w:font>
  <w:font w:name="华光简黑体">
    <w:altName w:val="宋体"/>
    <w:panose1 w:val="02010609000101010101"/>
    <w:charset w:val="86"/>
    <w:family w:val="modern"/>
    <w:pitch w:val="default"/>
    <w:sig w:usb0="00000000" w:usb1="00000000" w:usb2="00000010" w:usb3="00000000" w:csb0="00040000" w:csb1="00000000"/>
  </w:font>
  <w:font w:name="MS Shell Dlg">
    <w:altName w:val="Tahoma"/>
    <w:panose1 w:val="020B0604020202020204"/>
    <w:charset w:val="01"/>
    <w:family w:val="swiss"/>
    <w:pitch w:val="default"/>
    <w:sig w:usb0="00000000" w:usb1="00000000" w:usb2="00000008" w:usb3="00000000" w:csb0="000101FF" w:csb1="00000000"/>
  </w:font>
  <w:font w:name="BatangChe Western">
    <w:altName w:val="Times New Roman"/>
    <w:panose1 w:val="00000000000000000000"/>
    <w:charset w:val="00"/>
    <w:family w:val="modern"/>
    <w:pitch w:val="default"/>
    <w:sig w:usb0="00000000" w:usb1="00000000" w:usb2="00000000" w:usb3="00000000" w:csb0="00000001" w:csb1="00000000"/>
  </w:font>
  <w:font w:name="方正兰亭黑_YS_GB18030">
    <w:altName w:val="黑体"/>
    <w:panose1 w:val="03000502000000000000"/>
    <w:charset w:val="86"/>
    <w:family w:val="auto"/>
    <w:pitch w:val="default"/>
    <w:sig w:usb0="00000000" w:usb1="00000000" w:usb2="00000000" w:usb3="00000000" w:csb0="00040000" w:csb1="00000000"/>
  </w:font>
  <w:font w:name="Gungsuh Cyr">
    <w:altName w:val="Times New Roman"/>
    <w:panose1 w:val="00000000000000000000"/>
    <w:charset w:val="CC"/>
    <w:family w:val="roman"/>
    <w:pitch w:val="default"/>
    <w:sig w:usb0="00000000" w:usb1="00000000" w:usb2="00000000" w:usb3="00000000" w:csb0="00000004" w:csb1="00000000"/>
  </w:font>
  <w:font w:name="文鼎CS仿宋体">
    <w:altName w:val="宋体"/>
    <w:panose1 w:val="02010609010101010101"/>
    <w:charset w:val="86"/>
    <w:family w:val="auto"/>
    <w:pitch w:val="default"/>
    <w:sig w:usb0="00000000" w:usb1="00000000" w:usb2="00000000" w:usb3="00000000" w:csb0="00040001" w:csb1="00000000"/>
  </w:font>
  <w:font w:name="HanWangShinSuMedium">
    <w:altName w:val="PMingLiU"/>
    <w:panose1 w:val="02020500000000000000"/>
    <w:charset w:val="88"/>
    <w:family w:val="auto"/>
    <w:pitch w:val="default"/>
    <w:sig w:usb0="00000000" w:usb1="00000000" w:usb2="00000016" w:usb3="00000000" w:csb0="00100000" w:csb1="00000000"/>
  </w:font>
  <w:font w:name="藥胎">
    <w:altName w:val="宋体"/>
    <w:panose1 w:val="00000000000000000000"/>
    <w:charset w:val="86"/>
    <w:family w:val="auto"/>
    <w:pitch w:val="default"/>
    <w:sig w:usb0="00000000" w:usb1="00000000" w:usb2="00000000" w:usb3="00000000" w:csb0="00040000" w:csb1="00000000"/>
  </w:font>
  <w:font w:name="Dotum Tur">
    <w:altName w:val="Times New Roman"/>
    <w:panose1 w:val="020B0604020202020204"/>
    <w:charset w:val="A2"/>
    <w:family w:val="swiss"/>
    <w:pitch w:val="default"/>
    <w:sig w:usb0="00000000" w:usb1="00000000" w:usb2="00000000" w:usb3="00000000" w:csb0="00000010" w:csb1="00000000"/>
  </w:font>
  <w:font w:name="Californian FB">
    <w:altName w:val="Gulim"/>
    <w:panose1 w:val="0207040306080B030204"/>
    <w:charset w:val="81"/>
    <w:family w:val="auto"/>
    <w:pitch w:val="default"/>
    <w:sig w:usb0="00000000" w:usb1="00000000" w:usb2="00000000" w:usb3="00000000" w:csb0="20000001" w:csb1="00000000"/>
  </w:font>
  <w:font w:name="华文隶书">
    <w:panose1 w:val="02010800040101010101"/>
    <w:charset w:val="86"/>
    <w:family w:val="auto"/>
    <w:pitch w:val="default"/>
    <w:sig w:usb0="00000001" w:usb1="080F0000" w:usb2="00000000" w:usb3="00000000" w:csb0="00040000" w:csb1="00000000"/>
  </w:font>
  <w:font w:name="华文中宋 Tur">
    <w:altName w:val="宋体"/>
    <w:panose1 w:val="00000000000000000000"/>
    <w:charset w:val="A2"/>
    <w:family w:val="auto"/>
    <w:pitch w:val="default"/>
    <w:sig w:usb0="00000000" w:usb1="00000000" w:usb2="00000000" w:usb3="00000000" w:csb0="00000010" w:csb1="00000000"/>
  </w:font>
  <w:font w:name="y">
    <w:altName w:val="hakuyoxingshu7000"/>
    <w:panose1 w:val="02030609000101010101"/>
    <w:charset w:val="81"/>
    <w:family w:val="auto"/>
    <w:pitch w:val="default"/>
    <w:sig w:usb0="00000000" w:usb1="00000000" w:usb2="00000000" w:usb3="00000000" w:csb0="00040001" w:csb1="00000000"/>
  </w:font>
  <w:font w:name="Arial Narrow Greek">
    <w:altName w:val="Times New Roman"/>
    <w:panose1 w:val="020B0604020202020204"/>
    <w:charset w:val="A1"/>
    <w:family w:val="swiss"/>
    <w:pitch w:val="default"/>
    <w:sig w:usb0="00000000" w:usb1="00000000" w:usb2="00000000" w:usb3="00000000" w:csb0="00000008" w:csb1="00000000"/>
  </w:font>
  <w:font w:name="MS Mincho Cyr">
    <w:altName w:val="Times New Roman"/>
    <w:panose1 w:val="00000000000000000000"/>
    <w:charset w:val="CC"/>
    <w:family w:val="modern"/>
    <w:pitch w:val="default"/>
    <w:sig w:usb0="00000000" w:usb1="00000000" w:usb2="00000000" w:usb3="00000000" w:csb0="00000004" w:csb1="00000000"/>
  </w:font>
  <w:font w:name="理德中楷">
    <w:altName w:val="宋体"/>
    <w:panose1 w:val="02010609010101010101"/>
    <w:charset w:val="86"/>
    <w:family w:val="modern"/>
    <w:pitch w:val="default"/>
    <w:sig w:usb0="00000000" w:usb1="00000000" w:usb2="00000010" w:usb3="00000000" w:csb0="00040000" w:csb1="00000000"/>
  </w:font>
  <w:font w:name="Palatino Linotype (Vietnamese)">
    <w:altName w:val="Times New Roman"/>
    <w:panose1 w:val="00000000000000000000"/>
    <w:charset w:val="A3"/>
    <w:family w:val="roman"/>
    <w:pitch w:val="default"/>
    <w:sig w:usb0="00000000" w:usb1="00000000" w:usb2="00000000" w:usb3="00000000" w:csb0="00000100" w:csb1="00000000"/>
  </w:font>
  <w:font w:name="CDEDHB+MSung-Light">
    <w:altName w:val="宋体"/>
    <w:panose1 w:val="020B0604020202020204"/>
    <w:charset w:val="86"/>
    <w:family w:val="roman"/>
    <w:pitch w:val="default"/>
    <w:sig w:usb0="00000000" w:usb1="00000000" w:usb2="00000010"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Gill Sans MT CE">
    <w:altName w:val="MingLiU"/>
    <w:panose1 w:val="00000000000000000000"/>
    <w:charset w:val="EE"/>
    <w:family w:val="swiss"/>
    <w:pitch w:val="default"/>
    <w:sig w:usb0="00000000" w:usb1="00000000" w:usb2="00000000" w:usb3="00000000" w:csb0="00000002" w:csb1="00000000"/>
  </w:font>
  <w:font w:name="MingLiU Western">
    <w:altName w:val="Times New Roman"/>
    <w:panose1 w:val="00000000000000000000"/>
    <w:charset w:val="00"/>
    <w:family w:val="modern"/>
    <w:pitch w:val="default"/>
    <w:sig w:usb0="00000000" w:usb1="00000000" w:usb2="00000000" w:usb3="00000000" w:csb0="00000001" w:csb1="00000000"/>
  </w:font>
  <w:font w:name="KTJ0+ZJdKZc-2">
    <w:altName w:val="宋体"/>
    <w:panose1 w:val="02030609000101010101"/>
    <w:charset w:val="86"/>
    <w:family w:val="auto"/>
    <w:pitch w:val="default"/>
    <w:sig w:usb0="00000000" w:usb1="00000000" w:usb2="00000000" w:usb3="00000000" w:csb0="00040000" w:csb1="00000000"/>
  </w:font>
  <w:font w:name="Comic Sans MS Baltic">
    <w:altName w:val="Times New Roman"/>
    <w:panose1 w:val="00000000000000000000"/>
    <w:charset w:val="BA"/>
    <w:family w:val="script"/>
    <w:pitch w:val="default"/>
    <w:sig w:usb0="00000000" w:usb1="00000000" w:usb2="00000000" w:usb3="00000000" w:csb0="00000080" w:csb1="00000000"/>
  </w:font>
  <w:font w:name="AdobeHeitiStd-Regular,Bold">
    <w:altName w:val="黑体"/>
    <w:panose1 w:val="020B0604020202020204"/>
    <w:charset w:val="86"/>
    <w:family w:val="auto"/>
    <w:pitch w:val="default"/>
    <w:sig w:usb0="00000000" w:usb1="00000000" w:usb2="00000010" w:usb3="00000000" w:csb0="00040000" w:csb1="00000000"/>
  </w:font>
  <w:font w:name="Impact Greek">
    <w:altName w:val="Times New Roman"/>
    <w:panose1 w:val="00000000000000000000"/>
    <w:charset w:val="A1"/>
    <w:family w:val="swiss"/>
    <w:pitch w:val="default"/>
    <w:sig w:usb0="00000000" w:usb1="00000000" w:usb2="00000000" w:usb3="00000000" w:csb0="00000008" w:csb1="00000000"/>
  </w:font>
  <w:font w:name="文鼎小标宋">
    <w:altName w:val="黑体"/>
    <w:panose1 w:val="020B0609010101010101"/>
    <w:charset w:val="86"/>
    <w:family w:val="modern"/>
    <w:pitch w:val="default"/>
    <w:sig w:usb0="00000000" w:usb1="00000000" w:usb2="00000010" w:usb3="00000000" w:csb0="00040000" w:csb1="00000000"/>
  </w:font>
  <w:font w:name="GungsuhChe Baltic">
    <w:altName w:val="Times New Roman"/>
    <w:panose1 w:val="00000000000000000000"/>
    <w:charset w:val="BA"/>
    <w:family w:val="modern"/>
    <w:pitch w:val="default"/>
    <w:sig w:usb0="00000000" w:usb1="00000000" w:usb2="00000000" w:usb3="00000000" w:csb0="00000080" w:csb1="00000000"/>
  </w:font>
  <w:font w:name="Albertus Xb (W1)">
    <w:altName w:val="Microsoft Sans Serif"/>
    <w:panose1 w:val="020B0604020202020204"/>
    <w:charset w:val="00"/>
    <w:family w:val="swiss"/>
    <w:pitch w:val="default"/>
    <w:sig w:usb0="00000000" w:usb1="00000000" w:usb2="00000000" w:usb3="00000000" w:csb0="00000001" w:csb1="00000000"/>
  </w:font>
  <w:font w:name="Microsoft Sans Serif Cyr">
    <w:altName w:val="Times New Roman"/>
    <w:panose1 w:val="00000000000000000000"/>
    <w:charset w:val="CC"/>
    <w:family w:val="swiss"/>
    <w:pitch w:val="default"/>
    <w:sig w:usb0="00000000" w:usb1="00000000" w:usb2="00000000" w:usb3="00000000" w:csb0="00000004" w:csb1="00000000"/>
  </w:font>
  <w:font w:name="30px 微软雅黑">
    <w:altName w:val="宋体"/>
    <w:panose1 w:val="00000000000000000000"/>
    <w:charset w:val="86"/>
    <w:family w:val="roman"/>
    <w:pitch w:val="default"/>
    <w:sig w:usb0="00000000" w:usb1="00000000" w:usb2="00000010" w:usb3="00000000" w:csb0="00040000" w:csb1="00000000"/>
  </w:font>
  <w:font w:name="Garamond Greek">
    <w:altName w:val="Times New Roman"/>
    <w:panose1 w:val="00000000000000000000"/>
    <w:charset w:val="A1"/>
    <w:family w:val="roman"/>
    <w:pitch w:val="default"/>
    <w:sig w:usb0="00000000" w:usb1="00000000" w:usb2="00000000" w:usb3="00000000" w:csb0="00000008" w:csb1="00000000"/>
  </w:font>
  <w:font w:name="JansonTextLTStd Roman">
    <w:altName w:val="MingLiU"/>
    <w:panose1 w:val="00000000000000000000"/>
    <w:charset w:val="01"/>
    <w:family w:val="auto"/>
    <w:pitch w:val="default"/>
    <w:sig w:usb0="00000000" w:usb1="00000000" w:usb2="1044B390" w:usb3="0012E5E0" w:csb0="0012E5DC" w:csb1="46E06F95"/>
  </w:font>
  <w:font w:name="鍗庢枃琛屾シ">
    <w:altName w:val="宋体"/>
    <w:panose1 w:val="00000000000000000000"/>
    <w:charset w:val="86"/>
    <w:family w:val="auto"/>
    <w:pitch w:val="default"/>
    <w:sig w:usb0="00000000" w:usb1="00000000" w:usb2="00000000" w:usb3="00000000" w:csb0="00040000" w:csb1="00000000"/>
  </w:font>
  <w:font w:name="Comic Sans MS Cyr">
    <w:altName w:val="Times New Roman"/>
    <w:panose1 w:val="00000000000000000000"/>
    <w:charset w:val="CC"/>
    <w:family w:val="script"/>
    <w:pitch w:val="default"/>
    <w:sig w:usb0="00000000" w:usb1="00000000" w:usb2="00000000" w:usb3="00000000" w:csb0="00000004" w:csb1="00000000"/>
  </w:font>
  <w:font w:name="Impact Tur">
    <w:altName w:val="Times New Roman"/>
    <w:panose1 w:val="00000000000000000000"/>
    <w:charset w:val="A2"/>
    <w:family w:val="swiss"/>
    <w:pitch w:val="default"/>
    <w:sig w:usb0="00000000" w:usb1="00000000" w:usb2="00000000" w:usb3="00000000" w:csb0="00000010" w:csb1="00000000"/>
  </w:font>
  <w:font w:name="SimSun+4">
    <w:altName w:val="黑体"/>
    <w:panose1 w:val="00000000000000000000"/>
    <w:charset w:val="86"/>
    <w:family w:val="auto"/>
    <w:pitch w:val="default"/>
    <w:sig w:usb0="00000000" w:usb1="00000000" w:usb2="00000010" w:usb3="00000000" w:csb0="00040000" w:csb1="00000000"/>
  </w:font>
  <w:font w:name="BatangChe CE">
    <w:altName w:val="Times New Roman"/>
    <w:panose1 w:val="02030609000101010101"/>
    <w:charset w:val="EE"/>
    <w:family w:val="modern"/>
    <w:pitch w:val="default"/>
    <w:sig w:usb0="00000000" w:usb1="00000000" w:usb2="00000000" w:usb3="00000000" w:csb0="00000002" w:csb1="00000000"/>
  </w:font>
  <w:font w:name="xinsun">
    <w:altName w:val="黑体"/>
    <w:panose1 w:val="02030609000101010101"/>
    <w:charset w:val="01"/>
    <w:family w:val="roman"/>
    <w:pitch w:val="default"/>
    <w:sig w:usb0="00000000" w:usb1="00000000" w:usb2="00000000" w:usb3="00000000" w:csb0="00040001" w:csb1="00000000"/>
  </w:font>
  <w:font w:name="文鼎细钢笔行楷">
    <w:altName w:val="宋体"/>
    <w:panose1 w:val="020B0602010101010101"/>
    <w:charset w:val="86"/>
    <w:family w:val="auto"/>
    <w:pitch w:val="default"/>
    <w:sig w:usb0="00000000" w:usb1="00000000" w:usb2="00000000" w:usb3="00000000" w:csb0="00040000" w:csb1="00000000"/>
  </w:font>
  <w:font w:name="Gloucester MT Extra Condensed">
    <w:altName w:val="MT Extra"/>
    <w:panose1 w:val="02030808020601010101"/>
    <w:charset w:val="02"/>
    <w:family w:val="auto"/>
    <w:pitch w:val="default"/>
    <w:sig w:usb0="00000000" w:usb1="00000000" w:usb2="00000000" w:usb3="00000000" w:csb0="20000001" w:csb1="00000000"/>
  </w:font>
  <w:font w:name="FZSSK--GBK1-00+ZEdH13-8">
    <w:altName w:val="宋体"/>
    <w:panose1 w:val="00000000000000000000"/>
    <w:charset w:val="86"/>
    <w:family w:val="auto"/>
    <w:pitch w:val="default"/>
    <w:sig w:usb0="00000000" w:usb1="00000000" w:usb2="00000000" w:usb3="00000000" w:csb0="00040000" w:csb1="00000000"/>
  </w:font>
  <w:font w:name="长城新艺体">
    <w:altName w:val="黑体"/>
    <w:panose1 w:val="02010609010101010101"/>
    <w:charset w:val="00"/>
    <w:family w:val="auto"/>
    <w:pitch w:val="default"/>
    <w:sig w:usb0="00000000" w:usb1="00000000" w:usb2="00000000" w:usb3="00000000" w:csb0="00040001" w:csb1="00000000"/>
  </w:font>
  <w:font w:name="DLF-0-261-888479863+ZHEHZh-768">
    <w:altName w:val="宋体"/>
    <w:panose1 w:val="00000000000000000000"/>
    <w:charset w:val="86"/>
    <w:family w:val="auto"/>
    <w:pitch w:val="default"/>
    <w:sig w:usb0="00000000" w:usb1="00000000" w:usb2="00000000" w:usb3="00000000" w:csb0="00040000" w:csb1="00000000"/>
  </w:font>
  <w:font w:name="方正细黑一...">
    <w:altName w:val="黑体"/>
    <w:panose1 w:val="00000000000000000000"/>
    <w:charset w:val="86"/>
    <w:family w:val="swiss"/>
    <w:pitch w:val="default"/>
    <w:sig w:usb0="00000000" w:usb1="00000000" w:usb2="00000000" w:usb3="00000000" w:csb0="00040000" w:csb1="00000000"/>
  </w:font>
  <w:font w:name="΢ȭхڢ  ˎ̥   ΢">
    <w:altName w:val="DotumChe"/>
    <w:panose1 w:val="02030609000101010101"/>
    <w:charset w:val="81"/>
    <w:family w:val="roman"/>
    <w:pitch w:val="default"/>
    <w:sig w:usb0="00000000" w:usb1="00000000" w:usb2="00000010" w:usb3="00000000" w:csb0="00080000" w:csb1="00000000"/>
  </w:font>
  <w:font w:name="方正博雅宋_GBK">
    <w:altName w:val="宋体"/>
    <w:panose1 w:val="00000000000000000000"/>
    <w:charset w:val="86"/>
    <w:family w:val="roman"/>
    <w:pitch w:val="default"/>
    <w:sig w:usb0="00000000" w:usb1="00000000" w:usb2="00000010" w:usb3="00000000" w:csb0="00040000" w:csb1="00000000"/>
  </w:font>
  <w:font w:name="A43+cajcd fntbz">
    <w:altName w:val="MS Gothic"/>
    <w:panose1 w:val="00000000000000000000"/>
    <w:charset w:val="80"/>
    <w:family w:val="auto"/>
    <w:pitch w:val="default"/>
    <w:sig w:usb0="00000000" w:usb1="00000000" w:usb2="00000000" w:usb3="00000000" w:csb0="00020000" w:csb1="00000000"/>
  </w:font>
  <w:font w:name="Corbel Baltic">
    <w:altName w:val="MingLiU"/>
    <w:panose1 w:val="00000000000000000000"/>
    <w:charset w:val="BA"/>
    <w:family w:val="swiss"/>
    <w:pitch w:val="default"/>
    <w:sig w:usb0="00000000" w:usb1="00000000" w:usb2="00000000" w:usb3="00000000" w:csb0="00000080" w:csb1="00000000"/>
  </w:font>
  <w:font w:name="Î˘ČíŃĹşÚ CE">
    <w:altName w:val="PMingLiU"/>
    <w:panose1 w:val="02030609000101010101"/>
    <w:charset w:val="EE"/>
    <w:family w:val="swiss"/>
    <w:pitch w:val="default"/>
    <w:sig w:usb0="00000000" w:usb1="00000000" w:usb2="00000000" w:usb3="00000000" w:csb0="00000002" w:csb1="00000000"/>
  </w:font>
  <w:font w:name="萝莉体-DDC.yolan">
    <w:altName w:val="宋体"/>
    <w:panose1 w:val="02000500000000000000"/>
    <w:charset w:val="86"/>
    <w:family w:val="auto"/>
    <w:pitch w:val="default"/>
    <w:sig w:usb0="00000000" w:usb1="00000000" w:usb2="00000037" w:usb3="00000000" w:csb0="601701FF" w:csb1="FFF70000"/>
  </w:font>
  <w:font w:name="TT1864o00">
    <w:altName w:val="宋体"/>
    <w:panose1 w:val="00000000000000000000"/>
    <w:charset w:val="86"/>
    <w:family w:val="auto"/>
    <w:pitch w:val="default"/>
    <w:sig w:usb0="00000000" w:usb1="00000000" w:usb2="00000000" w:usb3="00000000" w:csb0="00040000" w:csb1="00000000"/>
  </w:font>
  <w:font w:name="de7f1a1459eef8c7">
    <w:altName w:val="DotumChe"/>
    <w:panose1 w:val="02030609000101010101"/>
    <w:charset w:val="81"/>
    <w:family w:val="roman"/>
    <w:pitch w:val="default"/>
    <w:sig w:usb0="00000000" w:usb1="00000000" w:usb2="00000010" w:usb3="00000000" w:csb0="00080000" w:csb1="00000000"/>
  </w:font>
  <w:font w:name="ZGHDBp 1010">
    <w:altName w:val="宋体"/>
    <w:panose1 w:val="00000000000000000000"/>
    <w:charset w:val="01"/>
    <w:family w:val="auto"/>
    <w:pitch w:val="default"/>
    <w:sig w:usb0="00000000" w:usb1="00000000" w:usb2="46E4DE96" w:usb3="0BD9E9C0" w:csb0="0BDC4030" w:csb1="0012CD60"/>
  </w:font>
  <w:font w:name="da4b0319cc7931b765ce153f0020003">
    <w:altName w:val="宋体"/>
    <w:panose1 w:val="00000000000000000000"/>
    <w:charset w:val="01"/>
    <w:family w:val="auto"/>
    <w:pitch w:val="default"/>
    <w:sig w:usb0="00000000" w:usb1="00000000" w:usb2="00000000" w:usb3="00000000" w:csb0="00040001" w:csb1="00000000"/>
  </w:font>
  <w:font w:name="DLF-32769-0-1260278601+ZMYPF4-1077">
    <w:altName w:val="宋体"/>
    <w:panose1 w:val="00000000000000000000"/>
    <w:charset w:val="86"/>
    <w:family w:val="auto"/>
    <w:pitch w:val="default"/>
    <w:sig w:usb0="00000000" w:usb1="00000000" w:usb2="00000000"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A8+cajcd fntbz">
    <w:altName w:val="MS Gothic"/>
    <w:panose1 w:val="00000000000000000000"/>
    <w:charset w:val="80"/>
    <w:family w:val="auto"/>
    <w:pitch w:val="default"/>
    <w:sig w:usb0="00000000" w:usb1="00000000" w:usb2="00000000" w:usb3="00000000" w:csb0="00020000" w:csb1="00000000"/>
  </w:font>
  <w:font w:name="业">
    <w:altName w:val="宋体"/>
    <w:panose1 w:val="00000000000000000000"/>
    <w:charset w:val="00"/>
    <w:family w:val="auto"/>
    <w:pitch w:val="default"/>
    <w:sig w:usb0="00000000" w:usb1="00000000" w:usb2="00000000" w:usb3="00000000" w:csb0="00040001" w:csb1="00000000"/>
  </w:font>
  <w:font w:name="Thonburi">
    <w:altName w:val="宋体"/>
    <w:panose1 w:val="8B5B534F000000000000"/>
    <w:charset w:val="00"/>
    <w:family w:val="auto"/>
    <w:pitch w:val="default"/>
    <w:sig w:usb0="00000000" w:usb1="00000000" w:usb2="00000000" w:usb3="00000000" w:csb0="00040001" w:csb1="00000000"/>
  </w:font>
  <w:font w:name="KTJ-PK74820000030-Identity-H">
    <w:altName w:val="宋体"/>
    <w:panose1 w:val="00000000000000000000"/>
    <w:charset w:val="86"/>
    <w:family w:val="auto"/>
    <w:pitch w:val="default"/>
    <w:sig w:usb0="00000000" w:usb1="00000000" w:usb2="00000000" w:usb3="00000000" w:csb0="00040000" w:csb1="00000000"/>
  </w:font>
  <w:font w:name="SSJ0+ZEdH2D-17">
    <w:altName w:val="宋体"/>
    <w:panose1 w:val="00000000000000000000"/>
    <w:charset w:val="86"/>
    <w:family w:val="auto"/>
    <w:pitch w:val="default"/>
    <w:sig w:usb0="00000000" w:usb1="00000000" w:usb2="00000000" w:usb3="00000000" w:csb0="00040000" w:csb1="00000000"/>
  </w:font>
  <w:font w:name="DejaVu Sans">
    <w:altName w:val="黑体"/>
    <w:panose1 w:val="020B0603030804020204"/>
    <w:charset w:val="01"/>
    <w:family w:val="roman"/>
    <w:pitch w:val="default"/>
    <w:sig w:usb0="00000000" w:usb1="00000000" w:usb2="00000000" w:usb3="00000000" w:csb0="00040001" w:csb1="00000000"/>
  </w:font>
  <w:font w:name="Palatino Tur">
    <w:altName w:val="MingLiU"/>
    <w:panose1 w:val="00000000000000000000"/>
    <w:charset w:val="A2"/>
    <w:family w:val="roman"/>
    <w:pitch w:val="default"/>
    <w:sig w:usb0="00000000" w:usb1="00000000" w:usb2="00000000" w:usb3="00000000" w:csb0="00000010" w:csb1="00000000"/>
  </w:font>
  <w:font w:name="宋体,BoldItalic">
    <w:altName w:val="宋体"/>
    <w:panose1 w:val="00000000000000000000"/>
    <w:charset w:val="86"/>
    <w:family w:val="auto"/>
    <w:pitch w:val="default"/>
    <w:sig w:usb0="00000000" w:usb1="00000000" w:usb2="00000010" w:usb3="00000000" w:csb0="00040000" w:csb1="00000000"/>
  </w:font>
  <w:font w:name="Rockwell Light">
    <w:altName w:val="PMingLiU"/>
    <w:panose1 w:val="02040304020103020203"/>
    <w:charset w:val="00"/>
    <w:family w:val="roman"/>
    <w:pitch w:val="default"/>
    <w:sig w:usb0="00000000" w:usb1="00000000" w:usb2="00000000" w:usb3="00000000" w:csb0="00000001" w:csb1="00000000"/>
  </w:font>
  <w:font w:name="MHeiGB5-Bold-Identity-H">
    <w:altName w:val="MingLiU"/>
    <w:panose1 w:val="00000000000000000000"/>
    <w:charset w:val="88"/>
    <w:family w:val="auto"/>
    <w:pitch w:val="default"/>
    <w:sig w:usb0="00000000" w:usb1="00000000" w:usb2="00000000" w:usb3="00000000" w:csb0="00100000" w:csb1="00000000"/>
  </w:font>
  <w:font w:name="MS Gothic Tur">
    <w:altName w:val="Times New Roman"/>
    <w:panose1 w:val="00000000000000000000"/>
    <w:charset w:val="A2"/>
    <w:family w:val="modern"/>
    <w:pitch w:val="default"/>
    <w:sig w:usb0="00000000" w:usb1="00000000" w:usb2="00000000" w:usb3="00000000" w:csb0="00000010" w:csb1="00000000"/>
  </w:font>
  <w:font w:name="Aparajita">
    <w:panose1 w:val="020B0604020202020204"/>
    <w:charset w:val="00"/>
    <w:family w:val="swiss"/>
    <w:pitch w:val="default"/>
    <w:sig w:usb0="00008003" w:usb1="00000000" w:usb2="00000000" w:usb3="00000000" w:csb0="00000001" w:csb1="00000000"/>
  </w:font>
  <w:font w:name="Arial Black CE">
    <w:altName w:val="Times New Roman"/>
    <w:panose1 w:val="02030609000101010101"/>
    <w:charset w:val="EE"/>
    <w:family w:val="swiss"/>
    <w:pitch w:val="default"/>
    <w:sig w:usb0="00000000" w:usb1="00000000" w:usb2="00000000" w:usb3="00000000" w:csb0="00000002" w:csb1="00000000"/>
  </w:font>
  <w:font w:name="A15+楷体">
    <w:altName w:val="宋体"/>
    <w:panose1 w:val="00000000000000000000"/>
    <w:charset w:val="86"/>
    <w:family w:val="auto"/>
    <w:pitch w:val="default"/>
    <w:sig w:usb0="00000000" w:usb1="00000000" w:usb2="00000000" w:usb3="00000000" w:csb0="00040000" w:csb1="00000000"/>
  </w:font>
  <w:font w:name="经典繁行书">
    <w:altName w:val="宋体"/>
    <w:panose1 w:val="02010609010101010101"/>
    <w:charset w:val="86"/>
    <w:family w:val="auto"/>
    <w:pitch w:val="default"/>
    <w:sig w:usb0="00000000" w:usb1="00000000" w:usb2="0000001E" w:usb3="00000000" w:csb0="20040000" w:csb1="00000000"/>
  </w:font>
  <w:font w:name="方正书宋_GBK">
    <w:altName w:val="微软雅黑"/>
    <w:panose1 w:val="03000509000000000000"/>
    <w:charset w:val="86"/>
    <w:family w:val="auto"/>
    <w:pitch w:val="default"/>
    <w:sig w:usb0="00000000" w:usb1="00000000" w:usb2="00000000" w:usb3="00000000" w:csb0="00040000" w:csb1="00000000"/>
  </w:font>
  <w:font w:name="Sylfaen CE">
    <w:altName w:val="Times New Roman"/>
    <w:panose1 w:val="00000000000000000000"/>
    <w:charset w:val="EE"/>
    <w:family w:val="roman"/>
    <w:pitch w:val="default"/>
    <w:sig w:usb0="00000000" w:usb1="00000000" w:usb2="00000000" w:usb3="00000000" w:csb0="00000002" w:csb1="00000000"/>
  </w:font>
  <w:font w:name="仿宋t.....">
    <w:altName w:val="宋体"/>
    <w:panose1 w:val="00000000000000000000"/>
    <w:charset w:val="86"/>
    <w:family w:val="auto"/>
    <w:pitch w:val="default"/>
    <w:sig w:usb0="00000000" w:usb1="00000000" w:usb2="00000010" w:usb3="00000000" w:csb0="00040000" w:csb1="00000000"/>
  </w:font>
  <w:font w:name="Coronet">
    <w:panose1 w:val="03030502040406070605"/>
    <w:charset w:val="86"/>
    <w:family w:val="auto"/>
    <w:pitch w:val="default"/>
    <w:sig w:usb0="00000000" w:usb1="00000000" w:usb2="00000000" w:usb3="00000000" w:csb0="00000000" w:csb1="00000000"/>
  </w:font>
  <w:font w:name="HGSHeiseiMinchotaiW3">
    <w:altName w:val="MS UI Gothic"/>
    <w:panose1 w:val="02020400000000000000"/>
    <w:charset w:val="80"/>
    <w:family w:val="auto"/>
    <w:pitch w:val="default"/>
    <w:sig w:usb0="00000000" w:usb1="00000000" w:usb2="00000010" w:usb3="00000000" w:csb0="00020000" w:csb1="00000000"/>
  </w:font>
  <w:font w:name="KTJ+ZCHEqk-90">
    <w:altName w:val="宋体"/>
    <w:panose1 w:val="02030609000101010101"/>
    <w:charset w:val="86"/>
    <w:family w:val="auto"/>
    <w:pitch w:val="default"/>
    <w:sig w:usb0="00000000" w:usb1="00000000" w:usb2="00000010" w:usb3="00000000" w:csb0="00040000" w:csb1="00000000"/>
  </w:font>
  <w:font w:name="长城小标宋体">
    <w:altName w:val="宋体"/>
    <w:panose1 w:val="02010609010101010101"/>
    <w:charset w:val="86"/>
    <w:family w:val="roman"/>
    <w:pitch w:val="default"/>
    <w:sig w:usb0="00000000" w:usb1="00000000" w:usb2="00000010" w:usb3="00000000" w:csb0="00040000" w:csb1="00000000"/>
  </w:font>
  <w:font w:name="AT">
    <w:altName w:val="宋体"/>
    <w:panose1 w:val="00000000000000000000"/>
    <w:charset w:val="00"/>
    <w:family w:val="auto"/>
    <w:pitch w:val="default"/>
    <w:sig w:usb0="00000000" w:usb1="00000000" w:usb2="00000000" w:usb3="00000000" w:csb0="00040001" w:csb1="00000000"/>
  </w:font>
  <w:font w:name="ËÎÌ">
    <w:altName w:val="新宋体"/>
    <w:panose1 w:val="02020603050405020304"/>
    <w:charset w:val="00"/>
    <w:family w:val="roman"/>
    <w:pitch w:val="default"/>
    <w:sig w:usb0="00000000" w:usb1="00000000" w:usb2="00000000" w:usb3="00000000" w:csb0="00000001" w:csb1="00000000"/>
  </w:font>
  <w:font w:name="宋体 normal">
    <w:altName w:val="宋体"/>
    <w:panose1 w:val="02030609000101010101"/>
    <w:charset w:val="86"/>
    <w:family w:val="roman"/>
    <w:pitch w:val="default"/>
    <w:sig w:usb0="00000000" w:usb1="00000000" w:usb2="00000010" w:usb3="00000000" w:csb0="00040000" w:csb1="00000000"/>
  </w:font>
  <w:font w:name="MS Gothic Cyr">
    <w:altName w:val="Times New Roman"/>
    <w:panose1 w:val="00000000000000000000"/>
    <w:charset w:val="CC"/>
    <w:family w:val="modern"/>
    <w:pitch w:val="default"/>
    <w:sig w:usb0="00000000" w:usb1="00000000" w:usb2="00000000" w:usb3="00000000" w:csb0="00000004" w:csb1="00000000"/>
  </w:font>
  <w:font w:name="Jokerman">
    <w:altName w:val="Dotum"/>
    <w:panose1 w:val="04090605060D06020702"/>
    <w:charset w:val="81"/>
    <w:family w:val="auto"/>
    <w:pitch w:val="default"/>
    <w:sig w:usb0="00000000" w:usb1="00000000" w:usb2="00000000" w:usb3="00000000" w:csb0="20000001" w:csb1="00000000"/>
  </w:font>
  <w:font w:name="fnil??ì?">
    <w:altName w:val="宋体"/>
    <w:panose1 w:val="00000000000000000000"/>
    <w:charset w:val="86"/>
    <w:family w:val="roman"/>
    <w:pitch w:val="default"/>
    <w:sig w:usb0="00000000" w:usb1="00000000" w:usb2="00000010" w:usb3="00000000" w:csb0="00040000" w:csb1="00000000"/>
  </w:font>
  <w:font w:name="GungsuhChe Tur">
    <w:altName w:val="Times New Roman"/>
    <w:panose1 w:val="00000000000000000000"/>
    <w:charset w:val="A2"/>
    <w:family w:val="modern"/>
    <w:pitch w:val="default"/>
    <w:sig w:usb0="00000000" w:usb1="00000000" w:usb2="00000000" w:usb3="00000000" w:csb0="00000010" w:csb1="00000000"/>
  </w:font>
  <w:font w:name="文鼎大标宋">
    <w:altName w:val="宋体"/>
    <w:panose1 w:val="020B0609010101010101"/>
    <w:charset w:val="86"/>
    <w:family w:val="modern"/>
    <w:pitch w:val="default"/>
    <w:sig w:usb0="00000000" w:usb1="00000000" w:usb2="00000010" w:usb3="00000000" w:csb0="00040000" w:csb1="00000000"/>
  </w:font>
  <w:font w:name="Arial Narrow Tur">
    <w:altName w:val="Times New Roman"/>
    <w:panose1 w:val="020B0604020202020204"/>
    <w:charset w:val="A2"/>
    <w:family w:val="swiss"/>
    <w:pitch w:val="default"/>
    <w:sig w:usb0="00000000" w:usb1="00000000" w:usb2="00000000" w:usb3="00000000" w:csb0="00000010" w:csb1="00000000"/>
  </w:font>
  <w:font w:name="”“Times New Roma">
    <w:altName w:val="DotumChe"/>
    <w:panose1 w:val="02030609000101010101"/>
    <w:charset w:val="81"/>
    <w:family w:val="roman"/>
    <w:pitch w:val="default"/>
    <w:sig w:usb0="00000000" w:usb1="00000000" w:usb2="00000010" w:usb3="00000000" w:csb0="00080000" w:csb1="00000000"/>
  </w:font>
  <w:font w:name="MS PMincho Tur">
    <w:altName w:val="Times New Roman"/>
    <w:panose1 w:val="00000000000000000000"/>
    <w:charset w:val="A2"/>
    <w:family w:val="roman"/>
    <w:pitch w:val="default"/>
    <w:sig w:usb0="00000000" w:usb1="00000000" w:usb2="00000000" w:usb3="00000000" w:csb0="00000010" w:csb1="00000000"/>
  </w:font>
  <w:font w:name="FuturaA Md BT">
    <w:altName w:val="MingLiU"/>
    <w:panose1 w:val="00000000000000000000"/>
    <w:charset w:val="00"/>
    <w:family w:val="auto"/>
    <w:pitch w:val="default"/>
    <w:sig w:usb0="00000000" w:usb1="00000000" w:usb2="00000000" w:usb3="00000000" w:csb0="00000001" w:csb1="00000000"/>
  </w:font>
  <w:font w:name="Helv">
    <w:altName w:val="Times New Roman"/>
    <w:panose1 w:val="020B0604020202030204"/>
    <w:charset w:val="00"/>
    <w:family w:val="swiss"/>
    <w:pitch w:val="default"/>
    <w:sig w:usb0="00000000" w:usb1="00000000" w:usb2="00000000" w:usb3="00000000" w:csb0="00000001" w:csb1="00000000"/>
  </w:font>
  <w:font w:name="Parchment">
    <w:altName w:val="MingLiU"/>
    <w:panose1 w:val="03040602040708040804"/>
    <w:charset w:val="00"/>
    <w:family w:val="script"/>
    <w:pitch w:val="default"/>
    <w:sig w:usb0="00000000" w:usb1="00000000" w:usb2="00000000" w:usb3="00000000" w:csb0="20000001" w:csb1="00000000"/>
  </w:font>
  <w:font w:name="MS Reference Sans Serif Cyr">
    <w:altName w:val="Times New Roman"/>
    <w:panose1 w:val="00000000000000000000"/>
    <w:charset w:val="CC"/>
    <w:family w:val="swiss"/>
    <w:pitch w:val="default"/>
    <w:sig w:usb0="00000000" w:usb1="00000000" w:usb2="00000000" w:usb3="00000000" w:csb0="00000004" w:csb1="00000000"/>
  </w:font>
  <w:font w:name="Meiryo UI Tur">
    <w:altName w:val="MingLiU"/>
    <w:panose1 w:val="00000000000000000000"/>
    <w:charset w:val="A2"/>
    <w:family w:val="swiss"/>
    <w:pitch w:val="default"/>
    <w:sig w:usb0="00000000" w:usb1="00000000" w:usb2="00000000" w:usb3="00000000" w:csb0="00000010" w:csb1="00000000"/>
  </w:font>
  <w:font w:name="Marlett">
    <w:panose1 w:val="00000000000000000000"/>
    <w:charset w:val="02"/>
    <w:family w:val="auto"/>
    <w:pitch w:val="default"/>
    <w:sig w:usb0="00000000" w:usb1="00000000" w:usb2="00000000" w:usb3="00000000" w:csb0="80000000" w:csb1="00000000"/>
  </w:font>
  <w:font w:name="Beehive">
    <w:altName w:val="黑体"/>
    <w:panose1 w:val="02000500000000000000"/>
    <w:charset w:val="00"/>
    <w:family w:val="auto"/>
    <w:pitch w:val="default"/>
    <w:sig w:usb0="00000000" w:usb1="00000000" w:usb2="00000000" w:usb3="00000000" w:csb0="00040001" w:csb1="00000000"/>
  </w:font>
  <w:font w:name="Trebuchet MS Tur">
    <w:altName w:val="Times New Roman"/>
    <w:panose1 w:val="00000000000000000000"/>
    <w:charset w:val="A2"/>
    <w:family w:val="swiss"/>
    <w:pitch w:val="default"/>
    <w:sig w:usb0="00000000" w:usb1="00000000" w:usb2="00000000" w:usb3="00000000" w:csb0="00000010" w:csb1="00000000"/>
  </w:font>
  <w:font w:name="CG Times (W1)">
    <w:altName w:val="PMingLiU"/>
    <w:panose1 w:val="02030609000101010101"/>
    <w:charset w:val="00"/>
    <w:family w:val="roman"/>
    <w:pitch w:val="default"/>
    <w:sig w:usb0="00000000" w:usb1="00000000" w:usb2="00000000" w:usb3="00000000" w:csb0="00000001" w:csb1="00000000"/>
  </w:font>
  <w:font w:name="Gungsuh Baltic">
    <w:altName w:val="Times New Roman"/>
    <w:panose1 w:val="00000000000000000000"/>
    <w:charset w:val="BA"/>
    <w:family w:val="roman"/>
    <w:pitch w:val="default"/>
    <w:sig w:usb0="00000000" w:usb1="00000000" w:usb2="00000000" w:usb3="00000000" w:csb0="00000080" w:csb1="00000000"/>
  </w:font>
  <w:font w:name="»ŖĪÄæ¬Ģå Baltic">
    <w:altName w:val="MingLiU"/>
    <w:panose1 w:val="00000000000000000000"/>
    <w:charset w:val="BA"/>
    <w:family w:val="auto"/>
    <w:pitch w:val="default"/>
    <w:sig w:usb0="00000000" w:usb1="00000000" w:usb2="00000000" w:usb3="00000000" w:csb0="00000080" w:csb1="00000000"/>
  </w:font>
  <w:font w:name="Georgia CE">
    <w:altName w:val="Times New Roman"/>
    <w:panose1 w:val="00000000000000000000"/>
    <w:charset w:val="EE"/>
    <w:family w:val="roman"/>
    <w:pitch w:val="default"/>
    <w:sig w:usb0="00000000" w:usb1="00000000" w:usb2="00000000" w:usb3="00000000" w:csb0="00000002" w:csb1="00000000"/>
  </w:font>
  <w:font w:name="²Ó©úÅé">
    <w:altName w:val="MingLiU"/>
    <w:panose1 w:val="00000000000000000000"/>
    <w:charset w:val="88"/>
    <w:family w:val="modern"/>
    <w:pitch w:val="default"/>
    <w:sig w:usb0="00000000" w:usb1="00000000" w:usb2="00000010" w:usb3="00000000" w:csb0="00100000" w:csb1="00000000"/>
  </w:font>
  <w:font w:name="MS UI Gothic CE">
    <w:altName w:val="Times New Roman"/>
    <w:panose1 w:val="00000000000000000000"/>
    <w:charset w:val="EE"/>
    <w:family w:val="swiss"/>
    <w:pitch w:val="default"/>
    <w:sig w:usb0="00000000" w:usb1="00000000" w:usb2="00000000" w:usb3="00000000" w:csb0="00000002" w:csb1="00000000"/>
  </w:font>
  <w:font w:name="FakeFont-00040D7">
    <w:altName w:val="DotumChe"/>
    <w:panose1 w:val="02030609000101010101"/>
    <w:charset w:val="81"/>
    <w:family w:val="roman"/>
    <w:pitch w:val="default"/>
    <w:sig w:usb0="00000000" w:usb1="00000000" w:usb2="00000010" w:usb3="00000000" w:csb0="00080000" w:csb1="00000000"/>
  </w:font>
  <w:font w:name="GulimChe Tur">
    <w:altName w:val="Times New Roman"/>
    <w:panose1 w:val="00000000000000000000"/>
    <w:charset w:val="A2"/>
    <w:family w:val="modern"/>
    <w:pitch w:val="default"/>
    <w:sig w:usb0="00000000" w:usb1="00000000" w:usb2="00000000" w:usb3="00000000" w:csb0="00000010" w:csb1="00000000"/>
  </w:font>
  <w:font w:name="ڌ嬓ה">
    <w:altName w:val="宋体"/>
    <w:panose1 w:val="00000000000000000000"/>
    <w:charset w:val="86"/>
    <w:family w:val="roman"/>
    <w:pitch w:val="default"/>
    <w:sig w:usb0="00000000" w:usb1="00000000" w:usb2="00000010" w:usb3="00000000" w:csb0="00040000" w:csb1="00000000"/>
  </w:font>
  <w:font w:name="Gungsuh Tur">
    <w:altName w:val="Times New Roman"/>
    <w:panose1 w:val="00000000000000000000"/>
    <w:charset w:val="A2"/>
    <w:family w:val="roman"/>
    <w:pitch w:val="default"/>
    <w:sig w:usb0="00000000" w:usb1="00000000" w:usb2="00000000" w:usb3="00000000" w:csb0="00000010" w:csb1="00000000"/>
  </w:font>
  <w:font w:name="DotumChe Cyr">
    <w:altName w:val="Times New Roman"/>
    <w:panose1 w:val="02030609000101010101"/>
    <w:charset w:val="CC"/>
    <w:family w:val="modern"/>
    <w:pitch w:val="default"/>
    <w:sig w:usb0="00000000" w:usb1="00000000" w:usb2="00000000" w:usb3="00000000" w:csb0="00000004" w:csb1="00000000"/>
  </w:font>
  <w:font w:name="Microsoft Sans Serif">
    <w:panose1 w:val="020B0604020202020204"/>
    <w:charset w:val="01"/>
    <w:family w:val="auto"/>
    <w:pitch w:val="default"/>
    <w:sig w:usb0="E1002AFF" w:usb1="C0000002" w:usb2="00000008" w:usb3="00000000" w:csb0="200101FF" w:csb1="20280000"/>
  </w:font>
  <w:font w:name="Palatino Linotype Cyr">
    <w:altName w:val="Times New Roman"/>
    <w:panose1 w:val="00000000000000000000"/>
    <w:charset w:val="CC"/>
    <w:family w:val="roman"/>
    <w:pitch w:val="default"/>
    <w:sig w:usb0="00000000" w:usb1="00000000" w:usb2="00000000" w:usb3="00000000" w:csb0="00000004" w:csb1="00000000"/>
  </w:font>
  <w:font w:name="寰蒋绠€榄忕">
    <w:altName w:val="宋体"/>
    <w:panose1 w:val="00000000000000000000"/>
    <w:charset w:val="86"/>
    <w:family w:val="auto"/>
    <w:pitch w:val="default"/>
    <w:sig w:usb0="00000000" w:usb1="00000000" w:usb2="00000000" w:usb3="00000000" w:csb0="00040000" w:csb1="00000000"/>
  </w:font>
  <w:font w:name="文鼎CS中宋">
    <w:altName w:val="宋体"/>
    <w:panose1 w:val="02010609010101010101"/>
    <w:charset w:val="86"/>
    <w:family w:val="modern"/>
    <w:pitch w:val="default"/>
    <w:sig w:usb0="00000000" w:usb1="00000000" w:usb2="00000010" w:usb3="00000000" w:csb0="00040000" w:csb1="00000000"/>
  </w:font>
  <w:font w:name="Garamond Baltic">
    <w:altName w:val="Times New Roman"/>
    <w:panose1 w:val="00000000000000000000"/>
    <w:charset w:val="BA"/>
    <w:family w:val="roman"/>
    <w:pitch w:val="default"/>
    <w:sig w:usb0="00000000" w:usb1="00000000" w:usb2="00000000" w:usb3="00000000" w:csb0="00000080" w:csb1="00000000"/>
  </w:font>
  <w:font w:name="GungsuhChe Western">
    <w:altName w:val="Times New Roman"/>
    <w:panose1 w:val="00000000000000000000"/>
    <w:charset w:val="00"/>
    <w:family w:val="modern"/>
    <w:pitch w:val="default"/>
    <w:sig w:usb0="00000000" w:usb1="00000000" w:usb2="00000000" w:usb3="00000000" w:csb0="00000001" w:csb1="00000000"/>
  </w:font>
  <w:font w:name="‘Times New Roman‘">
    <w:altName w:val="宋体"/>
    <w:panose1 w:val="020B0604020202020204"/>
    <w:charset w:val="86"/>
    <w:family w:val="auto"/>
    <w:pitch w:val="default"/>
    <w:sig w:usb0="00000000" w:usb1="00000000" w:usb2="00000000" w:usb3="00000000" w:csb0="00040000" w:csb1="00000000"/>
  </w:font>
  <w:font w:name="ڌ墻">
    <w:altName w:val="宋体"/>
    <w:panose1 w:val="02030609000101010101"/>
    <w:charset w:val="86"/>
    <w:family w:val="roman"/>
    <w:pitch w:val="default"/>
    <w:sig w:usb0="00000000" w:usb1="00000000" w:usb2="00000010" w:usb3="00000000" w:csb0="00040000" w:csb1="00000000"/>
  </w:font>
  <w:font w:name="Century Gothic Baltic">
    <w:altName w:val="Times New Roman"/>
    <w:panose1 w:val="00000000000000000000"/>
    <w:charset w:val="BA"/>
    <w:family w:val="swiss"/>
    <w:pitch w:val="default"/>
    <w:sig w:usb0="00000000" w:usb1="00000000" w:usb2="00000000" w:usb3="00000000" w:csb0="00000080" w:csb1="00000000"/>
  </w:font>
  <w:font w:name="·s²Ó©úÅé">
    <w:altName w:val="宋体"/>
    <w:panose1 w:val="00000000000000000000"/>
    <w:charset w:val="00"/>
    <w:family w:val="auto"/>
    <w:pitch w:val="default"/>
    <w:sig w:usb0="00000000" w:usb1="00000000" w:usb2="00000000" w:usb3="00000000" w:csb0="00000001" w:csb1="00000000"/>
  </w:font>
  <w:font w:name="MS PMincho Cyr">
    <w:altName w:val="Times New Roman"/>
    <w:panose1 w:val="00000000000000000000"/>
    <w:charset w:val="CC"/>
    <w:family w:val="roman"/>
    <w:pitch w:val="default"/>
    <w:sig w:usb0="00000000" w:usb1="00000000" w:usb2="00000000" w:usb3="00000000" w:csb0="00000004" w:csb1="00000000"/>
  </w:font>
  <w:font w:name="Garamond CE">
    <w:altName w:val="Times New Roman"/>
    <w:panose1 w:val="00000000000000000000"/>
    <w:charset w:val="EE"/>
    <w:family w:val="roman"/>
    <w:pitch w:val="default"/>
    <w:sig w:usb0="00000000" w:usb1="00000000" w:usb2="00000000" w:usb3="00000000" w:csb0="00000002" w:csb1="00000000"/>
  </w:font>
  <w:font w:name="Bookman Old Style Tur">
    <w:altName w:val="Times New Roman"/>
    <w:panose1 w:val="020B0604020202020204"/>
    <w:charset w:val="A2"/>
    <w:family w:val="roman"/>
    <w:pitch w:val="default"/>
    <w:sig w:usb0="00000000" w:usb1="00000000" w:usb2="00000000" w:usb3="00000000" w:csb0="00000010" w:csb1="00000000"/>
  </w:font>
  <w:font w:name="ΟGB2312">
    <w:altName w:val="宋体"/>
    <w:panose1 w:val="020B0604020202020204"/>
    <w:charset w:val="86"/>
    <w:family w:val="auto"/>
    <w:pitch w:val="default"/>
    <w:sig w:usb0="00000000" w:usb1="00000000" w:usb2="00000000" w:usb3="00000000" w:csb0="00040001" w:csb1="00000000"/>
  </w:font>
  <w:font w:name="Angsana New">
    <w:panose1 w:val="02020603050405020304"/>
    <w:charset w:val="DE"/>
    <w:family w:val="roman"/>
    <w:pitch w:val="default"/>
    <w:sig w:usb0="81000003" w:usb1="00000000" w:usb2="00000000" w:usb3="00000000" w:csb0="00010001" w:csb1="00000000"/>
  </w:font>
  <w:font w:name="GulimChe Baltic">
    <w:altName w:val="Times New Roman"/>
    <w:panose1 w:val="00000000000000000000"/>
    <w:charset w:val="BA"/>
    <w:family w:val="modern"/>
    <w:pitch w:val="default"/>
    <w:sig w:usb0="00000000" w:usb1="00000000" w:usb2="00000000" w:usb3="00000000" w:csb0="00000080" w:csb1="00000000"/>
  </w:font>
  <w:font w:name="BatangChe Tur">
    <w:altName w:val="Times New Roman"/>
    <w:panose1 w:val="02030609000101010101"/>
    <w:charset w:val="A2"/>
    <w:family w:val="modern"/>
    <w:pitch w:val="default"/>
    <w:sig w:usb0="00000000" w:usb1="00000000" w:usb2="00000000" w:usb3="00000000" w:csb0="00000010" w:csb1="00000000"/>
  </w:font>
  <w:font w:name="Bookman Old Style CE">
    <w:altName w:val="Times New Roman"/>
    <w:panose1 w:val="020B0604020202020204"/>
    <w:charset w:val="EE"/>
    <w:family w:val="roman"/>
    <w:pitch w:val="default"/>
    <w:sig w:usb0="00000000" w:usb1="00000000" w:usb2="00000000" w:usb3="00000000" w:csb0="00000002" w:csb1="00000000"/>
  </w:font>
  <w:font w:name="65">
    <w:altName w:val="Times New Roman"/>
    <w:panose1 w:val="00000000000000000000"/>
    <w:charset w:val="00"/>
    <w:family w:val="roman"/>
    <w:pitch w:val="default"/>
    <w:sig w:usb0="00000000" w:usb1="00000000" w:usb2="00000000" w:usb3="00000000" w:csb0="00040001" w:csb1="00000000"/>
  </w:font>
  <w:font w:name="??,Verdana,Arial">
    <w:altName w:val="Times New Roman"/>
    <w:panose1 w:val="00000000000000000000"/>
    <w:charset w:val="00"/>
    <w:family w:val="roman"/>
    <w:pitch w:val="default"/>
    <w:sig w:usb0="00000000" w:usb1="00000000" w:usb2="00000000" w:usb3="00000000" w:csb0="00000001" w:csb1="00000000"/>
  </w:font>
  <w:font w:name="I&gt;718">
    <w:altName w:val="Times New Roman"/>
    <w:panose1 w:val="00000000000000000000"/>
    <w:charset w:val="00"/>
    <w:family w:val="roman"/>
    <w:pitch w:val="default"/>
    <w:sig w:usb0="00000000" w:usb1="00000000" w:usb2="00000000" w:usb3="00000000" w:csb0="00040001" w:csb1="00000000"/>
  </w:font>
  <w:font w:name="Georgia Cyr">
    <w:altName w:val="Times New Roman"/>
    <w:panose1 w:val="00000000000000000000"/>
    <w:charset w:val="CC"/>
    <w:family w:val="roman"/>
    <w:pitch w:val="default"/>
    <w:sig w:usb0="00000000" w:usb1="00000000" w:usb2="00000000" w:usb3="00000000" w:csb0="00000004" w:csb1="00000000"/>
  </w:font>
  <w:font w:name="Mincho">
    <w:altName w:val="MS Gothic"/>
    <w:panose1 w:val="02020609040305080305"/>
    <w:charset w:val="80"/>
    <w:family w:val="roman"/>
    <w:pitch w:val="default"/>
    <w:sig w:usb0="00000000" w:usb1="00000000" w:usb2="00000000" w:usb3="00000000" w:csb0="00020000" w:csb1="00000000"/>
  </w:font>
  <w:font w:name="inherit">
    <w:altName w:val="黑体"/>
    <w:panose1 w:val="02030609000101010101"/>
    <w:charset w:val="01"/>
    <w:family w:val="roman"/>
    <w:pitch w:val="default"/>
    <w:sig w:usb0="00000000" w:usb1="00000000" w:usb2="00000000" w:usb3="00000000" w:csb0="00040001" w:csb1="00000000"/>
  </w:font>
  <w:font w:name="Corbel">
    <w:panose1 w:val="020B0503020204020204"/>
    <w:charset w:val="01"/>
    <w:family w:val="auto"/>
    <w:pitch w:val="default"/>
    <w:sig w:usb0="A00002EF" w:usb1="4000A44B" w:usb2="00000000" w:usb3="00000000" w:csb0="2000019F" w:csb1="00000000"/>
  </w:font>
  <w:font w:name="Rime">
    <w:altName w:val="宋体"/>
    <w:panose1 w:val="00000000000000000000"/>
    <w:charset w:val="00"/>
    <w:family w:val="auto"/>
    <w:pitch w:val="default"/>
    <w:sig w:usb0="00000000" w:usb1="00000000" w:usb2="00000000" w:usb3="00000000" w:csb0="00040001" w:csb1="00000000"/>
  </w:font>
  <w:font w:name="Comic Sans MS Tur">
    <w:altName w:val="Times New Roman"/>
    <w:panose1 w:val="00000000000000000000"/>
    <w:charset w:val="A2"/>
    <w:family w:val="script"/>
    <w:pitch w:val="default"/>
    <w:sig w:usb0="00000000" w:usb1="00000000" w:usb2="00000000" w:usb3="00000000" w:csb0="00000010" w:csb1="00000000"/>
  </w:font>
  <w:font w:name="MinionPro-Regular">
    <w:altName w:val="MingLiU"/>
    <w:panose1 w:val="00000000000000000000"/>
    <w:charset w:val="00"/>
    <w:family w:val="swiss"/>
    <w:pitch w:val="default"/>
    <w:sig w:usb0="00000000" w:usb1="00000000" w:usb2="00000000" w:usb3="00000000" w:csb0="00000001" w:csb1="00000000"/>
  </w:font>
  <w:font w:name="Arial Rounded MT Bold">
    <w:altName w:val="Arial"/>
    <w:panose1 w:val="020F0704030504030204"/>
    <w:charset w:val="01"/>
    <w:family w:val="auto"/>
    <w:pitch w:val="default"/>
    <w:sig w:usb0="00000000" w:usb1="00000000" w:usb2="00000000" w:usb3="00000000" w:csb0="20000001" w:csb1="00000000"/>
  </w:font>
  <w:font w:name="MT Extra">
    <w:panose1 w:val="05050102010205020202"/>
    <w:charset w:val="02"/>
    <w:family w:val="roman"/>
    <w:pitch w:val="default"/>
    <w:sig w:usb0="80000000" w:usb1="00000000" w:usb2="00000000" w:usb3="00000000" w:csb0="00000000" w:csb1="00000000"/>
  </w:font>
  <w:font w:name="_x000B__x000C_">
    <w:altName w:val="Times New Roman"/>
    <w:panose1 w:val="02030609000101010101"/>
    <w:charset w:val="01"/>
    <w:family w:val="roman"/>
    <w:pitch w:val="default"/>
    <w:sig w:usb0="00000000" w:usb1="00000000" w:usb2="00000000" w:usb3="00000000" w:csb0="00040001" w:csb1="00000000"/>
  </w:font>
  <w:font w:name="DY68+ZDfDEF-68">
    <w:altName w:val="MingLiU"/>
    <w:panose1 w:val="00000000000000000000"/>
    <w:charset w:val="00"/>
    <w:family w:val="auto"/>
    <w:pitch w:val="default"/>
    <w:sig w:usb0="00000000" w:usb1="00000000" w:usb2="00000000" w:usb3="00000000" w:csb0="00000001" w:csb1="00000000"/>
  </w:font>
  <w:font w:name="创艺简黑体">
    <w:altName w:val="宋体"/>
    <w:panose1 w:val="02030609000101010101"/>
    <w:charset w:val="86"/>
    <w:family w:val="auto"/>
    <w:pitch w:val="default"/>
    <w:sig w:usb0="00000000" w:usb1="00000000" w:usb2="00000000" w:usb3="00000000" w:csb0="00040001" w:csb1="00000000"/>
  </w:font>
  <w:font w:name="����">
    <w:altName w:val="Times New Roman"/>
    <w:panose1 w:val="02030609000101010101"/>
    <w:charset w:val="01"/>
    <w:family w:val="roman"/>
    <w:pitch w:val="default"/>
    <w:sig w:usb0="00000000" w:usb1="00000000" w:usb2="00000000" w:usb3="00000000" w:csb0="00040001" w:csb1="00000000"/>
  </w:font>
  <w:font w:name="Verdana ˎ̥">
    <w:altName w:val="Verdana"/>
    <w:panose1 w:val="00000000000000000000"/>
    <w:charset w:val="00"/>
    <w:family w:val="roman"/>
    <w:pitch w:val="default"/>
    <w:sig w:usb0="00000000" w:usb1="00000000" w:usb2="00000000" w:usb3="00000000" w:csb0="00040001" w:csb1="00000000"/>
  </w:font>
  <w:font w:name="Times New Roman (Hebrew)">
    <w:altName w:val="Times New Roman"/>
    <w:panose1 w:val="020B0604020202020204"/>
    <w:charset w:val="B1"/>
    <w:family w:val="roman"/>
    <w:pitch w:val="default"/>
    <w:sig w:usb0="00000000" w:usb1="00000000" w:usb2="00000000" w:usb3="00000000" w:csb0="00000020" w:csb1="00000000"/>
  </w:font>
  <w:font w:name="JasmineUPC (Thai)">
    <w:altName w:val="Microsoft Sans Serif"/>
    <w:panose1 w:val="00000000000000000000"/>
    <w:charset w:val="DE"/>
    <w:family w:val="roman"/>
    <w:pitch w:val="default"/>
    <w:sig w:usb0="00000000" w:usb1="00000000" w:usb2="00000000" w:usb3="00000000" w:csb0="00010000" w:csb1="00000000"/>
  </w:font>
  <w:font w:name="Times New Roman (Arabic)">
    <w:altName w:val="Times New Roman"/>
    <w:panose1 w:val="020B0604020202020204"/>
    <w:charset w:val="B2"/>
    <w:family w:val="roman"/>
    <w:pitch w:val="default"/>
    <w:sig w:usb0="00000000" w:usb1="00000000" w:usb2="00000000" w:usb3="00000000" w:csb0="00000040" w:csb1="00000000"/>
  </w:font>
  <w:font w:name="Vladimir Script">
    <w:altName w:val="Dotum"/>
    <w:panose1 w:val="03050402040407070305"/>
    <w:charset w:val="81"/>
    <w:family w:val="auto"/>
    <w:pitch w:val="default"/>
    <w:sig w:usb0="00000000" w:usb1="00000000" w:usb2="00000000" w:usb3="00000000" w:csb0="20000001" w:csb1="00000000"/>
  </w:font>
  <w:font w:name="Times New Roman Tur">
    <w:altName w:val="Times New Roman"/>
    <w:panose1 w:val="020B0604020202020204"/>
    <w:charset w:val="A2"/>
    <w:family w:val="roman"/>
    <w:pitch w:val="default"/>
    <w:sig w:usb0="00000000" w:usb1="00000000" w:usb2="00000000" w:usb3="00000000" w:csb0="00000010" w:csb1="00000000"/>
  </w:font>
  <w:font w:name="Times New RomanNeueLTStd Roman">
    <w:altName w:val="MingLiU"/>
    <w:panose1 w:val="00000000000000000000"/>
    <w:charset w:val="01"/>
    <w:family w:val="auto"/>
    <w:pitch w:val="default"/>
    <w:sig w:usb0="00000000" w:usb1="00000000" w:usb2="1044B390" w:usb3="0012E5E0" w:csb0="0012E5DC" w:csb1="46E06F95"/>
  </w:font>
  <w:font w:name="穝灿砰">
    <w:altName w:val="黑体"/>
    <w:panose1 w:val="02030609000101010101"/>
    <w:charset w:val="01"/>
    <w:family w:val="auto"/>
    <w:pitch w:val="default"/>
    <w:sig w:usb0="00000000" w:usb1="00000000" w:usb2="00000000" w:usb3="00000000" w:csb0="00040001" w:csb1="00000000"/>
  </w:font>
  <w:font w:name="DilleniaUPC">
    <w:panose1 w:val="02020603050405020304"/>
    <w:charset w:val="DE"/>
    <w:family w:val="roman"/>
    <w:pitch w:val="default"/>
    <w:sig w:usb0="81000027" w:usb1="00000002" w:usb2="00000000" w:usb3="00000000" w:csb0="00010001" w:csb1="00000000"/>
  </w:font>
  <w:font w:name="GungsuhChe">
    <w:panose1 w:val="02030609000101010101"/>
    <w:charset w:val="81"/>
    <w:family w:val="modern"/>
    <w:pitch w:val="default"/>
    <w:sig w:usb0="B00002AF" w:usb1="69D77CFB" w:usb2="00000030" w:usb3="00000000" w:csb0="4008009F" w:csb1="DFD70000"/>
  </w:font>
  <w:font w:name="Lucida Sans">
    <w:altName w:val="Lucida Sans Unicode"/>
    <w:panose1 w:val="020B0602030504020204"/>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00" w:usb3="00000000" w:csb0="00040000" w:csb1="00000000"/>
  </w:font>
  <w:font w:name="Adobe 仿宋 Std R">
    <w:altName w:val="仿宋"/>
    <w:panose1 w:val="02020400000000000000"/>
    <w:charset w:val="86"/>
    <w:family w:val="roman"/>
    <w:pitch w:val="default"/>
    <w:sig w:usb0="00000000" w:usb1="00000000" w:usb2="00000010" w:usb3="00000000" w:csb0="00060007" w:csb1="00000000"/>
  </w:font>
  <w:font w:name="文星仿宋">
    <w:altName w:val="宋体"/>
    <w:panose1 w:val="02010604000101010101"/>
    <w:charset w:val="86"/>
    <w:family w:val="auto"/>
    <w:pitch w:val="default"/>
    <w:sig w:usb0="00000000" w:usb1="00000000" w:usb2="00000000" w:usb3="00000000" w:csb0="00040000" w:csb1="00000000"/>
  </w:font>
  <w:font w:name="文星报宋">
    <w:altName w:val="宋体"/>
    <w:panose1 w:val="02010609000101010101"/>
    <w:charset w:val="86"/>
    <w:family w:val="auto"/>
    <w:pitch w:val="default"/>
    <w:sig w:usb0="00000000" w:usb1="00000000" w:usb2="00000000" w:usb3="00000000" w:csb0="00040000" w:csb1="00000000"/>
  </w:font>
  <w:font w:name="FH">
    <w:altName w:val="宋体"/>
    <w:panose1 w:val="00000000000000000000"/>
    <w:charset w:val="86"/>
    <w:family w:val="auto"/>
    <w:pitch w:val="default"/>
    <w:sig w:usb0="00000000" w:usb1="00000000" w:usb2="00000000" w:usb3="00000000" w:csb0="00040000" w:csb1="00000000"/>
  </w:font>
  <w:font w:name="Arial Narrow">
    <w:altName w:val="Arial"/>
    <w:panose1 w:val="020B0606020202030204"/>
    <w:charset w:val="01"/>
    <w:family w:val="swiss"/>
    <w:pitch w:val="default"/>
    <w:sig w:usb0="00000000" w:usb1="00000000" w:usb2="00000000" w:usb3="00000000" w:csb0="2000009F" w:csb1="DFD70000"/>
  </w:font>
  <w:font w:name="寰蒋闆呴粦">
    <w:altName w:val="黑体"/>
    <w:panose1 w:val="02030609000101010101"/>
    <w:charset w:val="01"/>
    <w:family w:val="auto"/>
    <w:pitch w:val="default"/>
    <w:sig w:usb0="00000000" w:usb1="00000000" w:usb2="00000000" w:usb3="00000000" w:csb0="00040001" w:csb1="00000000"/>
  </w:font>
  <w:font w:name="文星标宋">
    <w:altName w:val="宋体"/>
    <w:panose1 w:val="02010609000101010101"/>
    <w:charset w:val="86"/>
    <w:family w:val="auto"/>
    <w:pitch w:val="default"/>
    <w:sig w:usb0="00000000" w:usb1="00000000" w:usb2="00000010" w:usb3="00000000" w:csb0="00040001" w:csb1="00000000"/>
  </w:font>
  <w:font w:name="Þimðs Nðw Rºmân">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SimSun Western">
    <w:altName w:val="Courier New"/>
    <w:panose1 w:val="02030609000101010101"/>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Times New Roman Baltic">
    <w:altName w:val="Times New Roman"/>
    <w:panose1 w:val="020B0604020202020204"/>
    <w:charset w:val="BA"/>
    <w:family w:val="roman"/>
    <w:pitch w:val="default"/>
    <w:sig w:usb0="00000000" w:usb1="00000000" w:usb2="00000000" w:usb3="00000000" w:csb0="00000080" w:csb1="00000000"/>
  </w:font>
  <w:font w:name="Times New Roman Cyr">
    <w:altName w:val="Times New Roman"/>
    <w:panose1 w:val="020B0604020202020204"/>
    <w:charset w:val="CC"/>
    <w:family w:val="roman"/>
    <w:pitch w:val="default"/>
    <w:sig w:usb0="00000000" w:usb1="00000000" w:usb2="00000000" w:usb3="00000000" w:csb0="00000004" w:csb1="00000000"/>
  </w:font>
  <w:font w:name="Times New Roman Greek">
    <w:altName w:val="Times New Roman"/>
    <w:panose1 w:val="020B0604020202020204"/>
    <w:charset w:val="A1"/>
    <w:family w:val="roman"/>
    <w:pitch w:val="default"/>
    <w:sig w:usb0="00000000" w:usb1="00000000" w:usb2="00000000" w:usb3="00000000" w:csb0="00000008" w:csb1="00000000"/>
  </w:font>
  <w:font w:name="_x0010_">
    <w:altName w:val="hakuyoxingshu7000"/>
    <w:panose1 w:val="02030609000101010101"/>
    <w:charset w:val="81"/>
    <w:family w:val="roman"/>
    <w:pitch w:val="default"/>
    <w:sig w:usb0="00000000" w:usb1="00000000" w:usb2="00000000" w:usb3="00000000" w:csb0="00040001" w:csb1="00000000"/>
  </w:font>
  <w:font w:name="Times New Roman CE">
    <w:altName w:val="Times New Roman"/>
    <w:panose1 w:val="020B0604020202020204"/>
    <w:charset w:val="EE"/>
    <w:family w:val="roman"/>
    <w:pitch w:val="default"/>
    <w:sig w:usb0="00000000" w:usb1="00000000" w:usb2="00000000" w:usb3="00000000" w:csb0="00000002" w:csb1="00000000"/>
  </w:font>
  <w:font w:name="Times New Roman (Vietnamese)">
    <w:altName w:val="Times New Roman"/>
    <w:panose1 w:val="020B0604020202020204"/>
    <w:charset w:val="A3"/>
    <w:family w:val="roman"/>
    <w:pitch w:val="default"/>
    <w:sig w:usb0="00000000" w:usb1="00000000" w:usb2="00000000" w:usb3="00000000" w:csb0="00000100" w:csb1="00000000"/>
  </w:font>
  <w:font w:name="Arial CE">
    <w:altName w:val="Arial"/>
    <w:panose1 w:val="02030609000101010101"/>
    <w:charset w:val="EE"/>
    <w:family w:val="swiss"/>
    <w:pitch w:val="default"/>
    <w:sig w:usb0="00000000" w:usb1="00000000" w:usb2="00000000" w:usb3="00000000" w:csb0="00000002" w:csb1="00000000"/>
  </w:font>
  <w:font w:name="Arial Cyr">
    <w:altName w:val="Arial"/>
    <w:panose1 w:val="02030609000101010101"/>
    <w:charset w:val="CC"/>
    <w:family w:val="swiss"/>
    <w:pitch w:val="default"/>
    <w:sig w:usb0="00000000" w:usb1="00000000" w:usb2="00000000" w:usb3="00000000" w:csb0="00000004" w:csb1="00000000"/>
  </w:font>
  <w:font w:name="Arial Greek">
    <w:altName w:val="Arial"/>
    <w:panose1 w:val="02030609000101010101"/>
    <w:charset w:val="A1"/>
    <w:family w:val="swiss"/>
    <w:pitch w:val="default"/>
    <w:sig w:usb0="00000000" w:usb1="00000000" w:usb2="00000000" w:usb3="00000000" w:csb0="00000008" w:csb1="00000000"/>
  </w:font>
  <w:font w:name="Arial Tur">
    <w:altName w:val="Arial"/>
    <w:panose1 w:val="02030609000101010101"/>
    <w:charset w:val="A2"/>
    <w:family w:val="swiss"/>
    <w:pitch w:val="default"/>
    <w:sig w:usb0="00000000" w:usb1="00000000" w:usb2="00000000" w:usb3="00000000" w:csb0="00000010" w:csb1="00000000"/>
  </w:font>
  <w:font w:name="Arial (Hebrew)">
    <w:altName w:val="Arial"/>
    <w:panose1 w:val="02030609000101010101"/>
    <w:charset w:val="B1"/>
    <w:family w:val="swiss"/>
    <w:pitch w:val="default"/>
    <w:sig w:usb0="00000000" w:usb1="00000000" w:usb2="00000000" w:usb3="00000000" w:csb0="00000020" w:csb1="00000000"/>
  </w:font>
  <w:font w:name="Arial (Arabic)">
    <w:altName w:val="Arial"/>
    <w:panose1 w:val="02030609000101010101"/>
    <w:charset w:val="B2"/>
    <w:family w:val="swiss"/>
    <w:pitch w:val="default"/>
    <w:sig w:usb0="00000000" w:usb1="00000000" w:usb2="00000000" w:usb3="00000000" w:csb0="00000040" w:csb1="00000000"/>
  </w:font>
  <w:font w:name="Arial Baltic">
    <w:altName w:val="Arial"/>
    <w:panose1 w:val="02030609000101010101"/>
    <w:charset w:val="BA"/>
    <w:family w:val="swiss"/>
    <w:pitch w:val="default"/>
    <w:sig w:usb0="00000000" w:usb1="00000000" w:usb2="00000000" w:usb3="00000000" w:csb0="00000080" w:csb1="00000000"/>
  </w:font>
  <w:font w:name="Arial (Vietnamese)">
    <w:altName w:val="Arial"/>
    <w:panose1 w:val="020B0604020202020204"/>
    <w:charset w:val="A3"/>
    <w:family w:val="swiss"/>
    <w:pitch w:val="default"/>
    <w:sig w:usb0="00000000" w:usb1="00000000" w:usb2="00000000" w:usb3="00000000" w:csb0="00000100" w:csb1="00000000"/>
  </w:font>
  <w:font w:name="gb2312">
    <w:altName w:val="Times New Roman"/>
    <w:panose1 w:val="00000000000000000000"/>
    <w:charset w:val="00"/>
    <w:family w:val="roman"/>
    <w:pitch w:val="default"/>
    <w:sig w:usb0="00000000" w:usb1="00000000" w:usb2="00000000" w:usb3="00000000" w:csb0="00040001" w:csb1="00000000"/>
  </w:font>
  <w:font w:name="Bookshelf Symbol 7">
    <w:panose1 w:val="05010101010101010101"/>
    <w:charset w:val="02"/>
    <w:family w:val="auto"/>
    <w:pitch w:val="default"/>
    <w:sig w:usb0="00000000" w:usb1="00000000" w:usb2="00000000" w:usb3="00000000" w:csb0="80000000" w:csb1="00000000"/>
  </w:font>
  <w:font w:name="Century Gothic">
    <w:altName w:val="Trebuchet MS"/>
    <w:panose1 w:val="020B0502020202020204"/>
    <w:charset w:val="01"/>
    <w:family w:val="auto"/>
    <w:pitch w:val="default"/>
    <w:sig w:usb0="00000000" w:usb1="00000000" w:usb2="00000000" w:usb3="00000000" w:csb0="2000009F" w:csb1="DFD70000"/>
  </w:font>
  <w:font w:name="方正楷体简体">
    <w:altName w:val="宋体"/>
    <w:panose1 w:val="02010601030101010101"/>
    <w:charset w:val="86"/>
    <w:family w:val="auto"/>
    <w:pitch w:val="default"/>
    <w:sig w:usb0="00000000" w:usb1="00000000" w:usb2="00000000" w:usb3="00000000" w:csb0="00040001" w:csb1="00000000"/>
  </w:font>
  <w:font w:name="方正粗宋简体">
    <w:altName w:val="宋体"/>
    <w:panose1 w:val="03000509000000000000"/>
    <w:charset w:val="86"/>
    <w:family w:val="script"/>
    <w:pitch w:val="default"/>
    <w:sig w:usb0="00000000" w:usb1="00000000" w:usb2="00000000" w:usb3="00000000" w:csb0="00040000" w:csb1="00000000"/>
  </w:font>
  <w:font w:name="TimesNewRoman">
    <w:altName w:val="Times New Roman"/>
    <w:panose1 w:val="02030609000101010101"/>
    <w:charset w:val="00"/>
    <w:family w:val="roman"/>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庞中华简体 V2007">
    <w:altName w:val="宋体"/>
    <w:panose1 w:val="02000600000000000000"/>
    <w:charset w:val="86"/>
    <w:family w:val="auto"/>
    <w:pitch w:val="default"/>
    <w:sig w:usb0="00000000" w:usb1="00000000" w:usb2="0000003F" w:usb3="00000000" w:csb0="603F00FF" w:csb1="FFFF0000"/>
  </w:font>
  <w:font w:name="Courier">
    <w:panose1 w:val="02060409020205020404"/>
    <w:charset w:val="00"/>
    <w:family w:val="modern"/>
    <w:pitch w:val="default"/>
    <w:sig w:usb0="00000000" w:usb1="00000000" w:usb2="00000000" w:usb3="00000000" w:csb0="00000000" w:csb1="00000000"/>
  </w:font>
  <w:font w:name="Monotype Corsiva Cyr">
    <w:altName w:val="Times New Roman"/>
    <w:panose1 w:val="00000000000000000000"/>
    <w:charset w:val="CC"/>
    <w:family w:val="script"/>
    <w:pitch w:val="default"/>
    <w:sig w:usb0="00000000" w:usb1="00000000" w:usb2="00000000" w:usb3="00000000" w:csb0="00000004" w:csb1="00000000"/>
  </w:font>
  <w:font w:name="GungsuhChe CE">
    <w:altName w:val="Times New Roman"/>
    <w:panose1 w:val="00000000000000000000"/>
    <w:charset w:val="EE"/>
    <w:family w:val="modern"/>
    <w:pitch w:val="default"/>
    <w:sig w:usb0="00000000" w:usb1="00000000" w:usb2="00000000" w:usb3="00000000" w:csb0="00000002" w:csb1="00000000"/>
  </w:font>
  <w:font w:name="Comic Sans MS Greek">
    <w:altName w:val="Times New Roman"/>
    <w:panose1 w:val="00000000000000000000"/>
    <w:charset w:val="A1"/>
    <w:family w:val="script"/>
    <w:pitch w:val="default"/>
    <w:sig w:usb0="00000000" w:usb1="00000000" w:usb2="00000000" w:usb3="00000000" w:csb0="00000008" w:csb1="00000000"/>
  </w:font>
  <w:font w:name="宋">
    <w:altName w:val="宋体"/>
    <w:panose1 w:val="02030609000101010101"/>
    <w:charset w:val="86"/>
    <w:family w:val="auto"/>
    <w:pitch w:val="default"/>
    <w:sig w:usb0="00000000" w:usb1="00000000" w:usb2="00000000" w:usb3="00000000" w:csb0="00040000" w:csb1="00000000"/>
  </w:font>
  <w:font w:name="Trebuchet MS Cyr">
    <w:altName w:val="Times New Roman"/>
    <w:panose1 w:val="00000000000000000000"/>
    <w:charset w:val="CC"/>
    <w:family w:val="swiss"/>
    <w:pitch w:val="default"/>
    <w:sig w:usb0="00000000" w:usb1="00000000" w:usb2="00000000" w:usb3="00000000" w:csb0="00000004" w:csb1="00000000"/>
  </w:font>
  <w:font w:name="DotumChe">
    <w:panose1 w:val="020B0609000101010101"/>
    <w:charset w:val="81"/>
    <w:family w:val="modern"/>
    <w:pitch w:val="default"/>
    <w:sig w:usb0="B00002AF" w:usb1="69D77CFB" w:usb2="00000030" w:usb3="00000000" w:csb0="4008009F" w:csb1="DFD70000"/>
  </w:font>
  <w:font w:name="STHeitiSC-Light">
    <w:altName w:val="黑体"/>
    <w:panose1 w:val="00000000000000000000"/>
    <w:charset w:val="86"/>
    <w:family w:val="auto"/>
    <w:pitch w:val="default"/>
    <w:sig w:usb0="00000000" w:usb1="00000000" w:usb2="0000001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Helvetica">
    <w:altName w:val="宋体"/>
    <w:panose1 w:val="020B0604020202020204"/>
    <w:charset w:val="01"/>
    <w:family w:val="auto"/>
    <w:pitch w:val="default"/>
    <w:sig w:usb0="00000000" w:usb1="00000000" w:usb2="00000000" w:usb3="00000000" w:csb0="00040001" w:csb1="00000000"/>
  </w:font>
  <w:font w:name="STFangsong Greek">
    <w:altName w:val="Courier New"/>
    <w:panose1 w:val="02030609000101010101"/>
    <w:charset w:val="A1"/>
    <w:family w:val="auto"/>
    <w:pitch w:val="default"/>
    <w:sig w:usb0="00000000" w:usb1="00000000" w:usb2="00000000" w:usb3="00000000" w:csb0="00000008" w:csb1="00000000"/>
  </w:font>
  <w:font w:name="Trebuchet MS Baltic">
    <w:altName w:val="Times New Roman"/>
    <w:panose1 w:val="00000000000000000000"/>
    <w:charset w:val="BA"/>
    <w:family w:val="swiss"/>
    <w:pitch w:val="default"/>
    <w:sig w:usb0="00000000" w:usb1="00000000" w:usb2="00000000" w:usb3="00000000" w:csb0="00000080" w:csb1="00000000"/>
  </w:font>
  <w:font w:name="STKaiti Cyr">
    <w:altName w:val="Courier New"/>
    <w:panose1 w:val="02030609000101010101"/>
    <w:charset w:val="CC"/>
    <w:family w:val="auto"/>
    <w:pitch w:val="default"/>
    <w:sig w:usb0="00000000" w:usb1="00000000" w:usb2="00000000" w:usb3="00000000" w:csb0="00000004" w:csb1="00000000"/>
  </w:font>
  <w:font w:name="BatangChe Greek">
    <w:altName w:val="Times New Roman"/>
    <w:panose1 w:val="02030609000101010101"/>
    <w:charset w:val="A1"/>
    <w:family w:val="modern"/>
    <w:pitch w:val="default"/>
    <w:sig w:usb0="00000000" w:usb1="00000000" w:usb2="00000000" w:usb3="00000000" w:csb0="00000008" w:csb1="00000000"/>
  </w:font>
  <w:font w:name="Bookman Old Style Greek">
    <w:altName w:val="Times New Roman"/>
    <w:panose1 w:val="020B0604020202020204"/>
    <w:charset w:val="A1"/>
    <w:family w:val="roman"/>
    <w:pitch w:val="default"/>
    <w:sig w:usb0="00000000" w:usb1="00000000" w:usb2="00000000" w:usb3="00000000" w:csb0="00000008" w:csb1="00000000"/>
  </w:font>
  <w:font w:name="STKaiti Western">
    <w:altName w:val="Courier New"/>
    <w:panose1 w:val="02030609000101010101"/>
    <w:charset w:val="00"/>
    <w:family w:val="auto"/>
    <w:pitch w:val="default"/>
    <w:sig w:usb0="00000000" w:usb1="00000000" w:usb2="00000000" w:usb3="00000000" w:csb0="00000001" w:csb1="00000000"/>
  </w:font>
  <w:font w:name="閺傛澘鐣担">
    <w:altName w:val="宋体"/>
    <w:panose1 w:val="00000000000000000000"/>
    <w:charset w:val="86"/>
    <w:family w:val="auto"/>
    <w:pitch w:val="default"/>
    <w:sig w:usb0="00000000" w:usb1="00000000" w:usb2="00000000" w:usb3="00000000" w:csb0="00040000" w:csb1="00000000"/>
  </w:font>
  <w:font w:name="MS PMincho Greek">
    <w:altName w:val="Times New Roman"/>
    <w:panose1 w:val="00000000000000000000"/>
    <w:charset w:val="A1"/>
    <w:family w:val="roman"/>
    <w:pitch w:val="default"/>
    <w:sig w:usb0="00000000" w:usb1="00000000" w:usb2="00000000" w:usb3="00000000" w:csb0="00000008" w:csb1="00000000"/>
  </w:font>
  <w:font w:name="MS Reference Sans Serif CE">
    <w:altName w:val="Times New Roman"/>
    <w:panose1 w:val="00000000000000000000"/>
    <w:charset w:val="EE"/>
    <w:family w:val="swiss"/>
    <w:pitch w:val="default"/>
    <w:sig w:usb0="00000000" w:usb1="00000000" w:usb2="00000000" w:usb3="00000000" w:csb0="00000002" w:csb1="00000000"/>
  </w:font>
  <w:font w:name="STKaiti Baltic">
    <w:altName w:val="Courier New"/>
    <w:panose1 w:val="02030609000101010101"/>
    <w:charset w:val="BA"/>
    <w:family w:val="auto"/>
    <w:pitch w:val="default"/>
    <w:sig w:usb0="00000000" w:usb1="00000000" w:usb2="00000000" w:usb3="00000000" w:csb0="00000080" w:csb1="00000000"/>
  </w:font>
  <w:font w:name="FangSong_GB2312-Identity-H">
    <w:altName w:val="宋体"/>
    <w:panose1 w:val="020B0604020202020204"/>
    <w:charset w:val="86"/>
    <w:family w:val="auto"/>
    <w:pitch w:val="default"/>
    <w:sig w:usb0="00000000" w:usb1="00000000" w:usb2="00000000" w:usb3="00000000" w:csb0="00040000" w:csb1="00000000"/>
  </w:font>
  <w:font w:name="MS PMincho Baltic">
    <w:altName w:val="Times New Roman"/>
    <w:panose1 w:val="00000000000000000000"/>
    <w:charset w:val="BA"/>
    <w:family w:val="roman"/>
    <w:pitch w:val="default"/>
    <w:sig w:usb0="00000000" w:usb1="00000000" w:usb2="00000000" w:usb3="00000000" w:csb0="00000080" w:csb1="00000000"/>
  </w:font>
  <w:font w:name="Verdana, Tahoma, Haettenschwei宋体">
    <w:altName w:val="宋体"/>
    <w:panose1 w:val="00000000000000000000"/>
    <w:charset w:val="86"/>
    <w:family w:val="auto"/>
    <w:pitch w:val="default"/>
    <w:sig w:usb0="00000000" w:usb1="00000000" w:usb2="00000000" w:usb3="00000000" w:csb0="00040000" w:csb1="00000000"/>
  </w:font>
  <w:font w:name="MS PGothic Western">
    <w:altName w:val="Times New Roman"/>
    <w:panose1 w:val="00000000000000000000"/>
    <w:charset w:val="00"/>
    <w:family w:val="swiss"/>
    <w:pitch w:val="default"/>
    <w:sig w:usb0="00000000" w:usb1="00000000" w:usb2="00000000" w:usb3="00000000" w:csb0="00000001" w:csb1="00000000"/>
  </w:font>
  <w:font w:name="System">
    <w:altName w:val="宋体"/>
    <w:panose1 w:val="02030609000101010101"/>
    <w:charset w:val="86"/>
    <w:family w:val="auto"/>
    <w:pitch w:val="default"/>
    <w:sig w:usb0="00000000" w:usb1="00000000" w:usb2="00000000" w:usb3="00000000" w:csb0="00040000" w:csb1="00000000"/>
  </w:font>
  <w:font w:name="STFangsong Cyr">
    <w:altName w:val="Courier New"/>
    <w:panose1 w:val="02030609000101010101"/>
    <w:charset w:val="CC"/>
    <w:family w:val="auto"/>
    <w:pitch w:val="default"/>
    <w:sig w:usb0="00000000" w:usb1="00000000" w:usb2="00000000" w:usb3="00000000" w:csb0="00000004" w:csb1="00000000"/>
  </w:font>
  <w:font w:name="STFangsong CE">
    <w:altName w:val="Courier New"/>
    <w:panose1 w:val="02030609000101010101"/>
    <w:charset w:val="EE"/>
    <w:family w:val="auto"/>
    <w:pitch w:val="default"/>
    <w:sig w:usb0="00000000" w:usb1="00000000" w:usb2="00000000" w:usb3="00000000" w:csb0="00000002" w:csb1="00000000"/>
  </w:font>
  <w:font w:name="STFangsong Western">
    <w:altName w:val="Courier New"/>
    <w:panose1 w:val="020B0604020202020204"/>
    <w:charset w:val="00"/>
    <w:family w:val="auto"/>
    <w:pitch w:val="default"/>
    <w:sig w:usb0="00000000" w:usb1="00000000" w:usb2="00000000" w:usb3="00000000" w:csb0="00000001" w:csb1="00000000"/>
  </w:font>
  <w:font w:name="STKaiti Tur">
    <w:altName w:val="Courier New"/>
    <w:panose1 w:val="02030609000101010101"/>
    <w:charset w:val="A2"/>
    <w:family w:val="auto"/>
    <w:pitch w:val="default"/>
    <w:sig w:usb0="00000000" w:usb1="00000000" w:usb2="00000000" w:usb3="00000000" w:csb0="00000010" w:csb1="00000000"/>
  </w:font>
  <w:font w:name="STFangsong Tur">
    <w:altName w:val="Courier New"/>
    <w:panose1 w:val="02030609000101010101"/>
    <w:charset w:val="A2"/>
    <w:family w:val="auto"/>
    <w:pitch w:val="default"/>
    <w:sig w:usb0="00000000" w:usb1="00000000" w:usb2="00000000" w:usb3="00000000" w:csb0="00000010" w:csb1="00000000"/>
  </w:font>
  <w:font w:name="STKaiti Greek">
    <w:altName w:val="Courier New"/>
    <w:panose1 w:val="02030609000101010101"/>
    <w:charset w:val="A1"/>
    <w:family w:val="auto"/>
    <w:pitch w:val="default"/>
    <w:sig w:usb0="00000000" w:usb1="00000000" w:usb2="00000000" w:usb3="00000000" w:csb0="00000008" w:csb1="00000000"/>
  </w:font>
  <w:font w:name="STFangsong Baltic">
    <w:altName w:val="Courier New"/>
    <w:panose1 w:val="020B0604020202020204"/>
    <w:charset w:val="BA"/>
    <w:family w:val="auto"/>
    <w:pitch w:val="default"/>
    <w:sig w:usb0="00000000" w:usb1="00000000" w:usb2="00000000" w:usb3="00000000" w:csb0="00000080" w:csb1="00000000"/>
  </w:font>
  <w:font w:name="STKaiti CE">
    <w:altName w:val="Courier New"/>
    <w:panose1 w:val="02030609000101010101"/>
    <w:charset w:val="EE"/>
    <w:family w:val="auto"/>
    <w:pitch w:val="default"/>
    <w:sig w:usb0="00000000" w:usb1="00000000" w:usb2="00000000" w:usb3="00000000" w:csb0="00000002" w:csb1="00000000"/>
  </w:font>
  <w:font w:name="’Times New Roman’">
    <w:altName w:val="宋体"/>
    <w:panose1 w:val="020B0604020202020204"/>
    <w:charset w:val="86"/>
    <w:family w:val="roman"/>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Tahoma (Thai)">
    <w:altName w:val="Tahoma"/>
    <w:panose1 w:val="02030609000101010101"/>
    <w:charset w:val="DE"/>
    <w:family w:val="swiss"/>
    <w:pitch w:val="default"/>
    <w:sig w:usb0="00000000" w:usb1="00000000" w:usb2="00000000" w:usb3="00000000" w:csb0="00010000" w:csb1="00000000"/>
  </w:font>
  <w:font w:name="Albertus">
    <w:altName w:val="GulimChe"/>
    <w:panose1 w:val="020E0702040304020204"/>
    <w:charset w:val="01"/>
    <w:family w:val="swiss"/>
    <w:pitch w:val="default"/>
    <w:sig w:usb0="00000000" w:usb1="00000000" w:usb2="00000000" w:usb3="00000000" w:csb0="00000093" w:csb1="00000000"/>
  </w:font>
  <w:font w:name="文星楷体">
    <w:altName w:val="宋体"/>
    <w:panose1 w:val="02010604000101010101"/>
    <w:charset w:val="86"/>
    <w:family w:val="auto"/>
    <w:pitch w:val="default"/>
    <w:sig w:usb0="00000000" w:usb1="00000000" w:usb2="00000010" w:usb3="00000000" w:csb0="00040001" w:csb1="00000000"/>
  </w:font>
  <w:font w:name="Tahoma (Vietnamese)">
    <w:altName w:val="Tahoma"/>
    <w:panose1 w:val="020B0604020202020204"/>
    <w:charset w:val="A3"/>
    <w:family w:val="swiss"/>
    <w:pitch w:val="default"/>
    <w:sig w:usb0="00000000" w:usb1="00000000" w:usb2="00000000" w:usb3="00000000" w:csb0="00000100" w:csb1="00000000"/>
  </w:font>
  <w:font w:name="Tahoma Baltic">
    <w:altName w:val="Tahoma"/>
    <w:panose1 w:val="02030609000101010101"/>
    <w:charset w:val="BA"/>
    <w:family w:val="swiss"/>
    <w:pitch w:val="default"/>
    <w:sig w:usb0="00000000" w:usb1="00000000" w:usb2="00000000" w:usb3="00000000" w:csb0="00000080" w:csb1="00000000"/>
  </w:font>
  <w:font w:name="Tahoma CE">
    <w:altName w:val="Tahoma"/>
    <w:panose1 w:val="02030609000101010101"/>
    <w:charset w:val="EE"/>
    <w:family w:val="swiss"/>
    <w:pitch w:val="default"/>
    <w:sig w:usb0="00000000" w:usb1="00000000" w:usb2="00000000" w:usb3="00000000" w:csb0="00000002" w:csb1="00000000"/>
  </w:font>
  <w:font w:name="熬了">
    <w:altName w:val="Courier New"/>
    <w:panose1 w:val="00000000000000000000"/>
    <w:charset w:val="00"/>
    <w:family w:val="auto"/>
    <w:pitch w:val="default"/>
    <w:sig w:usb0="00000000" w:usb1="00000000" w:usb2="00000000" w:usb3="00000000" w:csb0="00040001" w:csb1="00000000"/>
  </w:font>
  <w:font w:name="Arial Black">
    <w:panose1 w:val="020B0A04020102020204"/>
    <w:charset w:val="01"/>
    <w:family w:val="auto"/>
    <w:pitch w:val="default"/>
    <w:sig w:usb0="00000287" w:usb1="00000000" w:usb2="00000000" w:usb3="00000000" w:csb0="2000009F" w:csb1="DFD70000"/>
  </w:font>
  <w:font w:name="方正仿宋简体\">
    <w:altName w:val="宋体"/>
    <w:panose1 w:val="00000000000000000000"/>
    <w:charset w:val="01"/>
    <w:family w:val="auto"/>
    <w:pitch w:val="default"/>
    <w:sig w:usb0="00000000" w:usb1="00000000" w:usb2="00000000" w:usb3="00000000" w:csb0="00040001" w:csb1="00000000"/>
  </w:font>
  <w:font w:name="Tahoma Cyr">
    <w:altName w:val="Tahoma"/>
    <w:panose1 w:val="02030609000101010101"/>
    <w:charset w:val="CC"/>
    <w:family w:val="swiss"/>
    <w:pitch w:val="default"/>
    <w:sig w:usb0="00000000" w:usb1="00000000" w:usb2="00000000" w:usb3="00000000" w:csb0="00000004" w:csb1="00000000"/>
  </w:font>
  <w:font w:name="Calibri Greek">
    <w:altName w:val="Trebuchet MS"/>
    <w:panose1 w:val="02030609000101010101"/>
    <w:charset w:val="A1"/>
    <w:family w:val="swiss"/>
    <w:pitch w:val="default"/>
    <w:sig w:usb0="00000000" w:usb1="00000000" w:usb2="00000000" w:usb3="00000000" w:csb0="00000008" w:csb1="00000000"/>
  </w:font>
  <w:font w:name="Helvetica">
    <w:panose1 w:val="020B0604020202020204"/>
    <w:charset w:val="01"/>
    <w:family w:val="auto"/>
    <w:pitch w:val="default"/>
    <w:sig w:usb0="00000000" w:usb1="00000000" w:usb2="00000000" w:usb3="00000000" w:csb0="00000000" w:csb1="00000000"/>
  </w:font>
  <w:font w:name="黑体,arial">
    <w:altName w:val="宋体"/>
    <w:panose1 w:val="00000000000000000000"/>
    <w:charset w:val="86"/>
    <w:family w:val="auto"/>
    <w:pitch w:val="default"/>
    <w:sig w:usb0="00000000" w:usb1="00000000" w:usb2="00000000" w:usb3="00000000" w:csb0="00040000" w:csb1="00000000"/>
  </w:font>
  <w:font w:name="Calibri Tur">
    <w:altName w:val="Trebuchet MS"/>
    <w:panose1 w:val="02030609000101010101"/>
    <w:charset w:val="A2"/>
    <w:family w:val="swiss"/>
    <w:pitch w:val="default"/>
    <w:sig w:usb0="00000000" w:usb1="00000000" w:usb2="00000000" w:usb3="00000000" w:csb0="00000010" w:csb1="00000000"/>
  </w:font>
  <w:font w:name="Courier New CYR">
    <w:altName w:val="Courier New"/>
    <w:panose1 w:val="02030609000101010101"/>
    <w:charset w:val="CC"/>
    <w:family w:val="auto"/>
    <w:pitch w:val="default"/>
    <w:sig w:usb0="00000000" w:usb1="00000000" w:usb2="00000000" w:usb3="00000000" w:csb0="00000004" w:csb1="00000000"/>
  </w:font>
  <w:font w:name="Tahoma (Arabic)">
    <w:altName w:val="Tahoma"/>
    <w:panose1 w:val="02030609000101010101"/>
    <w:charset w:val="B2"/>
    <w:family w:val="swiss"/>
    <w:pitch w:val="default"/>
    <w:sig w:usb0="00000000" w:usb1="00000000" w:usb2="00000000" w:usb3="00000000" w:csb0="00000040" w:csb1="00000000"/>
  </w:font>
  <w:font w:name="Calibri Baltic">
    <w:altName w:val="Trebuchet MS"/>
    <w:panose1 w:val="02030609000101010101"/>
    <w:charset w:val="BA"/>
    <w:family w:val="swiss"/>
    <w:pitch w:val="default"/>
    <w:sig w:usb0="00000000" w:usb1="00000000" w:usb2="00000000" w:usb3="00000000" w:csb0="00000080" w:csb1="00000000"/>
  </w:font>
  <w:font w:name="Tahoma Greek">
    <w:altName w:val="Tahoma"/>
    <w:panose1 w:val="02030609000101010101"/>
    <w:charset w:val="A1"/>
    <w:family w:val="swiss"/>
    <w:pitch w:val="default"/>
    <w:sig w:usb0="00000000" w:usb1="00000000" w:usb2="00000000" w:usb3="00000000" w:csb0="00000008" w:csb1="00000000"/>
  </w:font>
  <w:font w:name="汉仪柏青体简">
    <w:altName w:val="宋体"/>
    <w:panose1 w:val="02010600000101010101"/>
    <w:charset w:val="86"/>
    <w:family w:val="auto"/>
    <w:pitch w:val="default"/>
    <w:sig w:usb0="00000000" w:usb1="00000000" w:usb2="00000002" w:usb3="00000000" w:csb0="00040000" w:csb1="00000000"/>
  </w:font>
  <w:font w:name="熬">
    <w:altName w:val="Courier New"/>
    <w:panose1 w:val="00000000000000000000"/>
    <w:charset w:val="00"/>
    <w:family w:val="auto"/>
    <w:pitch w:val="default"/>
    <w:sig w:usb0="00000000" w:usb1="00000000" w:usb2="00000000" w:usb3="00000000" w:csb0="00040001" w:csb1="00000000"/>
  </w:font>
  <w:font w:name="arial,sans-seri">
    <w:altName w:val="新宋体"/>
    <w:panose1 w:val="02020603050405020304"/>
    <w:charset w:val="86"/>
    <w:family w:val="auto"/>
    <w:pitch w:val="default"/>
    <w:sig w:usb0="00000000" w:usb1="00000000" w:usb2="00000000" w:usb3="00000000" w:csb0="00040000" w:csb1="00000000"/>
  </w:font>
  <w:font w:name="Calibri Cyr">
    <w:altName w:val="Trebuchet MS"/>
    <w:panose1 w:val="02030609000101010101"/>
    <w:charset w:val="CC"/>
    <w:family w:val="swiss"/>
    <w:pitch w:val="default"/>
    <w:sig w:usb0="00000000" w:usb1="00000000" w:usb2="00000000" w:usb3="00000000" w:csb0="00000004" w:csb1="00000000"/>
  </w:font>
  <w:font w:name="Tahoma (Hebrew)">
    <w:altName w:val="Tahoma"/>
    <w:panose1 w:val="02030609000101010101"/>
    <w:charset w:val="B1"/>
    <w:family w:val="swiss"/>
    <w:pitch w:val="default"/>
    <w:sig w:usb0="00000000" w:usb1="00000000" w:usb2="00000000" w:usb3="00000000" w:csb0="00000020" w:csb1="00000000"/>
  </w:font>
  <w:font w:name="16pt">
    <w:altName w:val="宋体"/>
    <w:panose1 w:val="00000000000000000000"/>
    <w:charset w:val="86"/>
    <w:family w:val="auto"/>
    <w:pitch w:val="default"/>
    <w:sig w:usb0="00000000" w:usb1="00000000" w:usb2="00000000" w:usb3="00000000" w:csb0="00040000" w:csb1="00000000"/>
  </w:font>
  <w:font w:name="Tahoma Tur">
    <w:altName w:val="Tahoma"/>
    <w:panose1 w:val="02030609000101010101"/>
    <w:charset w:val="A2"/>
    <w:family w:val="swiss"/>
    <w:pitch w:val="default"/>
    <w:sig w:usb0="00000000" w:usb1="00000000" w:usb2="00000000" w:usb3="00000000" w:csb0="00000010" w:csb1="00000000"/>
  </w:font>
  <w:font w:name="Calibri CE">
    <w:altName w:val="Trebuchet MS"/>
    <w:panose1 w:val="02030609000101010101"/>
    <w:charset w:val="EE"/>
    <w:family w:val="swiss"/>
    <w:pitch w:val="default"/>
    <w:sig w:usb0="00000000" w:usb1="00000000" w:usb2="00000000" w:usb3="00000000" w:csb0="00000002" w:csb1="00000000"/>
  </w:font>
  <w:font w:name="Dialog">
    <w:altName w:val="Times New Roman"/>
    <w:panose1 w:val="02030609000101010101"/>
    <w:charset w:val="00"/>
    <w:family w:val="auto"/>
    <w:pitch w:val="default"/>
    <w:sig w:usb0="00000000" w:usb1="00000000" w:usb2="00000000"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Lucida Console">
    <w:panose1 w:val="020B0609040504020204"/>
    <w:charset w:val="01"/>
    <w:family w:val="modern"/>
    <w:pitch w:val="default"/>
    <w:sig w:usb0="8000028F" w:usb1="00001800" w:usb2="00000000" w:usb3="00000000" w:csb0="0000001F" w:csb1="D7D70000"/>
  </w:font>
  <w:font w:name="Batang Baltic">
    <w:altName w:val="Courier New"/>
    <w:panose1 w:val="00000000000000000000"/>
    <w:charset w:val="BA"/>
    <w:family w:val="roman"/>
    <w:pitch w:val="default"/>
    <w:sig w:usb0="00000000" w:usb1="00000000" w:usb2="00000000" w:usb3="00000000" w:csb0="00000080" w:csb1="00000000"/>
  </w:font>
  <w:font w:name="Verdana Greek">
    <w:altName w:val="Verdana"/>
    <w:panose1 w:val="02030609000101010101"/>
    <w:charset w:val="A1"/>
    <w:family w:val="swiss"/>
    <w:pitch w:val="default"/>
    <w:sig w:usb0="00000000" w:usb1="00000000" w:usb2="00000000" w:usb3="00000000" w:csb0="00000008" w:csb1="00000000"/>
  </w:font>
  <w:font w:name="STZhongsong Cyr">
    <w:altName w:val="Times New Roman"/>
    <w:panose1 w:val="02030609000101010101"/>
    <w:charset w:val="CC"/>
    <w:family w:val="auto"/>
    <w:pitch w:val="default"/>
    <w:sig w:usb0="00000000" w:usb1="00000000" w:usb2="00000000" w:usb3="00000000" w:csb0="00000004" w:csb1="00000000"/>
  </w:font>
  <w:font w:name="STZhongsong Baltic">
    <w:altName w:val="Times New Roman"/>
    <w:panose1 w:val="020B0604020202020204"/>
    <w:charset w:val="BA"/>
    <w:family w:val="auto"/>
    <w:pitch w:val="default"/>
    <w:sig w:usb0="00000000" w:usb1="00000000" w:usb2="00000000" w:usb3="00000000" w:csb0="00000080" w:csb1="00000000"/>
  </w:font>
  <w:font w:name="Haettenschweiler">
    <w:altName w:val="Impact"/>
    <w:panose1 w:val="020B0706040902060204"/>
    <w:charset w:val="01"/>
    <w:family w:val="auto"/>
    <w:pitch w:val="default"/>
    <w:sig w:usb0="00000000" w:usb1="00000000" w:usb2="00000000" w:usb3="00000000" w:csb0="2000009F" w:csb1="DFD70000"/>
  </w:font>
  <w:font w:name="Batang Greek">
    <w:altName w:val="Courier New"/>
    <w:panose1 w:val="00000000000000000000"/>
    <w:charset w:val="A1"/>
    <w:family w:val="roman"/>
    <w:pitch w:val="default"/>
    <w:sig w:usb0="00000000" w:usb1="00000000" w:usb2="00000000" w:usb3="00000000" w:csb0="00000008" w:csb1="00000000"/>
  </w:font>
  <w:font w:name="Gulim Baltic">
    <w:altName w:val="Gulim"/>
    <w:panose1 w:val="00000000000000000000"/>
    <w:charset w:val="BA"/>
    <w:family w:val="swiss"/>
    <w:pitch w:val="default"/>
    <w:sig w:usb0="00000000" w:usb1="00000000" w:usb2="00000000" w:usb3="00000000" w:csb0="00000080" w:csb1="00000000"/>
  </w:font>
  <w:font w:name="Courier New CE">
    <w:altName w:val="Courier New"/>
    <w:panose1 w:val="02030609000101010101"/>
    <w:charset w:val="EE"/>
    <w:family w:val="modern"/>
    <w:pitch w:val="default"/>
    <w:sig w:usb0="00000000" w:usb1="00000000" w:usb2="00000000" w:usb3="00000000" w:csb0="00000002" w:csb1="00000000"/>
  </w:font>
  <w:font w:name="Batang CE">
    <w:altName w:val="Courier New"/>
    <w:panose1 w:val="00000000000000000000"/>
    <w:charset w:val="EE"/>
    <w:family w:val="roman"/>
    <w:pitch w:val="default"/>
    <w:sig w:usb0="00000000" w:usb1="00000000" w:usb2="00000000" w:usb3="00000000" w:csb0="00000002" w:csb1="00000000"/>
  </w:font>
  <w:font w:name="Batang Cyr">
    <w:altName w:val="Courier New"/>
    <w:panose1 w:val="00000000000000000000"/>
    <w:charset w:val="CC"/>
    <w:family w:val="roman"/>
    <w:pitch w:val="default"/>
    <w:sig w:usb0="00000000" w:usb1="00000000" w:usb2="00000000" w:usb3="00000000" w:csb0="00000004" w:csb1="00000000"/>
  </w:font>
  <w:font w:name="Gulim Greek">
    <w:altName w:val="Gulim"/>
    <w:panose1 w:val="00000000000000000000"/>
    <w:charset w:val="A1"/>
    <w:family w:val="swiss"/>
    <w:pitch w:val="default"/>
    <w:sig w:usb0="00000000" w:usb1="00000000" w:usb2="00000000" w:usb3="00000000" w:csb0="00000008" w:csb1="00000000"/>
  </w:font>
  <w:font w:name="Gungsuh">
    <w:panose1 w:val="02030600000101010101"/>
    <w:charset w:val="81"/>
    <w:family w:val="auto"/>
    <w:pitch w:val="default"/>
    <w:sig w:usb0="B00002AF" w:usb1="69D77CFB" w:usb2="00000030" w:usb3="00000000" w:csb0="4008009F" w:csb1="DFD70000"/>
  </w:font>
  <w:font w:name="迷你简舒同体">
    <w:altName w:val="黑体"/>
    <w:panose1 w:val="02010609010101010101"/>
    <w:charset w:val="00"/>
    <w:family w:val="auto"/>
    <w:pitch w:val="default"/>
    <w:sig w:usb0="00000000" w:usb1="00000000" w:usb2="00000000" w:usb3="00000000" w:csb0="00040001" w:csb1="00000000"/>
  </w:font>
  <w:font w:name="Verdana CE">
    <w:altName w:val="Verdana"/>
    <w:panose1 w:val="02030609000101010101"/>
    <w:charset w:val="EE"/>
    <w:family w:val="swiss"/>
    <w:pitch w:val="default"/>
    <w:sig w:usb0="00000000" w:usb1="00000000" w:usb2="00000000" w:usb3="00000000" w:csb0="00000002" w:csb1="00000000"/>
  </w:font>
  <w:font w:name="Gulim Cyr">
    <w:altName w:val="Gulim"/>
    <w:panose1 w:val="00000000000000000000"/>
    <w:charset w:val="CC"/>
    <w:family w:val="swiss"/>
    <w:pitch w:val="default"/>
    <w:sig w:usb0="00000000" w:usb1="00000000" w:usb2="00000000" w:usb3="00000000" w:csb0="00000004" w:csb1="00000000"/>
  </w:font>
  <w:font w:name="Gulim CE">
    <w:altName w:val="Gulim"/>
    <w:panose1 w:val="00000000000000000000"/>
    <w:charset w:val="EE"/>
    <w:family w:val="swiss"/>
    <w:pitch w:val="default"/>
    <w:sig w:usb0="00000000" w:usb1="00000000" w:usb2="00000000" w:usb3="00000000" w:csb0="00000002" w:csb1="00000000"/>
  </w:font>
  <w:font w:name="Cambria Math Greek">
    <w:altName w:val="Courier New"/>
    <w:panose1 w:val="020B0604020202020204"/>
    <w:charset w:val="A1"/>
    <w:family w:val="roman"/>
    <w:pitch w:val="default"/>
    <w:sig w:usb0="00000000" w:usb1="00000000" w:usb2="00000000" w:usb3="00000000" w:csb0="00000008" w:csb1="00000000"/>
  </w:font>
  <w:font w:name="Courier New Tur">
    <w:altName w:val="Courier New"/>
    <w:panose1 w:val="02030609000101010101"/>
    <w:charset w:val="A2"/>
    <w:family w:val="modern"/>
    <w:pitch w:val="default"/>
    <w:sig w:usb0="00000000" w:usb1="00000000" w:usb2="00000000" w:usb3="00000000" w:csb0="00000010" w:csb1="00000000"/>
  </w:font>
  <w:font w:name="文星繁仿宋">
    <w:altName w:val="宋体"/>
    <w:panose1 w:val="00000000000000000000"/>
    <w:charset w:val="01"/>
    <w:family w:val="auto"/>
    <w:pitch w:val="default"/>
    <w:sig w:usb0="00000000" w:usb1="00000000" w:usb2="00000000" w:usb3="00000000" w:csb0="00040001" w:csb1="00000000"/>
  </w:font>
  <w:font w:name="Cambria Math Cyr">
    <w:altName w:val="Courier New"/>
    <w:panose1 w:val="02030609000101010101"/>
    <w:charset w:val="CC"/>
    <w:family w:val="roman"/>
    <w:pitch w:val="default"/>
    <w:sig w:usb0="00000000" w:usb1="00000000" w:usb2="00000000" w:usb3="00000000" w:csb0="00000004" w:csb1="00000000"/>
  </w:font>
  <w:font w:name="Verdana Cyr">
    <w:altName w:val="Verdana"/>
    <w:panose1 w:val="02030609000101010101"/>
    <w:charset w:val="CC"/>
    <w:family w:val="swiss"/>
    <w:pitch w:val="default"/>
    <w:sig w:usb0="00000000" w:usb1="00000000" w:usb2="00000000" w:usb3="00000000" w:csb0="00000004" w:csb1="00000000"/>
  </w:font>
  <w:font w:name="Lucida Console Tur">
    <w:altName w:val="Lucida Console"/>
    <w:panose1 w:val="00000000000000000000"/>
    <w:charset w:val="A2"/>
    <w:family w:val="modern"/>
    <w:pitch w:val="default"/>
    <w:sig w:usb0="00000000" w:usb1="00000000" w:usb2="00000000" w:usb3="00000000" w:csb0="00000010" w:csb1="00000000"/>
  </w:font>
  <w:font w:name="Gulim Tur">
    <w:altName w:val="Gulim"/>
    <w:panose1 w:val="00000000000000000000"/>
    <w:charset w:val="A2"/>
    <w:family w:val="swiss"/>
    <w:pitch w:val="default"/>
    <w:sig w:usb0="00000000" w:usb1="00000000" w:usb2="00000000" w:usb3="00000000" w:csb0="00000010" w:csb1="00000000"/>
  </w:font>
  <w:font w:name="STZhongsong Tur">
    <w:altName w:val="Times New Roman"/>
    <w:panose1 w:val="02030609000101010101"/>
    <w:charset w:val="A2"/>
    <w:family w:val="auto"/>
    <w:pitch w:val="default"/>
    <w:sig w:usb0="00000000" w:usb1="00000000" w:usb2="00000000" w:usb3="00000000" w:csb0="00000010" w:csb1="00000000"/>
  </w:font>
  <w:font w:name="夹发砰">
    <w:altName w:val="宋体"/>
    <w:panose1 w:val="02030609000101010101"/>
    <w:charset w:val="01"/>
    <w:family w:val="auto"/>
    <w:pitch w:val="default"/>
    <w:sig w:usb0="00000000" w:usb1="00000000" w:usb2="00000000" w:usb3="00000000" w:csb0="00040001" w:csb1="00000000"/>
  </w:font>
  <w:font w:name="ËÎÌå">
    <w:altName w:val="新宋体"/>
    <w:panose1 w:val="02020603050405020304"/>
    <w:charset w:val="00"/>
    <w:family w:val="roman"/>
    <w:pitch w:val="default"/>
    <w:sig w:usb0="00000000" w:usb1="00000000" w:usb2="00000000" w:usb3="00000000" w:csb0="00000001" w:csb1="00000000"/>
  </w:font>
  <w:font w:name="草檀斋毛泽东字体">
    <w:altName w:val="宋体"/>
    <w:panose1 w:val="02010601030101010101"/>
    <w:charset w:val="86"/>
    <w:family w:val="auto"/>
    <w:pitch w:val="default"/>
    <w:sig w:usb0="00000000" w:usb1="00000000" w:usb2="00000000" w:usb3="00000000" w:csb0="00040000" w:csb1="00000000"/>
  </w:font>
  <w:font w:name="Verdana Tur">
    <w:altName w:val="Verdana"/>
    <w:panose1 w:val="02030609000101010101"/>
    <w:charset w:val="A2"/>
    <w:family w:val="swiss"/>
    <w:pitch w:val="default"/>
    <w:sig w:usb0="00000000" w:usb1="00000000" w:usb2="00000000" w:usb3="00000000" w:csb0="00000010" w:csb1="00000000"/>
  </w:font>
  <w:font w:name="Batang Western">
    <w:altName w:val="Courier New"/>
    <w:panose1 w:val="00000000000000000000"/>
    <w:charset w:val="00"/>
    <w:family w:val="roman"/>
    <w:pitch w:val="default"/>
    <w:sig w:usb0="00000000" w:usb1="00000000" w:usb2="00000000" w:usb3="00000000" w:csb0="00000001" w:csb1="00000000"/>
  </w:font>
  <w:font w:name="Cambria Math Baltic">
    <w:altName w:val="Courier New"/>
    <w:panose1 w:val="020B0604020202020204"/>
    <w:charset w:val="BA"/>
    <w:family w:val="roman"/>
    <w:pitch w:val="default"/>
    <w:sig w:usb0="00000000" w:usb1="00000000" w:usb2="00000000" w:usb3="00000000" w:csb0="00000080" w:csb1="00000000"/>
  </w:font>
  <w:font w:name="Georgia">
    <w:panose1 w:val="02040502050405020303"/>
    <w:charset w:val="01"/>
    <w:family w:val="auto"/>
    <w:pitch w:val="default"/>
    <w:sig w:usb0="00000287" w:usb1="00000000" w:usb2="00000000" w:usb3="00000000" w:csb0="2000009F" w:csb1="00000000"/>
  </w:font>
  <w:font w:name="Lucida Sans Unicode Tur">
    <w:altName w:val="Lucida Sans Unicode"/>
    <w:panose1 w:val="00000000000000000000"/>
    <w:charset w:val="A2"/>
    <w:family w:val="swiss"/>
    <w:pitch w:val="default"/>
    <w:sig w:usb0="00000000" w:usb1="00000000" w:usb2="00000000" w:usb3="00000000" w:csb0="00000010" w:csb1="00000000"/>
  </w:font>
  <w:font w:name="Bookman Old Style">
    <w:altName w:val="Segoe Print"/>
    <w:panose1 w:val="02050604050505020204"/>
    <w:charset w:val="01"/>
    <w:family w:val="auto"/>
    <w:pitch w:val="default"/>
    <w:sig w:usb0="00000000" w:usb1="00000000" w:usb2="00000000" w:usb3="00000000" w:csb0="2000009F" w:csb1="DFD70000"/>
  </w:font>
  <w:font w:name="Bodoni MT Black">
    <w:altName w:val="Gulim"/>
    <w:panose1 w:val="02070A03080606020203"/>
    <w:charset w:val="81"/>
    <w:family w:val="auto"/>
    <w:pitch w:val="default"/>
    <w:sig w:usb0="00000000" w:usb1="00000000" w:usb2="00000000" w:usb3="00000000" w:csb0="20000001" w:csb1="00000000"/>
  </w:font>
  <w:font w:name="宋体-PUA">
    <w:altName w:val="宋体"/>
    <w:panose1 w:val="02010600030101010101"/>
    <w:charset w:val="86"/>
    <w:family w:val="auto"/>
    <w:pitch w:val="default"/>
    <w:sig w:usb0="00000000" w:usb1="00000000" w:usb2="00000000" w:usb3="00000000" w:csb0="00040000" w:csb1="00000000"/>
  </w:font>
  <w:font w:name="¿¬Ìå Western">
    <w:altName w:val="Courier New"/>
    <w:panose1 w:val="02030609000101010101"/>
    <w:charset w:val="00"/>
    <w:family w:val="auto"/>
    <w:pitch w:val="default"/>
    <w:sig w:usb0="00000000" w:usb1="00000000" w:usb2="00000000" w:usb3="00000000" w:csb0="00000001" w:csb1="00000000"/>
  </w:font>
  <w:font w:name="·ÂËÎ Western">
    <w:altName w:val="Courier New"/>
    <w:panose1 w:val="02030609000101010101"/>
    <w:charset w:val="00"/>
    <w:family w:val="modern"/>
    <w:pitch w:val="default"/>
    <w:sig w:usb0="00000000" w:usb1="00000000" w:usb2="00000000" w:usb3="00000000" w:csb0="00000001" w:csb1="00000000"/>
  </w:font>
  <w:font w:name="宋体line-height">
    <w:altName w:val="宋体"/>
    <w:panose1 w:val="00000000000000000000"/>
    <w:charset w:val="01"/>
    <w:family w:val="auto"/>
    <w:pitch w:val="default"/>
    <w:sig w:usb0="00000000" w:usb1="00000000" w:usb2="00000000" w:usb3="00000000" w:csb0="00040001" w:csb1="00000000"/>
  </w:font>
  <w:font w:name="Academy Engraved LET Greek">
    <w:altName w:val="Courier New"/>
    <w:panose1 w:val="00000000000000000000"/>
    <w:charset w:val="A1"/>
    <w:family w:val="auto"/>
    <w:pitch w:val="default"/>
    <w:sig w:usb0="00000000" w:usb1="00000000" w:usb2="00000000" w:usb3="00000000" w:csb0="00000008" w:csb1="00000000"/>
  </w:font>
  <w:font w:name="??_GB2312">
    <w:altName w:val="Times New Roman"/>
    <w:panose1 w:val="02030609000101010101"/>
    <w:charset w:val="00"/>
    <w:family w:val="auto"/>
    <w:pitch w:val="default"/>
    <w:sig w:usb0="00000000" w:usb1="00000000" w:usb2="00000000" w:usb3="00000000" w:csb0="00000001" w:csb1="00000000"/>
  </w:font>
  <w:font w:name="Arial, sans-serif">
    <w:altName w:val="宋体"/>
    <w:panose1 w:val="00000000000000000000"/>
    <w:charset w:val="86"/>
    <w:family w:val="auto"/>
    <w:pitch w:val="default"/>
    <w:sig w:usb0="00000000" w:usb1="00000000" w:usb2="00000000" w:usb3="00000000" w:csb0="00040000" w:csb1="00000000"/>
  </w:font>
  <w:font w:name="微软简标宋">
    <w:altName w:val="宋体"/>
    <w:panose1 w:val="02030609000101010101"/>
    <w:charset w:val="86"/>
    <w:family w:val="auto"/>
    <w:pitch w:val="default"/>
    <w:sig w:usb0="00000000" w:usb1="00000000" w:usb2="00000000" w:usb3="00000000" w:csb0="00040000" w:csb1="00000000"/>
  </w:font>
  <w:font w:name="浠垮畫_BG2312">
    <w:altName w:val="Courier New"/>
    <w:panose1 w:val="00000000000000000000"/>
    <w:charset w:val="01"/>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Adobe 宋体 Std L">
    <w:altName w:val="宋体"/>
    <w:panose1 w:val="02020300000000000000"/>
    <w:charset w:val="86"/>
    <w:family w:val="auto"/>
    <w:pitch w:val="default"/>
    <w:sig w:usb0="00000000" w:usb1="00000000" w:usb2="00000016" w:usb3="00000000" w:csb0="00060007" w:csb1="00000000"/>
  </w:font>
  <w:font w:name="·½ÕýÐ¡±êËÎ¼òÌå">
    <w:altName w:val="宋体"/>
    <w:panose1 w:val="00000000000000000000"/>
    <w:charset w:val="00"/>
    <w:family w:val="auto"/>
    <w:pitch w:val="default"/>
    <w:sig w:usb0="00000000" w:usb1="00000000" w:usb2="00000000" w:usb3="00000000" w:csb0="00000001" w:csb1="00000000"/>
  </w:font>
  <w:font w:name="榛戜綋">
    <w:altName w:val="黑体"/>
    <w:panose1 w:val="02030609000101010101"/>
    <w:charset w:val="01"/>
    <w:family w:val="auto"/>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Cooper Std Black">
    <w:altName w:val="MV Boli"/>
    <w:panose1 w:val="0208090304030B020404"/>
    <w:charset w:val="00"/>
    <w:family w:val="auto"/>
    <w:pitch w:val="default"/>
    <w:sig w:usb0="00000000" w:usb1="00000000" w:usb2="00000000" w:usb3="00000000" w:csb0="20000001" w:csb1="00000000"/>
  </w:font>
  <w:font w:name="方正宋三简体">
    <w:altName w:val="宋体"/>
    <w:panose1 w:val="02010601030101010101"/>
    <w:charset w:val="86"/>
    <w:family w:val="roman"/>
    <w:pitch w:val="default"/>
    <w:sig w:usb0="00000000" w:usb1="00000000" w:usb2="00000000" w:usb3="00000000" w:csb0="00040000" w:csb1="00000000"/>
  </w:font>
  <w:font w:name="Tiger Expert">
    <w:altName w:val="MV Boli"/>
    <w:panose1 w:val="02070300020205020404"/>
    <w:charset w:val="00"/>
    <w:family w:val="auto"/>
    <w:pitch w:val="default"/>
    <w:sig w:usb0="00000000" w:usb1="00000000" w:usb2="00000000" w:usb3="00000000" w:csb0="6000019F" w:csb1="DFF70000"/>
  </w:font>
  <w:font w:name="‘宋体‘">
    <w:altName w:val="宋体"/>
    <w:panose1 w:val="02030609000101010101"/>
    <w:charset w:val="86"/>
    <w:family w:val="auto"/>
    <w:pitch w:val="default"/>
    <w:sig w:usb0="00000000" w:usb1="00000000" w:usb2="00000000" w:usb3="00000000" w:csb0="00040000" w:csb1="00000000"/>
  </w:font>
  <w:font w:name="‘仿宋_GB2312‘">
    <w:altName w:val="仿宋"/>
    <w:panose1 w:val="020B0604020202020204"/>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6" w:usb3="00000000" w:csb0="00060007" w:csb1="00000000"/>
  </w:font>
  <w:font w:name="Constantia">
    <w:panose1 w:val="02030602050306030303"/>
    <w:charset w:val="81"/>
    <w:family w:val="auto"/>
    <w:pitch w:val="default"/>
    <w:sig w:usb0="A00002EF" w:usb1="4000204B" w:usb2="00000000" w:usb3="00000000" w:csb0="2000019F" w:csb1="00000000"/>
  </w:font>
  <w:font w:name="Palatino Linotype Baltic">
    <w:altName w:val="Times New Roman"/>
    <w:panose1 w:val="00000000000000000000"/>
    <w:charset w:val="BA"/>
    <w:family w:val="roman"/>
    <w:pitch w:val="default"/>
    <w:sig w:usb0="00000000" w:usb1="00000000" w:usb2="00000000" w:usb3="00000000" w:csb0="00000080" w:csb1="00000000"/>
  </w:font>
  <w:font w:name="Palatino Linotype Greek">
    <w:altName w:val="Times New Roman"/>
    <w:panose1 w:val="00000000000000000000"/>
    <w:charset w:val="A1"/>
    <w:family w:val="roman"/>
    <w:pitch w:val="default"/>
    <w:sig w:usb0="00000000" w:usb1="00000000" w:usb2="00000000" w:usb3="00000000" w:csb0="00000008" w:csb1="00000000"/>
  </w:font>
  <w:font w:name="文鼎CS中黑">
    <w:altName w:val="黑体"/>
    <w:panose1 w:val="02030609000101010101"/>
    <w:charset w:val="81"/>
    <w:family w:val="auto"/>
    <w:pitch w:val="default"/>
    <w:sig w:usb0="00000000" w:usb1="00000000" w:usb2="00000000" w:usb3="00000000" w:csb0="00040001" w:csb1="00000000"/>
  </w:font>
  <w:font w:name="MS PGothic CE">
    <w:altName w:val="Times New Roman"/>
    <w:panose1 w:val="00000000000000000000"/>
    <w:charset w:val="EE"/>
    <w:family w:val="swiss"/>
    <w:pitch w:val="default"/>
    <w:sig w:usb0="00000000" w:usb1="00000000" w:usb2="00000000" w:usb3="00000000" w:csb0="00000002" w:csb1="00000000"/>
  </w:font>
  <w:font w:name="MS Gothic CE">
    <w:altName w:val="Times New Roman"/>
    <w:panose1 w:val="00000000000000000000"/>
    <w:charset w:val="EE"/>
    <w:family w:val="modern"/>
    <w:pitch w:val="default"/>
    <w:sig w:usb0="00000000" w:usb1="00000000" w:usb2="00000000" w:usb3="00000000" w:csb0="00000002" w:csb1="00000000"/>
  </w:font>
  <w:font w:name="绌濈伩顮嬬牥">
    <w:altName w:val="宋体"/>
    <w:panose1 w:val="00000000000000000000"/>
    <w:charset w:val="86"/>
    <w:family w:val="auto"/>
    <w:pitch w:val="default"/>
    <w:sig w:usb0="00000000" w:usb1="00000000" w:usb2="00000000" w:usb3="00000000" w:csb0="00040000" w:csb1="00000000"/>
  </w:font>
  <w:font w:name="Plotter">
    <w:altName w:val="MS Gothic"/>
    <w:panose1 w:val="02030609000101010101"/>
    <w:charset w:val="00"/>
    <w:family w:val="modern"/>
    <w:pitch w:val="default"/>
    <w:sig w:usb0="00000000" w:usb1="00000000" w:usb2="00000000" w:usb3="00000000" w:csb0="00000001" w:csb1="00000000"/>
  </w:font>
  <w:font w:name="Monotype Corsiva Greek">
    <w:altName w:val="Times New Roman"/>
    <w:panose1 w:val="00000000000000000000"/>
    <w:charset w:val="A1"/>
    <w:family w:val="script"/>
    <w:pitch w:val="default"/>
    <w:sig w:usb0="00000000" w:usb1="00000000" w:usb2="00000000" w:usb3="00000000" w:csb0="00000008" w:csb1="00000000"/>
  </w:font>
  <w:font w:name="鏂规鑸掍綋">
    <w:altName w:val="宋体"/>
    <w:panose1 w:val="00000000000000000000"/>
    <w:charset w:val="86"/>
    <w:family w:val="auto"/>
    <w:pitch w:val="default"/>
    <w:sig w:usb0="00000000" w:usb1="00000000" w:usb2="00000000" w:usb3="00000000" w:csb0="00040000" w:csb1="00000000"/>
  </w:font>
  <w:font w:name="GulimChe Cyr">
    <w:altName w:val="Times New Roman"/>
    <w:panose1 w:val="00000000000000000000"/>
    <w:charset w:val="CC"/>
    <w:family w:val="modern"/>
    <w:pitch w:val="default"/>
    <w:sig w:usb0="00000000" w:usb1="00000000" w:usb2="00000000" w:usb3="00000000" w:csb0="00000004" w:csb1="00000000"/>
  </w:font>
  <w:font w:name="MS Mincho Greek">
    <w:altName w:val="Times New Roman"/>
    <w:panose1 w:val="00000000000000000000"/>
    <w:charset w:val="A1"/>
    <w:family w:val="modern"/>
    <w:pitch w:val="default"/>
    <w:sig w:usb0="00000000" w:usb1="00000000" w:usb2="00000000" w:usb3="00000000" w:csb0="00000008" w:csb1="00000000"/>
  </w:font>
  <w:font w:name="Comic Sans MS CE">
    <w:altName w:val="Times New Roman"/>
    <w:panose1 w:val="02030609000101010101"/>
    <w:charset w:val="EE"/>
    <w:family w:val="script"/>
    <w:pitch w:val="default"/>
    <w:sig w:usb0="00000000" w:usb1="00000000" w:usb2="00000000" w:usb3="00000000" w:csb0="00000002" w:csb1="00000000"/>
  </w:font>
  <w:font w:name="Tms Rmn">
    <w:altName w:val="Times New Roman"/>
    <w:panose1 w:val="02020603040505020304"/>
    <w:charset w:val="00"/>
    <w:family w:val="roman"/>
    <w:pitch w:val="default"/>
    <w:sig w:usb0="00000000" w:usb1="00000000" w:usb2="00000000" w:usb3="00000000" w:csb0="00000001" w:csb1="00000000"/>
  </w:font>
  <w:font w:name="MS Mincho Western">
    <w:altName w:val="Times New Roman"/>
    <w:panose1 w:val="00000000000000000000"/>
    <w:charset w:val="00"/>
    <w:family w:val="modern"/>
    <w:pitch w:val="default"/>
    <w:sig w:usb0="00000000" w:usb1="00000000" w:usb2="00000000" w:usb3="00000000" w:csb0="00000001" w:csb1="00000000"/>
  </w:font>
  <w:font w:name="Microsoft Sans Serif (Hebrew)">
    <w:altName w:val="Times New Roman"/>
    <w:panose1 w:val="00000000000000000000"/>
    <w:charset w:val="B1"/>
    <w:family w:val="swiss"/>
    <w:pitch w:val="default"/>
    <w:sig w:usb0="00000000" w:usb1="00000000" w:usb2="00000000" w:usb3="00000000" w:csb0="00000020" w:csb1="00000000"/>
  </w:font>
  <w:font w:name="Impact Cyr">
    <w:altName w:val="Times New Roman"/>
    <w:panose1 w:val="00000000000000000000"/>
    <w:charset w:val="CC"/>
    <w:family w:val="swiss"/>
    <w:pitch w:val="default"/>
    <w:sig w:usb0="00000000" w:usb1="00000000" w:usb2="00000000" w:usb3="00000000" w:csb0="00000004" w:csb1="00000000"/>
  </w:font>
  <w:font w:name="方正隶书简体">
    <w:altName w:val="宋体"/>
    <w:panose1 w:val="02010601030101010101"/>
    <w:charset w:val="86"/>
    <w:family w:val="auto"/>
    <w:pitch w:val="default"/>
    <w:sig w:usb0="00000000" w:usb1="00000000" w:usb2="00000000" w:usb3="00000000" w:csb0="00040000" w:csb1="00000000"/>
  </w:font>
  <w:font w:name="&amp;Euml;&amp;Icirc;&amp;Igrave;&amp;aring;">
    <w:altName w:val="宋体"/>
    <w:panose1 w:val="00000000000000000000"/>
    <w:charset w:val="01"/>
    <w:family w:val="auto"/>
    <w:pitch w:val="default"/>
    <w:sig w:usb0="00000000" w:usb1="00000000" w:usb2="00000000" w:usb3="00000000" w:csb0="00040001" w:csb1="00000000"/>
  </w:font>
  <w:font w:name="Palatino Linotype CE">
    <w:altName w:val="Times New Roman"/>
    <w:panose1 w:val="00000000000000000000"/>
    <w:charset w:val="EE"/>
    <w:family w:val="roman"/>
    <w:pitch w:val="default"/>
    <w:sig w:usb0="00000000" w:usb1="00000000" w:usb2="00000000" w:usb3="00000000" w:csb0="00000002" w:csb1="00000000"/>
  </w:font>
  <w:font w:name="Book Antiqua CE">
    <w:altName w:val="Times New Roman"/>
    <w:panose1 w:val="00000000000000000000"/>
    <w:charset w:val="EE"/>
    <w:family w:val="roman"/>
    <w:pitch w:val="default"/>
    <w:sig w:usb0="00000000" w:usb1="00000000" w:usb2="00000000" w:usb3="00000000" w:csb0="00000002" w:csb1="00000000"/>
  </w:font>
  <w:font w:name="Sylfaen Baltic">
    <w:altName w:val="Times New Roman"/>
    <w:panose1 w:val="00000000000000000000"/>
    <w:charset w:val="BA"/>
    <w:family w:val="roman"/>
    <w:pitch w:val="default"/>
    <w:sig w:usb0="00000000" w:usb1="00000000" w:usb2="00000000" w:usb3="00000000" w:csb0="00000080" w:csb1="00000000"/>
  </w:font>
  <w:font w:name="??鐭?">
    <w:altName w:val="宋体"/>
    <w:panose1 w:val="00000000000000000000"/>
    <w:charset w:val="86"/>
    <w:family w:val="auto"/>
    <w:pitch w:val="default"/>
    <w:sig w:usb0="00000000" w:usb1="00000000" w:usb2="00000000" w:usb3="00000000" w:csb0="00040000" w:csb1="00000000"/>
  </w:font>
  <w:font w:name="Eras Light ITC">
    <w:altName w:val="Gulim"/>
    <w:panose1 w:val="020B0402030504020804"/>
    <w:charset w:val="81"/>
    <w:family w:val="auto"/>
    <w:pitch w:val="default"/>
    <w:sig w:usb0="00000000" w:usb1="00000000" w:usb2="00000000" w:usb3="00000000" w:csb0="20000001" w:csb1="00000000"/>
  </w:font>
  <w:font w:name="澶瑰彂鐮">
    <w:altName w:val="宋体"/>
    <w:panose1 w:val="00000000000000000000"/>
    <w:charset w:val="86"/>
    <w:family w:val="auto"/>
    <w:pitch w:val="default"/>
    <w:sig w:usb0="00000000" w:usb1="00000000" w:usb2="00000000" w:usb3="00000000" w:csb0="00040000" w:csb1="00000000"/>
  </w:font>
  <w:font w:name="MS Gothic Baltic">
    <w:altName w:val="Times New Roman"/>
    <w:panose1 w:val="00000000000000000000"/>
    <w:charset w:val="BA"/>
    <w:family w:val="modern"/>
    <w:pitch w:val="default"/>
    <w:sig w:usb0="00000000" w:usb1="00000000" w:usb2="00000000" w:usb3="00000000" w:csb0="00000080" w:csb1="00000000"/>
  </w:font>
  <w:font w:name="华文中宋 CE">
    <w:altName w:val="宋体"/>
    <w:panose1 w:val="00000000000000000000"/>
    <w:charset w:val="EE"/>
    <w:family w:val="auto"/>
    <w:pitch w:val="default"/>
    <w:sig w:usb0="00000000" w:usb1="00000000" w:usb2="00000000" w:usb3="00000000" w:csb0="00000002" w:csb1="00000000"/>
  </w:font>
  <w:font w:name="文鼎CS书宋二">
    <w:altName w:val="宋体"/>
    <w:panose1 w:val="02010609010101010101"/>
    <w:charset w:val="86"/>
    <w:family w:val="modern"/>
    <w:pitch w:val="default"/>
    <w:sig w:usb0="00000000" w:usb1="00000000" w:usb2="00000010" w:usb3="00000000" w:csb0="00040000" w:csb1="00000000"/>
  </w:font>
  <w:font w:name="ms sun">
    <w:altName w:val="宋体"/>
    <w:panose1 w:val="00000000000000000000"/>
    <w:charset w:val="01"/>
    <w:family w:val="auto"/>
    <w:pitch w:val="default"/>
    <w:sig w:usb0="00000000" w:usb1="00000000" w:usb2="00000000" w:usb3="00000000" w:csb0="00040001" w:csb1="00000000"/>
  </w:font>
  <w:font w:name="Comic Sans MS">
    <w:panose1 w:val="030F0702030302020204"/>
    <w:charset w:val="86"/>
    <w:family w:val="auto"/>
    <w:pitch w:val="default"/>
    <w:sig w:usb0="00000287" w:usb1="00000000" w:usb2="00000000" w:usb3="00000000" w:csb0="2000009F" w:csb1="00000000"/>
  </w:font>
  <w:font w:name="Raavi">
    <w:panose1 w:val="020B0502040204020203"/>
    <w:charset w:val="00"/>
    <w:family w:val="auto"/>
    <w:pitch w:val="default"/>
    <w:sig w:usb0="00020003" w:usb1="00000000" w:usb2="00000000" w:usb3="00000000" w:csb0="00000001" w:csb1="00000000"/>
  </w:font>
  <w:font w:name="Monotype Corsiva">
    <w:altName w:val="Comic Sans MS"/>
    <w:panose1 w:val="03010101010201010101"/>
    <w:charset w:val="01"/>
    <w:family w:val="auto"/>
    <w:pitch w:val="default"/>
    <w:sig w:usb0="00000000" w:usb1="00000000" w:usb2="00000000" w:usb3="00000000" w:csb0="2000009F" w:csb1="DFD70000"/>
  </w:font>
  <w:font w:name="GungsuhChe Greek">
    <w:altName w:val="Times New Roman"/>
    <w:panose1 w:val="00000000000000000000"/>
    <w:charset w:val="A1"/>
    <w:family w:val="modern"/>
    <w:pitch w:val="default"/>
    <w:sig w:usb0="00000000" w:usb1="00000000" w:usb2="00000000" w:usb3="00000000" w:csb0="00000008" w:csb1="00000000"/>
  </w:font>
  <w:font w:name="MS PGothic Baltic">
    <w:altName w:val="Times New Roman"/>
    <w:panose1 w:val="00000000000000000000"/>
    <w:charset w:val="BA"/>
    <w:family w:val="swiss"/>
    <w:pitch w:val="default"/>
    <w:sig w:usb0="00000000" w:usb1="00000000" w:usb2="00000000" w:usb3="00000000" w:csb0="00000080" w:csb1="00000000"/>
  </w:font>
  <w:font w:name="MS UI Gothic Greek">
    <w:altName w:val="Times New Roman"/>
    <w:panose1 w:val="00000000000000000000"/>
    <w:charset w:val="A1"/>
    <w:family w:val="swiss"/>
    <w:pitch w:val="default"/>
    <w:sig w:usb0="00000000" w:usb1="00000000" w:usb2="00000000" w:usb3="00000000" w:csb0="00000008" w:csb1="00000000"/>
  </w:font>
  <w:font w:name="叶根友特楷简体">
    <w:altName w:val="宋体"/>
    <w:panose1 w:val="02010601030101010101"/>
    <w:charset w:val="86"/>
    <w:family w:val="auto"/>
    <w:pitch w:val="default"/>
    <w:sig w:usb0="00000000" w:usb1="00000000" w:usb2="00000010" w:usb3="00000000" w:csb0="00040000" w:csb1="00000000"/>
  </w:font>
  <w:font w:name="MS UI Gothic Tur">
    <w:altName w:val="Times New Roman"/>
    <w:panose1 w:val="00000000000000000000"/>
    <w:charset w:val="A2"/>
    <w:family w:val="swiss"/>
    <w:pitch w:val="default"/>
    <w:sig w:usb0="00000000" w:usb1="00000000" w:usb2="00000000" w:usb3="00000000" w:csb0="00000010" w:csb1="00000000"/>
  </w:font>
  <w:font w:name="BatangChe Cyr">
    <w:altName w:val="Times New Roman"/>
    <w:panose1 w:val="02030609000101010101"/>
    <w:charset w:val="CC"/>
    <w:family w:val="modern"/>
    <w:pitch w:val="default"/>
    <w:sig w:usb0="00000000" w:usb1="00000000" w:usb2="00000000" w:usb3="00000000" w:csb0="00000004" w:csb1="00000000"/>
  </w:font>
  <w:font w:name="Georgia Greek">
    <w:altName w:val="Times New Roman"/>
    <w:panose1 w:val="00000000000000000000"/>
    <w:charset w:val="A1"/>
    <w:family w:val="roman"/>
    <w:pitch w:val="default"/>
    <w:sig w:usb0="00000000" w:usb1="00000000" w:usb2="00000000" w:usb3="00000000" w:csb0="00000008" w:csb1="00000000"/>
  </w:font>
  <w:font w:name="Franklin Gothic Medium Cyr">
    <w:altName w:val="Times New Roman"/>
    <w:panose1 w:val="00000000000000000000"/>
    <w:charset w:val="CC"/>
    <w:family w:val="swiss"/>
    <w:pitch w:val="default"/>
    <w:sig w:usb0="00000000" w:usb1="00000000" w:usb2="00000000" w:usb3="00000000" w:csb0="00000004" w:csb1="00000000"/>
  </w:font>
  <w:font w:name="鏂规濮氫綋">
    <w:altName w:val="宋体"/>
    <w:panose1 w:val="00000000000000000000"/>
    <w:charset w:val="86"/>
    <w:family w:val="auto"/>
    <w:pitch w:val="default"/>
    <w:sig w:usb0="00000000" w:usb1="00000000" w:usb2="00000000" w:usb3="00000000" w:csb0="00040000" w:csb1="00000000"/>
  </w:font>
  <w:font w:name="Trebuchet MS CE">
    <w:altName w:val="Times New Roman"/>
    <w:panose1 w:val="00000000000000000000"/>
    <w:charset w:val="EE"/>
    <w:family w:val="swiss"/>
    <w:pitch w:val="default"/>
    <w:sig w:usb0="00000000" w:usb1="00000000" w:usb2="00000000" w:usb3="00000000" w:csb0="00000002" w:csb1="00000000"/>
  </w:font>
  <w:font w:name="Monotype Corsiva Tur">
    <w:altName w:val="Times New Roman"/>
    <w:panose1 w:val="00000000000000000000"/>
    <w:charset w:val="A2"/>
    <w:family w:val="script"/>
    <w:pitch w:val="default"/>
    <w:sig w:usb0="00000000" w:usb1="00000000" w:usb2="00000000" w:usb3="00000000" w:csb0="00000010" w:csb1="00000000"/>
  </w:font>
  <w:font w:name="Verdana, Arial, 鐎瑰缍">
    <w:altName w:val="宋体"/>
    <w:panose1 w:val="00000000000000000000"/>
    <w:charset w:val="86"/>
    <w:family w:val="auto"/>
    <w:pitch w:val="default"/>
    <w:sig w:usb0="00000000" w:usb1="00000000" w:usb2="00000000" w:usb3="00000000" w:csb0="00040000" w:csb1="00000000"/>
  </w:font>
  <w:font w:name="DotumChe Western">
    <w:altName w:val="Times New Roman"/>
    <w:panose1 w:val="02030609000101010101"/>
    <w:charset w:val="00"/>
    <w:family w:val="modern"/>
    <w:pitch w:val="default"/>
    <w:sig w:usb0="00000000" w:usb1="00000000" w:usb2="00000000" w:usb3="00000000" w:csb0="00000001" w:csb1="00000000"/>
  </w:font>
  <w:font w:name="鏂囨槦绻佷豢瀹">
    <w:altName w:val="宋体"/>
    <w:panose1 w:val="00000000000000000000"/>
    <w:charset w:val="86"/>
    <w:family w:val="auto"/>
    <w:pitch w:val="default"/>
    <w:sig w:usb0="00000000" w:usb1="00000000" w:usb2="00000000" w:usb3="00000000" w:csb0="00040000" w:csb1="00000000"/>
  </w:font>
  <w:font w:name="GulimChe Greek">
    <w:altName w:val="Times New Roman"/>
    <w:panose1 w:val="00000000000000000000"/>
    <w:charset w:val="A1"/>
    <w:family w:val="modern"/>
    <w:pitch w:val="default"/>
    <w:sig w:usb0="00000000" w:usb1="00000000" w:usb2="00000000" w:usb3="00000000" w:csb0="00000008" w:csb1="00000000"/>
  </w:font>
  <w:font w:name="MS Mincho CE">
    <w:altName w:val="Times New Roman"/>
    <w:panose1 w:val="00000000000000000000"/>
    <w:charset w:val="EE"/>
    <w:family w:val="modern"/>
    <w:pitch w:val="default"/>
    <w:sig w:usb0="00000000" w:usb1="00000000" w:usb2="00000000" w:usb3="00000000" w:csb0="00000002" w:csb1="00000000"/>
  </w:font>
  <w:font w:name="路脗脣脦_GB2312">
    <w:altName w:val="宋体"/>
    <w:panose1 w:val="00000000000000000000"/>
    <w:charset w:val="86"/>
    <w:family w:val="auto"/>
    <w:pitch w:val="default"/>
    <w:sig w:usb0="00000000" w:usb1="00000000" w:usb2="00000000" w:usb3="00000000" w:csb0="00040000" w:csb1="00000000"/>
  </w:font>
  <w:font w:name="MS PGothic Tur">
    <w:altName w:val="Times New Roman"/>
    <w:panose1 w:val="00000000000000000000"/>
    <w:charset w:val="A2"/>
    <w:family w:val="swiss"/>
    <w:pitch w:val="default"/>
    <w:sig w:usb0="00000000" w:usb1="00000000" w:usb2="00000000" w:usb3="00000000" w:csb0="00000010" w:csb1="00000000"/>
  </w:font>
  <w:font w:name="Verdana,ˎ̥">
    <w:altName w:val="Times New Roman"/>
    <w:panose1 w:val="020B0604020202020204"/>
    <w:charset w:val="01"/>
    <w:family w:val="roman"/>
    <w:pitch w:val="default"/>
    <w:sig w:usb0="00000000" w:usb1="00000000" w:usb2="00000000" w:usb3="00000000" w:csb0="00040001" w:csb1="00000000"/>
  </w:font>
  <w:font w:name="鏂规灏忔爣瀹嬬畝浣">
    <w:altName w:val="宋体"/>
    <w:panose1 w:val="00000000000000000000"/>
    <w:charset w:val="86"/>
    <w:family w:val="auto"/>
    <w:pitch w:val="default"/>
    <w:sig w:usb0="00000000" w:usb1="00000000" w:usb2="00000000" w:usb3="00000000" w:csb0="00040000" w:csb1="00000000"/>
  </w:font>
  <w:font w:name="Garamond Cyr">
    <w:altName w:val="Times New Roman"/>
    <w:panose1 w:val="00000000000000000000"/>
    <w:charset w:val="CC"/>
    <w:family w:val="roman"/>
    <w:pitch w:val="default"/>
    <w:sig w:usb0="00000000" w:usb1="00000000" w:usb2="00000000" w:usb3="00000000" w:csb0="00000004" w:csb1="00000000"/>
  </w:font>
  <w:font w:name="Mangal">
    <w:panose1 w:val="02040503050203030202"/>
    <w:charset w:val="00"/>
    <w:family w:val="auto"/>
    <w:pitch w:val="default"/>
    <w:sig w:usb0="00008003" w:usb1="00000000" w:usb2="00000000" w:usb3="00000000" w:csb0="00000001" w:csb1="00000000"/>
  </w:font>
  <w:font w:name="·ÂËÎ_GB2312">
    <w:altName w:val="Arial"/>
    <w:panose1 w:val="02030609000101010101"/>
    <w:charset w:val="00"/>
    <w:family w:val="modern"/>
    <w:pitch w:val="default"/>
    <w:sig w:usb0="00000000" w:usb1="00000000" w:usb2="00000000" w:usb3="00000000" w:csb0="00000001" w:csb1="00000000"/>
  </w:font>
  <w:font w:name="文星楷宋">
    <w:altName w:val="宋体"/>
    <w:panose1 w:val="00000000000000000000"/>
    <w:charset w:val="01"/>
    <w:family w:val="auto"/>
    <w:pitch w:val="default"/>
    <w:sig w:usb0="00000000" w:usb1="00000000" w:usb2="00000000" w:usb3="00000000" w:csb0="00040001" w:csb1="00000000"/>
  </w:font>
  <w:font w:name="Dotum Western">
    <w:altName w:val="Times New Roman"/>
    <w:panose1 w:val="020B0604020202020204"/>
    <w:charset w:val="00"/>
    <w:family w:val="swiss"/>
    <w:pitch w:val="default"/>
    <w:sig w:usb0="00000000" w:usb1="00000000" w:usb2="00000000" w:usb3="00000000" w:csb0="00000001" w:csb1="00000000"/>
  </w:font>
  <w:font w:name="宋体, 楷体_GB2312">
    <w:altName w:val="宋体"/>
    <w:panose1 w:val="00000000000000000000"/>
    <w:charset w:val="86"/>
    <w:family w:val="auto"/>
    <w:pitch w:val="default"/>
    <w:sig w:usb0="00000000" w:usb1="00000000" w:usb2="00000000" w:usb3="00000000" w:csb0="00040000" w:csb1="00000000"/>
  </w:font>
  <w:font w:name="Verdana, Arial, Helvetica, sa">
    <w:altName w:val="宋体"/>
    <w:panose1 w:val="00000000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10" w:usb3="00000000" w:csb0="00040000" w:csb1="00000000"/>
  </w:font>
  <w:font w:name="Monotype Corsiva Baltic">
    <w:altName w:val="Times New Roman"/>
    <w:panose1 w:val="00000000000000000000"/>
    <w:charset w:val="BA"/>
    <w:family w:val="script"/>
    <w:pitch w:val="default"/>
    <w:sig w:usb0="00000000" w:usb1="00000000" w:usb2="00000000" w:usb3="00000000" w:csb0="00000080" w:csb1="00000000"/>
  </w:font>
  <w:font w:name="MS Mincho Tur">
    <w:altName w:val="Times New Roman"/>
    <w:panose1 w:val="00000000000000000000"/>
    <w:charset w:val="A2"/>
    <w:family w:val="modern"/>
    <w:pitch w:val="default"/>
    <w:sig w:usb0="00000000" w:usb1="00000000" w:usb2="00000000" w:usb3="00000000" w:csb0="00000010" w:csb1="00000000"/>
  </w:font>
  <w:font w:name="Book Antiqua Tur">
    <w:altName w:val="Times New Roman"/>
    <w:panose1 w:val="00000000000000000000"/>
    <w:charset w:val="A2"/>
    <w:family w:val="roman"/>
    <w:pitch w:val="default"/>
    <w:sig w:usb0="00000000" w:usb1="00000000" w:usb2="00000000" w:usb3="00000000" w:csb0="00000010" w:csb1="00000000"/>
  </w:font>
  <w:font w:name="Garamond Tur">
    <w:altName w:val="Times New Roman"/>
    <w:panose1 w:val="00000000000000000000"/>
    <w:charset w:val="A2"/>
    <w:family w:val="roman"/>
    <w:pitch w:val="default"/>
    <w:sig w:usb0="00000000" w:usb1="00000000" w:usb2="00000000" w:usb3="00000000" w:csb0="00000010" w:csb1="00000000"/>
  </w:font>
  <w:font w:name="Arial Narrow Baltic">
    <w:altName w:val="Times New Roman"/>
    <w:panose1 w:val="020B0604020202020204"/>
    <w:charset w:val="BA"/>
    <w:family w:val="swiss"/>
    <w:pitch w:val="default"/>
    <w:sig w:usb0="00000000" w:usb1="00000000" w:usb2="00000000" w:usb3="00000000" w:csb0="00000080" w:csb1="00000000"/>
  </w:font>
  <w:font w:name="Dotum Cyr">
    <w:altName w:val="Times New Roman"/>
    <w:panose1 w:val="020B0604020202020204"/>
    <w:charset w:val="CC"/>
    <w:family w:val="swiss"/>
    <w:pitch w:val="default"/>
    <w:sig w:usb0="00000000" w:usb1="00000000" w:usb2="00000000" w:usb3="00000000" w:csb0="00000004" w:csb1="00000000"/>
  </w:font>
  <w:font w:name="MS PMincho CE">
    <w:altName w:val="Times New Roman"/>
    <w:panose1 w:val="00000000000000000000"/>
    <w:charset w:val="EE"/>
    <w:family w:val="roman"/>
    <w:pitch w:val="default"/>
    <w:sig w:usb0="00000000" w:usb1="00000000" w:usb2="00000000" w:usb3="00000000" w:csb0="00000002" w:csb1="00000000"/>
  </w:font>
  <w:font w:name="New Century Schoolbook">
    <w:panose1 w:val="02040603050505020303"/>
    <w:charset w:val="01"/>
    <w:family w:val="auto"/>
    <w:pitch w:val="default"/>
    <w:sig w:usb0="00000000" w:usb1="00000000" w:usb2="00000000" w:usb3="00000000" w:csb0="00000000" w:csb1="00000000"/>
  </w:font>
  <w:font w:name="??,arial">
    <w:altName w:val="Times New Roman"/>
    <w:panose1 w:val="00000000000000000000"/>
    <w:charset w:val="00"/>
    <w:family w:val="roman"/>
    <w:pitch w:val="default"/>
    <w:sig w:usb0="00000000" w:usb1="00000000" w:usb2="00000000" w:usb3="00000000" w:csb0="00000001" w:csb1="00000000"/>
  </w:font>
  <w:font w:name="_x000B_">
    <w:altName w:val="Times New Roman"/>
    <w:panose1 w:val="02030609000101010101"/>
    <w:charset w:val="01"/>
    <w:family w:val="roman"/>
    <w:pitch w:val="default"/>
    <w:sig w:usb0="00000000" w:usb1="00000000" w:usb2="00000000" w:usb3="00000000" w:csb0="00040001" w:csb1="00000000"/>
  </w:font>
  <w:font w:name="HakusyuSousyo_kk">
    <w:altName w:val="MS UI Gothic"/>
    <w:panose1 w:val="02000609000000000000"/>
    <w:charset w:val="80"/>
    <w:family w:val="auto"/>
    <w:pitch w:val="default"/>
    <w:sig w:usb0="00000000" w:usb1="00000000" w:usb2="00000010" w:usb3="00000000" w:csb0="4002009F" w:csb1="DFD70000"/>
  </w:font>
  <w:font w:name="MS PGothic Cyr">
    <w:altName w:val="Times New Roman"/>
    <w:panose1 w:val="00000000000000000000"/>
    <w:charset w:val="CC"/>
    <w:family w:val="swiss"/>
    <w:pitch w:val="default"/>
    <w:sig w:usb0="00000000" w:usb1="00000000" w:usb2="00000000" w:usb3="00000000" w:csb0="00000004" w:csb1="00000000"/>
  </w:font>
  <w:font w:name="Microsoft Sans Serif Tur">
    <w:altName w:val="Times New Roman"/>
    <w:panose1 w:val="00000000000000000000"/>
    <w:charset w:val="A2"/>
    <w:family w:val="swiss"/>
    <w:pitch w:val="default"/>
    <w:sig w:usb0="00000000" w:usb1="00000000" w:usb2="00000000" w:usb3="00000000" w:csb0="00000010" w:csb1="00000000"/>
  </w:font>
  <w:font w:name="MS Mincho Baltic">
    <w:altName w:val="Times New Roman"/>
    <w:panose1 w:val="00000000000000000000"/>
    <w:charset w:val="BA"/>
    <w:family w:val="modern"/>
    <w:pitch w:val="default"/>
    <w:sig w:usb0="00000000" w:usb1="00000000" w:usb2="00000000" w:usb3="00000000" w:csb0="00000080" w:csb1="00000000"/>
  </w:font>
  <w:font w:name="Tunga">
    <w:panose1 w:val="020B0502040204020203"/>
    <w:charset w:val="00"/>
    <w:family w:val="auto"/>
    <w:pitch w:val="default"/>
    <w:sig w:usb0="00400003" w:usb1="00000000" w:usb2="00000000" w:usb3="00000000" w:csb0="00000001" w:csb1="00000000"/>
  </w:font>
  <w:font w:name="Microsoft Sans Serif (Arabic)">
    <w:altName w:val="Times New Roman"/>
    <w:panose1 w:val="00000000000000000000"/>
    <w:charset w:val="B2"/>
    <w:family w:val="swiss"/>
    <w:pitch w:val="default"/>
    <w:sig w:usb0="00000000" w:usb1="00000000" w:usb2="00000000" w:usb3="00000000" w:csb0="00000040" w:csb1="00000000"/>
  </w:font>
  <w:font w:name="锟斤拷锟斤拷">
    <w:altName w:val="宋体"/>
    <w:panose1 w:val="02030609000101010101"/>
    <w:charset w:val="01"/>
    <w:family w:val="auto"/>
    <w:pitch w:val="default"/>
    <w:sig w:usb0="00000000" w:usb1="00000000" w:usb2="00000000" w:usb3="00000000" w:csb0="00040001" w:csb1="00000000"/>
  </w:font>
  <w:font w:name="Franklin Gothic Medium Greek">
    <w:altName w:val="Times New Roman"/>
    <w:panose1 w:val="00000000000000000000"/>
    <w:charset w:val="A1"/>
    <w:family w:val="swiss"/>
    <w:pitch w:val="default"/>
    <w:sig w:usb0="00000000" w:usb1="00000000" w:usb2="00000000" w:usb3="00000000" w:csb0="00000008" w:csb1="00000000"/>
  </w:font>
  <w:font w:name="Gungsuh Western">
    <w:altName w:val="Times New Roman"/>
    <w:panose1 w:val="00000000000000000000"/>
    <w:charset w:val="00"/>
    <w:family w:val="roman"/>
    <w:pitch w:val="default"/>
    <w:sig w:usb0="00000000" w:usb1="00000000" w:usb2="00000000" w:usb3="00000000" w:csb0="00000001" w:csb1="00000000"/>
  </w:font>
  <w:font w:name="ÐÂËÎÌå">
    <w:altName w:val="新宋体"/>
    <w:panose1 w:val="02020603050405020304"/>
    <w:charset w:val="00"/>
    <w:family w:val="roman"/>
    <w:pitch w:val="default"/>
    <w:sig w:usb0="00000000" w:usb1="00000000" w:usb2="00000000" w:usb3="00000000" w:csb0="00000001" w:csb1="00000000"/>
  </w:font>
  <w:font w:name="BatangChe Baltic">
    <w:altName w:val="Times New Roman"/>
    <w:panose1 w:val="02030609000101010101"/>
    <w:charset w:val="BA"/>
    <w:family w:val="modern"/>
    <w:pitch w:val="default"/>
    <w:sig w:usb0="00000000" w:usb1="00000000" w:usb2="00000000" w:usb3="00000000" w:csb0="00000080" w:csb1="00000000"/>
  </w:font>
  <w:font w:name="Century Gothic Greek">
    <w:altName w:val="Times New Roman"/>
    <w:panose1 w:val="00000000000000000000"/>
    <w:charset w:val="A1"/>
    <w:family w:val="swiss"/>
    <w:pitch w:val="default"/>
    <w:sig w:usb0="00000000" w:usb1="00000000" w:usb2="00000000" w:usb3="00000000" w:csb0="00000008" w:csb1="00000000"/>
  </w:font>
  <w:font w:name="GulimChe Western">
    <w:altName w:val="Times New Roman"/>
    <w:panose1 w:val="00000000000000000000"/>
    <w:charset w:val="00"/>
    <w:family w:val="modern"/>
    <w:pitch w:val="default"/>
    <w:sig w:usb0="00000000" w:usb1="00000000" w:usb2="00000000" w:usb3="00000000" w:csb0="00000001" w:csb1="00000000"/>
  </w:font>
  <w:font w:name="Sylfaen">
    <w:panose1 w:val="010A0502050306030303"/>
    <w:charset w:val="01"/>
    <w:family w:val="roman"/>
    <w:pitch w:val="default"/>
    <w:sig w:usb0="04000687" w:usb1="00000000" w:usb2="00000000" w:usb3="00000000" w:csb0="2000009F" w:csb1="00000000"/>
  </w:font>
  <w:font w:name="Georgia Baltic">
    <w:altName w:val="Times New Roman"/>
    <w:panose1 w:val="00000000000000000000"/>
    <w:charset w:val="BA"/>
    <w:family w:val="roman"/>
    <w:pitch w:val="default"/>
    <w:sig w:usb0="00000000" w:usb1="00000000" w:usb2="00000000" w:usb3="00000000" w:csb0="00000080" w:csb1="00000000"/>
  </w:font>
  <w:font w:name="MS Reference Sans Serif Tur">
    <w:altName w:val="Times New Roman"/>
    <w:panose1 w:val="00000000000000000000"/>
    <w:charset w:val="A2"/>
    <w:family w:val="swiss"/>
    <w:pitch w:val="default"/>
    <w:sig w:usb0="00000000" w:usb1="00000000" w:usb2="00000000" w:usb3="00000000" w:csb0="00000010" w:csb1="00000000"/>
  </w:font>
  <w:font w:name="ˎ̥,Verdana,Arial">
    <w:altName w:val="Times New Roman"/>
    <w:panose1 w:val="00000000000000000000"/>
    <w:charset w:val="01"/>
    <w:family w:val="roman"/>
    <w:pitch w:val="default"/>
    <w:sig w:usb0="00000000" w:usb1="00000000" w:usb2="00000000" w:usb3="00000000" w:csb0="00040001" w:csb1="00000000"/>
  </w:font>
  <w:font w:name="Microsoft Sans Serif CE">
    <w:altName w:val="Times New Roman"/>
    <w:panose1 w:val="00000000000000000000"/>
    <w:charset w:val="EE"/>
    <w:family w:val="swiss"/>
    <w:pitch w:val="default"/>
    <w:sig w:usb0="00000000" w:usb1="00000000" w:usb2="00000000" w:usb3="00000000" w:csb0="00000002" w:csb1="00000000"/>
  </w:font>
  <w:font w:name="Geneva">
    <w:panose1 w:val="020B0503030404040204"/>
    <w:charset w:val="00"/>
    <w:family w:val="auto"/>
    <w:pitch w:val="default"/>
    <w:sig w:usb0="00000000" w:usb1="00000000" w:usb2="00000000" w:usb3="00000000" w:csb0="00000000" w:csb1="00000000"/>
  </w:font>
  <w:font w:name="瀹嬩綋, 榛戜綋, 妤蜂綋_GB2312">
    <w:altName w:val="宋体"/>
    <w:panose1 w:val="00000000000000000000"/>
    <w:charset w:val="86"/>
    <w:family w:val="auto"/>
    <w:pitch w:val="default"/>
    <w:sig w:usb0="00000000" w:usb1="00000000" w:usb2="00000000" w:usb3="00000000" w:csb0="00040000" w:csb1="00000000"/>
  </w:font>
  <w:font w:name="New York">
    <w:panose1 w:val="02020502060305060204"/>
    <w:charset w:val="00"/>
    <w:family w:val="roman"/>
    <w:pitch w:val="default"/>
    <w:sig w:usb0="00000000" w:usb1="00000000" w:usb2="00000000" w:usb3="00000000" w:csb0="00000000" w:csb1="00000000"/>
  </w:font>
  <w:font w:name="MS Gothic Greek">
    <w:altName w:val="Times New Roman"/>
    <w:panose1 w:val="00000000000000000000"/>
    <w:charset w:val="A1"/>
    <w:family w:val="modern"/>
    <w:pitch w:val="default"/>
    <w:sig w:usb0="00000000" w:usb1="00000000" w:usb2="00000000" w:usb3="00000000" w:csb0="00000008" w:csb1="00000000"/>
  </w:font>
  <w:font w:name="DotumChe Tur">
    <w:altName w:val="Times New Roman"/>
    <w:panose1 w:val="02030609000101010101"/>
    <w:charset w:val="A2"/>
    <w:family w:val="modern"/>
    <w:pitch w:val="default"/>
    <w:sig w:usb0="00000000" w:usb1="00000000" w:usb2="00000000" w:usb3="00000000" w:csb0="00000010" w:csb1="00000000"/>
  </w:font>
  <w:font w:name="Microsoft Sans Serif (Thai)">
    <w:altName w:val="Times New Roman"/>
    <w:panose1 w:val="00000000000000000000"/>
    <w:charset w:val="DE"/>
    <w:family w:val="swiss"/>
    <w:pitch w:val="default"/>
    <w:sig w:usb0="00000000" w:usb1="00000000" w:usb2="00000000" w:usb3="00000000" w:csb0="00010000" w:csb1="00000000"/>
  </w:font>
  <w:font w:name="Arial Narrow Cyr">
    <w:altName w:val="Times New Roman"/>
    <w:panose1 w:val="020B0604020202020204"/>
    <w:charset w:val="CC"/>
    <w:family w:val="swiss"/>
    <w:pitch w:val="default"/>
    <w:sig w:usb0="00000000" w:usb1="00000000" w:usb2="00000000" w:usb3="00000000" w:csb0="00000004" w:csb1="00000000"/>
  </w:font>
  <w:font w:name="Sylfaen Greek">
    <w:altName w:val="Times New Roman"/>
    <w:panose1 w:val="00000000000000000000"/>
    <w:charset w:val="A1"/>
    <w:family w:val="roman"/>
    <w:pitch w:val="default"/>
    <w:sig w:usb0="00000000" w:usb1="00000000" w:usb2="00000000" w:usb3="00000000" w:csb0="00000008" w:csb1="00000000"/>
  </w:font>
  <w:font w:name="Microsoft Sans Serif Baltic">
    <w:altName w:val="Times New Roman"/>
    <w:panose1 w:val="00000000000000000000"/>
    <w:charset w:val="BA"/>
    <w:family w:val="swiss"/>
    <w:pitch w:val="default"/>
    <w:sig w:usb0="00000000" w:usb1="00000000" w:usb2="00000000" w:usb3="00000000" w:csb0="00000080" w:csb1="00000000"/>
  </w:font>
  <w:font w:name="Franklin Gothic Medium Baltic">
    <w:altName w:val="Times New Roman"/>
    <w:panose1 w:val="00000000000000000000"/>
    <w:charset w:val="BA"/>
    <w:family w:val="swiss"/>
    <w:pitch w:val="default"/>
    <w:sig w:usb0="00000000" w:usb1="00000000" w:usb2="00000000" w:usb3="00000000" w:csb0="00000080" w:csb1="00000000"/>
  </w:font>
  <w:font w:name="Arial,sans-serif">
    <w:altName w:val="宋体"/>
    <w:panose1 w:val="00000000000000000000"/>
    <w:charset w:val="86"/>
    <w:family w:val="auto"/>
    <w:pitch w:val="default"/>
    <w:sig w:usb0="00000000" w:usb1="00000000" w:usb2="00000000" w:usb3="00000000" w:csb0="00040000" w:csb1="00000000"/>
  </w:font>
  <w:font w:name="华文中宋 Greek">
    <w:altName w:val="宋体"/>
    <w:panose1 w:val="00000000000000000000"/>
    <w:charset w:val="A1"/>
    <w:family w:val="auto"/>
    <w:pitch w:val="default"/>
    <w:sig w:usb0="00000000" w:usb1="00000000" w:usb2="00000000" w:usb3="00000000" w:csb0="00000008" w:csb1="00000000"/>
  </w:font>
  <w:font w:name="Dotum CE">
    <w:altName w:val="Times New Roman"/>
    <w:panose1 w:val="020B0604020202020204"/>
    <w:charset w:val="EE"/>
    <w:family w:val="swiss"/>
    <w:pitch w:val="default"/>
    <w:sig w:usb0="00000000" w:usb1="00000000" w:usb2="00000000" w:usb3="00000000" w:csb0="00000002" w:csb1="00000000"/>
  </w:font>
  <w:font w:name="MS Reference Sans Serif Baltic">
    <w:altName w:val="Times New Roman"/>
    <w:panose1 w:val="00000000000000000000"/>
    <w:charset w:val="BA"/>
    <w:family w:val="swiss"/>
    <w:pitch w:val="default"/>
    <w:sig w:usb0="00000000" w:usb1="00000000" w:usb2="00000000" w:usb3="00000000" w:csb0="00000080" w:csb1="00000000"/>
  </w:font>
  <w:font w:name="MS PMincho Western">
    <w:altName w:val="Times New Roman"/>
    <w:panose1 w:val="00000000000000000000"/>
    <w:charset w:val="00"/>
    <w:family w:val="roman"/>
    <w:pitch w:val="default"/>
    <w:sig w:usb0="00000000" w:usb1="00000000" w:usb2="00000000" w:usb3="00000000" w:csb0="00000001" w:csb1="00000000"/>
  </w:font>
  <w:font w:name="Book Antiqua Greek">
    <w:altName w:val="Times New Roman"/>
    <w:panose1 w:val="00000000000000000000"/>
    <w:charset w:val="A1"/>
    <w:family w:val="roman"/>
    <w:pitch w:val="default"/>
    <w:sig w:usb0="00000000" w:usb1="00000000" w:usb2="00000000" w:usb3="00000000" w:csb0="00000008" w:csb1="00000000"/>
  </w:font>
  <w:font w:name="MS UI Gothic Western">
    <w:altName w:val="Times New Roman"/>
    <w:panose1 w:val="00000000000000000000"/>
    <w:charset w:val="00"/>
    <w:family w:val="swiss"/>
    <w:pitch w:val="default"/>
    <w:sig w:usb0="00000000" w:usb1="00000000" w:usb2="00000000" w:usb3="00000000" w:csb0="00000001" w:csb1="00000000"/>
  </w:font>
  <w:font w:name="Estrangelo Edessa">
    <w:panose1 w:val="03080600000000000000"/>
    <w:charset w:val="00"/>
    <w:family w:val="script"/>
    <w:pitch w:val="default"/>
    <w:sig w:usb0="80002043" w:usb1="00000000" w:usb2="00000080" w:usb3="00000000" w:csb0="00000001" w:csb1="00000000"/>
  </w:font>
  <w:font w:name="Century Gothic Tur">
    <w:altName w:val="Times New Roman"/>
    <w:panose1 w:val="00000000000000000000"/>
    <w:charset w:val="A2"/>
    <w:family w:val="swiss"/>
    <w:pitch w:val="default"/>
    <w:sig w:usb0="00000000" w:usb1="00000000" w:usb2="00000000" w:usb3="00000000" w:csb0="00000010" w:csb1="00000000"/>
  </w:font>
  <w:font w:name="Palatino Linotype Tur">
    <w:altName w:val="Times New Roman"/>
    <w:panose1 w:val="00000000000000000000"/>
    <w:charset w:val="A2"/>
    <w:family w:val="roman"/>
    <w:pitch w:val="default"/>
    <w:sig w:usb0="00000000" w:usb1="00000000" w:usb2="00000000" w:usb3="00000000" w:csb0="00000010" w:csb1="00000000"/>
  </w:font>
  <w:font w:name="MS PGothic Greek">
    <w:altName w:val="Times New Roman"/>
    <w:panose1 w:val="00000000000000000000"/>
    <w:charset w:val="A1"/>
    <w:family w:val="swiss"/>
    <w:pitch w:val="default"/>
    <w:sig w:usb0="00000000" w:usb1="00000000" w:usb2="00000000" w:usb3="00000000" w:csb0="00000008" w:csb1="00000000"/>
  </w:font>
  <w:font w:name="华康简魏碑">
    <w:altName w:val="黑体"/>
    <w:panose1 w:val="02010609000101010101"/>
    <w:charset w:val="01"/>
    <w:family w:val="auto"/>
    <w:pitch w:val="default"/>
    <w:sig w:usb0="00000000" w:usb1="00000000" w:usb2="00000000" w:usb3="00000000" w:csb0="00040001" w:csb1="00000000"/>
  </w:font>
  <w:font w:name="鏂规浠垮畫绠€浣">
    <w:altName w:val="宋体"/>
    <w:panose1 w:val="00000000000000000000"/>
    <w:charset w:val="86"/>
    <w:family w:val="auto"/>
    <w:pitch w:val="default"/>
    <w:sig w:usb0="00000000" w:usb1="00000000" w:usb2="00000000" w:usb3="00000000" w:csb0="00040000" w:csb1="00000000"/>
  </w:font>
  <w:font w:name="瀹嬩綋, 妤蜂綋_GB2312">
    <w:altName w:val="宋体"/>
    <w:panose1 w:val="00000000000000000000"/>
    <w:charset w:val="86"/>
    <w:family w:val="auto"/>
    <w:pitch w:val="default"/>
    <w:sig w:usb0="00000000" w:usb1="00000000" w:usb2="00000000" w:usb3="00000000" w:csb0="00040000" w:csb1="00000000"/>
  </w:font>
  <w:font w:name="鏂板畫浣">
    <w:altName w:val="宋体"/>
    <w:panose1 w:val="00000000000000000000"/>
    <w:charset w:val="86"/>
    <w:family w:val="auto"/>
    <w:pitch w:val="default"/>
    <w:sig w:usb0="00000000" w:usb1="00000000" w:usb2="00000000" w:usb3="00000000" w:csb0="00040000" w:csb1="00000000"/>
  </w:font>
  <w:font w:name="华文中宋 Cyr">
    <w:altName w:val="宋体"/>
    <w:panose1 w:val="00000000000000000000"/>
    <w:charset w:val="CC"/>
    <w:family w:val="auto"/>
    <w:pitch w:val="default"/>
    <w:sig w:usb0="00000000" w:usb1="00000000" w:usb2="00000000" w:usb3="00000000" w:csb0="00000004" w:csb1="00000000"/>
  </w:font>
  <w:font w:name="鍗庢枃涓畫">
    <w:altName w:val="宋体"/>
    <w:panose1 w:val="00000000000000000000"/>
    <w:charset w:val="86"/>
    <w:family w:val="auto"/>
    <w:pitch w:val="default"/>
    <w:sig w:usb0="00000000" w:usb1="00000000" w:usb2="00000000" w:usb3="00000000" w:csb0="00040000" w:csb1="00000000"/>
  </w:font>
  <w:font w:name="Century Gothic Cyr">
    <w:altName w:val="Times New Roman"/>
    <w:panose1 w:val="00000000000000000000"/>
    <w:charset w:val="CC"/>
    <w:family w:val="swiss"/>
    <w:pitch w:val="default"/>
    <w:sig w:usb0="00000000" w:usb1="00000000" w:usb2="00000000" w:usb3="00000000" w:csb0="00000004" w:csb1="00000000"/>
  </w:font>
  <w:font w:name="SansSerif">
    <w:altName w:val="宋体"/>
    <w:panose1 w:val="00000400000000000000"/>
    <w:charset w:val="02"/>
    <w:family w:val="auto"/>
    <w:pitch w:val="default"/>
    <w:sig w:usb0="00000000" w:usb1="00000000" w:usb2="00000000" w:usb3="00000000" w:csb0="00040001" w:csb1="00000000"/>
  </w:font>
  <w:font w:name="MS UI">
    <w:altName w:val="宋体"/>
    <w:panose1 w:val="00000000000000000000"/>
    <w:charset w:val="86"/>
    <w:family w:val="auto"/>
    <w:pitch w:val="default"/>
    <w:sig w:usb0="00000000" w:usb1="00000000" w:usb2="00000000" w:usb3="00000000" w:csb0="00040000" w:csb1="00000000"/>
  </w:font>
  <w:font w:name="GungsuhChe Cyr">
    <w:altName w:val="Times New Roman"/>
    <w:panose1 w:val="00000000000000000000"/>
    <w:charset w:val="CC"/>
    <w:family w:val="modern"/>
    <w:pitch w:val="default"/>
    <w:sig w:usb0="00000000" w:usb1="00000000" w:usb2="00000000" w:usb3="00000000" w:csb0="00000004" w:csb1="00000000"/>
  </w:font>
  <w:font w:name="??矛?">
    <w:altName w:val="宋体"/>
    <w:panose1 w:val="00000000000000000000"/>
    <w:charset w:val="86"/>
    <w:family w:val="auto"/>
    <w:pitch w:val="default"/>
    <w:sig w:usb0="00000000" w:usb1="00000000" w:usb2="00000000" w:usb3="00000000" w:csb0="00040000" w:csb1="00000000"/>
  </w:font>
  <w:font w:name="Dotum Baltic">
    <w:altName w:val="Times New Roman"/>
    <w:panose1 w:val="020B0604020202020204"/>
    <w:charset w:val="BA"/>
    <w:family w:val="swiss"/>
    <w:pitch w:val="default"/>
    <w:sig w:usb0="00000000" w:usb1="00000000" w:usb2="00000000" w:usb3="00000000" w:csb0="00000080" w:csb1="00000000"/>
  </w:font>
  <w:font w:name="Arial Black Cyr">
    <w:altName w:val="Times New Roman"/>
    <w:panose1 w:val="02030609000101010101"/>
    <w:charset w:val="CC"/>
    <w:family w:val="swiss"/>
    <w:pitch w:val="default"/>
    <w:sig w:usb0="00000000" w:usb1="00000000" w:usb2="00000000" w:usb3="00000000" w:csb0="00000004" w:csb1="00000000"/>
  </w:font>
  <w:font w:name="Arial Black Baltic">
    <w:altName w:val="Times New Roman"/>
    <w:panose1 w:val="00000000000000000000"/>
    <w:charset w:val="BA"/>
    <w:family w:val="swiss"/>
    <w:pitch w:val="default"/>
    <w:sig w:usb0="00000000" w:usb1="00000000" w:usb2="00000000" w:usb3="00000000" w:csb0="00000080" w:csb1="00000000"/>
  </w:font>
  <w:font w:name="Arial Black Greek">
    <w:altName w:val="Times New Roman"/>
    <w:panose1 w:val="00000000000000000000"/>
    <w:charset w:val="A1"/>
    <w:family w:val="swiss"/>
    <w:pitch w:val="default"/>
    <w:sig w:usb0="00000000" w:usb1="00000000" w:usb2="00000000" w:usb3="00000000" w:csb0="00000008" w:csb1="00000000"/>
  </w:font>
  <w:font w:name="Century Gothic CE">
    <w:altName w:val="Times New Roman"/>
    <w:panose1 w:val="00000000000000000000"/>
    <w:charset w:val="EE"/>
    <w:family w:val="swiss"/>
    <w:pitch w:val="default"/>
    <w:sig w:usb0="00000000" w:usb1="00000000" w:usb2="00000000" w:usb3="00000000" w:csb0="00000002" w:csb1="00000000"/>
  </w:font>
  <w:font w:name="华文中宋 Baltic">
    <w:altName w:val="宋体"/>
    <w:panose1 w:val="00000000000000000000"/>
    <w:charset w:val="BA"/>
    <w:family w:val="auto"/>
    <w:pitch w:val="default"/>
    <w:sig w:usb0="00000000" w:usb1="00000000" w:usb2="00000000" w:usb3="00000000" w:csb0="00000080" w:csb1="00000000"/>
  </w:font>
  <w:font w:name="Verdana,Arial,sans-serif">
    <w:altName w:val="宋体"/>
    <w:panose1 w:val="00000000000000000000"/>
    <w:charset w:val="86"/>
    <w:family w:val="auto"/>
    <w:pitch w:val="default"/>
    <w:sig w:usb0="00000000" w:usb1="00000000" w:usb2="00000000" w:usb3="00000000" w:csb0="00040000" w:csb1="00000000"/>
  </w:font>
  <w:font w:name="Georgia Tur">
    <w:altName w:val="Times New Roman"/>
    <w:panose1 w:val="00000000000000000000"/>
    <w:charset w:val="A2"/>
    <w:family w:val="roman"/>
    <w:pitch w:val="default"/>
    <w:sig w:usb0="00000000" w:usb1="00000000" w:usb2="00000000" w:usb3="00000000" w:csb0="00000010" w:csb1="00000000"/>
  </w:font>
  <w:font w:name="标宋体">
    <w:altName w:val="宋体"/>
    <w:panose1 w:val="02010609000101010101"/>
    <w:charset w:val="86"/>
    <w:family w:val="auto"/>
    <w:pitch w:val="default"/>
    <w:sig w:usb0="00000000" w:usb1="00000000" w:usb2="00000000" w:usb3="00000000" w:csb0="00040001" w:csb1="00000000"/>
  </w:font>
  <w:font w:name="DotumChe CE">
    <w:altName w:val="Times New Roman"/>
    <w:panose1 w:val="02030609000101010101"/>
    <w:charset w:val="EE"/>
    <w:family w:val="modern"/>
    <w:pitch w:val="default"/>
    <w:sig w:usb0="00000000" w:usb1="00000000" w:usb2="00000000" w:usb3="00000000" w:csb0="00000002" w:csb1="00000000"/>
  </w:font>
  <w:font w:name="MS UI Gothic Cyr">
    <w:altName w:val="Times New Roman"/>
    <w:panose1 w:val="00000000000000000000"/>
    <w:charset w:val="CC"/>
    <w:family w:val="swiss"/>
    <w:pitch w:val="default"/>
    <w:sig w:usb0="00000000" w:usb1="00000000" w:usb2="00000000" w:usb3="00000000" w:csb0="00000004" w:csb1="00000000"/>
  </w:font>
  <w:font w:name="Trebuchet MS Greek">
    <w:altName w:val="Times New Roman"/>
    <w:panose1 w:val="00000000000000000000"/>
    <w:charset w:val="A1"/>
    <w:family w:val="swiss"/>
    <w:pitch w:val="default"/>
    <w:sig w:usb0="00000000" w:usb1="00000000" w:usb2="00000000" w:usb3="00000000" w:csb0="00000008" w:csb1="00000000"/>
  </w:font>
  <w:font w:name="DotumChe Baltic">
    <w:altName w:val="Times New Roman"/>
    <w:panose1 w:val="02030609000101010101"/>
    <w:charset w:val="BA"/>
    <w:family w:val="modern"/>
    <w:pitch w:val="default"/>
    <w:sig w:usb0="00000000" w:usb1="00000000" w:usb2="00000000" w:usb3="00000000" w:csb0="00000080" w:csb1="00000000"/>
  </w:font>
  <w:font w:name="CG Times">
    <w:panose1 w:val="02020603050405020304"/>
    <w:charset w:val="01"/>
    <w:family w:val="roman"/>
    <w:pitch w:val="default"/>
    <w:sig w:usb0="00000000" w:usb1="00000000" w:usb2="00000000" w:usb3="00000000" w:csb0="00000000" w:csb1="00000000"/>
  </w:font>
  <w:font w:name="Microsoft Sans Serif Greek">
    <w:altName w:val="Times New Roman"/>
    <w:panose1 w:val="00000000000000000000"/>
    <w:charset w:val="A1"/>
    <w:family w:val="swiss"/>
    <w:pitch w:val="default"/>
    <w:sig w:usb0="00000000" w:usb1="00000000" w:usb2="00000000" w:usb3="00000000" w:csb0="00000008" w:csb1="00000000"/>
  </w:font>
  <w:font w:name="MS Reference Sans Serif (Vietnamese)">
    <w:altName w:val="Times New Roman"/>
    <w:panose1 w:val="00000000000000000000"/>
    <w:charset w:val="A3"/>
    <w:family w:val="swiss"/>
    <w:pitch w:val="default"/>
    <w:sig w:usb0="00000000" w:usb1="00000000" w:usb2="00000000" w:usb3="00000000" w:csb0="00000100" w:csb1="00000000"/>
  </w:font>
  <w:font w:name="文鼎CS大宋">
    <w:altName w:val="宋体"/>
    <w:panose1 w:val="02010609010101010101"/>
    <w:charset w:val="86"/>
    <w:family w:val="modern"/>
    <w:pitch w:val="default"/>
    <w:sig w:usb0="00000000" w:usb1="00000000" w:usb2="00000010" w:usb3="00000000" w:csb0="00040000" w:csb1="00000000"/>
  </w:font>
  <w:font w:name="Sylfaen Tur">
    <w:altName w:val="Times New Roman"/>
    <w:panose1 w:val="00000000000000000000"/>
    <w:charset w:val="A2"/>
    <w:family w:val="roman"/>
    <w:pitch w:val="default"/>
    <w:sig w:usb0="00000000" w:usb1="00000000" w:usb2="00000000" w:usb3="00000000" w:csb0="00000010" w:csb1="00000000"/>
  </w:font>
  <w:font w:name="MS Reference Sans Serif Greek">
    <w:altName w:val="Times New Roman"/>
    <w:panose1 w:val="00000000000000000000"/>
    <w:charset w:val="A1"/>
    <w:family w:val="swiss"/>
    <w:pitch w:val="default"/>
    <w:sig w:usb0="00000000" w:usb1="00000000" w:usb2="00000000" w:usb3="00000000" w:csb0="00000008" w:csb1="00000000"/>
  </w:font>
  <w:font w:name="Cordia New">
    <w:panose1 w:val="020B0304020202020204"/>
    <w:charset w:val="DE"/>
    <w:family w:val="roman"/>
    <w:pitch w:val="default"/>
    <w:sig w:usb0="81000003" w:usb1="00000000" w:usb2="00000000" w:usb3="00000000" w:csb0="00010001" w:csb1="00000000"/>
  </w:font>
  <w:font w:name="??ì?">
    <w:altName w:val="宋体"/>
    <w:panose1 w:val="02030609000101010101"/>
    <w:charset w:val="86"/>
    <w:family w:val="auto"/>
    <w:pitch w:val="default"/>
    <w:sig w:usb0="00000000" w:usb1="00000000" w:usb2="00000000" w:usb3="00000000" w:csb0="00040000" w:csb1="00000000"/>
  </w:font>
  <w:font w:name="MS Gothic Western">
    <w:altName w:val="Times New Roman"/>
    <w:panose1 w:val="00000000000000000000"/>
    <w:charset w:val="00"/>
    <w:family w:val="modern"/>
    <w:pitch w:val="default"/>
    <w:sig w:usb0="00000000" w:usb1="00000000" w:usb2="00000000" w:usb3="00000000" w:csb0="00000001" w:csb1="00000000"/>
  </w:font>
  <w:font w:name="Monotype Corsiva CE">
    <w:altName w:val="Times New Roman"/>
    <w:panose1 w:val="00000000000000000000"/>
    <w:charset w:val="EE"/>
    <w:family w:val="script"/>
    <w:pitch w:val="default"/>
    <w:sig w:usb0="00000000" w:usb1="00000000" w:usb2="00000000" w:usb3="00000000" w:csb0="00000002" w:csb1="00000000"/>
  </w:font>
  <w:font w:name="Impact CE">
    <w:altName w:val="Times New Roman"/>
    <w:panose1 w:val="00000000000000000000"/>
    <w:charset w:val="EE"/>
    <w:family w:val="swiss"/>
    <w:pitch w:val="default"/>
    <w:sig w:usb0="00000000" w:usb1="00000000" w:usb2="00000000" w:usb3="00000000" w:csb0="00000002" w:csb1="00000000"/>
  </w:font>
  <w:font w:name="叶根友签名体">
    <w:altName w:val="宋体"/>
    <w:panose1 w:val="02010601030101010101"/>
    <w:charset w:val="86"/>
    <w:family w:val="auto"/>
    <w:pitch w:val="default"/>
    <w:sig w:usb0="00000000" w:usb1="00000000" w:usb2="00000000" w:usb3="00000000" w:csb0="00040000" w:csb1="00000000"/>
  </w:font>
  <w:font w:name="hakuyocaoshu7000">
    <w:altName w:val="宋体"/>
    <w:panose1 w:val="02000600000000000000"/>
    <w:charset w:val="86"/>
    <w:family w:val="auto"/>
    <w:pitch w:val="default"/>
    <w:sig w:usb0="00000000" w:usb1="00000000" w:usb2="0000003F" w:usb3="00000000" w:csb0="603F00FF" w:csb1="FFFF0000"/>
  </w:font>
  <w:font w:name="\9ED1\4F53">
    <w:altName w:val="宋体"/>
    <w:panose1 w:val="02030609000101010101"/>
    <w:charset w:val="01"/>
    <w:family w:val="auto"/>
    <w:pitch w:val="default"/>
    <w:sig w:usb0="00000000" w:usb1="00000000" w:usb2="00000000" w:usb3="00000000" w:csb0="00040001" w:csb1="00000000"/>
  </w:font>
  <w:font w:name="金梅草行字形空心">
    <w:altName w:val="MV Boli"/>
    <w:panose1 w:val="02010509060101010101"/>
    <w:charset w:val="82"/>
    <w:family w:val="auto"/>
    <w:pitch w:val="default"/>
    <w:sig w:usb0="00000000" w:usb1="00000000" w:usb2="00000000" w:usb3="00000000" w:csb0="00200000" w:csb1="00000000"/>
  </w:font>
  <w:font w:name="迷你简黄草">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Roman">
    <w:altName w:val="Times New Roman"/>
    <w:panose1 w:val="02030609000101010101"/>
    <w:charset w:val="00"/>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永中宋体">
    <w:altName w:val="宋体"/>
    <w:panose1 w:val="02010600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叶根友毛笔行书">
    <w:altName w:val="宋体"/>
    <w:panose1 w:val="02010601030101010101"/>
    <w:charset w:val="86"/>
    <w:family w:val="auto"/>
    <w:pitch w:val="default"/>
    <w:sig w:usb0="00000000" w:usb1="00000000" w:usb2="0000000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薛文轩钢笔楷体">
    <w:altName w:val="宋体"/>
    <w:panose1 w:val="02010601030101010101"/>
    <w:charset w:val="86"/>
    <w:family w:val="auto"/>
    <w:pitch w:val="default"/>
    <w:sig w:usb0="00000000" w:usb1="00000000" w:usb2="00000000" w:usb3="00000000" w:csb0="00040000" w:csb1="00000000"/>
  </w:font>
  <w:font w:name="金梅毛草書">
    <w:altName w:val="黑体"/>
    <w:panose1 w:val="02010609000101010101"/>
    <w:charset w:val="00"/>
    <w:family w:val="auto"/>
    <w:pitch w:val="default"/>
    <w:sig w:usb0="00000000" w:usb1="00000000" w:usb2="00000000" w:usb3="00000000" w:csb0="00040001" w:csb1="00000000"/>
  </w:font>
  <w:font w:name="中國龍新草體">
    <w:altName w:val="黑体"/>
    <w:panose1 w:val="02010609000101010101"/>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汉仪智草繁">
    <w:altName w:val="宋体"/>
    <w:panose1 w:val="02010604000101010101"/>
    <w:charset w:val="86"/>
    <w:family w:val="auto"/>
    <w:pitch w:val="default"/>
    <w:sig w:usb0="00000000" w:usb1="00000000" w:usb2="00000002" w:usb3="00000000" w:csb0="00040000" w:csb1="00000000"/>
  </w:font>
  <w:font w:name="迷你繁柳楷">
    <w:altName w:val="宋体"/>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書體坊顏體㊣">
    <w:altName w:val="宋体"/>
    <w:panose1 w:val="02010600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迷你简粗隶书">
    <w:altName w:val="宋体"/>
    <w:panose1 w:val="02010609000101010101"/>
    <w:charset w:val="00"/>
    <w:family w:val="auto"/>
    <w:pitch w:val="default"/>
    <w:sig w:usb0="00000000" w:usb1="00000000" w:usb2="00000000" w:usb3="00000000" w:csb0="00040001" w:csb1="00000000"/>
  </w:font>
  <w:font w:name="FZSSJW--GB1-0">
    <w:altName w:val="宋体"/>
    <w:panose1 w:val="02030609000101010101"/>
    <w:charset w:val="86"/>
    <w:family w:val="roman"/>
    <w:pitch w:val="default"/>
    <w:sig w:usb0="00000000" w:usb1="00000000" w:usb2="00000000" w:usb3="00000000" w:csb0="00040001" w:csb1="00000000"/>
  </w:font>
  <w:font w:name="微软雅黑 黑体">
    <w:altName w:val="黑体"/>
    <w:panose1 w:val="00000000000000000000"/>
    <w:charset w:val="01"/>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Clarendon">
    <w:panose1 w:val="02040604040505020204"/>
    <w:charset w:val="00"/>
    <w:family w:val="auto"/>
    <w:pitch w:val="default"/>
    <w:sig w:usb0="00000000" w:usb1="00000000" w:usb2="00000000" w:usb3="00000000" w:csb0="00000000" w:csb1="00000000"/>
  </w:font>
  <w:font w:name="寰蒋闆呴粦 瀹嬩綋">
    <w:altName w:val="宋体"/>
    <w:panose1 w:val="00000000000000000000"/>
    <w:charset w:val="01"/>
    <w:family w:val="auto"/>
    <w:pitch w:val="default"/>
    <w:sig w:usb0="00000000" w:usb1="00000000" w:usb2="00000000" w:usb3="00000000" w:csb0="00040001" w:csb1="00000000"/>
  </w:font>
  <w:font w:name="方正硬笔行书繁体">
    <w:altName w:val="宋体"/>
    <w:panose1 w:val="03000509000000000000"/>
    <w:charset w:val="86"/>
    <w:family w:val="auto"/>
    <w:pitch w:val="default"/>
    <w:sig w:usb0="00000000" w:usb1="00000000" w:usb2="00000000"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隶书体">
    <w:altName w:val="宋体"/>
    <w:panose1 w:val="00000000000000000000"/>
    <w:charset w:val="86"/>
    <w:family w:val="auto"/>
    <w:pitch w:val="default"/>
    <w:sig w:usb0="00000000" w:usb1="00000000" w:usb2="00000010" w:usb3="00000000" w:csb0="00040000" w:csb1="00000000"/>
  </w:font>
  <w:font w:name="Nimrod">
    <w:altName w:val="Times New Roman"/>
    <w:panose1 w:val="02040503050401020204"/>
    <w:charset w:val="00"/>
    <w:family w:val="auto"/>
    <w:pitch w:val="default"/>
    <w:sig w:usb0="00000000" w:usb1="00000000" w:usb2="00000000" w:usb3="00000000" w:csb0="00000001" w:csb1="00000000"/>
  </w:font>
  <w:font w:name="方正中等线简体">
    <w:altName w:val="宋体"/>
    <w:panose1 w:val="03000509000000000000"/>
    <w:charset w:val="86"/>
    <w:family w:val="auto"/>
    <w:pitch w:val="default"/>
    <w:sig w:usb0="00000000" w:usb1="00000000" w:usb2="00000000" w:usb3="00000000" w:csb0="00040000" w:csb1="00000000"/>
  </w:font>
  <w:font w:name="方正琥珀简体">
    <w:altName w:val="宋体"/>
    <w:panose1 w:val="03000509000000000000"/>
    <w:charset w:val="86"/>
    <w:family w:val="auto"/>
    <w:pitch w:val="default"/>
    <w:sig w:usb0="00000000" w:usb1="00000000" w:usb2="00000000" w:usb3="00000000" w:csb0="00040000" w:csb1="00000000"/>
  </w:font>
  <w:font w:name="??????">
    <w:altName w:val="Times New Roman"/>
    <w:panose1 w:val="00020000000000000000"/>
    <w:charset w:val="00"/>
    <w:family w:val="auto"/>
    <w:pitch w:val="default"/>
    <w:sig w:usb0="00000000" w:usb1="00000000" w:usb2="00000000" w:usb3="00000000" w:csb0="00000001" w:csb1="00000000"/>
  </w:font>
  <w:font w:name="经典魏碑繁">
    <w:altName w:val="宋体"/>
    <w:panose1 w:val="02010609000101010101"/>
    <w:charset w:val="01"/>
    <w:family w:val="auto"/>
    <w:pitch w:val="default"/>
    <w:sig w:usb0="00000000" w:usb1="00000000" w:usb2="0000001E" w:usb3="00000000" w:csb0="20040000" w:csb1="00000000"/>
  </w:font>
  <w:font w:name="仿宋_GB2312+FPEF">
    <w:altName w:val="黑体"/>
    <w:panose1 w:val="00000000000000000000"/>
    <w:charset w:val="86"/>
    <w:family w:val="auto"/>
    <w:pitch w:val="default"/>
    <w:sig w:usb0="00000000" w:usb1="00000000" w:usb2="0000001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ÎÄÐÇ·ÂËÎ Western">
    <w:altName w:val="宋体"/>
    <w:panose1 w:val="00000000000000000000"/>
    <w:charset w:val="00"/>
    <w:family w:val="auto"/>
    <w:pitch w:val="default"/>
    <w:sig w:usb0="00000000" w:usb1="00000000" w:usb2="00000000" w:usb3="00000000" w:csb0="00000001" w:csb1="00000000"/>
  </w:font>
  <w:font w:name="方正启体繁体">
    <w:altName w:val="宋体"/>
    <w:panose1 w:val="03000509000000000000"/>
    <w:charset w:val="86"/>
    <w:family w:val="auto"/>
    <w:pitch w:val="default"/>
    <w:sig w:usb0="00000000" w:usb1="00000000" w:usb2="00000000" w:usb3="00000000" w:csb0="00040000" w:csb1="00000000"/>
  </w:font>
  <w:font w:name="宋体 !important">
    <w:altName w:val="宋体"/>
    <w:panose1 w:val="02030609000101010101"/>
    <w:charset w:val="01"/>
    <w:family w:val="auto"/>
    <w:pitch w:val="default"/>
    <w:sig w:usb0="00000000" w:usb1="00000000" w:usb2="00000000" w:usb3="00000000" w:csb0="00040001" w:csb1="00000000"/>
  </w:font>
  <w:font w:name="none">
    <w:altName w:val="宋体"/>
    <w:panose1 w:val="02030609000101010101"/>
    <w:charset w:val="01"/>
    <w:family w:val="auto"/>
    <w:pitch w:val="default"/>
    <w:sig w:usb0="00000000" w:usb1="00000000" w:usb2="00000000" w:usb3="00000000" w:csb0="00040001" w:csb1="00000000"/>
  </w:font>
  <w:font w:name="创艺简标宋">
    <w:altName w:val="宋体"/>
    <w:panose1 w:val="02030609000101010101"/>
    <w:charset w:val="86"/>
    <w:family w:val="auto"/>
    <w:pitch w:val="default"/>
    <w:sig w:usb0="00000000" w:usb1="00000000" w:usb2="00000010" w:usb3="00000000" w:csb0="00040000" w:csb1="00000000"/>
  </w:font>
  <w:font w:name="叶根友刀锋黑草">
    <w:altName w:val="黑体"/>
    <w:panose1 w:val="02010601030101010101"/>
    <w:charset w:val="86"/>
    <w:family w:val="auto"/>
    <w:pitch w:val="default"/>
    <w:sig w:usb0="00000000" w:usb1="00000000" w:usb2="00000010" w:usb3="00000000" w:csb0="00040000" w:csb1="00000000"/>
  </w:font>
  <w:font w:name="Pristina">
    <w:altName w:val="Dotum"/>
    <w:panose1 w:val="03060402040406080204"/>
    <w:charset w:val="81"/>
    <w:family w:val="auto"/>
    <w:pitch w:val="default"/>
    <w:sig w:usb0="00000000" w:usb1="00000000" w:usb2="00000000" w:usb3="00000000" w:csb0="20000001" w:csb1="00000000"/>
  </w:font>
  <w:font w:name="Times New Roman+FPEF">
    <w:altName w:val="黑体"/>
    <w:panose1 w:val="00000000000000000000"/>
    <w:charset w:val="86"/>
    <w:family w:val="auto"/>
    <w:pitch w:val="default"/>
    <w:sig w:usb0="00000000" w:usb1="00000000" w:usb2="00000010" w:usb3="00000000" w:csb0="00040000" w:csb1="00000000"/>
  </w:font>
  <w:font w:name="文鼎CS魏碑">
    <w:altName w:val="宋体"/>
    <w:panose1 w:val="02010609010101010101"/>
    <w:charset w:val="86"/>
    <w:family w:val="auto"/>
    <w:pitch w:val="default"/>
    <w:sig w:usb0="00000000" w:usb1="00000000" w:usb2="00000010" w:usb3="00000000" w:csb0="00040000" w:csb1="00000000"/>
  </w:font>
  <w:font w:name="_x000B__x000C_">
    <w:altName w:val="Times New Roman"/>
    <w:panose1 w:val="02030609000101010101"/>
    <w:charset w:val="00"/>
    <w:family w:val="auto"/>
    <w:pitch w:val="default"/>
    <w:sig w:usb0="00000000" w:usb1="00000000" w:usb2="00000000" w:usb3="00000000" w:csb0="00000001" w:csb1="00000000"/>
  </w:font>
  <w:font w:name="方正小篆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AcadEref">
    <w:altName w:val="Trebuchet MS"/>
    <w:panose1 w:val="02000500000000020003"/>
    <w:charset w:val="00"/>
    <w:family w:val="auto"/>
    <w:pitch w:val="default"/>
    <w:sig w:usb0="00000000" w:usb1="00000000" w:usb2="00000000" w:usb3="00000000" w:csb0="00000001" w:csb1="00000000"/>
  </w:font>
  <w:font w:name="華康娃娃體">
    <w:altName w:val="宋体"/>
    <w:panose1 w:val="040B0500000000000000"/>
    <w:charset w:val="86"/>
    <w:family w:val="auto"/>
    <w:pitch w:val="default"/>
    <w:sig w:usb0="00000000" w:usb1="00000000" w:usb2="00000016" w:usb3="00000000" w:csb0="00040000" w:csb1="00000000"/>
  </w:font>
  <w:font w:name="oúì?">
    <w:altName w:val="宋体"/>
    <w:panose1 w:val="02030609000101010101"/>
    <w:charset w:val="01"/>
    <w:family w:val="auto"/>
    <w:pitch w:val="default"/>
    <w:sig w:usb0="00000000" w:usb1="00000000" w:usb2="00000000" w:usb3="00000000" w:csb0="00040001" w:csb1="00000000"/>
  </w:font>
  <w:font w:name="DejaVu Sans Mono">
    <w:altName w:val="MS UI Gothic"/>
    <w:panose1 w:val="020B06090303040B0204"/>
    <w:charset w:val="80"/>
    <w:family w:val="auto"/>
    <w:pitch w:val="default"/>
    <w:sig w:usb0="00000000" w:usb1="00000000" w:usb2="00000020" w:usb3="00000000" w:csb0="6000009F" w:csb1="9FD70000"/>
  </w:font>
  <w:font w:name="方正硬笔楷书简体">
    <w:altName w:val="宋体"/>
    <w:panose1 w:val="03000509000000000000"/>
    <w:charset w:val="86"/>
    <w:family w:val="auto"/>
    <w:pitch w:val="default"/>
    <w:sig w:usb0="00000000" w:usb1="00000000" w:usb2="00000000" w:usb3="00000000" w:csb0="00040000" w:csb1="00000000"/>
  </w:font>
  <w:font w:name="Candara">
    <w:panose1 w:val="020E0502030303020204"/>
    <w:charset w:val="01"/>
    <w:family w:val="auto"/>
    <w:pitch w:val="default"/>
    <w:sig w:usb0="A00002EF" w:usb1="4000A44B" w:usb2="00000000" w:usb3="00000000" w:csb0="2000019F" w:csb1="00000000"/>
  </w:font>
  <w:font w:name="文星简行草">
    <w:altName w:val="宋体"/>
    <w:panose1 w:val="02010609000101010101"/>
    <w:charset w:val="86"/>
    <w:family w:val="auto"/>
    <w:pitch w:val="default"/>
    <w:sig w:usb0="00000000" w:usb1="00000000" w:usb2="00000010" w:usb3="00000000" w:csb0="00040000" w:csb1="00000000"/>
  </w:font>
  <w:font w:name="Segoe UI Semibold">
    <w:panose1 w:val="020B0702040204020203"/>
    <w:charset w:val="00"/>
    <w:family w:val="auto"/>
    <w:pitch w:val="default"/>
    <w:sig w:usb0="E00002FF" w:usb1="4000A47B" w:usb2="00000001" w:usb3="00000000" w:csb0="2000019F" w:csb1="00000000"/>
  </w:font>
  <w:font w:name="&amp;#23435;&amp;#20307;">
    <w:altName w:val="宋体"/>
    <w:panose1 w:val="00000000000000000000"/>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Adobe Caslon Pro">
    <w:altName w:val="Georgia"/>
    <w:panose1 w:val="0205050205050A020403"/>
    <w:charset w:val="00"/>
    <w:family w:val="auto"/>
    <w:pitch w:val="default"/>
    <w:sig w:usb0="00000000" w:usb1="00000000" w:usb2="00000000" w:usb3="00000000" w:csb0="20000093" w:csb1="00000000"/>
  </w:font>
  <w:font w:name="\Microsoft Yahei\">
    <w:altName w:val="宋体"/>
    <w:panose1 w:val="020B0604020202020204"/>
    <w:charset w:val="01"/>
    <w:family w:val="auto"/>
    <w:pitch w:val="default"/>
    <w:sig w:usb0="00000000" w:usb1="00000000" w:usb2="00000000" w:usb3="00000000" w:csb0="00040001" w:csb1="00000000"/>
  </w:font>
  <w:font w:name="Times:">
    <w:altName w:val="微软雅黑"/>
    <w:panose1 w:val="00000000000000000000"/>
    <w:charset w:val="00"/>
    <w:family w:val="auto"/>
    <w:pitch w:val="default"/>
    <w:sig w:usb0="00000000" w:usb1="00000000" w:usb2="00000000" w:usb3="00000000" w:csb0="00040001" w:csb1="00000000"/>
  </w:font>
  <w:font w:name="\5FAE\8F6F\96C5\9ED1">
    <w:altName w:val="微软雅黑"/>
    <w:panose1 w:val="00000000000000000000"/>
    <w:charset w:val="01"/>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Mongolian Baiti">
    <w:panose1 w:val="03000500000000000000"/>
    <w:charset w:val="00"/>
    <w:family w:val="auto"/>
    <w:pitch w:val="default"/>
    <w:sig w:usb0="80000023" w:usb1="00000000" w:usb2="00020000" w:usb3="00000000" w:csb0="00000001" w:csb1="00000000"/>
  </w:font>
  <w:font w:name="方正报宋繁体">
    <w:altName w:val="宋体"/>
    <w:panose1 w:val="03000509000000000000"/>
    <w:charset w:val="86"/>
    <w:family w:val="auto"/>
    <w:pitch w:val="default"/>
    <w:sig w:usb0="00000000" w:usb1="00000000" w:usb2="00000000" w:usb3="00000000" w:csb0="00040001" w:csb1="00000000"/>
  </w:font>
  <w:font w:name="仿宋体">
    <w:altName w:val="新宋体"/>
    <w:panose1 w:val="02010600030101010101"/>
    <w:charset w:val="86"/>
    <w:family w:val="auto"/>
    <w:pitch w:val="default"/>
    <w:sig w:usb0="00000000" w:usb1="00000000" w:usb2="00000010" w:usb3="00000000" w:csb0="00040000" w:csb1="00000000"/>
  </w:font>
  <w:font w:name="Maiandra GD">
    <w:altName w:val="Gulim"/>
    <w:panose1 w:val="020E0502030308020204"/>
    <w:charset w:val="81"/>
    <w:family w:val="auto"/>
    <w:pitch w:val="default"/>
    <w:sig w:usb0="00000000" w:usb1="00000000" w:usb2="00000000" w:usb3="00000000" w:csb0="20000001" w:csb1="00000000"/>
  </w:font>
  <w:font w:name="DLF-3-0-376980932+ZBXCem-582">
    <w:altName w:val="黑体"/>
    <w:panose1 w:val="00000000000000000000"/>
    <w:charset w:val="86"/>
    <w:family w:val="auto"/>
    <w:pitch w:val="default"/>
    <w:sig w:usb0="00000000" w:usb1="00000000" w:usb2="00000010" w:usb3="00000000" w:csb0="00040000" w:csb1="00000000"/>
  </w:font>
  <w:font w:name="昆仑粗隶书">
    <w:altName w:val="黑体"/>
    <w:panose1 w:val="00000000000000000000"/>
    <w:charset w:val="86"/>
    <w:family w:val="auto"/>
    <w:pitch w:val="default"/>
    <w:sig w:usb0="00000000" w:usb1="00000000" w:usb2="00000010" w:usb3="00000000" w:csb0="0004000A" w:csb1="00000000"/>
  </w:font>
  <w:font w:name="CommercialPi BT">
    <w:altName w:val="微软雅黑"/>
    <w:panose1 w:val="05020102010206080802"/>
    <w:charset w:val="02"/>
    <w:family w:val="auto"/>
    <w:pitch w:val="default"/>
    <w:sig w:usb0="00000000" w:usb1="00000000" w:usb2="00000000" w:usb3="00000000" w:csb0="00040001" w:csb1="00000000"/>
  </w:font>
  <w:font w:name="金山简魏碑">
    <w:altName w:val="宋体"/>
    <w:panose1 w:val="02010609000101010101"/>
    <w:charset w:val="86"/>
    <w:family w:val="auto"/>
    <w:pitch w:val="default"/>
    <w:sig w:usb0="00000000" w:usb1="00000000" w:usb2="00000010" w:usb3="00000000" w:csb0="00040000" w:csb1="00000000"/>
  </w:font>
  <w:font w:name="Tahoma, Verdana">
    <w:altName w:val="宋体"/>
    <w:panose1 w:val="00000000000000000000"/>
    <w:charset w:val="86"/>
    <w:family w:val="auto"/>
    <w:pitch w:val="default"/>
    <w:sig w:usb0="00000000" w:usb1="00000000" w:usb2="00000000" w:usb3="00000000" w:csb0="00040000" w:csb1="00000000"/>
  </w:font>
  <w:font w:name="汉仪仿宋简">
    <w:altName w:val="宋体"/>
    <w:panose1 w:val="DF40903E13D8BFFF8EC0"/>
    <w:charset w:val="86"/>
    <w:family w:val="auto"/>
    <w:pitch w:val="default"/>
    <w:sig w:usb0="00000000" w:usb1="00000000" w:usb2="00000012" w:usb3="00000000" w:csb0="00040000" w:csb1="00000000"/>
  </w:font>
  <w:font w:name="Freestyle Script">
    <w:altName w:val="Comic Sans MS"/>
    <w:panose1 w:val="030804020302050B0404"/>
    <w:charset w:val="00"/>
    <w:family w:val="auto"/>
    <w:pitch w:val="default"/>
    <w:sig w:usb0="00000000" w:usb1="00000000" w:usb2="00000000" w:usb3="00000000" w:csb0="20000001" w:csb1="00000000"/>
  </w:font>
  <w:font w:name="StempelGaramond Roman">
    <w:panose1 w:val="02020502050306020203"/>
    <w:charset w:val="00"/>
    <w:family w:val="auto"/>
    <w:pitch w:val="default"/>
    <w:sig w:usb0="00000000" w:usb1="00000000" w:usb2="00000000" w:usb3="00000000" w:csb0="00000000" w:csb1="00000000"/>
  </w:font>
  <w:font w:name="Univers 45 Light">
    <w:panose1 w:val="00000000000000000000"/>
    <w:charset w:val="86"/>
    <w:family w:val="auto"/>
    <w:pitch w:val="default"/>
    <w:sig w:usb0="00000000" w:usb1="00000000" w:usb2="00000000" w:usb3="00000000" w:csb0="00000000" w:csb1="00000000"/>
  </w:font>
  <w:font w:name="Oxford">
    <w:panose1 w:val="03080702030302020503"/>
    <w:charset w:val="00"/>
    <w:family w:val="auto"/>
    <w:pitch w:val="default"/>
    <w:sig w:usb0="00000000" w:usb1="00000000" w:usb2="00000000" w:usb3="00000000" w:csb0="00000000" w:csb1="00000000"/>
  </w:font>
  <w:font w:name="Swis721 Blk BT">
    <w:altName w:val="黑体"/>
    <w:panose1 w:val="020B0904030502020204"/>
    <w:charset w:val="00"/>
    <w:family w:val="auto"/>
    <w:pitch w:val="default"/>
    <w:sig w:usb0="00000000" w:usb1="00000000" w:usb2="00000000" w:usb3="00000000" w:csb0="00040001" w:csb1="00000000"/>
  </w:font>
  <w:font w:name="Monospac821 BT">
    <w:altName w:val="黑体"/>
    <w:panose1 w:val="020B0609020202020204"/>
    <w:charset w:val="01"/>
    <w:family w:val="auto"/>
    <w:pitch w:val="default"/>
    <w:sig w:usb0="00000000" w:usb1="00000000" w:usb2="00000000" w:usb3="00000000" w:csb0="00040001" w:csb1="00000000"/>
  </w:font>
  <w:font w:name="Bodnoff">
    <w:altName w:val="MingLiU"/>
    <w:panose1 w:val="00000000000000000000"/>
    <w:charset w:val="00"/>
    <w:family w:val="auto"/>
    <w:pitch w:val="default"/>
    <w:sig w:usb0="00000000" w:usb1="00000000" w:usb2="00000000" w:usb3="00000000" w:csb0="00000001" w:csb1="00000000"/>
  </w:font>
  <w:font w:name="长城楷体">
    <w:altName w:val="宋体"/>
    <w:panose1 w:val="02010609000101010101"/>
    <w:charset w:val="86"/>
    <w:family w:val="auto"/>
    <w:pitch w:val="default"/>
    <w:sig w:usb0="00000000" w:usb1="00000000" w:usb2="00000010" w:usb3="00000000" w:csb0="00040000" w:csb1="00000000"/>
  </w:font>
  <w:font w:name="DLF-3-36-2082618200+ZBXCel-569">
    <w:altName w:val="黑体"/>
    <w:panose1 w:val="00000000000000000000"/>
    <w:charset w:val="86"/>
    <w:family w:val="auto"/>
    <w:pitch w:val="default"/>
    <w:sig w:usb0="00000000" w:usb1="00000000" w:usb2="00000010" w:usb3="00000000" w:csb0="00040000" w:csb1="00000000"/>
  </w:font>
  <w:font w:name="AdobeHeitiStd-Regular">
    <w:altName w:val="黑体"/>
    <w:panose1 w:val="020B0604020202020204"/>
    <w:charset w:val="86"/>
    <w:family w:val="auto"/>
    <w:pitch w:val="default"/>
    <w:sig w:usb0="00000000" w:usb1="00000000" w:usb2="00000010" w:usb3="00000000" w:csb0="00040000" w:csb1="00000000"/>
  </w:font>
  <w:font w:name="DLF-32769-4-513898679+ZBXCel-57">
    <w:altName w:val="黑体"/>
    <w:panose1 w:val="00000000000000000000"/>
    <w:charset w:val="86"/>
    <w:family w:val="auto"/>
    <w:pitch w:val="default"/>
    <w:sig w:usb0="00000000" w:usb1="00000000" w:usb2="00000010" w:usb3="00000000" w:csb0="00040000" w:csb1="00000000"/>
  </w:font>
  <w:font w:name="DLF-32769-2-1787769067+ZBXCel-5">
    <w:altName w:val="黑体"/>
    <w:panose1 w:val="00000000000000000000"/>
    <w:charset w:val="86"/>
    <w:family w:val="auto"/>
    <w:pitch w:val="default"/>
    <w:sig w:usb0="00000000" w:usb1="00000000" w:usb2="00000010" w:usb3="00000000" w:csb0="00040000" w:csb1="00000000"/>
  </w:font>
  <w:font w:name="DLF-3-0-1973116400+ZBXCel-572">
    <w:altName w:val="黑体"/>
    <w:panose1 w:val="00000000000000000000"/>
    <w:charset w:val="86"/>
    <w:family w:val="auto"/>
    <w:pitch w:val="default"/>
    <w:sig w:usb0="00000000" w:usb1="00000000" w:usb2="00000010" w:usb3="00000000" w:csb0="00040000" w:csb1="00000000"/>
  </w:font>
  <w:font w:name="DLF-32769-4-1208897955+ZBXCel-5">
    <w:altName w:val="黑体"/>
    <w:panose1 w:val="00000000000000000000"/>
    <w:charset w:val="86"/>
    <w:family w:val="auto"/>
    <w:pitch w:val="default"/>
    <w:sig w:usb0="00000000" w:usb1="00000000" w:usb2="00000010" w:usb3="00000000" w:csb0="00040000" w:csb1="00000000"/>
  </w:font>
  <w:font w:name="DLF-3-0-1287159340+ZBXCel-575">
    <w:altName w:val="黑体"/>
    <w:panose1 w:val="00000000000000000000"/>
    <w:charset w:val="86"/>
    <w:family w:val="auto"/>
    <w:pitch w:val="default"/>
    <w:sig w:usb0="00000000" w:usb1="00000000" w:usb2="00000010" w:usb3="00000000" w:csb0="00040000" w:csb1="00000000"/>
  </w:font>
  <w:font w:name="DLF-32769-2-53109711+ZBXCel-576">
    <w:altName w:val="黑体"/>
    <w:panose1 w:val="00000000000000000000"/>
    <w:charset w:val="86"/>
    <w:family w:val="auto"/>
    <w:pitch w:val="default"/>
    <w:sig w:usb0="00000000" w:usb1="00000000" w:usb2="00000010" w:usb3="00000000" w:csb0="00040000" w:csb1="00000000"/>
  </w:font>
  <w:font w:name="DLF-32769-3-1117025814+ZBXCem-5">
    <w:altName w:val="黑体"/>
    <w:panose1 w:val="00000000000000000000"/>
    <w:charset w:val="86"/>
    <w:family w:val="auto"/>
    <w:pitch w:val="default"/>
    <w:sig w:usb0="00000000" w:usb1="00000000" w:usb2="00000010" w:usb3="00000000" w:csb0="00040000" w:csb1="00000000"/>
  </w:font>
  <w:font w:name="DLF-3-36-409367481+ZBXCem-580">
    <w:altName w:val="黑体"/>
    <w:panose1 w:val="00000000000000000000"/>
    <w:charset w:val="86"/>
    <w:family w:val="auto"/>
    <w:pitch w:val="default"/>
    <w:sig w:usb0="00000000" w:usb1="00000000" w:usb2="00000010" w:usb3="00000000" w:csb0="00040000" w:csb1="00000000"/>
  </w:font>
  <w:font w:name="DLF-32769-2-1607405077+ZBXCem-5">
    <w:altName w:val="黑体"/>
    <w:panose1 w:val="00000000000000000000"/>
    <w:charset w:val="86"/>
    <w:family w:val="auto"/>
    <w:pitch w:val="default"/>
    <w:sig w:usb0="00000000" w:usb1="00000000" w:usb2="00000010" w:usb3="00000000" w:csb0="00040000" w:csb1="00000000"/>
  </w:font>
  <w:font w:name="DLF-32769-4-98069092+ZBXCem-581">
    <w:altName w:val="黑体"/>
    <w:panose1 w:val="00000000000000000000"/>
    <w:charset w:val="86"/>
    <w:family w:val="auto"/>
    <w:pitch w:val="default"/>
    <w:sig w:usb0="00000000" w:usb1="00000000" w:usb2="00000010" w:usb3="00000000" w:csb0="00040000" w:csb1="00000000"/>
  </w:font>
  <w:font w:name="arial,ˎ̥">
    <w:altName w:val="Times New Roman"/>
    <w:panose1 w:val="00000000000000000000"/>
    <w:charset w:val="01"/>
    <w:family w:val="auto"/>
    <w:pitch w:val="default"/>
    <w:sig w:usb0="00000000" w:usb1="00000000" w:usb2="00000000" w:usb3="00000000" w:csb0="00040001" w:csb1="00000000"/>
  </w:font>
  <w:font w:name="方正艺黑繁体">
    <w:altName w:val="黑体"/>
    <w:panose1 w:val="03000509000000000000"/>
    <w:charset w:val="86"/>
    <w:family w:val="script"/>
    <w:pitch w:val="default"/>
    <w:sig w:usb0="00000000" w:usb1="00000000" w:usb2="00000010" w:usb3="00000000" w:csb0="00040000" w:csb1="00000000"/>
  </w:font>
  <w:font w:name="Sim Sun+ 2">
    <w:altName w:val="宋体"/>
    <w:panose1 w:val="020B0604020202020204"/>
    <w:charset w:val="86"/>
    <w:family w:val="swiss"/>
    <w:pitch w:val="default"/>
    <w:sig w:usb0="00000000" w:usb1="00000000" w:usb2="00000010" w:usb3="00000000" w:csb0="00040000" w:csb1="00000000"/>
  </w:font>
  <w:font w:name="方正细珊瑚简体">
    <w:altName w:val="宋体"/>
    <w:panose1 w:val="03000509000000000000"/>
    <w:charset w:val="86"/>
    <w:family w:val="script"/>
    <w:pitch w:val="default"/>
    <w:sig w:usb0="00000000" w:usb1="00000000" w:usb2="00000010" w:usb3="00000000" w:csb0="00040000" w:csb1="00000000"/>
  </w:font>
  <w:font w:name="Stone Sans">
    <w:altName w:val="Arial"/>
    <w:panose1 w:val="00000000000000000000"/>
    <w:charset w:val="00"/>
    <w:family w:val="swiss"/>
    <w:pitch w:val="default"/>
    <w:sig w:usb0="00000000" w:usb1="00000000" w:usb2="00000000" w:usb3="00000000" w:csb0="00000001" w:csb1="00000000"/>
  </w:font>
  <w:font w:name="宋體">
    <w:altName w:val="PMingLiU"/>
    <w:panose1 w:val="02010609000101010101"/>
    <w:charset w:val="88"/>
    <w:family w:val="auto"/>
    <w:pitch w:val="default"/>
    <w:sig w:usb0="00000000" w:usb1="00000000" w:usb2="00000010" w:usb3="00000000" w:csb0="00100000" w:csb1="00000000"/>
  </w:font>
  <w:font w:name="_x001A_">
    <w:altName w:val="hakuyoxingshu7000"/>
    <w:panose1 w:val="02030609000101010101"/>
    <w:charset w:val="81"/>
    <w:family w:val="roman"/>
    <w:pitch w:val="default"/>
    <w:sig w:usb0="00000000" w:usb1="00000000" w:usb2="00000000" w:usb3="00000000" w:csb0="00040001" w:csb1="00000000"/>
  </w:font>
  <w:font w:name="A7+CAJ FNT00">
    <w:altName w:val="宋体"/>
    <w:panose1 w:val="02030609000101010101"/>
    <w:charset w:val="86"/>
    <w:family w:val="auto"/>
    <w:pitch w:val="default"/>
    <w:sig w:usb0="00000000" w:usb1="00000000" w:usb2="00000010" w:usb3="00000000" w:csb0="00040000" w:csb1="00000000"/>
  </w:font>
  <w:font w:name="AdobeSongStd-Light-Acro">
    <w:altName w:val="宋体"/>
    <w:panose1 w:val="020B0604020202020204"/>
    <w:charset w:val="86"/>
    <w:family w:val="roman"/>
    <w:pitch w:val="default"/>
    <w:sig w:usb0="00000000" w:usb1="00000000" w:usb2="00000000" w:usb3="00000000" w:csb0="00040001" w:csb1="00000000"/>
  </w:font>
  <w:font w:name="Arabic Typesetting">
    <w:panose1 w:val="03020402040406030203"/>
    <w:charset w:val="00"/>
    <w:family w:val="auto"/>
    <w:pitch w:val="default"/>
    <w:sig w:usb0="A000206F" w:usb1="C0000000" w:usb2="00000008" w:usb3="00000000" w:csb0="200000D3" w:csb1="00000000"/>
  </w:font>
  <w:font w:name="AdobeSongStd-Light">
    <w:altName w:val="宋体"/>
    <w:panose1 w:val="020B0604020202020204"/>
    <w:charset w:val="86"/>
    <w:family w:val="auto"/>
    <w:pitch w:val="default"/>
    <w:sig w:usb0="00000000" w:usb1="00000000" w:usb2="00000000" w:usb3="00000000" w:csb0="00040000" w:csb1="00000000"/>
  </w:font>
  <w:font w:name="Doulos SIL">
    <w:altName w:val="宋体"/>
    <w:panose1 w:val="00000000000000000000"/>
    <w:charset w:val="86"/>
    <w:family w:val="auto"/>
    <w:pitch w:val="default"/>
    <w:sig w:usb0="00000000" w:usb1="00000000" w:usb2="00000000" w:usb3="00000000" w:csb0="00040000" w:csb1="00000000"/>
  </w:font>
  <w:font w:name="sans-serif">
    <w:altName w:val="Courier New"/>
    <w:panose1 w:val="02030609000101010101"/>
    <w:charset w:val="01"/>
    <w:family w:val="auto"/>
    <w:pitch w:val="default"/>
    <w:sig w:usb0="00000000" w:usb1="00000000" w:usb2="00000000" w:usb3="00000000" w:csb0="00040001" w:csb1="00000000"/>
  </w:font>
  <w:font w:name="Snap ITC">
    <w:altName w:val="Courier New"/>
    <w:panose1 w:val="04040A07060A02020202"/>
    <w:charset w:val="00"/>
    <w:family w:val="decorative"/>
    <w:pitch w:val="default"/>
    <w:sig w:usb0="00000000"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AdobeSongStd-Light,Bold">
    <w:altName w:val="宋体"/>
    <w:panose1 w:val="00000000000000000000"/>
    <w:charset w:val="86"/>
    <w:family w:val="auto"/>
    <w:pitch w:val="default"/>
    <w:sig w:usb0="00000000" w:usb1="00000000" w:usb2="00000000" w:usb3="00000000" w:csb0="00040000" w:csb1="00000000"/>
  </w:font>
  <w:font w:name="cajcd-fntaa">
    <w:altName w:val="Courier New"/>
    <w:panose1 w:val="00000000000000000000"/>
    <w:charset w:val="00"/>
    <w:family w:val="roman"/>
    <w:pitch w:val="default"/>
    <w:sig w:usb0="00000000" w:usb1="00000000" w:usb2="00000000" w:usb3="00000000" w:csb0="00040001" w:csb1="00000000"/>
  </w:font>
  <w:font w:name="仿宋_UTF-8">
    <w:altName w:val="宋体"/>
    <w:panose1 w:val="02030609000101010101"/>
    <w:charset w:val="86"/>
    <w:family w:val="roman"/>
    <w:pitch w:val="default"/>
    <w:sig w:usb0="00000000" w:usb1="00000000" w:usb2="00000010" w:usb3="00000000" w:csb0="00040000" w:csb1="00000000"/>
  </w:font>
  <w:font w:name="-Times">
    <w:altName w:val="宋体"/>
    <w:panose1 w:val="00000000000000000000"/>
    <w:charset w:val="86"/>
    <w:family w:val="auto"/>
    <w:pitch w:val="default"/>
    <w:sig w:usb0="00000000" w:usb1="00000000" w:usb2="00000000" w:usb3="00000000" w:csb0="00040000" w:csb1="00000000"/>
  </w:font>
  <w:font w:name="文鼎大标宋简">
    <w:altName w:val="宋体"/>
    <w:panose1 w:val="02010609010101010101"/>
    <w:charset w:val="01"/>
    <w:family w:val="auto"/>
    <w:pitch w:val="default"/>
    <w:sig w:usb0="00000000" w:usb1="00000000" w:usb2="00000000" w:usb3="00000000" w:csb0="00040001" w:csb1="00000000"/>
  </w:font>
  <w:font w:name="Rage Italic">
    <w:altName w:val="Comic Sans MS"/>
    <w:panose1 w:val="03070502040507070304"/>
    <w:charset w:val="00"/>
    <w:family w:val="auto"/>
    <w:pitch w:val="default"/>
    <w:sig w:usb0="00000000" w:usb1="00000000" w:usb2="00000000" w:usb3="00000000" w:csb0="20000001" w:csb1="00000000"/>
  </w:font>
  <w:font w:name="鏂板畫浣?;text-align: center;padding: 0;margin: 0;background-color: ">
    <w:altName w:val="微软雅黑"/>
    <w:panose1 w:val="00000000000000000000"/>
    <w:charset w:val="00"/>
    <w:family w:val="auto"/>
    <w:pitch w:val="default"/>
    <w:sig w:usb0="00000000" w:usb1="00000000" w:usb2="00000000" w:usb3="00000000" w:csb0="00040001" w:csb1="00000000"/>
  </w:font>
  <w:font w:name="Freehand521 BT">
    <w:altName w:val="Comic Sans MS"/>
    <w:panose1 w:val="03080802030307080304"/>
    <w:charset w:val="00"/>
    <w:family w:val="auto"/>
    <w:pitch w:val="default"/>
    <w:sig w:usb0="00000000" w:usb1="00000000" w:usb2="00000000" w:usb3="00000000" w:csb0="00000011" w:csb1="00000000"/>
  </w:font>
  <w:font w:name="Swis721 BT">
    <w:altName w:val="Microsoft Sans Serif"/>
    <w:panose1 w:val="020B0504020202020204"/>
    <w:charset w:val="00"/>
    <w:family w:val="auto"/>
    <w:pitch w:val="default"/>
    <w:sig w:usb0="00000000" w:usb1="00000000" w:usb2="00000000" w:usb3="00000000" w:csb0="00000011" w:csb1="00000000"/>
  </w:font>
  <w:font w:name="Swis721 Lt BT">
    <w:altName w:val="Trebuchet MS"/>
    <w:panose1 w:val="020B0403020202020204"/>
    <w:charset w:val="00"/>
    <w:family w:val="auto"/>
    <w:pitch w:val="default"/>
    <w:sig w:usb0="00000000" w:usb1="00000000" w:usb2="00000000" w:usb3="00000000" w:csb0="00000011" w:csb1="00000000"/>
  </w:font>
  <w:font w:name="\super Times New Roman">
    <w:altName w:val="Times New Roman"/>
    <w:panose1 w:val="000000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Century Schoolbook">
    <w:altName w:val="Georgia"/>
    <w:panose1 w:val="02040604050505020304"/>
    <w:charset w:val="00"/>
    <w:family w:val="auto"/>
    <w:pitch w:val="default"/>
    <w:sig w:usb0="00000000" w:usb1="00000000" w:usb2="00000000" w:usb3="00000000" w:csb0="2000009F" w:csb1="DFD70000"/>
  </w:font>
  <w:font w:name="hakuyoxingshu7000">
    <w:panose1 w:val="02000600000000000000"/>
    <w:charset w:val="86"/>
    <w:family w:val="auto"/>
    <w:pitch w:val="default"/>
    <w:sig w:usb0="FFFFFFFF" w:usb1="E9FFFFFF" w:usb2="0000003F" w:usb3="00000000" w:csb0="603F00FF" w:csb1="FFFF0000"/>
  </w:font>
  <w:font w:name="Times New Roman Bold">
    <w:altName w:val="Times New Roman"/>
    <w:panose1 w:val="02020803070505020304"/>
    <w:charset w:val="01"/>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黑体 宋体">
    <w:altName w:val="宋体"/>
    <w:panose1 w:val="00000000000000000000"/>
    <w:charset w:val="01"/>
    <w:family w:val="auto"/>
    <w:pitch w:val="default"/>
    <w:sig w:usb0="00000000" w:usb1="00000000" w:usb2="00000000" w:usb3="00000000" w:csb0="00040001" w:csb1="00000000"/>
  </w:font>
  <w:font w:name="ITC Zapf Dingbats">
    <w:panose1 w:val="05020102010704020609"/>
    <w:charset w:val="02"/>
    <w:family w:val="auto"/>
    <w:pitch w:val="default"/>
    <w:sig w:usb0="00000000" w:usb1="00000000" w:usb2="00000000" w:usb3="00000000" w:csb0="00000000" w:csb1="00000000"/>
  </w:font>
  <w:font w:name="Times New Poman (Hebrew)">
    <w:altName w:val="Times New Roman"/>
    <w:panose1 w:val="00000000000000000000"/>
    <w:charset w:val="B1"/>
    <w:family w:val="roman"/>
    <w:pitch w:val="default"/>
    <w:sig w:usb0="00000000" w:usb1="00000000" w:usb2="00000000" w:usb3="00000000" w:csb0="00000020" w:csb1="00000000"/>
  </w:font>
  <w:font w:name="仿宋 _GB2312">
    <w:altName w:val="宋体"/>
    <w:panose1 w:val="00000000000000000000"/>
    <w:charset w:val="01"/>
    <w:family w:val="auto"/>
    <w:pitch w:val="default"/>
    <w:sig w:usb0="00000000" w:usb1="00000000" w:usb2="00000000" w:usb3="00000000" w:csb0="00040001" w:csb1="00000000"/>
  </w:font>
  <w:font w:name="仿宋_BG2312">
    <w:altName w:val="宋体"/>
    <w:panose1 w:val="00000000000000000000"/>
    <w:charset w:val="86"/>
    <w:family w:val="roman"/>
    <w:pitch w:val="default"/>
    <w:sig w:usb0="00000000" w:usb1="00000000" w:usb2="00000010" w:usb3="00000000" w:csb0="00040000" w:csb1="00000000"/>
  </w:font>
  <w:font w:name="ms song">
    <w:altName w:val="宋体"/>
    <w:panose1 w:val="02010609030101010101"/>
    <w:charset w:val="01"/>
    <w:family w:val="auto"/>
    <w:pitch w:val="default"/>
    <w:sig w:usb0="00000000" w:usb1="00000000" w:usb2="00000000" w:usb3="00000000" w:csb0="00040001" w:csb1="00000000"/>
  </w:font>
  <w:font w:name="Myriad Pro Light">
    <w:altName w:val="Gulim"/>
    <w:panose1 w:val="020B0603030403020204"/>
    <w:charset w:val="81"/>
    <w:family w:val="auto"/>
    <w:pitch w:val="default"/>
    <w:sig w:usb0="00000000" w:usb1="00000000" w:usb2="00000000" w:usb3="00000000" w:csb0="2000019F" w:csb1="00000000"/>
  </w:font>
  <w:font w:name="仿宋_GB2312, '6886dd71a417866fb84a8eb5008000b', 仿宋_GB2312">
    <w:altName w:val="仿宋"/>
    <w:panose1 w:val="00000000000000000000"/>
    <w:charset w:val="86"/>
    <w:family w:val="auto"/>
    <w:pitch w:val="default"/>
    <w:sig w:usb0="00000000" w:usb1="00000000" w:usb2="00000000" w:usb3="00000000" w:csb0="00040000" w:csb1="00000000"/>
  </w:font>
  <w:font w:name="Segoe UI Light">
    <w:panose1 w:val="020B0502040204020203"/>
    <w:charset w:val="81"/>
    <w:family w:val="auto"/>
    <w:pitch w:val="default"/>
    <w:sig w:usb0="E00002FF" w:usb1="4000A47B" w:usb2="00000001" w:usb3="00000000" w:csb0="2000019F" w:csb1="00000000"/>
  </w:font>
  <w:font w:name="’宋体’">
    <w:altName w:val="宋体"/>
    <w:panose1 w:val="02030609000101010101"/>
    <w:charset w:val="01"/>
    <w:family w:val="auto"/>
    <w:pitch w:val="default"/>
    <w:sig w:usb0="00000000" w:usb1="00000000" w:usb2="00000000" w:usb3="00000000" w:csb0="00040001" w:csb1="00000000"/>
  </w:font>
  <w:font w:name="å®‹ä½“">
    <w:altName w:val="Courier New"/>
    <w:panose1 w:val="00000000000000000000"/>
    <w:charset w:val="00"/>
    <w:family w:val="auto"/>
    <w:pitch w:val="default"/>
    <w:sig w:usb0="00000000" w:usb1="00000000" w:usb2="00000000" w:usb3="00000000" w:csb0="00000001" w:csb1="00000000"/>
  </w:font>
  <w:font w:name="Cambria CE">
    <w:altName w:val="Courier New"/>
    <w:panose1 w:val="02030609000101010101"/>
    <w:charset w:val="EE"/>
    <w:family w:val="roman"/>
    <w:pitch w:val="default"/>
    <w:sig w:usb0="00000000" w:usb1="00000000" w:usb2="00000000" w:usb3="00000000" w:csb0="00000002" w:csb1="00000000"/>
  </w:font>
  <w:font w:name="Cambria Cyr">
    <w:altName w:val="Courier New"/>
    <w:panose1 w:val="02030609000101010101"/>
    <w:charset w:val="CC"/>
    <w:family w:val="roman"/>
    <w:pitch w:val="default"/>
    <w:sig w:usb0="00000000" w:usb1="00000000" w:usb2="00000000" w:usb3="00000000" w:csb0="00000004" w:csb1="00000000"/>
  </w:font>
  <w:font w:name="Cambria Greek">
    <w:altName w:val="Courier New"/>
    <w:panose1 w:val="02030609000101010101"/>
    <w:charset w:val="A1"/>
    <w:family w:val="roman"/>
    <w:pitch w:val="default"/>
    <w:sig w:usb0="00000000" w:usb1="00000000" w:usb2="00000000" w:usb3="00000000" w:csb0="00000008" w:csb1="00000000"/>
  </w:font>
  <w:font w:name="Cambria Tur">
    <w:altName w:val="Courier New"/>
    <w:panose1 w:val="02030609000101010101"/>
    <w:charset w:val="A2"/>
    <w:family w:val="roman"/>
    <w:pitch w:val="default"/>
    <w:sig w:usb0="00000000" w:usb1="00000000" w:usb2="00000000" w:usb3="00000000" w:csb0="00000010" w:csb1="00000000"/>
  </w:font>
  <w:font w:name="Cambria Baltic">
    <w:altName w:val="Courier New"/>
    <w:panose1 w:val="02030609000101010101"/>
    <w:charset w:val="BA"/>
    <w:family w:val="roman"/>
    <w:pitch w:val="default"/>
    <w:sig w:usb0="00000000" w:usb1="00000000" w:usb2="00000000" w:usb3="00000000" w:csb0="00000080" w:csb1="00000000"/>
  </w:font>
  <w:font w:name="Cambria (Vietnamese)">
    <w:altName w:val="Courier New"/>
    <w:panose1 w:val="020B0604020202020204"/>
    <w:charset w:val="A3"/>
    <w:family w:val="roman"/>
    <w:pitch w:val="default"/>
    <w:sig w:usb0="00000000" w:usb1="00000000" w:usb2="00000000" w:usb3="00000000" w:csb0="00000100" w:csb1="00000000"/>
  </w:font>
  <w:font w:name="仿宋e眠副浡渀.">
    <w:altName w:val="黑体"/>
    <w:panose1 w:val="02030609000101010101"/>
    <w:charset w:val="86"/>
    <w:family w:val="modern"/>
    <w:pitch w:val="default"/>
    <w:sig w:usb0="00000000" w:usb1="00000000" w:usb2="00000010" w:usb3="00000000" w:csb0="00040000" w:csb1="00000000"/>
  </w:font>
  <w:font w:name="Fang Song">
    <w:altName w:val="黑体"/>
    <w:panose1 w:val="020B0604020202020204"/>
    <w:charset w:val="86"/>
    <w:family w:val="modern"/>
    <w:pitch w:val="default"/>
    <w:sig w:usb0="00000000" w:usb1="00000000" w:usb2="00000010" w:usb3="00000000" w:csb0="00040000" w:csb1="00000000"/>
  </w:font>
  <w:font w:name="宋体+′o浡渀.">
    <w:altName w:val="黑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10" w:usb3="00000000" w:csb0="00040000" w:csb1="00000000"/>
  </w:font>
  <w:font w:name="经典楷体简">
    <w:altName w:val="宋体"/>
    <w:panose1 w:val="02010609000101010101"/>
    <w:charset w:val="86"/>
    <w:family w:val="modern"/>
    <w:pitch w:val="default"/>
    <w:sig w:usb0="00000000" w:usb1="00000000" w:usb2="0000001E" w:usb3="00000000" w:csb0="00040000" w:csb1="00000000"/>
  </w:font>
  <w:font w:name="STXinwei,Bold">
    <w:altName w:val="宋体"/>
    <w:panose1 w:val="00000000000000000000"/>
    <w:charset w:val="86"/>
    <w:family w:val="auto"/>
    <w:pitch w:val="default"/>
    <w:sig w:usb0="00000000" w:usb1="00000000" w:usb2="00000010" w:usb3="00000000" w:csb0="00040001" w:csb1="00000000"/>
  </w:font>
  <w:font w:name="04173383b9d528ea81c779610020001">
    <w:altName w:val="微软雅黑"/>
    <w:panose1 w:val="00000000000000000000"/>
    <w:charset w:val="01"/>
    <w:family w:val="auto"/>
    <w:pitch w:val="default"/>
    <w:sig w:usb0="00000000" w:usb1="00000000" w:usb2="00000000" w:usb3="00000000" w:csb0="00040001" w:csb1="00000000"/>
  </w:font>
  <w:font w:name="04173383b9d528ea81c779610030001">
    <w:altName w:val="微软雅黑"/>
    <w:panose1 w:val="00000000000000000000"/>
    <w:charset w:val="01"/>
    <w:family w:val="auto"/>
    <w:pitch w:val="default"/>
    <w:sig w:usb0="00000000" w:usb1="00000000" w:usb2="00000000" w:usb3="00000000" w:csb0="00040001" w:csb1="00000000"/>
  </w:font>
  <w:font w:name="04173383b9d528ea81c779610050001">
    <w:altName w:val="微软雅黑"/>
    <w:panose1 w:val="00000000000000000000"/>
    <w:charset w:val="01"/>
    <w:family w:val="auto"/>
    <w:pitch w:val="default"/>
    <w:sig w:usb0="00000000" w:usb1="00000000" w:usb2="00000000" w:usb3="00000000" w:csb0="00040001" w:csb1="00000000"/>
  </w:font>
  <w:font w:name="04173383b9d528ea81c779610040001">
    <w:altName w:val="微软雅黑"/>
    <w:panose1 w:val="00000000000000000000"/>
    <w:charset w:val="01"/>
    <w:family w:val="auto"/>
    <w:pitch w:val="default"/>
    <w:sig w:usb0="00000000" w:usb1="00000000" w:usb2="00000000" w:usb3="00000000" w:csb0="00040001" w:csb1="00000000"/>
  </w:font>
  <w:font w:name="04173383b9d528ea81c779610010002">
    <w:altName w:val="微软雅黑"/>
    <w:panose1 w:val="00000000000000000000"/>
    <w:charset w:val="01"/>
    <w:family w:val="auto"/>
    <w:pitch w:val="default"/>
    <w:sig w:usb0="00000000" w:usb1="00000000" w:usb2="00000000" w:usb3="00000000" w:csb0="00040001" w:csb1="00000000"/>
  </w:font>
  <w:font w:name="04173383b9d528ea81c779610040002">
    <w:altName w:val="微软雅黑"/>
    <w:panose1 w:val="00000000000000000000"/>
    <w:charset w:val="01"/>
    <w:family w:val="auto"/>
    <w:pitch w:val="default"/>
    <w:sig w:usb0="00000000" w:usb1="00000000" w:usb2="00000000" w:usb3="00000000" w:csb0="00040001" w:csb1="00000000"/>
  </w:font>
  <w:font w:name="04173383b9d528ea81c779610050002">
    <w:altName w:val="微软雅黑"/>
    <w:panose1 w:val="00000000000000000000"/>
    <w:charset w:val="01"/>
    <w:family w:val="auto"/>
    <w:pitch w:val="default"/>
    <w:sig w:usb0="00000000" w:usb1="00000000" w:usb2="00000000" w:usb3="00000000" w:csb0="00040001" w:csb1="00000000"/>
  </w:font>
  <w:font w:name="04173383b9d528ea81c779610010003">
    <w:altName w:val="微软雅黑"/>
    <w:panose1 w:val="00000000000000000000"/>
    <w:charset w:val="01"/>
    <w:family w:val="auto"/>
    <w:pitch w:val="default"/>
    <w:sig w:usb0="00000000" w:usb1="00000000" w:usb2="00000000" w:usb3="00000000" w:csb0="00040001" w:csb1="00000000"/>
  </w:font>
  <w:font w:name="04173383b9d528ea81c779610050003">
    <w:altName w:val="微软雅黑"/>
    <w:panose1 w:val="00000000000000000000"/>
    <w:charset w:val="01"/>
    <w:family w:val="auto"/>
    <w:pitch w:val="default"/>
    <w:sig w:usb0="00000000" w:usb1="00000000" w:usb2="00000000" w:usb3="00000000" w:csb0="00040001" w:csb1="00000000"/>
  </w:font>
  <w:font w:name="04173383b9d528ea81c779610040003">
    <w:altName w:val="微软雅黑"/>
    <w:panose1 w:val="00000000000000000000"/>
    <w:charset w:val="01"/>
    <w:family w:val="auto"/>
    <w:pitch w:val="default"/>
    <w:sig w:usb0="00000000" w:usb1="00000000" w:usb2="00000000" w:usb3="00000000" w:csb0="00040001" w:csb1="00000000"/>
  </w:font>
  <w:font w:name="华康简标题宋">
    <w:altName w:val="宋体"/>
    <w:panose1 w:val="02010609000101010101"/>
    <w:charset w:val="86"/>
    <w:family w:val="modern"/>
    <w:pitch w:val="default"/>
    <w:sig w:usb0="00000000" w:usb1="00000000" w:usb2="00000010" w:usb3="00000000" w:csb0="00040000" w:csb1="00000000"/>
  </w:font>
  <w:font w:name="DFSong-XB-80-Win-GB">
    <w:altName w:val="黑体"/>
    <w:panose1 w:val="00000000000000000000"/>
    <w:charset w:val="86"/>
    <w:family w:val="auto"/>
    <w:pitch w:val="default"/>
    <w:sig w:usb0="00000000" w:usb1="00000000" w:usb2="00000010" w:usb3="00000000" w:csb0="00040000" w:csb1="00000000"/>
  </w:font>
  <w:font w:name="SSJ-PK74820000009-Identity-H">
    <w:altName w:val="黑体"/>
    <w:panose1 w:val="00000000000000000000"/>
    <w:charset w:val="86"/>
    <w:family w:val="auto"/>
    <w:pitch w:val="default"/>
    <w:sig w:usb0="00000000" w:usb1="00000000" w:usb2="00000010" w:usb3="00000000" w:csb0="00040000" w:csb1="00000000"/>
  </w:font>
  <w:font w:name="line-height">
    <w:altName w:val="微软雅黑"/>
    <w:panose1 w:val="00000000000000000000"/>
    <w:charset w:val="01"/>
    <w:family w:val="auto"/>
    <w:pitch w:val="default"/>
    <w:sig w:usb0="00000000" w:usb1="00000000" w:usb2="00000000" w:usb3="00000000" w:csb0="00040001" w:csb1="00000000"/>
  </w:font>
  <w:font w:name="Birch Std">
    <w:altName w:val="Dotum"/>
    <w:panose1 w:val="03060502040705060204"/>
    <w:charset w:val="81"/>
    <w:family w:val="auto"/>
    <w:pitch w:val="default"/>
    <w:sig w:usb0="00000000" w:usb1="00000000" w:usb2="00000000" w:usb3="00000000" w:csb0="20000001" w:csb1="00000000"/>
  </w:font>
  <w:font w:name="Adobe Garamond Pro">
    <w:altName w:val="Georgia"/>
    <w:panose1 w:val="02020502060506020403"/>
    <w:charset w:val="00"/>
    <w:family w:val="auto"/>
    <w:pitch w:val="default"/>
    <w:sig w:usb0="00000000" w:usb1="00000000" w:usb2="00000000" w:usb3="00000000" w:csb0="20000093" w:csb1="00000000"/>
  </w:font>
  <w:font w:name="Roboto Th">
    <w:altName w:val="Dotum"/>
    <w:panose1 w:val="00000000000000000000"/>
    <w:charset w:val="81"/>
    <w:family w:val="auto"/>
    <w:pitch w:val="default"/>
    <w:sig w:usb0="00000000" w:usb1="00000000" w:usb2="00000020" w:usb3="00000000" w:csb0="2000019F" w:csb1="4F010000"/>
  </w:font>
  <w:font w:name="微软简粗黑">
    <w:altName w:val="黑体"/>
    <w:panose1 w:val="02030609000101010101"/>
    <w:charset w:val="86"/>
    <w:family w:val="auto"/>
    <w:pitch w:val="default"/>
    <w:sig w:usb0="00000000" w:usb1="00000000" w:usb2="00000000" w:usb3="00000000" w:csb0="00040001" w:csb1="00000000"/>
  </w:font>
  <w:font w:name="微软繁黑体">
    <w:altName w:val="宋体"/>
    <w:panose1 w:val="00000000000000000000"/>
    <w:charset w:val="00"/>
    <w:family w:val="auto"/>
    <w:pitch w:val="default"/>
    <w:sig w:usb0="00000000" w:usb1="00000000" w:usb2="00000000" w:usb3="00000000" w:csb0="00040001" w:csb1="00000000"/>
  </w:font>
  <w:font w:name="微软简行楷">
    <w:altName w:val="宋体"/>
    <w:panose1 w:val="02030609000101010101"/>
    <w:charset w:val="86"/>
    <w:family w:val="auto"/>
    <w:pitch w:val="default"/>
    <w:sig w:usb0="00000000" w:usb1="00000000" w:usb2="00000000" w:usb3="00000000" w:csb0="00040001" w:csb1="00000000"/>
  </w:font>
  <w:font w:name="微软简楷体">
    <w:altName w:val="宋体"/>
    <w:panose1 w:val="8B5B534F000000000000"/>
    <w:charset w:val="86"/>
    <w:family w:val="auto"/>
    <w:pitch w:val="default"/>
    <w:sig w:usb0="00000000" w:usb1="00000000" w:usb2="00000000" w:usb3="00000000" w:csb0="00040001" w:csb1="00000000"/>
  </w:font>
  <w:font w:name="微软繁楷体">
    <w:altName w:val="宋体"/>
    <w:panose1 w:val="00000000000000000000"/>
    <w:charset w:val="00"/>
    <w:family w:val="auto"/>
    <w:pitch w:val="default"/>
    <w:sig w:usb0="00000000" w:usb1="00000000" w:usb2="00000000" w:usb3="00000000" w:csb0="00040001" w:csb1="00000000"/>
  </w:font>
  <w:font w:name="Consolas">
    <w:panose1 w:val="020B0609020204030204"/>
    <w:charset w:val="CC"/>
    <w:family w:val="auto"/>
    <w:pitch w:val="default"/>
    <w:sig w:usb0="E10002FF" w:usb1="4000FCFF" w:usb2="00000009" w:usb3="00000000" w:csb0="6000019F" w:csb1="DFD70000"/>
  </w:font>
  <w:font w:name="Roboto">
    <w:altName w:val="Palatino Linotype"/>
    <w:panose1 w:val="00000000000000000000"/>
    <w:charset w:val="00"/>
    <w:family w:val="auto"/>
    <w:pitch w:val="default"/>
    <w:sig w:usb0="00000000" w:usb1="00000000" w:usb2="00000020" w:usb3="00000000" w:csb0="2000019F" w:csb1="4F010000"/>
  </w:font>
  <w:font w:name="Viner Hand ITC">
    <w:altName w:val="Dotum"/>
    <w:panose1 w:val="03070502030502020203"/>
    <w:charset w:val="81"/>
    <w:family w:val="auto"/>
    <w:pitch w:val="default"/>
    <w:sig w:usb0="00000000" w:usb1="00000000" w:usb2="00000000" w:usb3="00000000" w:csb0="20000001" w:csb1="00000000"/>
  </w:font>
  <w:font w:name="微">
    <w:altName w:val="hakuyoxingshu7000"/>
    <w:panose1 w:val="02030609000101010101"/>
    <w:charset w:val="81"/>
    <w:family w:val="auto"/>
    <w:pitch w:val="default"/>
    <w:sig w:usb0="00000000" w:usb1="00000000" w:usb2="00000000" w:usb3="00000000" w:csb0="00040001" w:csb1="00000000"/>
  </w:font>
  <w:font w:name="微软呀">
    <w:altName w:val="hakuyoxingshu7000"/>
    <w:panose1 w:val="02030609000101010101"/>
    <w:charset w:val="81"/>
    <w:family w:val="auto"/>
    <w:pitch w:val="default"/>
    <w:sig w:usb0="00000000" w:usb1="00000000" w:usb2="00000000" w:usb3="00000000" w:csb0="00040001" w:csb1="00000000"/>
  </w:font>
  <w:font w:name="微软">
    <w:altName w:val="hakuyoxingshu7000"/>
    <w:panose1 w:val="02030609000101010101"/>
    <w:charset w:val="81"/>
    <w:family w:val="auto"/>
    <w:pitch w:val="default"/>
    <w:sig w:usb0="00000000" w:usb1="00000000" w:usb2="00000000" w:usb3="00000000" w:csb0="00040001" w:csb1="00000000"/>
  </w:font>
  <w:font w:name="文鼎CS舒同体">
    <w:altName w:val="宋体"/>
    <w:panose1 w:val="02010609010101010101"/>
    <w:charset w:val="86"/>
    <w:family w:val="modern"/>
    <w:pitch w:val="default"/>
    <w:sig w:usb0="00000000" w:usb1="00000000" w:usb2="00000010" w:usb3="00000000" w:csb0="00040000" w:csb1="00000000"/>
  </w:font>
  <w:font w:name="金桥简标宋">
    <w:altName w:val="宋体"/>
    <w:panose1 w:val="00000000000000000000"/>
    <w:charset w:val="86"/>
    <w:family w:val="auto"/>
    <w:pitch w:val="default"/>
    <w:sig w:usb0="00000000" w:usb1="00000000" w:usb2="00000010" w:usb3="00000000" w:csb0="00040000" w:csb1="00000000"/>
  </w:font>
  <w:font w:name="章草">
    <w:altName w:val="宋体"/>
    <w:panose1 w:val="02010601030101010101"/>
    <w:charset w:val="86"/>
    <w:family w:val="auto"/>
    <w:pitch w:val="default"/>
    <w:sig w:usb0="00000000" w:usb1="00000000" w:usb2="00000000" w:usb3="00000000" w:csb0="00040000" w:csb1="00000000"/>
  </w:font>
  <w:font w:name="Heiti SC Light">
    <w:altName w:val="宋体"/>
    <w:panose1 w:val="02000000000000000000"/>
    <w:charset w:val="86"/>
    <w:family w:val="auto"/>
    <w:pitch w:val="default"/>
    <w:sig w:usb0="00000000" w:usb1="00000000" w:usb2="00000010" w:usb3="00000000" w:csb0="00040000" w:csb1="00000000"/>
  </w:font>
  <w:font w:name="DLF-3-0-473971375+ZMNBS3-300">
    <w:altName w:val="宋体"/>
    <w:panose1 w:val="00000000000000000000"/>
    <w:charset w:val="86"/>
    <w:family w:val="auto"/>
    <w:pitch w:val="default"/>
    <w:sig w:usb0="00000000" w:usb1="00000000" w:usb2="00000000" w:usb3="00000000" w:csb0="00040000" w:csb1="00000000"/>
  </w:font>
  <w:font w:name="STXihei,Bold">
    <w:altName w:val="宋体"/>
    <w:panose1 w:val="00000000000000000000"/>
    <w:charset w:val="86"/>
    <w:family w:val="auto"/>
    <w:pitch w:val="default"/>
    <w:sig w:usb0="00000000" w:usb1="00000000" w:usb2="0000001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方正准圆简体_x0002_.">
    <w:altName w:val="宋体"/>
    <w:panose1 w:val="00000000000000000000"/>
    <w:charset w:val="86"/>
    <w:family w:val="swiss"/>
    <w:pitch w:val="default"/>
    <w:sig w:usb0="00000000" w:usb1="00000000" w:usb2="00000010" w:usb3="00000000" w:csb0="00040000" w:csb1="00000000"/>
  </w:font>
  <w:font w:name="Mesquite Std">
    <w:altName w:val="MingLiU"/>
    <w:panose1 w:val="04090703060E02020A04"/>
    <w:charset w:val="00"/>
    <w:family w:val="auto"/>
    <w:pitch w:val="default"/>
    <w:sig w:usb0="00000000" w:usb1="00000000" w:usb2="00000000" w:usb3="00000000" w:csb0="20000001" w:csb1="00000000"/>
  </w:font>
  <w:font w:name="宋体t...扶.">
    <w:altName w:val="宋体"/>
    <w:panose1 w:val="00000000000000000000"/>
    <w:charset w:val="86"/>
    <w:family w:val="roman"/>
    <w:pitch w:val="default"/>
    <w:sig w:usb0="00000000" w:usb1="00000000" w:usb2="00000000" w:usb3="00000000" w:csb0="00040000" w:csb1="00000000"/>
  </w:font>
  <w:font w:name="Gabriola">
    <w:panose1 w:val="04040605051002020D02"/>
    <w:charset w:val="81"/>
    <w:family w:val="auto"/>
    <w:pitch w:val="default"/>
    <w:sig w:usb0="E00002EF" w:usb1="5000204B" w:usb2="00000000" w:usb3="00000000" w:csb0="2000009F" w:csb1="00000000"/>
  </w:font>
  <w:font w:name="宋体-宋">
    <w:altName w:val="宋体"/>
    <w:panose1 w:val="00000000000000000000"/>
    <w:charset w:val="86"/>
    <w:family w:val="roman"/>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Curlz MT">
    <w:altName w:val="Dotum"/>
    <w:panose1 w:val="04040404050702020202"/>
    <w:charset w:val="81"/>
    <w:family w:val="auto"/>
    <w:pitch w:val="default"/>
    <w:sig w:usb0="00000000" w:usb1="00000000" w:usb2="00000000" w:usb3="00000000" w:csb0="20000001" w:csb1="00000000"/>
  </w:font>
  <w:font w:name="MSungGB5-Light-I">
    <w:altName w:val="DotumChe"/>
    <w:panose1 w:val="02030609000101010101"/>
    <w:charset w:val="81"/>
    <w:family w:val="roman"/>
    <w:pitch w:val="default"/>
    <w:sig w:usb0="00000000" w:usb1="00000000" w:usb2="00000010" w:usb3="00000000" w:csb0="00080000" w:csb1="00000000"/>
  </w:font>
  <w:font w:name="Kozuka Gothic Pr6N B">
    <w:altName w:val="MS Gothic"/>
    <w:panose1 w:val="00000000000000000000"/>
    <w:charset w:val="80"/>
    <w:family w:val="swiss"/>
    <w:pitch w:val="default"/>
    <w:sig w:usb0="00000000" w:usb1="00000000" w:usb2="00000012" w:usb3="00000000" w:csb0="0002009F" w:csb1="00000000"/>
  </w:font>
  <w:font w:name="TT38E9o00">
    <w:altName w:val="DotumChe"/>
    <w:panose1 w:val="02030609000101010101"/>
    <w:charset w:val="81"/>
    <w:family w:val="roman"/>
    <w:pitch w:val="default"/>
    <w:sig w:usb0="00000000" w:usb1="00000000" w:usb2="00000010" w:usb3="00000000" w:csb0="00080000" w:csb1="00000000"/>
  </w:font>
  <w:font w:name="Franklin Gothic Demi Cond Greek">
    <w:altName w:val="MingLiU"/>
    <w:panose1 w:val="00000000000000000000"/>
    <w:charset w:val="A1"/>
    <w:family w:val="swiss"/>
    <w:pitch w:val="default"/>
    <w:sig w:usb0="00000000" w:usb1="00000000" w:usb2="00000000" w:usb3="00000000" w:csb0="00000008" w:csb1="00000000"/>
  </w:font>
  <w:font w:name="KTJ+ZGTBpK-2">
    <w:altName w:val="宋体"/>
    <w:panose1 w:val="00000000000000000000"/>
    <w:charset w:val="86"/>
    <w:family w:val="auto"/>
    <w:pitch w:val="default"/>
    <w:sig w:usb0="00000000" w:usb1="00000000" w:usb2="00000000" w:usb3="00000000" w:csb0="00040000" w:csb1="00000000"/>
  </w:font>
  <w:font w:name="Geometr415 Blk BT">
    <w:altName w:val="Tahoma"/>
    <w:panose1 w:val="020B0802020204020303"/>
    <w:charset w:val="00"/>
    <w:family w:val="auto"/>
    <w:pitch w:val="default"/>
    <w:sig w:usb0="00000000" w:usb1="00000000" w:usb2="00000000" w:usb3="00000000" w:csb0="00000011" w:csb1="00000000"/>
  </w:font>
  <w:font w:name="$F$">
    <w:altName w:val="MingLiU"/>
    <w:panose1 w:val="00000000000000000000"/>
    <w:charset w:val="00"/>
    <w:family w:val="swiss"/>
    <w:pitch w:val="default"/>
    <w:sig w:usb0="00000000" w:usb1="00000000" w:usb2="00000000" w:usb3="00000000" w:csb0="00000001" w:csb1="00000000"/>
  </w:font>
  <w:font w:name="A48+cajcd fntbz">
    <w:altName w:val="MS Gothic"/>
    <w:panose1 w:val="00000000000000000000"/>
    <w:charset w:val="80"/>
    <w:family w:val="auto"/>
    <w:pitch w:val="default"/>
    <w:sig w:usb0="00000000" w:usb1="00000000" w:usb2="00000000" w:usb3="00000000" w:csb0="00020000" w:csb1="00000000"/>
  </w:font>
  <w:font w:name="DLF-32771-0-1792678906+ZFGLYN-494">
    <w:altName w:val="宋体"/>
    <w:panose1 w:val="00000000000000000000"/>
    <w:charset w:val="86"/>
    <w:family w:val="auto"/>
    <w:pitch w:val="default"/>
    <w:sig w:usb0="00000000" w:usb1="00000000" w:usb2="00000000" w:usb3="00000000" w:csb0="00040000" w:csb1="00000000"/>
  </w:font>
  <w:font w:name="FrutigerNext LT Regular Tur">
    <w:altName w:val="MingLiU"/>
    <w:panose1 w:val="00000000000000000000"/>
    <w:charset w:val="A2"/>
    <w:family w:val="swiss"/>
    <w:pitch w:val="default"/>
    <w:sig w:usb0="00000000" w:usb1="00000000" w:usb2="00000000" w:usb3="00000000" w:csb0="00000010" w:csb1="00000000"/>
  </w:font>
  <w:font w:name="Arial, ˎ̥">
    <w:altName w:val="宋体"/>
    <w:panose1 w:val="00000000000000000000"/>
    <w:charset w:val="01"/>
    <w:family w:val="roman"/>
    <w:pitch w:val="default"/>
    <w:sig w:usb0="00000000" w:usb1="00000000" w:usb2="00000000" w:usb3="00000000" w:csb0="00040001" w:csb1="00000000"/>
  </w:font>
  <w:font w:name="细明体">
    <w:altName w:val="宋体"/>
    <w:panose1 w:val="00000000000000000000"/>
    <w:charset w:val="86"/>
    <w:family w:val="roman"/>
    <w:pitch w:val="default"/>
    <w:sig w:usb0="00000000" w:usb1="00000000" w:usb2="00000010" w:usb3="00000000" w:csb0="00040000" w:csb1="00000000"/>
  </w:font>
  <w:font w:name="Humnst777 Cn BT">
    <w:altName w:val="Microsoft Sans Serif"/>
    <w:panose1 w:val="020B0506030504020204"/>
    <w:charset w:val="00"/>
    <w:family w:val="auto"/>
    <w:pitch w:val="default"/>
    <w:sig w:usb0="00000000" w:usb1="00000000" w:usb2="00000000" w:usb3="00000000" w:csb0="00000011" w:csb1="00000000"/>
  </w:font>
  <w:font w:name="font-63-Identity-H">
    <w:altName w:val="黑体"/>
    <w:panose1 w:val="00000000000000000000"/>
    <w:charset w:val="86"/>
    <w:family w:val="auto"/>
    <w:pitch w:val="default"/>
    <w:sig w:usb0="00000000" w:usb1="00000000" w:usb2="00000010" w:usb3="00000000" w:csb0="00040000" w:csb1="00000000"/>
  </w:font>
  <w:font w:name="Caliper International Shields">
    <w:altName w:val="Microsoft Sans Serif"/>
    <w:panose1 w:val="020B0603050302020204"/>
    <w:charset w:val="02"/>
    <w:family w:val="swiss"/>
    <w:pitch w:val="default"/>
    <w:sig w:usb0="00000000" w:usb1="00000000" w:usb2="00000000" w:usb3="00000000" w:csb0="80000000" w:csb1="00000000"/>
  </w:font>
  <w:font w:name="方正特粗光辉简体">
    <w:altName w:val="宋体"/>
    <w:panose1 w:val="02000000000000000000"/>
    <w:charset w:val="86"/>
    <w:family w:val="auto"/>
    <w:pitch w:val="default"/>
    <w:sig w:usb0="00000000" w:usb1="00000000" w:usb2="00000000" w:usb3="00000000" w:csb0="00040000" w:csb1="00000000"/>
  </w:font>
  <w:font w:name="E-BZ-PK748105-Id">
    <w:altName w:val="DotumChe"/>
    <w:panose1 w:val="02030609000101010101"/>
    <w:charset w:val="81"/>
    <w:family w:val="roman"/>
    <w:pitch w:val="default"/>
    <w:sig w:usb0="00000000" w:usb1="00000000" w:usb2="00000010" w:usb3="00000000" w:csb0="00080000" w:csb1="00000000"/>
  </w:font>
  <w:font w:name="迷你简康体">
    <w:altName w:val="宋体"/>
    <w:panose1 w:val="03000509000000000000"/>
    <w:charset w:val="86"/>
    <w:family w:val="auto"/>
    <w:pitch w:val="default"/>
    <w:sig w:usb0="00000000" w:usb1="00000000" w:usb2="00000000" w:usb3="00000000" w:csb0="00040000" w:csb1="00000000"/>
  </w:font>
  <w:font w:name="FZHTK--GBK1-00+ZEVJKS-44">
    <w:altName w:val="宋体"/>
    <w:panose1 w:val="00000000000000000000"/>
    <w:charset w:val="86"/>
    <w:family w:val="auto"/>
    <w:pitch w:val="default"/>
    <w:sig w:usb0="00000000" w:usb1="00000000" w:usb2="00000010" w:usb3="00000000" w:csb0="00040000" w:csb1="00000000"/>
  </w:font>
  <w:font w:name="TT1618o02">
    <w:altName w:val="宋体"/>
    <w:panose1 w:val="02030609000101010101"/>
    <w:charset w:val="86"/>
    <w:family w:val="auto"/>
    <w:pitch w:val="default"/>
    <w:sig w:usb0="00000000" w:usb1="00000000" w:usb2="00000010" w:usb3="00000000" w:csb0="00040000" w:csb1="00000000"/>
  </w:font>
  <w:font w:name="文鼎粗圆简">
    <w:altName w:val="宋体"/>
    <w:panose1 w:val="02010609010101010101"/>
    <w:charset w:val="86"/>
    <w:family w:val="modern"/>
    <w:pitch w:val="default"/>
    <w:sig w:usb0="00000000" w:usb1="00000000" w:usb2="00000010" w:usb3="00000000" w:csb0="00040000" w:csb1="00000000"/>
  </w:font>
  <w:font w:name="化物所">
    <w:altName w:val="宋体"/>
    <w:panose1 w:val="00000000000000000000"/>
    <w:charset w:val="00"/>
    <w:family w:val="auto"/>
    <w:pitch w:val="default"/>
    <w:sig w:usb0="00000000" w:usb1="00000000" w:usb2="00000000" w:usb3="00000000" w:csb0="00040001" w:csb1="00000000"/>
  </w:font>
  <w:font w:name="Segoe UI Light Baltic">
    <w:altName w:val="MingLiU"/>
    <w:panose1 w:val="00000000000000000000"/>
    <w:charset w:val="BA"/>
    <w:family w:val="swiss"/>
    <w:pitch w:val="default"/>
    <w:sig w:usb0="00000000" w:usb1="00000000" w:usb2="00000000" w:usb3="00000000" w:csb0="00000080" w:csb1="00000000"/>
  </w:font>
  <w:font w:name="TypoUpright BT">
    <w:altName w:val="MS Gothic"/>
    <w:panose1 w:val="03020702030807050705"/>
    <w:charset w:val="00"/>
    <w:family w:val="auto"/>
    <w:pitch w:val="default"/>
    <w:sig w:usb0="00000000" w:usb1="00000000" w:usb2="00000000" w:usb3="00000000" w:csb0="00000011" w:csb1="00000000"/>
  </w:font>
  <w:font w:name="Courier+ZJdGxZ-2">
    <w:altName w:val="宋体"/>
    <w:panose1 w:val="00000000000000000000"/>
    <w:charset w:val="86"/>
    <w:family w:val="auto"/>
    <w:pitch w:val="default"/>
    <w:sig w:usb0="00000000" w:usb1="00000000" w:usb2="00000010" w:usb3="00000000" w:csb0="00040000" w:csb1="00000000"/>
  </w:font>
  <w:font w:name="1宋体">
    <w:altName w:val="宋体"/>
    <w:panose1 w:val="00000000000000000000"/>
    <w:charset w:val="01"/>
    <w:family w:val="auto"/>
    <w:pitch w:val="default"/>
    <w:sig w:usb0="00000000" w:usb1="00000000" w:usb2="00000000" w:usb3="00000000" w:csb0="00040001" w:csb1="00000000"/>
  </w:font>
  <w:font w:name="仿宋|..碉焂.">
    <w:altName w:val="宋体"/>
    <w:panose1 w:val="00000000000000000000"/>
    <w:charset w:val="86"/>
    <w:family w:val="roman"/>
    <w:pitch w:val="default"/>
    <w:sig w:usb0="00000000" w:usb1="00000000" w:usb2="00000010" w:usb3="00000000" w:csb0="00040000" w:csb1="00000000"/>
  </w:font>
  <w:font w:name="华文细黑 CE">
    <w:altName w:val="黑体"/>
    <w:panose1 w:val="00000000000000000000"/>
    <w:charset w:val="EE"/>
    <w:family w:val="auto"/>
    <w:pitch w:val="default"/>
    <w:sig w:usb0="00000000" w:usb1="00000000" w:usb2="00000000" w:usb3="00000000" w:csb0="00000002" w:csb1="00000000"/>
  </w:font>
  <w:font w:name="小点阵">
    <w:altName w:val="宋体"/>
    <w:panose1 w:val="02000500000000000000"/>
    <w:charset w:val="86"/>
    <w:family w:val="auto"/>
    <w:pitch w:val="default"/>
    <w:sig w:usb0="00000000" w:usb1="00000000" w:usb2="00000016" w:usb3="00000000" w:csb0="00160004" w:csb1="02020000"/>
  </w:font>
  <w:font w:name="ITC Bookman Light">
    <w:altName w:val="PMingLiU"/>
    <w:panose1 w:val="02050604050505020204"/>
    <w:charset w:val="01"/>
    <w:family w:val="auto"/>
    <w:pitch w:val="default"/>
    <w:sig w:usb0="00000000" w:usb1="00000000" w:usb2="00000000" w:usb3="00000000" w:csb0="00000093" w:csb1="00000000"/>
  </w:font>
  <w:font w:name="Bodoni PosterCompressed">
    <w:panose1 w:val="00000000000000000000"/>
    <w:charset w:val="00"/>
    <w:family w:val="auto"/>
    <w:pitch w:val="default"/>
    <w:sig w:usb0="00000000" w:usb1="00000000" w:usb2="00000000" w:usb3="00000000" w:csb0="00000000" w:csb1="00000000"/>
  </w:font>
  <w:font w:name="IMJOC H+ Myriad">
    <w:altName w:val="DotumChe"/>
    <w:panose1 w:val="02030609000101010101"/>
    <w:charset w:val="81"/>
    <w:family w:val="roman"/>
    <w:pitch w:val="default"/>
    <w:sig w:usb0="00000000" w:usb1="00000000" w:usb2="00000010" w:usb3="00000000" w:csb0="00080000" w:csb1="00000000"/>
  </w:font>
  <w:font w:name="HYa9gj">
    <w:altName w:val="宋体"/>
    <w:panose1 w:val="02030609000101010101"/>
    <w:charset w:val="86"/>
    <w:family w:val="auto"/>
    <w:pitch w:val="default"/>
    <w:sig w:usb0="00000000" w:usb1="00000000" w:usb2="00000000" w:usb3="00000000" w:csb0="00040000" w:csb1="00000000"/>
  </w:font>
  <w:font w:name="TrueFrutigerLight">
    <w:altName w:val="MingLiU"/>
    <w:panose1 w:val="00000000000000000000"/>
    <w:charset w:val="00"/>
    <w:family w:val="swiss"/>
    <w:pitch w:val="default"/>
    <w:sig w:usb0="00000000" w:usb1="00000000" w:usb2="00000000" w:usb3="00000000" w:csb0="00000001" w:csb1="00000000"/>
  </w:font>
  <w:font w:name="，">
    <w:altName w:val="hakuyoxingshu7000"/>
    <w:panose1 w:val="02030609000101010101"/>
    <w:charset w:val="81"/>
    <w:family w:val="auto"/>
    <w:pitch w:val="default"/>
    <w:sig w:usb0="00000000" w:usb1="00000000" w:usb2="00000000" w:usb3="00000000" w:csb0="00040001" w:csb1="00000000"/>
  </w:font>
  <w:font w:name="细宋体">
    <w:altName w:val="宋体"/>
    <w:panose1 w:val="00000000000000000000"/>
    <w:charset w:val="86"/>
    <w:family w:val="auto"/>
    <w:pitch w:val="default"/>
    <w:sig w:usb0="00000000" w:usb1="00000000" w:usb2="00000010" w:usb3="00000000" w:csb0="00040000" w:csb1="00000000"/>
  </w:font>
  <w:font w:name="TTAA0F9814tCID-WinCharSetFFFF-H">
    <w:altName w:val="宋体"/>
    <w:panose1 w:val="00000000000000000000"/>
    <w:charset w:val="86"/>
    <w:family w:val="auto"/>
    <w:pitch w:val="default"/>
    <w:sig w:usb0="00000000" w:usb1="00000000" w:usb2="00000010"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仿宋’">
    <w:altName w:val="宋体"/>
    <w:panose1 w:val="02030609000101010101"/>
    <w:charset w:val="01"/>
    <w:family w:val="auto"/>
    <w:pitch w:val="default"/>
    <w:sig w:usb0="00000000" w:usb1="00000000" w:usb2="00000000" w:usb3="00000000" w:csb0="00040001" w:csb1="00000000"/>
  </w:font>
  <w:font w:name="daf29842e45c3b3567ec8ba00050001">
    <w:altName w:val="宋体"/>
    <w:panose1 w:val="00000000000000000000"/>
    <w:charset w:val="01"/>
    <w:family w:val="auto"/>
    <w:pitch w:val="default"/>
    <w:sig w:usb0="00000000" w:usb1="00000000" w:usb2="00000000" w:usb3="00000000" w:csb0="00040001" w:csb1="00000000"/>
  </w:font>
  <w:font w:name="AXIS Std R">
    <w:altName w:val="MS UI Gothic"/>
    <w:panose1 w:val="020B0500000000000000"/>
    <w:charset w:val="80"/>
    <w:family w:val="auto"/>
    <w:pitch w:val="default"/>
    <w:sig w:usb0="00000000" w:usb1="00000000" w:usb2="00000012" w:usb3="00000000" w:csb0="00020005" w:csb1="00000000"/>
  </w:font>
  <w:font w:name="仿宋3">
    <w:altName w:val="宋体"/>
    <w:panose1 w:val="00000000000000000000"/>
    <w:charset w:val="00"/>
    <w:family w:val="auto"/>
    <w:pitch w:val="default"/>
    <w:sig w:usb0="00000000" w:usb1="00000000" w:usb2="00000000" w:usb3="00000000" w:csb0="00040001" w:csb1="00000000"/>
  </w:font>
  <w:font w:name="STXihei Cyr">
    <w:altName w:val="PMingLiU"/>
    <w:panose1 w:val="02030609000101010101"/>
    <w:charset w:val="CC"/>
    <w:family w:val="auto"/>
    <w:pitch w:val="default"/>
    <w:sig w:usb0="00000000" w:usb1="00000000" w:usb2="00000000" w:usb3="00000000" w:csb0="00000004" w:csb1="00000000"/>
  </w:font>
  <w:font w:name="GrilledCheese BTN Toasted">
    <w:altName w:val="Tahoma"/>
    <w:panose1 w:val="020B0904060402040206"/>
    <w:charset w:val="00"/>
    <w:family w:val="auto"/>
    <w:pitch w:val="default"/>
    <w:sig w:usb0="00000000" w:usb1="00000000" w:usb2="00000000" w:usb3="00000000" w:csb0="00000001" w:csb1="00000000"/>
  </w:font>
  <w:font w:name="9d8d3425bcd126fff7050b0c0010001">
    <w:altName w:val="宋体"/>
    <w:panose1 w:val="00000000000000000000"/>
    <w:charset w:val="01"/>
    <w:family w:val="auto"/>
    <w:pitch w:val="default"/>
    <w:sig w:usb0="00000000" w:usb1="00000000" w:usb2="00000000" w:usb3="00000000" w:csb0="00040001" w:csb1="00000000"/>
  </w:font>
  <w:font w:name="Arial Turkish">
    <w:altName w:val="MingLiU"/>
    <w:panose1 w:val="00000000000000000000"/>
    <w:charset w:val="A2"/>
    <w:family w:val="swiss"/>
    <w:pitch w:val="default"/>
    <w:sig w:usb0="00000000" w:usb1="00000000" w:usb2="00000000" w:usb3="00000000" w:csb0="00000010" w:csb1="00000000"/>
  </w:font>
  <w:font w:name="TT780134BDtCID-WinCharSetFFFF-H">
    <w:altName w:val="宋体"/>
    <w:panose1 w:val="00000000000000000000"/>
    <w:charset w:val="86"/>
    <w:family w:val="auto"/>
    <w:pitch w:val="default"/>
    <w:sig w:usb0="00000000" w:usb1="00000000" w:usb2="00000010" w:usb3="00000000" w:csb0="00040000" w:csb1="00000000"/>
  </w:font>
  <w:font w:name="NewBskvll BT">
    <w:altName w:val="Tahoma"/>
    <w:panose1 w:val="02020805060506020304"/>
    <w:charset w:val="00"/>
    <w:family w:val="roman"/>
    <w:pitch w:val="default"/>
    <w:sig w:usb0="00000000" w:usb1="00000000" w:usb2="00000000" w:usb3="00000000" w:csb0="0000001B" w:csb1="00000000"/>
  </w:font>
  <w:font w:name="Courier+ZDKGJq-4">
    <w:altName w:val="宋体"/>
    <w:panose1 w:val="00000000000000000000"/>
    <w:charset w:val="86"/>
    <w:family w:val="auto"/>
    <w:pitch w:val="default"/>
    <w:sig w:usb0="00000000" w:usb1="00000000" w:usb2="00000000" w:usb3="00000000" w:csb0="00040000" w:csb1="00000000"/>
  </w:font>
  <w:font w:name="ڌ廠">
    <w:altName w:val="宋体"/>
    <w:panose1 w:val="00000000000000000000"/>
    <w:charset w:val="86"/>
    <w:family w:val="roman"/>
    <w:pitch w:val="default"/>
    <w:sig w:usb0="00000000" w:usb1="00000000" w:usb2="00000010" w:usb3="00000000" w:csb0="00040000" w:csb1="00000000"/>
  </w:font>
  <w:font w:name="SimHei,Bold">
    <w:altName w:val="宋体"/>
    <w:panose1 w:val="020B0604020202020204"/>
    <w:charset w:val="86"/>
    <w:family w:val="auto"/>
    <w:pitch w:val="default"/>
    <w:sig w:usb0="00000000" w:usb1="00000000" w:usb2="00000010" w:usb3="00000000" w:csb0="00040000" w:csb1="00000000"/>
  </w:font>
  <w:font w:name="FZSSK--GBK1-00+ZFXGeV-17">
    <w:altName w:val="宋体"/>
    <w:panose1 w:val="00000000000000000000"/>
    <w:charset w:val="86"/>
    <w:family w:val="auto"/>
    <w:pitch w:val="default"/>
    <w:sig w:usb0="00000000" w:usb1="00000000" w:usb2="00000000" w:usb3="00000000" w:csb0="00040000" w:csb1="00000000"/>
  </w:font>
  <w:font w:name="FakeFont-00040F1">
    <w:altName w:val="DotumChe"/>
    <w:panose1 w:val="02030609000101010101"/>
    <w:charset w:val="81"/>
    <w:family w:val="roman"/>
    <w:pitch w:val="default"/>
    <w:sig w:usb0="00000000" w:usb1="00000000" w:usb2="00000010" w:usb3="00000000" w:csb0="00080000" w:csb1="00000000"/>
  </w:font>
  <w:font w:name="華康行書體">
    <w:altName w:val="Microsoft JhengHei"/>
    <w:panose1 w:val="02010609000101010101"/>
    <w:charset w:val="81"/>
    <w:family w:val="auto"/>
    <w:pitch w:val="default"/>
    <w:sig w:usb0="00000000" w:usb1="00000000" w:usb2="00000000" w:usb3="00000000" w:csb0="00040001" w:csb1="00000000"/>
  </w:font>
  <w:font w:name="Courier+ZJBIgK-2">
    <w:altName w:val="宋体"/>
    <w:panose1 w:val="020B0604020202020204"/>
    <w:charset w:val="86"/>
    <w:family w:val="auto"/>
    <w:pitch w:val="default"/>
    <w:sig w:usb0="00000000" w:usb1="00000000" w:usb2="00000000" w:usb3="00000000" w:csb0="00040000" w:csb1="00000000"/>
  </w:font>
  <w:font w:name="FakeFont-00040F5">
    <w:altName w:val="DotumChe"/>
    <w:panose1 w:val="02030609000101010101"/>
    <w:charset w:val="81"/>
    <w:family w:val="roman"/>
    <w:pitch w:val="default"/>
    <w:sig w:usb0="00000000" w:usb1="00000000" w:usb2="00000010" w:usb3="00000000" w:csb0="00080000" w:csb1="00000000"/>
  </w:font>
  <w:font w:name="de7f1a1459eef8c75fbfb3210030003">
    <w:altName w:val="宋体"/>
    <w:panose1 w:val="00000000000000000000"/>
    <w:charset w:val="01"/>
    <w:family w:val="auto"/>
    <w:pitch w:val="default"/>
    <w:sig w:usb0="00000000" w:usb1="00000000" w:usb2="00000000" w:usb3="00000000" w:csb0="00040001" w:csb1="00000000"/>
  </w:font>
  <w:font w:name="_x0002__GB2312">
    <w:altName w:val="黑体"/>
    <w:panose1 w:val="02030609000101010101"/>
    <w:charset w:val="00"/>
    <w:family w:val="roman"/>
    <w:pitch w:val="default"/>
    <w:sig w:usb0="00000000" w:usb1="00000000" w:usb2="00000000" w:usb3="00000000" w:csb0="00040001" w:csb1="00000000"/>
  </w:font>
  <w:font w:name="New Berolina">
    <w:altName w:val="MingLiU"/>
    <w:panose1 w:val="03010101010101010101"/>
    <w:charset w:val="00"/>
    <w:family w:val="script"/>
    <w:pitch w:val="default"/>
    <w:sig w:usb0="00000000" w:usb1="00000000" w:usb2="00000000" w:usb3="00000000" w:csb0="00000001" w:csb1="00000000"/>
  </w:font>
  <w:font w:name="宋体..睷.">
    <w:altName w:val="宋体"/>
    <w:panose1 w:val="00000000000000000000"/>
    <w:charset w:val="86"/>
    <w:family w:val="roman"/>
    <w:pitch w:val="default"/>
    <w:sig w:usb0="00000000" w:usb1="00000000" w:usb2="00000010" w:usb3="00000000" w:csb0="00040000" w:csb1="00000000"/>
  </w:font>
  <w:font w:name="DLF-32769-4-234182098+ZDBJAy-197">
    <w:altName w:val="宋体"/>
    <w:panose1 w:val="00000000000000000000"/>
    <w:charset w:val="86"/>
    <w:family w:val="auto"/>
    <w:pitch w:val="default"/>
    <w:sig w:usb0="00000000" w:usb1="00000000" w:usb2="00000000" w:usb3="00000000" w:csb0="00040000" w:csb1="00000000"/>
  </w:font>
  <w:font w:name="DLF-0-261-130491">
    <w:altName w:val="DotumChe"/>
    <w:panose1 w:val="02030609000101010101"/>
    <w:charset w:val="81"/>
    <w:family w:val="roman"/>
    <w:pitch w:val="default"/>
    <w:sig w:usb0="00000000" w:usb1="00000000" w:usb2="00000010" w:usb3="00000000" w:csb0="00080000" w:csb1="00000000"/>
  </w:font>
  <w:font w:name="A84+cajcd fnta1">
    <w:altName w:val="Dotum"/>
    <w:panose1 w:val="00000000000000000000"/>
    <w:charset w:val="81"/>
    <w:family w:val="auto"/>
    <w:pitch w:val="default"/>
    <w:sig w:usb0="00000000" w:usb1="00000000" w:usb2="00000000" w:usb3="00000000" w:csb0="00080000" w:csb1="00000000"/>
  </w:font>
  <w:font w:name="MapInfo Oil&amp;Gas">
    <w:altName w:val="宋体"/>
    <w:panose1 w:val="05050102010607020607"/>
    <w:charset w:val="02"/>
    <w:family w:val="roman"/>
    <w:pitch w:val="default"/>
    <w:sig w:usb0="00000000" w:usb1="00000000" w:usb2="00000000" w:usb3="00000000" w:csb0="00040001" w:csb1="00000000"/>
  </w:font>
  <w:font w:name="y9">
    <w:altName w:val="hakuyoxingshu7000"/>
    <w:panose1 w:val="02030609000101010101"/>
    <w:charset w:val="81"/>
    <w:family w:val="auto"/>
    <w:pitch w:val="default"/>
    <w:sig w:usb0="00000000" w:usb1="00000000" w:usb2="00000000" w:usb3="00000000" w:csb0="00040001" w:csb1="00000000"/>
  </w:font>
  <w:font w:name="Nyala Baltic">
    <w:altName w:val="MingLiU"/>
    <w:panose1 w:val="00000000000000000000"/>
    <w:charset w:val="BA"/>
    <w:family w:val="auto"/>
    <w:pitch w:val="default"/>
    <w:sig w:usb0="00000000" w:usb1="00000000" w:usb2="00000000" w:usb3="00000000" w:csb0="00000080" w:csb1="00000000"/>
  </w:font>
  <w:font w:name="仿宋|..碉贂.">
    <w:altName w:val="宋体"/>
    <w:panose1 w:val="02030609000101010101"/>
    <w:charset w:val="86"/>
    <w:family w:val="roman"/>
    <w:pitch w:val="default"/>
    <w:sig w:usb0="00000000" w:usb1="00000000" w:usb2="00000010" w:usb3="00000000" w:csb0="00040000" w:csb1="00000000"/>
  </w:font>
  <w:font w:name="S2G love">
    <w:altName w:val="MS UI Gothic"/>
    <w:panose1 w:val="02000609000000000000"/>
    <w:charset w:val="80"/>
    <w:family w:val="auto"/>
    <w:pitch w:val="default"/>
    <w:sig w:usb0="00000000" w:usb1="00000000" w:usb2="00000010" w:usb3="00000000" w:csb0="4002009F" w:csb1="DFD70000"/>
  </w:font>
  <w:font w:name="Time New Roman">
    <w:altName w:val="微软雅黑"/>
    <w:panose1 w:val="00000000000000000000"/>
    <w:charset w:val="00"/>
    <w:family w:val="roman"/>
    <w:pitch w:val="default"/>
    <w:sig w:usb0="00000000" w:usb1="00000000" w:usb2="00000000" w:usb3="00000000" w:csb0="00040001" w:csb1="00000000"/>
  </w:font>
  <w:font w:name="华?楷?">
    <w:altName w:val="宋体"/>
    <w:panose1 w:val="00000000000000000000"/>
    <w:charset w:val="00"/>
    <w:family w:val="auto"/>
    <w:pitch w:val="default"/>
    <w:sig w:usb0="00000000" w:usb1="00000000" w:usb2="00000000" w:usb3="00000000" w:csb0="00000001" w:csb1="00000000"/>
  </w:font>
  <w:font w:name="DY1+ZFHHsx-1">
    <w:altName w:val="宋体"/>
    <w:panose1 w:val="00000000000000000000"/>
    <w:charset w:val="86"/>
    <w:family w:val="auto"/>
    <w:pitch w:val="default"/>
    <w:sig w:usb0="00000000" w:usb1="00000000" w:usb2="00000000" w:usb3="00000000" w:csb0="00040000" w:csb1="00000000"/>
  </w:font>
  <w:font w:name="MSungHK-Bold-ETen-B5-H-Identity">
    <w:altName w:val="MingLiU"/>
    <w:panose1 w:val="00000000000000000000"/>
    <w:charset w:val="88"/>
    <w:family w:val="auto"/>
    <w:pitch w:val="default"/>
    <w:sig w:usb0="00000000" w:usb1="00000000" w:usb2="00000010" w:usb3="00000000" w:csb0="00100000" w:csb1="00000000"/>
  </w:font>
  <w:font w:name="TT51CBo00">
    <w:altName w:val="宋体"/>
    <w:panose1 w:val="00000000000000000000"/>
    <w:charset w:val="86"/>
    <w:family w:val="auto"/>
    <w:pitch w:val="default"/>
    <w:sig w:usb0="00000000" w:usb1="00000000" w:usb2="00000000" w:usb3="00000000" w:csb0="00040000" w:csb1="00000000"/>
  </w:font>
  <w:font w:name="Î¢ÈíÑÅºÚ Tur">
    <w:altName w:val="PMingLiU"/>
    <w:panose1 w:val="02030609000101010101"/>
    <w:charset w:val="A2"/>
    <w:family w:val="swiss"/>
    <w:pitch w:val="default"/>
    <w:sig w:usb0="00000000" w:usb1="00000000" w:usb2="00000000" w:usb3="00000000" w:csb0="00000010" w:csb1="00000000"/>
  </w:font>
  <w:font w:name="Lucida Calligraphy">
    <w:altName w:val="MingLiU"/>
    <w:panose1 w:val="03010101010101010101"/>
    <w:charset w:val="00"/>
    <w:family w:val="script"/>
    <w:pitch w:val="default"/>
    <w:sig w:usb0="00000000" w:usb1="00000000" w:usb2="00000000" w:usb3="00000000" w:csb0="20000001" w:csb1="00000000"/>
  </w:font>
  <w:font w:name="Utopia">
    <w:altName w:val="hakuyoxingshu7000"/>
    <w:panose1 w:val="00000000000000000000"/>
    <w:charset w:val="80"/>
    <w:family w:val="roman"/>
    <w:pitch w:val="default"/>
    <w:sig w:usb0="00000000" w:usb1="00000000" w:usb2="00000000" w:usb3="00000000" w:csb0="00040001" w:csb1="00000000"/>
  </w:font>
  <w:font w:name="Courier-Bold">
    <w:altName w:val="MingLiU"/>
    <w:panose1 w:val="00000000000000000000"/>
    <w:charset w:val="00"/>
    <w:family w:val="modern"/>
    <w:pitch w:val="default"/>
    <w:sig w:usb0="00000000" w:usb1="00000000" w:usb2="00000000" w:usb3="00000000" w:csb0="00000001" w:csb1="00000000"/>
  </w:font>
  <w:font w:name="汉仪娃娃篆简">
    <w:altName w:val="宋体"/>
    <w:panose1 w:val="02010604000101010101"/>
    <w:charset w:val="86"/>
    <w:family w:val="auto"/>
    <w:pitch w:val="default"/>
    <w:sig w:usb0="00000000" w:usb1="00000000" w:usb2="00000002" w:usb3="00000000" w:csb0="00040000" w:csb1="00000000"/>
  </w:font>
  <w:font w:name="A7+cajcd fntbz">
    <w:altName w:val="MS Gothic"/>
    <w:panose1 w:val="00000000000000000000"/>
    <w:charset w:val="80"/>
    <w:family w:val="auto"/>
    <w:pitch w:val="default"/>
    <w:sig w:usb0="00000000" w:usb1="00000000" w:usb2="00000000" w:usb3="00000000" w:csb0="00020000" w:csb1="00000000"/>
  </w:font>
  <w:font w:name="ArialUnicodeMS-WinCharSetFFFF-H">
    <w:altName w:val="黑体"/>
    <w:panose1 w:val="00000000000000000000"/>
    <w:charset w:val="86"/>
    <w:family w:val="auto"/>
    <w:pitch w:val="default"/>
    <w:sig w:usb0="00000000" w:usb1="00000000" w:usb2="00000010" w:usb3="00000000" w:csb0="00060000" w:csb1="00000000"/>
  </w:font>
  <w:font w:name="DY89+ZCBOBh-124">
    <w:altName w:val="MingLiU"/>
    <w:panose1 w:val="00000000000000000000"/>
    <w:charset w:val="00"/>
    <w:family w:val="auto"/>
    <w:pitch w:val="default"/>
    <w:sig w:usb0="00000000" w:usb1="00000000" w:usb2="00000000" w:usb3="00000000" w:csb0="00000001" w:csb1="00000000"/>
  </w:font>
  <w:font w:name="全真簡中仿">
    <w:altName w:val="宋体"/>
    <w:panose1 w:val="00000000000000000000"/>
    <w:charset w:val="86"/>
    <w:family w:val="roman"/>
    <w:pitch w:val="default"/>
    <w:sig w:usb0="00000000" w:usb1="00000000" w:usb2="00000010" w:usb3="00000000" w:csb0="00040000" w:csb1="00000000"/>
  </w:font>
  <w:font w:name="FZZYSK--GBK1-0">
    <w:altName w:val="宋体"/>
    <w:panose1 w:val="020B0604020202020204"/>
    <w:charset w:val="86"/>
    <w:family w:val="auto"/>
    <w:pitch w:val="default"/>
    <w:sig w:usb0="00000000" w:usb1="00000000" w:usb2="00000000" w:usb3="00000000" w:csb0="00040000" w:csb1="00000000"/>
  </w:font>
  <w:font w:name="Times New RomanPSMT">
    <w:altName w:val="MingLiU"/>
    <w:panose1 w:val="00000000000000000000"/>
    <w:charset w:val="00"/>
    <w:family w:val="auto"/>
    <w:pitch w:val="default"/>
    <w:sig w:usb0="00000000" w:usb1="00000000" w:usb2="00000000" w:usb3="00000000" w:csb0="00000001" w:csb1="00000000"/>
  </w:font>
  <w:font w:name="黑?7&amp;">
    <w:altName w:val="黑体"/>
    <w:panose1 w:val="00000000000000000000"/>
    <w:charset w:val="86"/>
    <w:family w:val="roman"/>
    <w:pitch w:val="default"/>
    <w:sig w:usb0="00000000" w:usb1="00000000" w:usb2="00000010" w:usb3="00000000" w:csb0="00040000" w:csb1="00000000"/>
  </w:font>
  <w:font w:name="DLF-32769-4-2255177+ZDUCb3-167">
    <w:altName w:val="宋体"/>
    <w:panose1 w:val="00000000000000000000"/>
    <w:charset w:val="86"/>
    <w:family w:val="auto"/>
    <w:pitch w:val="default"/>
    <w:sig w:usb0="00000000" w:usb1="00000000" w:usb2="00000010" w:usb3="00000000" w:csb0="00040000" w:csb1="00000000"/>
  </w:font>
  <w:font w:name="Poor Richard">
    <w:altName w:val="Gulim"/>
    <w:panose1 w:val="02080502050505020702"/>
    <w:charset w:val="81"/>
    <w:family w:val="auto"/>
    <w:pitch w:val="default"/>
    <w:sig w:usb0="00000000" w:usb1="00000000" w:usb2="00000000" w:usb3="00000000" w:csb0="20000001" w:csb1="00000000"/>
  </w:font>
  <w:font w:name="黑体|.戈.度.">
    <w:altName w:val="黑体"/>
    <w:panose1 w:val="00000000000000000000"/>
    <w:charset w:val="86"/>
    <w:family w:val="swiss"/>
    <w:pitch w:val="default"/>
    <w:sig w:usb0="00000000" w:usb1="00000000" w:usb2="00000010" w:usb3="00000000" w:csb0="00040000" w:csb1="00000000"/>
  </w:font>
  <w:font w:name="exotica">
    <w:altName w:val="Microsoft Sans Serif"/>
    <w:panose1 w:val="02000600060000020004"/>
    <w:charset w:val="00"/>
    <w:family w:val="auto"/>
    <w:pitch w:val="default"/>
    <w:sig w:usb0="00000000" w:usb1="00000000" w:usb2="00000000" w:usb3="00000000" w:csb0="00000000" w:csb1="00000000"/>
  </w:font>
  <w:font w:name="A38+CAJ FNT04">
    <w:altName w:val="DotumChe"/>
    <w:panose1 w:val="02030609000101010101"/>
    <w:charset w:val="81"/>
    <w:family w:val="roman"/>
    <w:pitch w:val="default"/>
    <w:sig w:usb0="00000000" w:usb1="00000000" w:usb2="00000010" w:usb3="00000000" w:csb0="00080000" w:csb1="00000000"/>
  </w:font>
  <w:font w:name="Kokila">
    <w:panose1 w:val="020B0604020202020204"/>
    <w:charset w:val="00"/>
    <w:family w:val="swiss"/>
    <w:pitch w:val="default"/>
    <w:sig w:usb0="00008003" w:usb1="00000000" w:usb2="00000000" w:usb3="00000000" w:csb0="00000001" w:csb1="00000000"/>
  </w:font>
  <w:font w:name="810-CAI978">
    <w:altName w:val="MS Gothic"/>
    <w:panose1 w:val="020B0609070205080204"/>
    <w:charset w:val="80"/>
    <w:family w:val="modern"/>
    <w:pitch w:val="default"/>
    <w:sig w:usb0="00000000" w:usb1="00000000" w:usb2="00000010" w:usb3="00000000" w:csb0="00020000" w:csb1="00000000"/>
  </w:font>
  <w:font w:name="仿宋_GB23">
    <w:altName w:val="仿宋"/>
    <w:panose1 w:val="02030609000101010101"/>
    <w:charset w:val="81"/>
    <w:family w:val="auto"/>
    <w:pitch w:val="default"/>
    <w:sig w:usb0="00000000" w:usb1="00000000" w:usb2="00000000" w:usb3="00000000" w:csb0="00040001" w:csb1="00000000"/>
  </w:font>
  <w:font w:name="Plantagenet Cherokee">
    <w:panose1 w:val="02020602070100000000"/>
    <w:charset w:val="00"/>
    <w:family w:val="roman"/>
    <w:pitch w:val="default"/>
    <w:sig w:usb0="00000003" w:usb1="00000000" w:usb2="00001000" w:usb3="00000000" w:csb0="00000001" w:csb1="00000000"/>
  </w:font>
  <w:font w:name="FZSSK--GBK1-00+ZEdH2R-23">
    <w:altName w:val="宋体"/>
    <w:panose1 w:val="00000000000000000000"/>
    <w:charset w:val="86"/>
    <w:family w:val="auto"/>
    <w:pitch w:val="default"/>
    <w:sig w:usb0="00000000" w:usb1="00000000" w:usb2="00000000" w:usb3="00000000" w:csb0="00040000" w:csb1="00000000"/>
  </w:font>
  <w:font w:name="Matisse ITC">
    <w:altName w:val="MingLiU"/>
    <w:panose1 w:val="04040403030D02020704"/>
    <w:charset w:val="00"/>
    <w:family w:val="decorative"/>
    <w:pitch w:val="default"/>
    <w:sig w:usb0="00000000" w:usb1="00000000" w:usb2="00000000" w:usb3="00000000" w:csb0="00000001" w:csb1="00000000"/>
  </w:font>
  <w:font w:name="DLF-32769-0-1596458339">
    <w:altName w:val="宋体"/>
    <w:panose1 w:val="00000000000000000000"/>
    <w:charset w:val="86"/>
    <w:family w:val="auto"/>
    <w:pitch w:val="default"/>
    <w:sig w:usb0="00000000" w:usb1="00000000" w:usb2="00000010" w:usb3="00000000" w:csb0="00040000" w:csb1="00000000"/>
  </w:font>
  <w:font w:name="IrisUPC (Thai)">
    <w:altName w:val="Microsoft Sans Serif"/>
    <w:panose1 w:val="00000000000000000000"/>
    <w:charset w:val="DE"/>
    <w:family w:val="swiss"/>
    <w:pitch w:val="default"/>
    <w:sig w:usb0="00000000" w:usb1="00000000" w:usb2="00000000" w:usb3="00000000" w:csb0="00010000" w:csb1="00000000"/>
  </w:font>
  <w:font w:name="KTJ+ZCHEqg-70">
    <w:altName w:val="宋体"/>
    <w:panose1 w:val="02030609000101010101"/>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ヒラギノ角ゴ ProN W3">
    <w:altName w:val="MS Gothic"/>
    <w:panose1 w:val="00000000000000000000"/>
    <w:charset w:val="80"/>
    <w:family w:val="auto"/>
    <w:pitch w:val="default"/>
    <w:sig w:usb0="00000000" w:usb1="00000000" w:usb2="00000012" w:usb3="00000000" w:csb0="0002000D" w:csb1="00000000"/>
  </w:font>
  <w:font w:name="Papyrus">
    <w:altName w:val="Dotum"/>
    <w:panose1 w:val="03070502060502030205"/>
    <w:charset w:val="81"/>
    <w:family w:val="auto"/>
    <w:pitch w:val="default"/>
    <w:sig w:usb0="00000000" w:usb1="00000000" w:usb2="00000000" w:usb3="00000000" w:csb0="20000001" w:csb1="00000000"/>
  </w:font>
  <w:font w:name="Rockwell">
    <w:altName w:val="Gulim"/>
    <w:panose1 w:val="02060603020205020403"/>
    <w:charset w:val="81"/>
    <w:family w:val="roman"/>
    <w:pitch w:val="default"/>
    <w:sig w:usb0="00000000" w:usb1="00000000" w:usb2="00000000" w:usb3="00000000" w:csb0="20000001" w:csb1="00000000"/>
  </w:font>
  <w:font w:name="15">
    <w:altName w:val="宋体"/>
    <w:panose1 w:val="00000000000000000000"/>
    <w:charset w:val="00"/>
    <w:family w:val="roman"/>
    <w:pitch w:val="default"/>
    <w:sig w:usb0="00000000" w:usb1="00000000" w:usb2="00000000" w:usb3="00000000" w:csb0="00040001" w:csb1="00000000"/>
  </w:font>
  <w:font w:name="Helvetica-Bold+2">
    <w:altName w:val="宋体"/>
    <w:panose1 w:val="00000000000000000000"/>
    <w:charset w:val="00"/>
    <w:family w:val="roman"/>
    <w:pitch w:val="default"/>
    <w:sig w:usb0="00000000" w:usb1="00000000" w:usb2="00000000" w:usb3="00000000" w:csb0="00040001" w:csb1="00000000"/>
  </w:font>
  <w:font w:name="KTJ+ZCHErz-716">
    <w:altName w:val="宋体"/>
    <w:panose1 w:val="02030609000101010101"/>
    <w:charset w:val="86"/>
    <w:family w:val="auto"/>
    <w:pitch w:val="default"/>
    <w:sig w:usb0="00000000" w:usb1="00000000" w:usb2="00000010" w:usb3="00000000" w:csb0="00040000" w:csb1="00000000"/>
  </w:font>
  <w:font w:name="Kunstler Script">
    <w:altName w:val="MingLiU"/>
    <w:panose1 w:val="030304020206070D0D06"/>
    <w:charset w:val="00"/>
    <w:family w:val="script"/>
    <w:pitch w:val="default"/>
    <w:sig w:usb0="00000000" w:usb1="00000000" w:usb2="00000000" w:usb3="00000000" w:csb0="20000001" w:csb1="00000000"/>
  </w:font>
  <w:font w:name="heiti">
    <w:altName w:val="宋体"/>
    <w:panose1 w:val="00000000000000000000"/>
    <w:charset w:val="00"/>
    <w:family w:val="auto"/>
    <w:pitch w:val="default"/>
    <w:sig w:usb0="00000000" w:usb1="00000000" w:usb2="00000000" w:usb3="00000000" w:csb0="00040001" w:csb1="00000000"/>
  </w:font>
  <w:font w:name="ABB Logo">
    <w:altName w:val="MT Extra"/>
    <w:panose1 w:val="00000400000000000000"/>
    <w:charset w:val="02"/>
    <w:family w:val="auto"/>
    <w:pitch w:val="default"/>
    <w:sig w:usb0="00000000" w:usb1="00000000" w:usb2="00000000" w:usb3="00000000" w:csb0="80000000" w:csb1="00000000"/>
  </w:font>
  <w:font w:name="FZKTK--GBK1-0">
    <w:altName w:val="宋体"/>
    <w:panose1 w:val="02030609000101010101"/>
    <w:charset w:val="86"/>
    <w:family w:val="auto"/>
    <w:pitch w:val="default"/>
    <w:sig w:usb0="00000000" w:usb1="00000000" w:usb2="00000010" w:usb3="00000000" w:csb0="00040000" w:csb1="00000000"/>
  </w:font>
  <w:font w:name="Goudy Stout">
    <w:altName w:val="Gulim"/>
    <w:panose1 w:val="0202090407030B020401"/>
    <w:charset w:val="81"/>
    <w:family w:val="roman"/>
    <w:pitch w:val="default"/>
    <w:sig w:usb0="00000000" w:usb1="00000000" w:usb2="00000000" w:usb3="00000000" w:csb0="20000001" w:csb1="00000000"/>
  </w:font>
  <w:font w:name="DLF-1-1-872025749">
    <w:altName w:val="MingLiU"/>
    <w:panose1 w:val="00000000000000000000"/>
    <w:charset w:val="00"/>
    <w:family w:val="auto"/>
    <w:pitch w:val="default"/>
    <w:sig w:usb0="00000000" w:usb1="00000000" w:usb2="00000000" w:usb3="00000000" w:csb0="00000001" w:csb1="00000000"/>
  </w:font>
  <w:font w:name="A74+cajcd fntbz">
    <w:altName w:val="MS Gothic"/>
    <w:panose1 w:val="00000000000000000000"/>
    <w:charset w:val="80"/>
    <w:family w:val="auto"/>
    <w:pitch w:val="default"/>
    <w:sig w:usb0="00000000" w:usb1="00000000" w:usb2="00000000" w:usb3="00000000" w:csb0="00020000" w:csb1="00000000"/>
  </w:font>
  <w:font w:name="FZSSK--GBK1-00+ZEdH3D-36">
    <w:altName w:val="宋体"/>
    <w:panose1 w:val="00000000000000000000"/>
    <w:charset w:val="86"/>
    <w:family w:val="auto"/>
    <w:pitch w:val="default"/>
    <w:sig w:usb0="00000000" w:usb1="00000000" w:usb2="00000000" w:usb3="00000000" w:csb0="00040000" w:csb1="00000000"/>
  </w:font>
  <w:font w:name="FakeFont-00040DD">
    <w:altName w:val="DotumChe"/>
    <w:panose1 w:val="02030609000101010101"/>
    <w:charset w:val="81"/>
    <w:family w:val="roman"/>
    <w:pitch w:val="default"/>
    <w:sig w:usb0="00000000" w:usb1="00000000" w:usb2="00000010" w:usb3="00000000" w:csb0="00080000" w:csb1="00000000"/>
  </w:font>
  <w:font w:name="times new=">
    <w:altName w:val="宋体"/>
    <w:panose1 w:val="00000000000000000000"/>
    <w:charset w:val="00"/>
    <w:family w:val="roman"/>
    <w:pitch w:val="default"/>
    <w:sig w:usb0="00000000" w:usb1="00000000" w:usb2="00000000" w:usb3="00000000" w:csb0="00040001" w:csb1="00000000"/>
  </w:font>
  <w:font w:name="\Microsoft Yahei">
    <w:altName w:val="DotumChe"/>
    <w:panose1 w:val="02030609000101010101"/>
    <w:charset w:val="81"/>
    <w:family w:val="roman"/>
    <w:pitch w:val="default"/>
    <w:sig w:usb0="00000000" w:usb1="00000000" w:usb2="00000010" w:usb3="00000000" w:csb0="00080000" w:csb1="00000000"/>
  </w:font>
  <w:font w:name="TT7A02o00">
    <w:altName w:val="宋体"/>
    <w:panose1 w:val="00000000000000000000"/>
    <w:charset w:val="86"/>
    <w:family w:val="auto"/>
    <w:pitch w:val="default"/>
    <w:sig w:usb0="00000000" w:usb1="00000000" w:usb2="00000010" w:usb3="00000000" w:csb0="00040000" w:csb1="00000000"/>
  </w:font>
  <w:font w:name="COYuenHK-XboldOutline">
    <w:altName w:val="MingLiU"/>
    <w:panose1 w:val="00000800000000000000"/>
    <w:charset w:val="88"/>
    <w:family w:val="auto"/>
    <w:pitch w:val="default"/>
    <w:sig w:usb0="00000000" w:usb1="00000000" w:usb2="00000016" w:usb3="00000000" w:csb0="00120005" w:csb1="00000000"/>
  </w:font>
  <w:font w:name="SSJ-PK7482000000">
    <w:altName w:val="DotumChe"/>
    <w:panose1 w:val="02030609000101010101"/>
    <w:charset w:val="81"/>
    <w:family w:val="roman"/>
    <w:pitch w:val="default"/>
    <w:sig w:usb0="00000000" w:usb1="00000000" w:usb2="00000010" w:usb3="00000000" w:csb0="00080000" w:csb1="00000000"/>
  </w:font>
  <w:font w:name="方正新秀丽繁体">
    <w:altName w:val="宋体"/>
    <w:panose1 w:val="02010601030101010101"/>
    <w:charset w:val="86"/>
    <w:family w:val="auto"/>
    <w:pitch w:val="default"/>
    <w:sig w:usb0="00000000" w:usb1="00000000" w:usb2="00000000" w:usb3="00000000" w:csb0="00040000" w:csb1="00000000"/>
  </w:font>
  <w:font w:name="Myriad Web Pro Condensed">
    <w:altName w:val="Microsoft Sans Serif"/>
    <w:panose1 w:val="020B0506030403020204"/>
    <w:charset w:val="00"/>
    <w:family w:val="auto"/>
    <w:pitch w:val="default"/>
    <w:sig w:usb0="00000000" w:usb1="00000000" w:usb2="00000000" w:usb3="00000000" w:csb0="20000093" w:csb1="00000000"/>
  </w:font>
  <w:font w:name="Sun-ExtA">
    <w:altName w:val="宋体"/>
    <w:panose1 w:val="02010600030101010101"/>
    <w:charset w:val="86"/>
    <w:family w:val="auto"/>
    <w:pitch w:val="default"/>
    <w:sig w:usb0="00000000" w:usb1="00000000" w:usb2="0817FDFF" w:usb3="00000000" w:csb0="603F01FF" w:csb1="BFFF0000"/>
  </w:font>
  <w:font w:name="Uighursoft Asliya">
    <w:altName w:val="Microsoft Sans Serif"/>
    <w:panose1 w:val="020B0604020202020204"/>
    <w:charset w:val="00"/>
    <w:family w:val="roman"/>
    <w:pitch w:val="default"/>
    <w:sig w:usb0="00000000" w:usb1="00000000" w:usb2="00000008" w:usb3="00000000" w:csb0="000001FF" w:csb1="00000000"/>
  </w:font>
  <w:font w:name="方正正中黑简体">
    <w:altName w:val="黑体"/>
    <w:panose1 w:val="02000000000000000000"/>
    <w:charset w:val="86"/>
    <w:family w:val="auto"/>
    <w:pitch w:val="default"/>
    <w:sig w:usb0="00000000" w:usb1="00000000" w:usb2="00000000" w:usb3="00000000" w:csb0="00040000" w:csb1="00000000"/>
  </w:font>
  <w:font w:name="我">
    <w:altName w:val="hakuyoxingshu7000"/>
    <w:panose1 w:val="02030609000101010101"/>
    <w:charset w:val="81"/>
    <w:family w:val="auto"/>
    <w:pitch w:val="default"/>
    <w:sig w:usb0="00000000" w:usb1="00000000" w:usb2="00000000" w:usb3="00000000" w:csb0="00040001" w:csb1="00000000"/>
  </w:font>
  <w:font w:name="FZDBSJW--GB1-0">
    <w:altName w:val="宋体"/>
    <w:panose1 w:val="02030609000101010101"/>
    <w:charset w:val="86"/>
    <w:family w:val="auto"/>
    <w:pitch w:val="default"/>
    <w:sig w:usb0="00000000" w:usb1="00000000" w:usb2="00000010" w:usb3="00000000" w:csb0="00040000" w:csb1="00000000"/>
  </w:font>
  <w:font w:name="TT64E9BFA0tCID-WinCharSetFFFF-H">
    <w:altName w:val="宋体"/>
    <w:panose1 w:val="00000000000000000000"/>
    <w:charset w:val="86"/>
    <w:family w:val="auto"/>
    <w:pitch w:val="default"/>
    <w:sig w:usb0="00000000" w:usb1="00000000" w:usb2="00000000" w:usb3="00000000" w:csb0="00040000" w:csb1="00000000"/>
  </w:font>
  <w:font w:name="Segoe UI Semibol">
    <w:altName w:val="DotumChe"/>
    <w:panose1 w:val="02030609000101010101"/>
    <w:charset w:val="81"/>
    <w:family w:val="roman"/>
    <w:pitch w:val="default"/>
    <w:sig w:usb0="00000000" w:usb1="00000000" w:usb2="00000010" w:usb3="00000000" w:csb0="00080000" w:csb1="00000000"/>
  </w:font>
  <w:font w:name="Segoe UI Semibold Cyr">
    <w:altName w:val="MingLiU"/>
    <w:panose1 w:val="00000000000000000000"/>
    <w:charset w:val="CC"/>
    <w:family w:val="swiss"/>
    <w:pitch w:val="default"/>
    <w:sig w:usb0="00000000" w:usb1="00000000" w:usb2="00000000" w:usb3="00000000" w:csb0="00000004" w:csb1="00000000"/>
  </w:font>
  <w:font w:name="寰蒋闆呴粦 Verdana">
    <w:altName w:val="Verdana"/>
    <w:panose1 w:val="00000000000000000000"/>
    <w:charset w:val="01"/>
    <w:family w:val="auto"/>
    <w:pitch w:val="default"/>
    <w:sig w:usb0="00000000" w:usb1="00000000" w:usb2="00000000" w:usb3="00000000" w:csb0="00040001" w:csb1="00000000"/>
  </w:font>
  <w:font w:name="Arabic Typesetting CE">
    <w:altName w:val="MingLiU"/>
    <w:panose1 w:val="00000000000000000000"/>
    <w:charset w:val="EE"/>
    <w:family w:val="script"/>
    <w:pitch w:val="default"/>
    <w:sig w:usb0="00000000" w:usb1="00000000" w:usb2="00000000" w:usb3="00000000" w:csb0="00000002" w:csb1="00000000"/>
  </w:font>
  <w:font w:name="Candara (Vietnamese)">
    <w:altName w:val="MingLiU"/>
    <w:panose1 w:val="00000000000000000000"/>
    <w:charset w:val="A3"/>
    <w:family w:val="swiss"/>
    <w:pitch w:val="default"/>
    <w:sig w:usb0="00000000" w:usb1="00000000" w:usb2="00000000" w:usb3="00000000" w:csb0="00000100" w:csb1="00000000"/>
  </w:font>
  <w:font w:name="方正汉真广标简体">
    <w:altName w:val="宋体"/>
    <w:panose1 w:val="02000000000000000000"/>
    <w:charset w:val="86"/>
    <w:family w:val="auto"/>
    <w:pitch w:val="default"/>
    <w:sig w:usb0="00000000" w:usb1="00000000" w:usb2="00000000" w:usb3="00000000" w:csb0="00040000" w:csb1="00000000"/>
  </w:font>
  <w:font w:name="A6+cajcd fnta1">
    <w:altName w:val="MS Gothic"/>
    <w:panose1 w:val="00000000000000000000"/>
    <w:charset w:val="80"/>
    <w:family w:val="auto"/>
    <w:pitch w:val="default"/>
    <w:sig w:usb0="00000000" w:usb1="00000000" w:usb2="00000000" w:usb3="00000000" w:csb0="00020000" w:csb1="00000000"/>
  </w:font>
  <w:font w:name="KTJ+ZLeNIN-7">
    <w:altName w:val="宋体"/>
    <w:panose1 w:val="00000000000000000000"/>
    <w:charset w:val="86"/>
    <w:family w:val="auto"/>
    <w:pitch w:val="default"/>
    <w:sig w:usb0="00000000" w:usb1="00000000" w:usb2="00000000" w:usb3="00000000" w:csb0="00040000" w:csb1="00000000"/>
  </w:font>
  <w:font w:name="Verdana-Identity-H">
    <w:altName w:val="宋体"/>
    <w:panose1 w:val="00000000000000000000"/>
    <w:charset w:val="86"/>
    <w:family w:val="auto"/>
    <w:pitch w:val="default"/>
    <w:sig w:usb0="00000000" w:usb1="00000000" w:usb2="00000000" w:usb3="00000000" w:csb0="00040000" w:csb1="00000000"/>
  </w:font>
  <w:font w:name="華康華綜體">
    <w:altName w:val="宋体"/>
    <w:panose1 w:val="020B0500000000000000"/>
    <w:charset w:val="86"/>
    <w:family w:val="auto"/>
    <w:pitch w:val="default"/>
    <w:sig w:usb0="00000000" w:usb1="00000000" w:usb2="00000016" w:usb3="00000000" w:csb0="00040000" w:csb1="00000000"/>
  </w:font>
  <w:font w:name="絡遺羹">
    <w:altName w:val="MingLiU"/>
    <w:panose1 w:val="00000000000000000000"/>
    <w:charset w:val="88"/>
    <w:family w:val="roman"/>
    <w:pitch w:val="default"/>
    <w:sig w:usb0="00000000" w:usb1="00000000" w:usb2="00000010" w:usb3="00000000" w:csb0="00100000" w:csb1="00000000"/>
  </w:font>
  <w:font w:name="Dialog.bold">
    <w:altName w:val="微软雅黑"/>
    <w:panose1 w:val="00000000000000000000"/>
    <w:charset w:val="00"/>
    <w:family w:val="roman"/>
    <w:pitch w:val="default"/>
    <w:sig w:usb0="00000000" w:usb1="00000000" w:usb2="00000000" w:usb3="00000000" w:csb0="00040001" w:csb1="00000000"/>
  </w:font>
  <w:font w:name="金山简楷体">
    <w:altName w:val="黑体"/>
    <w:panose1 w:val="02010609000101010101"/>
    <w:charset w:val="86"/>
    <w:family w:val="modern"/>
    <w:pitch w:val="default"/>
    <w:sig w:usb0="00000000" w:usb1="00000000" w:usb2="00000010" w:usb3="00000000" w:csb0="00040000" w:csb1="00000000"/>
  </w:font>
  <w:font w:name="A5+Times New Rom">
    <w:altName w:val="DotumChe"/>
    <w:panose1 w:val="02030609000101010101"/>
    <w:charset w:val="81"/>
    <w:family w:val="roman"/>
    <w:pitch w:val="default"/>
    <w:sig w:usb0="00000000" w:usb1="00000000" w:usb2="00000010" w:usb3="00000000" w:csb0="00080000" w:csb1="00000000"/>
  </w:font>
  <w:font w:name="汉仪方叠体简">
    <w:altName w:val="宋体"/>
    <w:panose1 w:val="02010609000101010101"/>
    <w:charset w:val="86"/>
    <w:family w:val="auto"/>
    <w:pitch w:val="default"/>
    <w:sig w:usb0="00000000" w:usb1="00000000" w:usb2="00000002" w:usb3="00000000" w:csb0="00040000" w:csb1="00000000"/>
  </w:font>
  <w:font w:name="\6977\4F53">
    <w:altName w:val="宋体"/>
    <w:panose1 w:val="00000000000000000000"/>
    <w:charset w:val="01"/>
    <w:family w:val="auto"/>
    <w:pitch w:val="default"/>
    <w:sig w:usb0="00000000" w:usb1="00000000" w:usb2="00000000" w:usb3="00000000" w:csb0="00040001" w:csb1="00000000"/>
  </w:font>
  <w:font w:name="Futura Hv Tur">
    <w:altName w:val="MingLiU"/>
    <w:panose1 w:val="00000000000000000000"/>
    <w:charset w:val="A2"/>
    <w:family w:val="swiss"/>
    <w:pitch w:val="default"/>
    <w:sig w:usb0="00000000" w:usb1="00000000" w:usb2="00000000" w:usb3="00000000" w:csb0="00000010" w:csb1="00000000"/>
  </w:font>
  <w:font w:name="张海山锐线体简">
    <w:altName w:val="宋体"/>
    <w:panose1 w:val="02000000000000000000"/>
    <w:charset w:val="86"/>
    <w:family w:val="auto"/>
    <w:pitch w:val="default"/>
    <w:sig w:usb0="00000000" w:usb1="00000000" w:usb2="00000000" w:usb3="00000000" w:csb0="00040000" w:csb1="00000000"/>
  </w:font>
  <w:font w:name="Bodoni Poster">
    <w:panose1 w:val="02070A04080905020204"/>
    <w:charset w:val="00"/>
    <w:family w:val="auto"/>
    <w:pitch w:val="default"/>
    <w:sig w:usb0="00000000" w:usb1="00000000" w:usb2="00000000" w:usb3="00000000" w:csb0="00000000" w:csb1="00000000"/>
  </w:font>
  <w:font w:name="FakeFont-00040E6F">
    <w:altName w:val="宋体"/>
    <w:panose1 w:val="00000000000000000000"/>
    <w:charset w:val="86"/>
    <w:family w:val="auto"/>
    <w:pitch w:val="default"/>
    <w:sig w:usb0="00000000" w:usb1="00000000" w:usb2="00000000" w:usb3="00000000" w:csb0="00040000" w:csb1="00000000"/>
  </w:font>
  <w:font w:name="Segoe UI Semibold Greek">
    <w:altName w:val="MingLiU"/>
    <w:panose1 w:val="00000000000000000000"/>
    <w:charset w:val="A1"/>
    <w:family w:val="swiss"/>
    <w:pitch w:val="default"/>
    <w:sig w:usb0="00000000" w:usb1="00000000" w:usb2="00000000" w:usb3="00000000" w:csb0="00000008" w:csb1="00000000"/>
  </w:font>
  <w:font w:name="文鼎CS楷体">
    <w:altName w:val="宋体"/>
    <w:panose1 w:val="02010609010101010101"/>
    <w:charset w:val="86"/>
    <w:family w:val="modern"/>
    <w:pitch w:val="default"/>
    <w:sig w:usb0="00000000" w:usb1="00000000" w:usb2="00000010" w:usb3="00000000" w:csb0="00040000" w:csb1="00000000"/>
  </w:font>
  <w:font w:name="ZGHDBo 1006">
    <w:altName w:val="宋体"/>
    <w:panose1 w:val="00000000000000000000"/>
    <w:charset w:val="01"/>
    <w:family w:val="auto"/>
    <w:pitch w:val="default"/>
    <w:sig w:usb0="00000000" w:usb1="00000000" w:usb2="46E4DE96" w:usb3="0BD9E9C0" w:csb0="0BDC4030" w:csb1="0012CD60"/>
  </w:font>
  <w:font w:name="黑体_x0001_..ロ..">
    <w:altName w:val="黑体"/>
    <w:panose1 w:val="020B0604020202020204"/>
    <w:charset w:val="86"/>
    <w:family w:val="swiss"/>
    <w:pitch w:val="default"/>
    <w:sig w:usb0="00000000" w:usb1="00000000" w:usb2="00000000" w:usb3="00000000" w:csb0="00040000" w:csb1="00000000"/>
  </w:font>
  <w:font w:name="ˎ̥, Verdana, Arial, Helvetica">
    <w:altName w:val="微软雅黑"/>
    <w:panose1 w:val="00000000000000000000"/>
    <w:charset w:val="00"/>
    <w:family w:val="roman"/>
    <w:pitch w:val="default"/>
    <w:sig w:usb0="00000000" w:usb1="00000000" w:usb2="00000000" w:usb3="00000000" w:csb0="00040001" w:csb1="00000000"/>
  </w:font>
  <w:font w:name="宋体_x0003_..泤..">
    <w:altName w:val="宋体"/>
    <w:panose1 w:val="00000000000000000000"/>
    <w:charset w:val="86"/>
    <w:family w:val="roman"/>
    <w:pitch w:val="default"/>
    <w:sig w:usb0="00000000" w:usb1="00000000" w:usb2="00000010" w:usb3="00000000" w:csb0="00040000" w:csb1="00000000"/>
  </w:font>
  <w:font w:name="fe">
    <w:altName w:val="黑体"/>
    <w:panose1 w:val="020B0604020202020204"/>
    <w:charset w:val="00"/>
    <w:family w:val="roman"/>
    <w:pitch w:val="default"/>
    <w:sig w:usb0="00000000" w:usb1="00000000" w:usb2="00000000" w:usb3="00000000" w:csb0="00040001" w:csb1="00000000"/>
  </w:font>
  <w:font w:name="理德仿宋繁">
    <w:altName w:val="黑体"/>
    <w:panose1 w:val="02010609010101010101"/>
    <w:charset w:val="86"/>
    <w:family w:val="modern"/>
    <w:pitch w:val="default"/>
    <w:sig w:usb0="00000000" w:usb1="00000000" w:usb2="00000010" w:usb3="00000000" w:csb0="00040000" w:csb1="00000000"/>
  </w:font>
  <w:font w:name="FZSHJW--GB1-0">
    <w:altName w:val="宋体"/>
    <w:panose1 w:val="00000000000000000000"/>
    <w:charset w:val="86"/>
    <w:family w:val="auto"/>
    <w:pitch w:val="default"/>
    <w:sig w:usb0="00000000" w:usb1="00000000" w:usb2="00000000" w:usb3="00000000" w:csb0="00040000" w:csb1="00000000"/>
  </w:font>
  <w:font w:name="’Verdana’">
    <w:altName w:val="宋体"/>
    <w:panose1 w:val="02030609000101010101"/>
    <w:charset w:val="01"/>
    <w:family w:val="auto"/>
    <w:pitch w:val="default"/>
    <w:sig w:usb0="00000000" w:usb1="00000000" w:usb2="00000000" w:usb3="00000000" w:csb0="00040001" w:csb1="00000000"/>
  </w:font>
  <w:font w:name="Helsinki Narrow">
    <w:altName w:val="黑体"/>
    <w:panose1 w:val="020B0506020202030204"/>
    <w:charset w:val="00"/>
    <w:family w:val="auto"/>
    <w:pitch w:val="default"/>
    <w:sig w:usb0="00000000" w:usb1="00000000" w:usb2="00000000" w:usb3="00000000" w:csb0="00040001" w:csb1="00000000"/>
  </w:font>
  <w:font w:name="·...">
    <w:altName w:val="黑体"/>
    <w:panose1 w:val="02030609000101010101"/>
    <w:charset w:val="86"/>
    <w:family w:val="modern"/>
    <w:pitch w:val="default"/>
    <w:sig w:usb0="00000000" w:usb1="00000000" w:usb2="00000010" w:usb3="00000000" w:csb0="00040000" w:csb1="00000000"/>
  </w:font>
  <w:font w:name="SimSun Identity H">
    <w:altName w:val="宋体"/>
    <w:panose1 w:val="00000000000000000000"/>
    <w:charset w:val="01"/>
    <w:family w:val="auto"/>
    <w:pitch w:val="default"/>
    <w:sig w:usb0="00000000" w:usb1="00000000" w:usb2="46E4DE96" w:usb3="03545850" w:csb0="0355AB70" w:csb1="0012F040"/>
  </w:font>
  <w:font w:name="FZSSK--GBK1-00+ZEdH2n-30">
    <w:altName w:val="宋体"/>
    <w:panose1 w:val="00000000000000000000"/>
    <w:charset w:val="86"/>
    <w:family w:val="auto"/>
    <w:pitch w:val="default"/>
    <w:sig w:usb0="00000000" w:usb1="00000000" w:usb2="00000000" w:usb3="00000000" w:csb0="00040000" w:csb1="00000000"/>
  </w:font>
  <w:font w:name="楷体_GB2312,Bold">
    <w:altName w:val="黑体"/>
    <w:panose1 w:val="00000000000000000000"/>
    <w:charset w:val="86"/>
    <w:family w:val="auto"/>
    <w:pitch w:val="default"/>
    <w:sig w:usb0="00000000" w:usb1="00000000" w:usb2="00000010" w:usb3="00000000" w:csb0="00040000" w:csb1="00000000"/>
  </w:font>
  <w:font w:name="HendersonSerifBeta-Regular">
    <w:altName w:val="宋体"/>
    <w:panose1 w:val="020B0604020202020204"/>
    <w:charset w:val="00"/>
    <w:family w:val="roman"/>
    <w:pitch w:val="default"/>
    <w:sig w:usb0="00000000" w:usb1="00000000" w:usb2="00000010" w:usb3="00000000" w:csb0="00040001" w:csb1="00000000"/>
  </w:font>
  <w:font w:name="MHeiGB-Medium">
    <w:altName w:val="宋体"/>
    <w:panose1 w:val="02030609000101010101"/>
    <w:charset w:val="86"/>
    <w:family w:val="auto"/>
    <w:pitch w:val="default"/>
    <w:sig w:usb0="00000000" w:usb1="00000000" w:usb2="00000000" w:usb3="00000000" w:csb0="00040000" w:csb1="00000000"/>
  </w:font>
  <w:font w:name="KTJ+ZJLDCg-2">
    <w:altName w:val="宋体"/>
    <w:panose1 w:val="00000000000000000000"/>
    <w:charset w:val="86"/>
    <w:family w:val="auto"/>
    <w:pitch w:val="default"/>
    <w:sig w:usb0="00000000" w:usb1="00000000" w:usb2="0000000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Arabic Typesetting Baltic">
    <w:altName w:val="MingLiU"/>
    <w:panose1 w:val="00000000000000000000"/>
    <w:charset w:val="BA"/>
    <w:family w:val="script"/>
    <w:pitch w:val="default"/>
    <w:sig w:usb0="00000000" w:usb1="00000000" w:usb2="00000000" w:usb3="00000000" w:csb0="00000080" w:csb1="00000000"/>
  </w:font>
  <w:font w:name="KTJ+ZCHEqX-22">
    <w:altName w:val="宋体"/>
    <w:panose1 w:val="02030609000101010101"/>
    <w:charset w:val="86"/>
    <w:family w:val="auto"/>
    <w:pitch w:val="default"/>
    <w:sig w:usb0="00000000" w:usb1="00000000" w:usb2="00000010" w:usb3="00000000" w:csb0="00040000" w:csb1="00000000"/>
  </w:font>
  <w:font w:name="Txt">
    <w:altName w:val="Microsoft Sans Serif"/>
    <w:panose1 w:val="00000400000000000000"/>
    <w:charset w:val="00"/>
    <w:family w:val="auto"/>
    <w:pitch w:val="default"/>
    <w:sig w:usb0="00000000" w:usb1="00000000" w:usb2="00000000" w:usb3="00000000" w:csb0="000001FF" w:csb1="00000000"/>
  </w:font>
  <w:font w:name="FZHTK--GBK1-00+ZEdH3i-44">
    <w:altName w:val="宋体"/>
    <w:panose1 w:val="00000000000000000000"/>
    <w:charset w:val="86"/>
    <w:family w:val="auto"/>
    <w:pitch w:val="default"/>
    <w:sig w:usb0="00000000" w:usb1="00000000" w:usb2="00000000" w:usb3="00000000" w:csb0="00040000" w:csb1="00000000"/>
  </w:font>
  <w:font w:name="TT2C04o00">
    <w:altName w:val="宋体"/>
    <w:panose1 w:val="00000000000000000000"/>
    <w:charset w:val="86"/>
    <w:family w:val="auto"/>
    <w:pitch w:val="default"/>
    <w:sig w:usb0="00000000" w:usb1="00000000" w:usb2="00000010" w:usb3="00000000" w:csb0="00040000" w:csb1="00000000"/>
  </w:font>
  <w:font w:name="DLF-32770-0-2108233935+ZMWHHE-1">
    <w:altName w:val="MingLiU"/>
    <w:panose1 w:val="00000000000000000000"/>
    <w:charset w:val="00"/>
    <w:family w:val="auto"/>
    <w:pitch w:val="default"/>
    <w:sig w:usb0="00000000" w:usb1="00000000" w:usb2="00000000" w:usb3="00000000" w:csb0="00000001" w:csb1="00000000"/>
  </w:font>
  <w:font w:name="MyriadPro-Regular">
    <w:altName w:val="MingLiU"/>
    <w:panose1 w:val="020B0604020202020204"/>
    <w:charset w:val="00"/>
    <w:family w:val="swiss"/>
    <w:pitch w:val="default"/>
    <w:sig w:usb0="00000000" w:usb1="00000000" w:usb2="00000000" w:usb3="00000000" w:csb0="00000001" w:csb1="00000000"/>
  </w:font>
  <w:font w:name="Rockwell Condensed">
    <w:altName w:val="Times New Roman"/>
    <w:panose1 w:val="02060603050405020104"/>
    <w:charset w:val="00"/>
    <w:family w:val="roman"/>
    <w:pitch w:val="default"/>
    <w:sig w:usb0="00000000" w:usb1="00000000" w:usb2="00000000" w:usb3="00000000" w:csb0="20000001" w:csb1="00000000"/>
  </w:font>
  <w:font w:name="ZGHDBq 1017">
    <w:altName w:val="宋体"/>
    <w:panose1 w:val="00000000000000000000"/>
    <w:charset w:val="01"/>
    <w:family w:val="auto"/>
    <w:pitch w:val="default"/>
    <w:sig w:usb0="00000000" w:usb1="00000000" w:usb2="46E4DE96" w:usb3="0BD9E9C0" w:csb0="0BDC4030" w:csb1="0012CD60"/>
  </w:font>
  <w:font w:name="ParkAvenue BT">
    <w:altName w:val="hakuyoxingshu7000"/>
    <w:panose1 w:val="03020602050506080705"/>
    <w:charset w:val="81"/>
    <w:family w:val="auto"/>
    <w:pitch w:val="default"/>
    <w:sig w:usb0="00000000" w:usb1="00000000" w:usb2="00000000" w:usb3="00000000" w:csb0="00040001" w:csb1="00000000"/>
  </w:font>
  <w:font w:name="文鼎CS中等线">
    <w:altName w:val="宋体"/>
    <w:panose1 w:val="02010609010101010101"/>
    <w:charset w:val="86"/>
    <w:family w:val="modern"/>
    <w:pitch w:val="default"/>
    <w:sig w:usb0="00000000" w:usb1="00000000" w:usb2="00000010" w:usb3="00000000" w:csb0="00040000" w:csb1="00000000"/>
  </w:font>
  <w:font w:name="发">
    <w:altName w:val="宋体"/>
    <w:panose1 w:val="00000000000000000000"/>
    <w:charset w:val="00"/>
    <w:family w:val="auto"/>
    <w:pitch w:val="default"/>
    <w:sig w:usb0="00000000" w:usb1="00000000" w:usb2="00000000" w:usb3="00000000" w:csb0="00040001" w:csb1="00000000"/>
  </w:font>
  <w:font w:name="ZGHDBs 1037">
    <w:altName w:val="宋体"/>
    <w:panose1 w:val="00000000000000000000"/>
    <w:charset w:val="01"/>
    <w:family w:val="auto"/>
    <w:pitch w:val="default"/>
    <w:sig w:usb0="00000000" w:usb1="00000000" w:usb2="46E4DE96" w:usb3="0BD9E9C0" w:csb0="0BDC4030" w:csb1="0012CD60"/>
  </w:font>
  <w:font w:name="Arial-BoldMT-I띤逄_x0001_E">
    <w:altName w:val="宋体"/>
    <w:panose1 w:val="8B5B534F000000000000"/>
    <w:charset w:val="86"/>
    <w:family w:val="auto"/>
    <w:pitch w:val="default"/>
    <w:sig w:usb0="00000000" w:usb1="00000000" w:usb2="00000000" w:usb3="00000000" w:csb0="00040000" w:csb1="00000000"/>
  </w:font>
  <w:font w:name="Arphic Hubow Ultra GB">
    <w:altName w:val="宋体"/>
    <w:panose1 w:val="020B0609010101010101"/>
    <w:charset w:val="86"/>
    <w:family w:val="modern"/>
    <w:pitch w:val="default"/>
    <w:sig w:usb0="00000000" w:usb1="00000000" w:usb2="00000000" w:usb3="00000000" w:csb0="00040000" w:csb1="00000000"/>
  </w:font>
  <w:font w:name="Franklin Gothic">
    <w:altName w:val="PMingLiU"/>
    <w:panose1 w:val="02030609000101010101"/>
    <w:charset w:val="00"/>
    <w:family w:val="swiss"/>
    <w:pitch w:val="default"/>
    <w:sig w:usb0="00000000" w:usb1="00000000" w:usb2="00000000" w:usb3="00000000" w:csb0="00000001" w:csb1="00000000"/>
  </w:font>
  <w:font w:name="TT6A7A1232tCID-WinCharSetFFFF-H">
    <w:altName w:val="宋体"/>
    <w:panose1 w:val="00000000000000000000"/>
    <w:charset w:val="86"/>
    <w:family w:val="auto"/>
    <w:pitch w:val="default"/>
    <w:sig w:usb0="00000000" w:usb1="00000000" w:usb2="00000010" w:usb3="00000000" w:csb0="00040000" w:csb1="00000000"/>
  </w:font>
  <w:font w:name="华文细黑.">
    <w:altName w:val="黑体"/>
    <w:panose1 w:val="02030609000101010101"/>
    <w:charset w:val="86"/>
    <w:family w:val="swiss"/>
    <w:pitch w:val="default"/>
    <w:sig w:usb0="00000000" w:usb1="00000000" w:usb2="00000010" w:usb3="00000000" w:csb0="00040000" w:csb1="00000000"/>
  </w:font>
  <w:font w:name="FzBookMaker4DlFont40+ZLdJh7-12">
    <w:altName w:val="宋体"/>
    <w:panose1 w:val="00000000000000000000"/>
    <w:charset w:val="01"/>
    <w:family w:val="auto"/>
    <w:pitch w:val="default"/>
    <w:sig w:usb0="00000000" w:usb1="00000000" w:usb2="00000000" w:usb3="00000000" w:csb0="00040001" w:csb1="00000000"/>
  </w:font>
  <w:font w:name="_x0005_b8b_x0004_f53">
    <w:altName w:val="宋体"/>
    <w:panose1 w:val="00000000000000000000"/>
    <w:charset w:val="01"/>
    <w:family w:val="auto"/>
    <w:pitch w:val="default"/>
    <w:sig w:usb0="00000000" w:usb1="00000000" w:usb2="00000000" w:usb3="00000000" w:csb0="00040001" w:csb1="00000000"/>
  </w:font>
  <w:font w:name="·½ص‎·آثخ_GBK (Arabic)">
    <w:altName w:val="MingLiU"/>
    <w:panose1 w:val="00000000000000000000"/>
    <w:charset w:val="B2"/>
    <w:family w:val="script"/>
    <w:pitch w:val="default"/>
    <w:sig w:usb0="00000000" w:usb1="00000000" w:usb2="00000000" w:usb3="00000000" w:csb0="00000040" w:csb1="00000000"/>
  </w:font>
  <w:font w:name="Century Greek">
    <w:altName w:val="MingLiU"/>
    <w:panose1 w:val="00000000000000000000"/>
    <w:charset w:val="A1"/>
    <w:family w:val="roman"/>
    <w:pitch w:val="default"/>
    <w:sig w:usb0="00000000" w:usb1="00000000" w:usb2="00000000" w:usb3="00000000" w:csb0="00000008" w:csb1="00000000"/>
  </w:font>
  <w:font w:name="Cataneo BT">
    <w:altName w:val="hakuyoxingshu7000"/>
    <w:panose1 w:val="03020802040502060804"/>
    <w:charset w:val="81"/>
    <w:family w:val="auto"/>
    <w:pitch w:val="default"/>
    <w:sig w:usb0="00000000" w:usb1="00000000" w:usb2="00000000" w:usb3="00000000" w:csb0="00040001" w:csb1="00000000"/>
  </w:font>
  <w:font w:name="Andale mono">
    <w:altName w:val="MingLiU"/>
    <w:panose1 w:val="00000000000000000000"/>
    <w:charset w:val="00"/>
    <w:family w:val="auto"/>
    <w:pitch w:val="default"/>
    <w:sig w:usb0="00000000" w:usb1="00000000" w:usb2="00000000" w:usb3="00000000" w:csb0="00000001" w:csb1="00000000"/>
  </w:font>
  <w:font w:name="FSJ-PK7482000000a-Identity-H">
    <w:altName w:val="宋体"/>
    <w:panose1 w:val="00000000000000000000"/>
    <w:charset w:val="86"/>
    <w:family w:val="auto"/>
    <w:pitch w:val="default"/>
    <w:sig w:usb0="00000000" w:usb1="00000000" w:usb2="00000010" w:usb3="00000000" w:csb0="00040000" w:csb1="00000000"/>
  </w:font>
  <w:font w:name="ZGHDBr 1030">
    <w:altName w:val="宋体"/>
    <w:panose1 w:val="00000000000000000000"/>
    <w:charset w:val="01"/>
    <w:family w:val="auto"/>
    <w:pitch w:val="default"/>
    <w:sig w:usb0="00000000" w:usb1="00000000" w:usb2="46E4DE96" w:usb3="0BD9E9C0" w:csb0="0BDC4030" w:csb1="0012CD60"/>
  </w:font>
  <w:font w:name="方正粗倩繁体">
    <w:altName w:val="宋体"/>
    <w:panose1 w:val="03000509000000000000"/>
    <w:charset w:val="86"/>
    <w:family w:val="auto"/>
    <w:pitch w:val="default"/>
    <w:sig w:usb0="00000000" w:usb1="00000000" w:usb2="00000000" w:usb3="00000000" w:csb0="00040000" w:csb1="00000000"/>
  </w:font>
  <w:font w:name="ToeflArrow">
    <w:altName w:val="Tahoma"/>
    <w:panose1 w:val="02000004000000000000"/>
    <w:charset w:val="00"/>
    <w:family w:val="auto"/>
    <w:pitch w:val="default"/>
    <w:sig w:usb0="00000000" w:usb1="00000000" w:usb2="00000000" w:usb3="00000000" w:csb0="6000019F" w:csb1="DFF70000"/>
  </w:font>
  <w:font w:name="STFangsong-Identity-H">
    <w:altName w:val="MS Gothic"/>
    <w:panose1 w:val="00000000000000000000"/>
    <w:charset w:val="80"/>
    <w:family w:val="auto"/>
    <w:pitch w:val="default"/>
    <w:sig w:usb0="00000000" w:usb1="00000000" w:usb2="00000000" w:usb3="00000000" w:csb0="00020000" w:csb1="00000000"/>
  </w:font>
  <w:font w:name="B4+CAJ FNT00">
    <w:altName w:val="宋体"/>
    <w:panose1 w:val="02030609000101010101"/>
    <w:charset w:val="86"/>
    <w:family w:val="auto"/>
    <w:pitch w:val="default"/>
    <w:sig w:usb0="00000000" w:usb1="00000000" w:usb2="00000010" w:usb3="00000000" w:csb0="00040000" w:csb1="00000000"/>
  </w:font>
  <w:font w:name="KTJ+ZCDGoJ-2">
    <w:altName w:val="宋体"/>
    <w:panose1 w:val="00000000000000000000"/>
    <w:charset w:val="86"/>
    <w:family w:val="auto"/>
    <w:pitch w:val="default"/>
    <w:sig w:usb0="00000000" w:usb1="00000000" w:usb2="00000010" w:usb3="00000000" w:csb0="00040000" w:csb1="00000000"/>
  </w:font>
  <w:font w:name="DY90+ZCBOBm-126">
    <w:altName w:val="MingLiU"/>
    <w:panose1 w:val="00000000000000000000"/>
    <w:charset w:val="00"/>
    <w:family w:val="auto"/>
    <w:pitch w:val="default"/>
    <w:sig w:usb0="00000000" w:usb1="00000000" w:usb2="00000000" w:usb3="00000000" w:csb0="00000001" w:csb1="00000000"/>
  </w:font>
  <w:font w:name="仿宋_G">
    <w:altName w:val="仿宋"/>
    <w:panose1 w:val="02030609000101010101"/>
    <w:charset w:val="81"/>
    <w:family w:val="auto"/>
    <w:pitch w:val="default"/>
    <w:sig w:usb0="00000000" w:usb1="00000000" w:usb2="00000000" w:usb3="00000000" w:csb0="00040001" w:csb1="00000000"/>
  </w:font>
  <w:font w:name="FrutigerLight">
    <w:altName w:val="MingLiU"/>
    <w:panose1 w:val="00000400000000000000"/>
    <w:charset w:val="00"/>
    <w:family w:val="auto"/>
    <w:pitch w:val="default"/>
    <w:sig w:usb0="00000000" w:usb1="00000000" w:usb2="00000000" w:usb3="00000000" w:csb0="00000001" w:csb1="00000000"/>
  </w:font>
  <w:font w:name="FZBeiWeiKaiShu-Z15T">
    <w:altName w:val="宋体"/>
    <w:panose1 w:val="03000509000000000000"/>
    <w:charset w:val="86"/>
    <w:family w:val="auto"/>
    <w:pitch w:val="default"/>
    <w:sig w:usb0="00000000" w:usb1="00000000" w:usb2="00000000" w:usb3="00000000" w:csb0="00040000" w:csb1="00000000"/>
  </w:font>
  <w:font w:name="華康楷書體W3(P)">
    <w:altName w:val="楷体_GB2312"/>
    <w:panose1 w:val="03000300000000000000"/>
    <w:charset w:val="88"/>
    <w:family w:val="script"/>
    <w:pitch w:val="default"/>
    <w:sig w:usb0="00000000" w:usb1="00000000" w:usb2="00000016" w:usb3="00000000" w:csb0="00100000" w:csb1="00000000"/>
  </w:font>
  <w:font w:name="HP Simplified">
    <w:altName w:val="黑体"/>
    <w:panose1 w:val="020B0604020204020204"/>
    <w:charset w:val="01"/>
    <w:family w:val="auto"/>
    <w:pitch w:val="default"/>
    <w:sig w:usb0="00000000" w:usb1="00000000" w:usb2="00000000" w:usb3="00000000" w:csb0="00040001" w:csb1="00000000"/>
  </w:font>
  <w:font w:name="宋体..奶.婶.">
    <w:altName w:val="宋体"/>
    <w:panose1 w:val="020B0604020202020204"/>
    <w:charset w:val="86"/>
    <w:family w:val="roman"/>
    <w:pitch w:val="default"/>
    <w:sig w:usb0="00000000" w:usb1="00000000" w:usb2="00000010" w:usb3="00000000" w:csb0="00040000" w:csb1="00000000"/>
  </w:font>
  <w:font w:name="汉仪立黑简">
    <w:altName w:val="宋体"/>
    <w:panose1 w:val="02010604000101010101"/>
    <w:charset w:val="86"/>
    <w:family w:val="auto"/>
    <w:pitch w:val="default"/>
    <w:sig w:usb0="00000000" w:usb1="00000000" w:usb2="00000002"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Arabic Transparent">
    <w:altName w:val="宋体"/>
    <w:panose1 w:val="00000000000000000000"/>
    <w:charset w:val="01"/>
    <w:family w:val="auto"/>
    <w:pitch w:val="default"/>
    <w:sig w:usb0="00000000" w:usb1="00000000" w:usb2="00000000" w:usb3="00000000" w:csb0="00040001" w:csb1="00000000"/>
  </w:font>
  <w:font w:name="Times&#10; New Roman">
    <w:altName w:val="宋体"/>
    <w:panose1 w:val="00000000000000000000"/>
    <w:charset w:val="00"/>
    <w:family w:val="roman"/>
    <w:pitch w:val="default"/>
    <w:sig w:usb0="00000000" w:usb1="00000000" w:usb2="00000000" w:usb3="00000000" w:csb0="00040001" w:csb1="00000000"/>
  </w:font>
  <w:font w:name="'黑体">
    <w:altName w:val="黑体"/>
    <w:panose1 w:val="00000000000000000000"/>
    <w:charset w:val="00"/>
    <w:family w:val="roman"/>
    <w:pitch w:val="default"/>
    <w:sig w:usb0="00000000" w:usb1="00000000" w:usb2="13640117" w:usb3="0000012F" w:csb0="00C80000" w:csb1="0062EF54"/>
  </w:font>
  <w:font w:name="A-OTF Gothic MB101 Pro H">
    <w:altName w:val="MS UI Gothic"/>
    <w:panose1 w:val="020B0800000000000000"/>
    <w:charset w:val="80"/>
    <w:family w:val="auto"/>
    <w:pitch w:val="default"/>
    <w:sig w:usb0="00000000" w:usb1="00000000" w:usb2="00000012" w:usb3="00000000" w:csb0="00020005" w:csb1="00000000"/>
  </w:font>
  <w:font w:name="DLF-1-0-1453657817">
    <w:altName w:val="宋体"/>
    <w:panose1 w:val="00000000000000000000"/>
    <w:charset w:val="86"/>
    <w:family w:val="auto"/>
    <w:pitch w:val="default"/>
    <w:sig w:usb0="00000000" w:usb1="00000000" w:usb2="00000010" w:usb3="00000000" w:csb0="00040000" w:csb1="00000000"/>
  </w:font>
  <w:font w:name="TT23D3o00">
    <w:altName w:val="宋体"/>
    <w:panose1 w:val="00000000000000000000"/>
    <w:charset w:val="86"/>
    <w:family w:val="auto"/>
    <w:pitch w:val="default"/>
    <w:sig w:usb0="00000000" w:usb1="00000000" w:usb2="00000010" w:usb3="00000000" w:csb0="00040000" w:csb1="00000000"/>
  </w:font>
  <w:font w:name="Microsoft Himalaya">
    <w:panose1 w:val="01010100010101010101"/>
    <w:charset w:val="00"/>
    <w:family w:val="auto"/>
    <w:pitch w:val="default"/>
    <w:sig w:usb0="80000003" w:usb1="00010000" w:usb2="00000040" w:usb3="00000000" w:csb0="00000001" w:csb1="00000000"/>
  </w:font>
  <w:font w:name="FZHTK--GBK1-00+ZEVJJn-18">
    <w:altName w:val="宋体"/>
    <w:panose1 w:val="00000000000000000000"/>
    <w:charset w:val="86"/>
    <w:family w:val="auto"/>
    <w:pitch w:val="default"/>
    <w:sig w:usb0="00000000" w:usb1="00000000" w:usb2="00000010" w:usb3="00000000" w:csb0="00040000" w:csb1="00000000"/>
  </w:font>
  <w:font w:name="FZ 黑体简体">
    <w:altName w:val="黑体"/>
    <w:panose1 w:val="EF000000000100000006"/>
    <w:charset w:val="86"/>
    <w:family w:val="roman"/>
    <w:pitch w:val="default"/>
    <w:sig w:usb0="00000000" w:usb1="00000000" w:usb2="00000000" w:usb3="00000000" w:csb0="00040001" w:csb1="00000000"/>
  </w:font>
  <w:font w:name="Giovanni Book">
    <w:altName w:val="PMingLiU"/>
    <w:panose1 w:val="02020500000000000000"/>
    <w:charset w:val="00"/>
    <w:family w:val="roman"/>
    <w:pitch w:val="default"/>
    <w:sig w:usb0="00000000" w:usb1="00000000" w:usb2="00000000" w:usb3="00000000" w:csb0="00000001" w:csb1="00000000"/>
  </w:font>
  <w:font w:name="ItalicT">
    <w:altName w:val="Microsoft Sans Serif"/>
    <w:panose1 w:val="00000400000000000000"/>
    <w:charset w:val="00"/>
    <w:family w:val="auto"/>
    <w:pitch w:val="default"/>
    <w:sig w:usb0="00000000" w:usb1="00000000" w:usb2="00000000" w:usb3="00000000" w:csb0="000001FF" w:csb1="00000000"/>
  </w:font>
  <w:font w:name="方正宋体">
    <w:altName w:val="宋体"/>
    <w:panose1 w:val="020B0604020202020204"/>
    <w:charset w:val="00"/>
    <w:family w:val="auto"/>
    <w:pitch w:val="default"/>
    <w:sig w:usb0="00000000" w:usb1="00000000" w:usb2="00000000" w:usb3="00000000" w:csb0="00040001" w:csb1="00000000"/>
  </w:font>
  <w:font w:name="黑体-10Point">
    <w:altName w:val="黑体"/>
    <w:panose1 w:val="020B0604020202020204"/>
    <w:charset w:val="86"/>
    <w:family w:val="modern"/>
    <w:pitch w:val="default"/>
    <w:sig w:usb0="00000000" w:usb1="00000000" w:usb2="00000010" w:usb3="00000000" w:csb0="00040000" w:csb1="00000000"/>
  </w:font>
  <w:font w:name="Courier+ZDBJAG-1">
    <w:altName w:val="DotumChe"/>
    <w:panose1 w:val="02030609000101010101"/>
    <w:charset w:val="81"/>
    <w:family w:val="roman"/>
    <w:pitch w:val="default"/>
    <w:sig w:usb0="00000000" w:usb1="00000000" w:usb2="00000010" w:usb3="00000000" w:csb0="00080000" w:csb1="00000000"/>
  </w:font>
  <w:font w:name="长城广告体繁">
    <w:altName w:val="黑体"/>
    <w:panose1 w:val="02010609010101010101"/>
    <w:charset w:val="00"/>
    <w:family w:val="auto"/>
    <w:pitch w:val="default"/>
    <w:sig w:usb0="00000000" w:usb1="00000000" w:usb2="00000000" w:usb3="00000000" w:csb0="00040001" w:csb1="00000000"/>
  </w:font>
  <w:font w:name="Helvetica33-ExtendedThin">
    <w:altName w:val="MingLiU"/>
    <w:panose1 w:val="00000000000000000000"/>
    <w:charset w:val="00"/>
    <w:family w:val="swiss"/>
    <w:pitch w:val="default"/>
    <w:sig w:usb0="00000000" w:usb1="00000000" w:usb2="00000000" w:usb3="00000000" w:csb0="00000001" w:csb1="00000000"/>
  </w:font>
  <w:font w:name="ST Xinwei">
    <w:altName w:val="宋体"/>
    <w:panose1 w:val="00000000000000000000"/>
    <w:charset w:val="86"/>
    <w:family w:val="swiss"/>
    <w:pitch w:val="default"/>
    <w:sig w:usb0="00000000" w:usb1="00000000" w:usb2="00000010" w:usb3="00000000" w:csb0="00040000" w:csb1="00000000"/>
  </w:font>
  <w:font w:name="ZGHDBr 1032">
    <w:altName w:val="宋体"/>
    <w:panose1 w:val="00000000000000000000"/>
    <w:charset w:val="01"/>
    <w:family w:val="auto"/>
    <w:pitch w:val="default"/>
    <w:sig w:usb0="00000000" w:usb1="00000000" w:usb2="46E4DE96" w:usb3="0BD9E9C0" w:csb0="0BDC4030" w:csb1="0012CD60"/>
  </w:font>
  <w:font w:name="Caliper Miscellaneous">
    <w:altName w:val="Microsoft Sans Serif"/>
    <w:panose1 w:val="020B0603050302020204"/>
    <w:charset w:val="02"/>
    <w:family w:val="swiss"/>
    <w:pitch w:val="default"/>
    <w:sig w:usb0="00000000" w:usb1="00000000" w:usb2="00000000" w:usb3="00000000" w:csb0="80000000" w:csb1="00000000"/>
  </w:font>
  <w:font w:name="B38+cajcd fntbz">
    <w:altName w:val="Gulim"/>
    <w:panose1 w:val="00000000000000000000"/>
    <w:charset w:val="81"/>
    <w:family w:val="auto"/>
    <w:pitch w:val="default"/>
    <w:sig w:usb0="00000000" w:usb1="00000000" w:usb2="00000000" w:usb3="00000000" w:csb0="00080000" w:csb1="00000000"/>
  </w:font>
  <w:font w:name="楷体@..輲着.">
    <w:altName w:val="宋体"/>
    <w:panose1 w:val="00000000000000000000"/>
    <w:charset w:val="86"/>
    <w:family w:val="roman"/>
    <w:pitch w:val="default"/>
    <w:sig w:usb0="00000000" w:usb1="00000000" w:usb2="00000000" w:usb3="00000000" w:csb0="00040000" w:csb1="00000000"/>
  </w:font>
  <w:font w:name="DLF-32770-0-652020004+ZHSIuc-155">
    <w:altName w:val="宋体"/>
    <w:panose1 w:val="00000000000000000000"/>
    <w:charset w:val="86"/>
    <w:family w:val="auto"/>
    <w:pitch w:val="default"/>
    <w:sig w:usb0="00000000" w:usb1="00000000" w:usb2="00000000" w:usb3="00000000" w:csb0="00040000" w:csb1="00000000"/>
  </w:font>
  <w:font w:name="华康简仿宋">
    <w:altName w:val="黑体"/>
    <w:panose1 w:val="02010609000101010101"/>
    <w:charset w:val="86"/>
    <w:family w:val="modern"/>
    <w:pitch w:val="default"/>
    <w:sig w:usb0="00000000" w:usb1="00000000" w:usb2="00000010" w:usb3="00000000" w:csb0="00040000" w:csb1="00000000"/>
  </w:font>
  <w:font w:name="mjtib">
    <w:altName w:val="黑体"/>
    <w:panose1 w:val="00000000000000000000"/>
    <w:charset w:val="86"/>
    <w:family w:val="auto"/>
    <w:pitch w:val="default"/>
    <w:sig w:usb0="00000000" w:usb1="00000000" w:usb2="00000010" w:usb3="00000000" w:csb0="00040000" w:csb1="00000000"/>
  </w:font>
  <w:font w:name="附件">
    <w:altName w:val="宋体"/>
    <w:panose1 w:val="00000000000000000000"/>
    <w:charset w:val="00"/>
    <w:family w:val="auto"/>
    <w:pitch w:val="default"/>
    <w:sig w:usb0="00000000" w:usb1="00000000" w:usb2="00000000" w:usb3="00000000" w:csb0="00040001" w:csb1="00000000"/>
  </w:font>
  <w:font w:name="vfont-10-Identity-H">
    <w:altName w:val="宋体"/>
    <w:panose1 w:val="020B0604020202020204"/>
    <w:charset w:val="86"/>
    <w:family w:val="auto"/>
    <w:pitch w:val="default"/>
    <w:sig w:usb0="00000000" w:usb1="00000000" w:usb2="00000000" w:usb3="00000000" w:csb0="00040000" w:csb1="00000000"/>
  </w:font>
  <w:font w:name="KTJ+ZEGFlK-4">
    <w:altName w:val="宋体"/>
    <w:panose1 w:val="00000000000000000000"/>
    <w:charset w:val="86"/>
    <w:family w:val="auto"/>
    <w:pitch w:val="default"/>
    <w:sig w:usb0="00000000" w:usb1="00000000" w:usb2="00000010" w:usb3="00000000" w:csb0="00040000" w:csb1="00000000"/>
  </w:font>
  <w:font w:name="文鼎ＰＯＰ－４">
    <w:altName w:val="宋体"/>
    <w:panose1 w:val="020B0602010101010101"/>
    <w:charset w:val="86"/>
    <w:family w:val="swiss"/>
    <w:pitch w:val="default"/>
    <w:sig w:usb0="00000000" w:usb1="00000000" w:usb2="00000010" w:usb3="00000000" w:csb0="00040000" w:csb1="00000000"/>
  </w:font>
  <w:font w:name="Segoe">
    <w:altName w:val="MS Gothic"/>
    <w:panose1 w:val="00000000000000000000"/>
    <w:charset w:val="00"/>
    <w:family w:val="swiss"/>
    <w:pitch w:val="default"/>
    <w:sig w:usb0="00000000" w:usb1="00000000" w:usb2="00000000" w:usb3="00000000" w:csb0="0000009F" w:csb1="00000000"/>
  </w:font>
  <w:font w:name="DLF-3-0-1310220148+ZHFFbp-513">
    <w:altName w:val="宋体"/>
    <w:panose1 w:val="00000000000000000000"/>
    <w:charset w:val="86"/>
    <w:family w:val="auto"/>
    <w:pitch w:val="default"/>
    <w:sig w:usb0="00000000" w:usb1="00000000" w:usb2="00000000" w:usb3="00000000" w:csb0="00040000" w:csb1="00000000"/>
  </w:font>
  <w:font w:name="宋体，微软雅黑">
    <w:altName w:val="宋体"/>
    <w:panose1 w:val="00000000000000000000"/>
    <w:charset w:val="01"/>
    <w:family w:val="auto"/>
    <w:pitch w:val="default"/>
    <w:sig w:usb0="00000000" w:usb1="00000000" w:usb2="00000000"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MS+Sans+Serif">
    <w:altName w:val="宋体"/>
    <w:panose1 w:val="02030609000101010101"/>
    <w:charset w:val="86"/>
    <w:family w:val="auto"/>
    <w:pitch w:val="default"/>
    <w:sig w:usb0="00000000" w:usb1="00000000" w:usb2="00000010" w:usb3="00000000" w:csb0="00040000" w:csb1="00000000"/>
  </w:font>
  <w:font w:name="Magneto">
    <w:altName w:val="Dotum"/>
    <w:panose1 w:val="04030805050802020D02"/>
    <w:charset w:val="81"/>
    <w:family w:val="auto"/>
    <w:pitch w:val="default"/>
    <w:sig w:usb0="00000000" w:usb1="00000000" w:usb2="00000000" w:usb3="00000000" w:csb0="20000001" w:csb1="00000000"/>
  </w:font>
  <w:font w:name="DY12+ZFHHsz-12">
    <w:altName w:val="宋体"/>
    <w:panose1 w:val="00000000000000000000"/>
    <w:charset w:val="86"/>
    <w:family w:val="auto"/>
    <w:pitch w:val="default"/>
    <w:sig w:usb0="00000000" w:usb1="00000000" w:usb2="00000000" w:usb3="00000000" w:csb0="00040000" w:csb1="00000000"/>
  </w:font>
  <w:font w:name="GillSans-Bold">
    <w:altName w:val="MingLiU"/>
    <w:panose1 w:val="00000000000000000000"/>
    <w:charset w:val="00"/>
    <w:family w:val="swiss"/>
    <w:pitch w:val="default"/>
    <w:sig w:usb0="00000000" w:usb1="00000000" w:usb2="00000000" w:usb3="00000000" w:csb0="00000001" w:csb1="00000000"/>
  </w:font>
  <w:font w:name="Adobe 黑体Std R">
    <w:altName w:val="宋体"/>
    <w:panose1 w:val="02030609000101010101"/>
    <w:charset w:val="86"/>
    <w:family w:val="roman"/>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00" w:usb3="00000000" w:csb0="00040001" w:csb1="00000000"/>
  </w:font>
  <w:font w:name="HeitiCSEG-Medium-GB">
    <w:altName w:val="宋体"/>
    <w:panose1 w:val="00000000000000000000"/>
    <w:charset w:val="86"/>
    <w:family w:val="roman"/>
    <w:pitch w:val="default"/>
    <w:sig w:usb0="00000000" w:usb1="00000000" w:usb2="00000010" w:usb3="00000000" w:csb0="00040000" w:csb1="00000000"/>
  </w:font>
  <w:font w:name="SSJ0+ZEdH12-5">
    <w:altName w:val="宋体"/>
    <w:panose1 w:val="00000000000000000000"/>
    <w:charset w:val="86"/>
    <w:family w:val="auto"/>
    <w:pitch w:val="default"/>
    <w:sig w:usb0="00000000" w:usb1="00000000" w:usb2="00000000" w:usb3="00000000" w:csb0="00040000" w:csb1="00000000"/>
  </w:font>
  <w:font w:name="Bell Gothic Std Black">
    <w:altName w:val="Tahoma"/>
    <w:panose1 w:val="020B0806020202040204"/>
    <w:charset w:val="00"/>
    <w:family w:val="auto"/>
    <w:pitch w:val="default"/>
    <w:sig w:usb0="00000000" w:usb1="00000000" w:usb2="00000000" w:usb3="00000000" w:csb0="20000001" w:csb1="00000000"/>
  </w:font>
  <w:font w:name="-윤고딕130">
    <w:altName w:val="MingLiU"/>
    <w:panose1 w:val="00000000000000000000"/>
    <w:charset w:val="01"/>
    <w:family w:val="auto"/>
    <w:pitch w:val="default"/>
    <w:sig w:usb0="00000000" w:usb1="00000000" w:usb2="0A9B8008" w:usb3="0012EFB4" w:csb0="0012EFB0" w:csb1="46E06F95"/>
  </w:font>
  <w:font w:name="MS Reference 2">
    <w:altName w:val="MingLiU"/>
    <w:panose1 w:val="00000000000000000000"/>
    <w:charset w:val="02"/>
    <w:family w:val="auto"/>
    <w:pitch w:val="default"/>
    <w:sig w:usb0="00000000" w:usb1="00000000" w:usb2="00000000" w:usb3="00000000" w:csb0="80000000" w:csb1="00000000"/>
  </w:font>
  <w:font w:name="寺">
    <w:altName w:val="宋体"/>
    <w:panose1 w:val="00000000000000000000"/>
    <w:charset w:val="00"/>
    <w:family w:val="auto"/>
    <w:pitch w:val="default"/>
    <w:sig w:usb0="00000000" w:usb1="00000000" w:usb2="00000000" w:usb3="00000000" w:csb0="00040001" w:csb1="00000000"/>
  </w:font>
  <w:font w:name="DY77+ZDfDEG-77">
    <w:altName w:val="MingLiU"/>
    <w:panose1 w:val="00000000000000000000"/>
    <w:charset w:val="00"/>
    <w:family w:val="auto"/>
    <w:pitch w:val="default"/>
    <w:sig w:usb0="00000000" w:usb1="00000000" w:usb2="00000000" w:usb3="00000000" w:csb0="00000001" w:csb1="00000000"/>
  </w:font>
  <w:font w:name="FrutigerLTStd-Light">
    <w:altName w:val="宋体"/>
    <w:panose1 w:val="00000000000000000000"/>
    <w:charset w:val="86"/>
    <w:family w:val="swiss"/>
    <w:pitch w:val="default"/>
    <w:sig w:usb0="00000000" w:usb1="00000000" w:usb2="00000010" w:usb3="00000000" w:csb0="00040000" w:csb1="00000000"/>
  </w:font>
  <w:font w:name="DLF-32769-0-74545722+ZHdEYV-92">
    <w:altName w:val="MingLiU"/>
    <w:panose1 w:val="00000000000000000000"/>
    <w:charset w:val="00"/>
    <w:family w:val="auto"/>
    <w:pitch w:val="default"/>
    <w:sig w:usb0="00000000" w:usb1="00000000" w:usb2="00000000" w:usb3="00000000" w:csb0="00000001" w:csb1="00000000"/>
  </w:font>
  <w:font w:name="KTJ+ZCHEqd-47">
    <w:altName w:val="宋体"/>
    <w:panose1 w:val="02030609000101010101"/>
    <w:charset w:val="86"/>
    <w:family w:val="auto"/>
    <w:pitch w:val="default"/>
    <w:sig w:usb0="00000000" w:usb1="00000000" w:usb2="00000010" w:usb3="00000000" w:csb0="00040000" w:csb1="00000000"/>
  </w:font>
  <w:font w:name="FakeFont-00040BF">
    <w:altName w:val="DotumChe"/>
    <w:panose1 w:val="02030609000101010101"/>
    <w:charset w:val="81"/>
    <w:family w:val="roman"/>
    <w:pitch w:val="default"/>
    <w:sig w:usb0="00000000" w:usb1="00000000" w:usb2="00000010" w:usb3="00000000" w:csb0="00080000" w:csb1="00000000"/>
  </w:font>
  <w:font w:name="DFJinWenW3-B5">
    <w:altName w:val="PMingLiU"/>
    <w:panose1 w:val="030F0309000000000000"/>
    <w:charset w:val="88"/>
    <w:family w:val="script"/>
    <w:pitch w:val="default"/>
    <w:sig w:usb0="00000000" w:usb1="00000000" w:usb2="00000016" w:usb3="00000000" w:csb0="00100000" w:csb1="00000000"/>
  </w:font>
  <w:font w:name="Orangutan">
    <w:altName w:val="PMingLiU"/>
    <w:panose1 w:val="02000400000000000000"/>
    <w:charset w:val="00"/>
    <w:family w:val="auto"/>
    <w:pitch w:val="default"/>
    <w:sig w:usb0="00000000" w:usb1="00000000" w:usb2="00000040" w:usb3="00000000" w:csb0="00000001" w:csb1="00000000"/>
  </w:font>
  <w:font w:name="MHeiGB-Light">
    <w:altName w:val="宋体"/>
    <w:panose1 w:val="02030609000101010101"/>
    <w:charset w:val="86"/>
    <w:family w:val="auto"/>
    <w:pitch w:val="default"/>
    <w:sig w:usb0="00000000" w:usb1="00000000" w:usb2="00000000" w:usb3="00000000" w:csb0="00040000" w:csb1="00000000"/>
  </w:font>
  <w:font w:name="Ravie">
    <w:altName w:val="MingLiU"/>
    <w:panose1 w:val="04040805050809020602"/>
    <w:charset w:val="00"/>
    <w:family w:val="decorative"/>
    <w:pitch w:val="default"/>
    <w:sig w:usb0="00000000" w:usb1="00000000" w:usb2="00000000" w:usb3="00000000" w:csb0="20000001" w:csb1="00000000"/>
  </w:font>
  <w:font w:name="FZLTHJW--GB1-0-Identity-H">
    <w:altName w:val="宋体"/>
    <w:panose1 w:val="00000000000000000000"/>
    <w:charset w:val="86"/>
    <w:family w:val="auto"/>
    <w:pitch w:val="default"/>
    <w:sig w:usb0="00000000" w:usb1="00000000" w:usb2="00000010" w:usb3="00000000" w:csb0="00040000" w:csb1="00000000"/>
  </w:font>
  <w:font w:name="HYa3gj">
    <w:altName w:val="宋体"/>
    <w:panose1 w:val="020B0604020202020204"/>
    <w:charset w:val="86"/>
    <w:family w:val="auto"/>
    <w:pitch w:val="default"/>
    <w:sig w:usb0="00000000" w:usb1="00000000" w:usb2="00000000" w:usb3="00000000" w:csb0="00040000" w:csb1="00000000"/>
  </w:font>
  <w:font w:name="CJEKMD+TimesNewRomanPS">
    <w:altName w:val="宋体"/>
    <w:panose1 w:val="00000000000000000000"/>
    <w:charset w:val="86"/>
    <w:family w:val="roman"/>
    <w:pitch w:val="default"/>
    <w:sig w:usb0="00000000" w:usb1="00000000" w:usb2="00000000" w:usb3="00000000" w:csb0="00040000" w:csb1="00000000"/>
  </w:font>
  <w:font w:name="TmsRmn">
    <w:altName w:val="PMingLiU"/>
    <w:panose1 w:val="02030609000101010101"/>
    <w:charset w:val="00"/>
    <w:family w:val="roman"/>
    <w:pitch w:val="default"/>
    <w:sig w:usb0="00000000" w:usb1="00000000" w:usb2="00000000" w:usb3="00000000" w:csb0="00000001" w:csb1="00000000"/>
  </w:font>
  <w:font w:name="Chaparral Pro">
    <w:altName w:val="Gulim"/>
    <w:panose1 w:val="02060503040505020203"/>
    <w:charset w:val="81"/>
    <w:family w:val="auto"/>
    <w:pitch w:val="default"/>
    <w:sig w:usb0="00000000" w:usb1="00000000" w:usb2="00000000" w:usb3="00000000" w:csb0="20000093" w:csb1="00000000"/>
  </w:font>
  <w:font w:name="Antique Olive">
    <w:panose1 w:val="020B0603020204030204"/>
    <w:charset w:val="00"/>
    <w:family w:val="auto"/>
    <w:pitch w:val="default"/>
    <w:sig w:usb0="00000000" w:usb1="00000000" w:usb2="00000000" w:usb3="00000000" w:csb0="00000000" w:csb1="00000000"/>
  </w:font>
  <w:font w:name="A65+cajcd fnta1">
    <w:altName w:val="Dotum"/>
    <w:panose1 w:val="00000000000000000000"/>
    <w:charset w:val="81"/>
    <w:family w:val="auto"/>
    <w:pitch w:val="default"/>
    <w:sig w:usb0="00000000" w:usb1="00000000" w:usb2="00000000" w:usb3="00000000" w:csb0="00080000" w:csb1="00000000"/>
  </w:font>
  <w:font w:name="0b1446d2b9f3f90f76c61b190030001">
    <w:altName w:val="宋体"/>
    <w:panose1 w:val="00000000000000000000"/>
    <w:charset w:val="01"/>
    <w:family w:val="auto"/>
    <w:pitch w:val="default"/>
    <w:sig w:usb0="00000000" w:usb1="00000000" w:usb2="00000000" w:usb3="00000000" w:csb0="00040001" w:csb1="00000000"/>
  </w:font>
  <w:font w:name="Franklin Gothic Demi Cond Cyr">
    <w:altName w:val="MingLiU"/>
    <w:panose1 w:val="00000000000000000000"/>
    <w:charset w:val="CC"/>
    <w:family w:val="swiss"/>
    <w:pitch w:val="default"/>
    <w:sig w:usb0="00000000" w:usb1="00000000" w:usb2="00000000" w:usb3="00000000" w:csb0="00000004" w:csb1="00000000"/>
  </w:font>
  <w:font w:name="Arial Bold">
    <w:altName w:val="Microsoft Sans Serif"/>
    <w:panose1 w:val="020B0704020202020204"/>
    <w:charset w:val="00"/>
    <w:family w:val="auto"/>
    <w:pitch w:val="default"/>
    <w:sig w:usb0="00000000" w:usb1="00000000" w:usb2="00000000" w:usb3="00000000" w:csb0="00000001" w:csb1="00000000"/>
  </w:font>
  <w:font w:name="DLF-32771-8-542735354+ZBIIeP-395">
    <w:altName w:val="宋体"/>
    <w:panose1 w:val="00000000000000000000"/>
    <w:charset w:val="86"/>
    <w:family w:val="auto"/>
    <w:pitch w:val="default"/>
    <w:sig w:usb0="00000000" w:usb1="00000000" w:usb2="00000000" w:usb3="00000000" w:csb0="00040000" w:csb1="00000000"/>
  </w:font>
  <w:font w:name="宋体t壩...">
    <w:altName w:val="宋体"/>
    <w:panose1 w:val="00000000000000000000"/>
    <w:charset w:val="86"/>
    <w:family w:val="roman"/>
    <w:pitch w:val="default"/>
    <w:sig w:usb0="00000000" w:usb1="00000000" w:usb2="00000000" w:usb3="00000000" w:csb0="00040000" w:csb1="00000000"/>
  </w:font>
  <w:font w:name="02CE 0325">
    <w:altName w:val="宋体"/>
    <w:panose1 w:val="00000000000000000000"/>
    <w:charset w:val="01"/>
    <w:family w:val="auto"/>
    <w:pitch w:val="default"/>
    <w:sig w:usb0="00000000" w:usb1="00000000" w:usb2="01195840" w:usb3="00058008" w:csb0="0000007D" w:csb1="0012EFEC"/>
  </w:font>
  <w:font w:name="·½ÕýÐ¡±êËÎ¼òÌå Western">
    <w:altName w:val="MingLiU"/>
    <w:panose1 w:val="00000000000000000000"/>
    <w:charset w:val="00"/>
    <w:family w:val="auto"/>
    <w:pitch w:val="default"/>
    <w:sig w:usb0="00000000" w:usb1="00000000" w:usb2="00000000" w:usb3="00000000" w:csb0="00000001" w:csb1="00000000"/>
  </w:font>
  <w:font w:name="华康娃娃体W5(P)">
    <w:altName w:val="宋体"/>
    <w:panose1 w:val="040B0500000000000000"/>
    <w:charset w:val="86"/>
    <w:family w:val="auto"/>
    <w:pitch w:val="default"/>
    <w:sig w:usb0="00000000" w:usb1="00000000" w:usb2="00000012" w:usb3="00000000" w:csb0="00040000" w:csb1="00000000"/>
  </w:font>
  <w:font w:name="SimSun-18030">
    <w:altName w:val="宋体"/>
    <w:panose1 w:val="02010609060101010101"/>
    <w:charset w:val="86"/>
    <w:family w:val="modern"/>
    <w:pitch w:val="default"/>
    <w:sig w:usb0="00000000" w:usb1="00000000" w:usb2="000A005E" w:usb3="00000000" w:csb0="00040001" w:csb1="00000000"/>
  </w:font>
  <w:font w:name="\u5b8b\u4f53">
    <w:altName w:val="宋体"/>
    <w:panose1 w:val="02030609000101010101"/>
    <w:charset w:val="01"/>
    <w:family w:val="auto"/>
    <w:pitch w:val="default"/>
    <w:sig w:usb0="00000000" w:usb1="00000000" w:usb2="00000000" w:usb3="00000000" w:csb0="00040001" w:csb1="00000000"/>
  </w:font>
  <w:font w:name="Leelawadee">
    <w:panose1 w:val="020B0502040204020203"/>
    <w:charset w:val="81"/>
    <w:family w:val="auto"/>
    <w:pitch w:val="default"/>
    <w:sig w:usb0="810000AF" w:usb1="4000204B" w:usb2="00000000" w:usb3="00000000" w:csb0="20010001" w:csb1="00000000"/>
  </w:font>
  <w:font w:name="ˎ̥ Arial Verdana">
    <w:altName w:val="Arial"/>
    <w:panose1 w:val="02030609000101010101"/>
    <w:charset w:val="81"/>
    <w:family w:val="roman"/>
    <w:pitch w:val="default"/>
    <w:sig w:usb0="00000000" w:usb1="00000000" w:usb2="00000000" w:usb3="00000000" w:csb0="00040001" w:csb1="00000000"/>
  </w:font>
  <w:font w:name="mso-font-kerning: 0pt">
    <w:altName w:val="微软雅黑"/>
    <w:panose1 w:val="00000000000000000000"/>
    <w:charset w:val="00"/>
    <w:family w:val="roman"/>
    <w:pitch w:val="default"/>
    <w:sig w:usb0="00000000" w:usb1="00000000" w:usb2="00000000" w:usb3="00000000" w:csb0="00040001" w:csb1="00000000"/>
  </w:font>
  <w:font w:name="9f3ef115a21614791711280d0060003">
    <w:altName w:val="宋体"/>
    <w:panose1 w:val="00000000000000000000"/>
    <w:charset w:val="01"/>
    <w:family w:val="auto"/>
    <w:pitch w:val="default"/>
    <w:sig w:usb0="00000000" w:usb1="00000000" w:usb2="00000000" w:usb3="00000000" w:csb0="00040001" w:csb1="00000000"/>
  </w:font>
  <w:font w:name="Palatino Baltic">
    <w:altName w:val="MingLiU"/>
    <w:panose1 w:val="00000000000000000000"/>
    <w:charset w:val="BA"/>
    <w:family w:val="roman"/>
    <w:pitch w:val="default"/>
    <w:sig w:usb0="00000000" w:usb1="00000000" w:usb2="00000000" w:usb3="00000000" w:csb0="00000080" w:csb1="00000000"/>
  </w:font>
  <w:font w:name="ÎÄ¶¦CS´óºÚ">
    <w:altName w:val="PMingLiU"/>
    <w:panose1 w:val="02030609000101010101"/>
    <w:charset w:val="00"/>
    <w:family w:val="auto"/>
    <w:pitch w:val="default"/>
    <w:sig w:usb0="00000000" w:usb1="00000000" w:usb2="00000000" w:usb3="00000000" w:csb0="00000001" w:csb1="00000000"/>
  </w:font>
  <w:font w:name="KTJ+ZCHErN-403">
    <w:altName w:val="宋体"/>
    <w:panose1 w:val="02030609000101010101"/>
    <w:charset w:val="86"/>
    <w:family w:val="auto"/>
    <w:pitch w:val="default"/>
    <w:sig w:usb0="00000000" w:usb1="00000000" w:usb2="00000010" w:usb3="00000000" w:csb0="00040000" w:csb1="00000000"/>
  </w:font>
  <w:font w:name="jpn_boot">
    <w:altName w:val="MS UI Gothic"/>
    <w:panose1 w:val="020B0502040204020203"/>
    <w:charset w:val="80"/>
    <w:family w:val="auto"/>
    <w:pitch w:val="default"/>
    <w:sig w:usb0="00000000" w:usb1="00000000" w:usb2="00000012" w:usb3="00000000" w:csb0="0002009F" w:csb1="DFD70000"/>
  </w:font>
  <w:font w:name="DLF-32769-4-954289178+ZFGLYJ-466">
    <w:altName w:val="宋体"/>
    <w:panose1 w:val="00000000000000000000"/>
    <w:charset w:val="86"/>
    <w:family w:val="auto"/>
    <w:pitch w:val="default"/>
    <w:sig w:usb0="00000000" w:usb1="00000000" w:usb2="00000000" w:usb3="00000000" w:csb0="00040000" w:csb1="00000000"/>
  </w:font>
  <w:font w:name="Futura Lt CE">
    <w:altName w:val="MingLiU"/>
    <w:panose1 w:val="00000000000000000000"/>
    <w:charset w:val="EE"/>
    <w:family w:val="swiss"/>
    <w:pitch w:val="default"/>
    <w:sig w:usb0="00000000" w:usb1="00000000" w:usb2="00000000" w:usb3="00000000" w:csb0="00000002" w:csb1="00000000"/>
  </w:font>
  <w:font w:name="AR PL UMing TW MBE">
    <w:altName w:val="hakuyoxingshu7000"/>
    <w:panose1 w:val="00000000000000000000"/>
    <w:charset w:val="8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Italic">
    <w:altName w:val="MS Gothic"/>
    <w:panose1 w:val="00000400000000000000"/>
    <w:charset w:val="01"/>
    <w:family w:val="auto"/>
    <w:pitch w:val="default"/>
    <w:sig w:usb0="00000000" w:usb1="00000000" w:usb2="00000000" w:usb3="00000000" w:csb0="000001FF" w:csb1="00000000"/>
  </w:font>
  <w:font w:name="DLF-32769-4-474482310+ZEWFMH-29">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86"/>
    <w:family w:val="roman"/>
    <w:pitch w:val="default"/>
    <w:sig w:usb0="00000000" w:usb1="00000000" w:usb2="00000010" w:usb3="00000000" w:csb0="00040000" w:csb1="00000000"/>
  </w:font>
  <w:font w:name="Dutch801 XBd BT">
    <w:altName w:val="Tahoma"/>
    <w:panose1 w:val="02020903060505020304"/>
    <w:charset w:val="00"/>
    <w:family w:val="roman"/>
    <w:pitch w:val="default"/>
    <w:sig w:usb0="00000000" w:usb1="00000000" w:usb2="00000000" w:usb3="00000000" w:csb0="0000001B" w:csb1="00000000"/>
  </w:font>
  <w:font w:name="MHeiHKS-Light">
    <w:altName w:val="MingLiU"/>
    <w:panose1 w:val="02030609000101010101"/>
    <w:charset w:val="88"/>
    <w:family w:val="modern"/>
    <w:pitch w:val="default"/>
    <w:sig w:usb0="00000000" w:usb1="00000000" w:usb2="00000010" w:usb3="00000000" w:csb0="00120005" w:csb1="00000000"/>
  </w:font>
  <w:font w:name="文鼎粗魏碑">
    <w:altName w:val="宋体"/>
    <w:panose1 w:val="02010609010101010101"/>
    <w:charset w:val="86"/>
    <w:family w:val="modern"/>
    <w:pitch w:val="default"/>
    <w:sig w:usb0="00000000" w:usb1="00000000" w:usb2="00000000" w:usb3="00000000" w:csb0="00040001" w:csb1="00000000"/>
  </w:font>
  <w:font w:name="Century Schoolbook CE">
    <w:altName w:val="MingLiU"/>
    <w:panose1 w:val="00000000000000000000"/>
    <w:charset w:val="EE"/>
    <w:family w:val="roman"/>
    <w:pitch w:val="default"/>
    <w:sig w:usb0="00000000" w:usb1="00000000" w:usb2="00000000" w:usb3="00000000" w:csb0="00000002" w:csb1="00000000"/>
  </w:font>
  <w:font w:name="FZSSK--GBK1-00+ZEdH15-12">
    <w:altName w:val="宋体"/>
    <w:panose1 w:val="00000000000000000000"/>
    <w:charset w:val="86"/>
    <w:family w:val="auto"/>
    <w:pitch w:val="default"/>
    <w:sig w:usb0="00000000" w:usb1="00000000" w:usb2="00000000" w:usb3="00000000" w:csb0="00040000" w:csb1="00000000"/>
  </w:font>
  <w:font w:name="宋体Bold">
    <w:altName w:val="宋体"/>
    <w:panose1 w:val="02030609000101010101"/>
    <w:charset w:val="81"/>
    <w:family w:val="roman"/>
    <w:pitch w:val="default"/>
    <w:sig w:usb0="00000000" w:usb1="00000000" w:usb2="00000010" w:usb3="00000000" w:csb0="00080000" w:csb1="00000000"/>
  </w:font>
  <w:font w:name="2 * id); &#10;}">
    <w:altName w:val="hakuyoxingshu7000"/>
    <w:panose1 w:val="02030609000101010101"/>
    <w:charset w:val="81"/>
    <w:family w:val="roman"/>
    <w:pitch w:val="default"/>
    <w:sig w:usb0="00000000" w:usb1="00000000" w:usb2="00000000" w:usb3="00000000" w:csb0="00040001" w:csb1="00000000"/>
  </w:font>
  <w:font w:name="以">
    <w:altName w:val="hakuyoxingshu7000"/>
    <w:panose1 w:val="02030609000101010101"/>
    <w:charset w:val="81"/>
    <w:family w:val="auto"/>
    <w:pitch w:val="default"/>
    <w:sig w:usb0="00000000" w:usb1="00000000" w:usb2="00000000" w:usb3="00000000" w:csb0="00040001" w:csb1="00000000"/>
  </w:font>
  <w:font w:name="vfont-9-Identity-H">
    <w:altName w:val="宋体"/>
    <w:panose1 w:val="020B0604020202020204"/>
    <w:charset w:val="86"/>
    <w:family w:val="auto"/>
    <w:pitch w:val="default"/>
    <w:sig w:usb0="00000000" w:usb1="00000000" w:usb2="00000000" w:usb3="00000000" w:csb0="00040000" w:csb1="00000000"/>
  </w:font>
  <w:font w:name="DLF-32769-0-552754099+ZBLHTq-557">
    <w:altName w:val="宋体"/>
    <w:panose1 w:val="00000000000000000000"/>
    <w:charset w:val="86"/>
    <w:family w:val="auto"/>
    <w:pitch w:val="default"/>
    <w:sig w:usb0="00000000" w:usb1="00000000" w:usb2="00000000" w:usb3="00000000" w:csb0="00040000" w:csb1="00000000"/>
  </w:font>
  <w:font w:name="華康粗圓體">
    <w:altName w:val="PMingLiU"/>
    <w:panose1 w:val="020F0709000000000000"/>
    <w:charset w:val="88"/>
    <w:family w:val="modern"/>
    <w:pitch w:val="default"/>
    <w:sig w:usb0="00000000" w:usb1="00000000" w:usb2="00000016" w:usb3="00000000" w:csb0="00100000" w:csb1="00000000"/>
  </w:font>
  <w:font w:name="DLF-32769-4-1997">
    <w:altName w:val="DotumChe"/>
    <w:panose1 w:val="02030609000101010101"/>
    <w:charset w:val="81"/>
    <w:family w:val="roman"/>
    <w:pitch w:val="default"/>
    <w:sig w:usb0="00000000" w:usb1="00000000" w:usb2="00000010" w:usb3="00000000" w:csb0="00080000" w:csb1="00000000"/>
  </w:font>
  <w:font w:name="ZWAdobeF (Vietnamese)">
    <w:altName w:val="MingLiU"/>
    <w:panose1 w:val="00000000000000000000"/>
    <w:charset w:val="A3"/>
    <w:family w:val="auto"/>
    <w:pitch w:val="default"/>
    <w:sig w:usb0="00000000" w:usb1="00000000" w:usb2="00000000" w:usb3="00000000" w:csb0="00000100" w:csb1="00000000"/>
  </w:font>
  <w:font w:name="冬青黑体简体中文 W6">
    <w:altName w:val="黑体"/>
    <w:panose1 w:val="020B0600000000000000"/>
    <w:charset w:val="86"/>
    <w:family w:val="swiss"/>
    <w:pitch w:val="default"/>
    <w:sig w:usb0="00000000" w:usb1="00000000" w:usb2="00000016" w:usb3="00000000" w:csb0="00060007" w:csb1="00000000"/>
  </w:font>
  <w:font w:name="SSF0+ZHeIax-10">
    <w:altName w:val="MingLiU"/>
    <w:panose1 w:val="00000000000000000000"/>
    <w:charset w:val="00"/>
    <w:family w:val="auto"/>
    <w:pitch w:val="default"/>
    <w:sig w:usb0="00000000" w:usb1="00000000" w:usb2="00000000" w:usb3="00000000" w:csb0="00000001" w:csb1="00000000"/>
  </w:font>
  <w:font w:name="02CE0325">
    <w:altName w:val="DotumChe"/>
    <w:panose1 w:val="02030609000101010101"/>
    <w:charset w:val="81"/>
    <w:family w:val="roman"/>
    <w:pitch w:val="default"/>
    <w:sig w:usb0="00000000" w:usb1="00000000" w:usb2="00000010" w:usb3="00000000" w:csb0="00080000" w:csb1="00000000"/>
  </w:font>
  <w:font w:name="方正大黑简体_x0002_.">
    <w:altName w:val="黑体"/>
    <w:panose1 w:val="02030609000101010101"/>
    <w:charset w:val="86"/>
    <w:family w:val="swiss"/>
    <w:pitch w:val="default"/>
    <w:sig w:usb0="00000000" w:usb1="00000000" w:usb2="00000010" w:usb3="00000000" w:csb0="00040000" w:csb1="00000000"/>
  </w:font>
  <w:font w:name="憊懱">
    <w:altName w:val="宋体"/>
    <w:panose1 w:val="00000000000000000000"/>
    <w:charset w:val="86"/>
    <w:family w:val="auto"/>
    <w:pitch w:val="default"/>
    <w:sig w:usb0="00000000" w:usb1="00000000" w:usb2="00000010" w:usb3="00000000" w:csb0="00040000" w:csb1="00000000"/>
  </w:font>
  <w:font w:name="Gabriola Cyr">
    <w:altName w:val="MingLiU"/>
    <w:panose1 w:val="00000000000000000000"/>
    <w:charset w:val="CC"/>
    <w:family w:val="decorative"/>
    <w:pitch w:val="default"/>
    <w:sig w:usb0="00000000" w:usb1="00000000" w:usb2="00000000" w:usb3="00000000" w:csb0="00000004" w:csb1="00000000"/>
  </w:font>
  <w:font w:name="DLF-3-8-13396644">
    <w:altName w:val="DotumChe"/>
    <w:panose1 w:val="02030609000101010101"/>
    <w:charset w:val="81"/>
    <w:family w:val="roman"/>
    <w:pitch w:val="default"/>
    <w:sig w:usb0="00000000" w:usb1="00000000" w:usb2="00000010" w:usb3="00000000" w:csb0="00080000" w:csb1="00000000"/>
  </w:font>
  <w:font w:name="方正康体_GBK">
    <w:altName w:val="宋体"/>
    <w:panose1 w:val="03000509000000000000"/>
    <w:charset w:val="86"/>
    <w:family w:val="auto"/>
    <w:pitch w:val="default"/>
    <w:sig w:usb0="00000000" w:usb1="00000000" w:usb2="0000000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
    <w:altName w:val="微软雅黑"/>
    <w:panose1 w:val="00000000000000000000"/>
    <w:charset w:val="00"/>
    <w:family w:val="roman"/>
    <w:pitch w:val="default"/>
    <w:sig w:usb0="00000000" w:usb1="00000000" w:usb2="00000000" w:usb3="00000000" w:csb0="00040001" w:csb1="00000000"/>
  </w:font>
  <w:font w:name="文鼎粗钢笔行楷">
    <w:altName w:val="宋体"/>
    <w:panose1 w:val="020B0602010101010101"/>
    <w:charset w:val="86"/>
    <w:family w:val="swiss"/>
    <w:pitch w:val="default"/>
    <w:sig w:usb0="00000000" w:usb1="00000000" w:usb2="00000010" w:usb3="00000000" w:csb0="00040000" w:csb1="00000000"/>
  </w:font>
  <w:font w:name="Eras Demi ITC">
    <w:altName w:val="Tahoma"/>
    <w:panose1 w:val="020B0805030504020804"/>
    <w:charset w:val="00"/>
    <w:family w:val="swiss"/>
    <w:pitch w:val="default"/>
    <w:sig w:usb0="00000000" w:usb1="00000000" w:usb2="00000000" w:usb3="00000000" w:csb0="20000001" w:csb1="00000000"/>
  </w:font>
  <w:font w:name="FZSYJW--GB1-0">
    <w:altName w:val="黑体"/>
    <w:panose1 w:val="02030609000101010101"/>
    <w:charset w:val="86"/>
    <w:family w:val="auto"/>
    <w:pitch w:val="default"/>
    <w:sig w:usb0="00000000" w:usb1="00000000" w:usb2="00000010" w:usb3="00000000" w:csb0="00040000" w:csb1="00000000"/>
  </w:font>
  <w:font w:name="de7f1a1459eef8c75fbfb3210030002">
    <w:altName w:val="宋体"/>
    <w:panose1 w:val="00000000000000000000"/>
    <w:charset w:val="01"/>
    <w:family w:val="auto"/>
    <w:pitch w:val="default"/>
    <w:sig w:usb0="00000000" w:usb1="00000000" w:usb2="00000000" w:usb3="00000000" w:csb0="00040001" w:csb1="00000000"/>
  </w:font>
  <w:font w:name="Copperplate Gothic Light">
    <w:altName w:val="MV Boli"/>
    <w:panose1 w:val="020E0507020206020404"/>
    <w:charset w:val="00"/>
    <w:family w:val="swiss"/>
    <w:pitch w:val="default"/>
    <w:sig w:usb0="00000000" w:usb1="00000000" w:usb2="00000000" w:usb3="00000000" w:csb0="20000001" w:csb1="00000000"/>
  </w:font>
  <w:font w:name="STFangsong Weste">
    <w:altName w:val="DotumChe"/>
    <w:panose1 w:val="02030609000101010101"/>
    <w:charset w:val="81"/>
    <w:family w:val="roman"/>
    <w:pitch w:val="default"/>
    <w:sig w:usb0="00000000" w:usb1="00000000" w:usb2="00000010" w:usb3="00000000" w:csb0="00080000" w:csb1="00000000"/>
  </w:font>
  <w:font w:name="Credit Suisse Type Roman">
    <w:altName w:val="黑体"/>
    <w:panose1 w:val="020B0604020202020204"/>
    <w:charset w:val="00"/>
    <w:family w:val="roman"/>
    <w:pitch w:val="default"/>
    <w:sig w:usb0="00000000" w:usb1="00000000" w:usb2="00000000" w:usb3="00000000" w:csb0="00040001" w:csb1="00000000"/>
  </w:font>
  <w:font w:name="heit">
    <w:altName w:val="宋体"/>
    <w:panose1 w:val="00000000000000000000"/>
    <w:charset w:val="00"/>
    <w:family w:val="auto"/>
    <w:pitch w:val="default"/>
    <w:sig w:usb0="00000000" w:usb1="00000000" w:usb2="00000000" w:usb3="00000000" w:csb0="00040001" w:csb1="00000000"/>
  </w:font>
  <w:font w:name="LucidaGrande">
    <w:altName w:val="宋体"/>
    <w:panose1 w:val="00000000000000000000"/>
    <w:charset w:val="86"/>
    <w:family w:val="auto"/>
    <w:pitch w:val="default"/>
    <w:sig w:usb0="00000000" w:usb1="00000000" w:usb2="00000000" w:usb3="00000000" w:csb0="00040000" w:csb1="00000000"/>
  </w:font>
  <w:font w:name="ArialNarrow">
    <w:altName w:val="PMingLiU"/>
    <w:panose1 w:val="02030609000101010101"/>
    <w:charset w:val="00"/>
    <w:family w:val="auto"/>
    <w:pitch w:val="default"/>
    <w:sig w:usb0="00000000" w:usb1="00000000" w:usb2="00000000" w:usb3="00000000" w:csb0="00000001" w:csb1="00000000"/>
  </w:font>
  <w:font w:name="KaiTi_GB2312 Bold">
    <w:altName w:val="MingLiU"/>
    <w:panose1 w:val="00000000000000000000"/>
    <w:charset w:val="01"/>
    <w:family w:val="auto"/>
    <w:pitch w:val="default"/>
    <w:sig w:usb0="00000000" w:usb1="00000000" w:usb2="041AA778" w:usb3="0012E5E0" w:csb0="0012E5DC" w:csb1="46E06F95"/>
  </w:font>
  <w:font w:name="’_x000B_’">
    <w:altName w:val="宋体"/>
    <w:panose1 w:val="00000000000000000000"/>
    <w:charset w:val="86"/>
    <w:family w:val="roman"/>
    <w:pitch w:val="default"/>
    <w:sig w:usb0="00000000" w:usb1="00000000" w:usb2="00000010" w:usb3="00000000" w:csb0="00040000" w:csb1="00000000"/>
  </w:font>
  <w:font w:name="宋,Bold">
    <w:altName w:val="黑体"/>
    <w:panose1 w:val="00000000000000000000"/>
    <w:charset w:val="86"/>
    <w:family w:val="auto"/>
    <w:pitch w:val="default"/>
    <w:sig w:usb0="00000000" w:usb1="00000000" w:usb2="00000010" w:usb3="00000000" w:csb0="00040000" w:csb1="00000000"/>
  </w:font>
  <w:font w:name="c998e23ea32d7375a41780c40020006">
    <w:altName w:val="宋体"/>
    <w:panose1 w:val="00000000000000000000"/>
    <w:charset w:val="01"/>
    <w:family w:val="auto"/>
    <w:pitch w:val="default"/>
    <w:sig w:usb0="00000000" w:usb1="00000000" w:usb2="00000000" w:usb3="00000000" w:csb0="00040001" w:csb1="00000000"/>
  </w:font>
  <w:font w:name="Nyala CE">
    <w:altName w:val="MingLiU"/>
    <w:panose1 w:val="00000000000000000000"/>
    <w:charset w:val="EE"/>
    <w:family w:val="auto"/>
    <w:pitch w:val="default"/>
    <w:sig w:usb0="00000000" w:usb1="00000000" w:usb2="00000000" w:usb3="00000000" w:csb0="00000002" w:csb1="00000000"/>
  </w:font>
  <w:font w:name="..@.....">
    <w:altName w:val="宋体"/>
    <w:panose1 w:val="00000000000000000000"/>
    <w:charset w:val="86"/>
    <w:family w:val="swiss"/>
    <w:pitch w:val="default"/>
    <w:sig w:usb0="00000000" w:usb1="00000000" w:usb2="00000000" w:usb3="00000000" w:csb0="00040000" w:csb1="00000000"/>
  </w:font>
  <w:font w:name="迷你简竹节">
    <w:altName w:val="宋体"/>
    <w:panose1 w:val="02010609000101010101"/>
    <w:charset w:val="86"/>
    <w:family w:val="modern"/>
    <w:pitch w:val="default"/>
    <w:sig w:usb0="00000000" w:usb1="00000000" w:usb2="00000012" w:usb3="00000000" w:csb0="00040000" w:csb1="00000000"/>
  </w:font>
  <w:font w:name="FakeFont-00040E8">
    <w:altName w:val="DotumChe"/>
    <w:panose1 w:val="02030609000101010101"/>
    <w:charset w:val="81"/>
    <w:family w:val="roman"/>
    <w:pitch w:val="default"/>
    <w:sig w:usb0="00000000" w:usb1="00000000" w:usb2="00000010" w:usb3="00000000" w:csb0="00080000" w:csb1="00000000"/>
  </w:font>
  <w:font w:name=",sans-serif">
    <w:altName w:val="宋体"/>
    <w:panose1 w:val="00000000000000000000"/>
    <w:charset w:val="01"/>
    <w:family w:val="auto"/>
    <w:pitch w:val="default"/>
    <w:sig w:usb0="00000000" w:usb1="00000000" w:usb2="00000000" w:usb3="00000000" w:csb0="00040001" w:csb1="00000000"/>
  </w:font>
  <w:font w:name="李国夫手写体">
    <w:altName w:val="宋体"/>
    <w:panose1 w:val="02000600000000000000"/>
    <w:charset w:val="86"/>
    <w:family w:val="auto"/>
    <w:pitch w:val="default"/>
    <w:sig w:usb0="00000000" w:usb1="00000000" w:usb2="0000003F" w:usb3="00000000" w:csb0="603F00FF" w:csb1="FFFF0000"/>
  </w:font>
  <w:font w:name="Times Tur">
    <w:altName w:val="MingLiU"/>
    <w:panose1 w:val="00000000000000000000"/>
    <w:charset w:val="A2"/>
    <w:family w:val="roman"/>
    <w:pitch w:val="default"/>
    <w:sig w:usb0="00000000" w:usb1="00000000" w:usb2="00000000" w:usb3="00000000" w:csb0="00000010" w:csb1="00000000"/>
  </w:font>
  <w:font w:name="经典标宋简">
    <w:altName w:val="宋体"/>
    <w:panose1 w:val="02010609000101010101"/>
    <w:charset w:val="86"/>
    <w:family w:val="modern"/>
    <w:pitch w:val="default"/>
    <w:sig w:usb0="00000000" w:usb1="00000000" w:usb2="0000001E" w:usb3="00000000" w:csb0="00040000" w:csb1="00000000"/>
  </w:font>
  <w:font w:name="HTJ0+ZBNAse-2">
    <w:altName w:val="宋体"/>
    <w:panose1 w:val="02030609000101010101"/>
    <w:charset w:val="86"/>
    <w:family w:val="auto"/>
    <w:pitch w:val="default"/>
    <w:sig w:usb0="00000000" w:usb1="00000000" w:usb2="00000000" w:usb3="00000000" w:csb0="00040000" w:csb1="00000000"/>
  </w:font>
  <w:font w:name="?￠èí??oú">
    <w:altName w:val="宋体"/>
    <w:panose1 w:val="00000000000000000000"/>
    <w:charset w:val="01"/>
    <w:family w:val="auto"/>
    <w:pitch w:val="default"/>
    <w:sig w:usb0="00000000" w:usb1="00000000" w:usb2="00000000" w:usb3="00000000" w:csb0="00040001" w:csb1="00000000"/>
  </w:font>
  <w:font w:name="全新硬笔行书简">
    <w:altName w:val="宋体"/>
    <w:panose1 w:val="02010600040101010101"/>
    <w:charset w:val="86"/>
    <w:family w:val="auto"/>
    <w:pitch w:val="default"/>
    <w:sig w:usb0="00000000" w:usb1="00000000" w:usb2="00000000" w:usb3="00000000" w:csb0="00040000" w:csb1="00000000"/>
  </w:font>
  <w:font w:name="DLF-3-0-1973183712+ZMYHop-875">
    <w:altName w:val="宋体"/>
    <w:panose1 w:val="00000000000000000000"/>
    <w:charset w:val="86"/>
    <w:family w:val="auto"/>
    <w:pitch w:val="default"/>
    <w:sig w:usb0="00000000" w:usb1="00000000" w:usb2="00000010" w:usb3="00000000" w:csb0="00040000" w:csb1="00000000"/>
  </w:font>
  <w:font w:name="Zurich Cn BT">
    <w:altName w:val="Microsoft Sans Serif"/>
    <w:panose1 w:val="020B0506020202040204"/>
    <w:charset w:val="00"/>
    <w:family w:val="swiss"/>
    <w:pitch w:val="default"/>
    <w:sig w:usb0="00000000" w:usb1="00000000" w:usb2="00000000" w:usb3="00000000" w:csb0="0000001B" w:csb1="00000000"/>
  </w:font>
  <w:font w:name="FZ 大黑简体">
    <w:altName w:val="黑体"/>
    <w:panose1 w:val="EF000000000100000006"/>
    <w:charset w:val="86"/>
    <w:family w:val="auto"/>
    <w:pitch w:val="default"/>
    <w:sig w:usb0="00000000" w:usb1="00000000" w:usb2="0E040001" w:usb3="00000000" w:csb0="00040000" w:csb1="00000000"/>
  </w:font>
  <w:font w:name="KTJ+ZGDAzp-2">
    <w:altName w:val="宋体"/>
    <w:panose1 w:val="00000000000000000000"/>
    <w:charset w:val="86"/>
    <w:family w:val="auto"/>
    <w:pitch w:val="default"/>
    <w:sig w:usb0="00000000" w:usb1="00000000" w:usb2="00000000" w:usb3="00000000" w:csb0="00040000" w:csb1="00000000"/>
  </w:font>
  <w:font w:name="imes:;">
    <w:altName w:val="MingLiU"/>
    <w:panose1 w:val="3A002000670072006100"/>
    <w:charset w:val="6E"/>
    <w:family w:val="auto"/>
    <w:pitch w:val="default"/>
    <w:sig w:usb0="00000000" w:usb1="00000000" w:usb2="00610020" w:usb3="00740075" w:csb0="003B006F" w:csb1="00540020"/>
  </w:font>
  <w:font w:name="&lt;LQF&gt; 仿宋_GB2312&lt;LQF&gt;">
    <w:altName w:val="宋体"/>
    <w:panose1 w:val="00000000000000000000"/>
    <w:charset w:val="86"/>
    <w:family w:val="roman"/>
    <w:pitch w:val="default"/>
    <w:sig w:usb0="00000000" w:usb1="00000000" w:usb2="00000010" w:usb3="00000000" w:csb0="00040000" w:csb1="00000000"/>
  </w:font>
  <w:font w:name="新細明體arial">
    <w:altName w:val="DotumChe"/>
    <w:panose1 w:val="02030609000101010101"/>
    <w:charset w:val="81"/>
    <w:family w:val="roman"/>
    <w:pitch w:val="default"/>
    <w:sig w:usb0="00000000" w:usb1="00000000" w:usb2="00000010" w:usb3="00000000" w:csb0="00080000" w:csb1="00000000"/>
  </w:font>
  <w:font w:name="仿宋_GB2">
    <w:altName w:val="仿宋"/>
    <w:panose1 w:val="02030609000101010101"/>
    <w:charset w:val="81"/>
    <w:family w:val="auto"/>
    <w:pitch w:val="default"/>
    <w:sig w:usb0="00000000" w:usb1="00000000" w:usb2="00000000" w:usb3="00000000" w:csb0="00040001" w:csb1="00000000"/>
  </w:font>
  <w:font w:name="AndaleWT">
    <w:altName w:val="Microsoft Sans Serif"/>
    <w:panose1 w:val="020B0604020202020204"/>
    <w:charset w:val="00"/>
    <w:family w:val="roman"/>
    <w:pitch w:val="default"/>
    <w:sig w:usb0="00000000" w:usb1="00000000" w:usb2="00000000" w:usb3="00000000" w:csb0="00000001" w:csb1="00000000"/>
  </w:font>
  <w:font w:name="’Arial Black’">
    <w:altName w:val="宋体"/>
    <w:panose1 w:val="00000000000000000000"/>
    <w:charset w:val="86"/>
    <w:family w:val="roman"/>
    <w:pitch w:val="default"/>
    <w:sig w:usb0="00000000" w:usb1="00000000" w:usb2="00000010" w:usb3="00000000" w:csb0="00040000" w:csb1="00000000"/>
  </w:font>
  <w:font w:name="»ªÎÄÏ¸ºÚ Western">
    <w:altName w:val="MingLiU"/>
    <w:panose1 w:val="00000000000000000000"/>
    <w:charset w:val="00"/>
    <w:family w:val="auto"/>
    <w:pitch w:val="default"/>
    <w:sig w:usb0="00000000" w:usb1="00000000" w:usb2="00000000" w:usb3="00000000" w:csb0="00000001" w:csb1="00000000"/>
  </w:font>
  <w:font w:name="Whitney">
    <w:altName w:val="宋体"/>
    <w:panose1 w:val="00000000000000000000"/>
    <w:charset w:val="86"/>
    <w:family w:val="swiss"/>
    <w:pitch w:val="default"/>
    <w:sig w:usb0="00000000" w:usb1="00000000" w:usb2="00000010" w:usb3="00000000" w:csb0="00040000" w:csb1="00000000"/>
  </w:font>
  <w:font w:name="楷体_x000E_">
    <w:altName w:val="宋体"/>
    <w:panose1 w:val="02030609000101010101"/>
    <w:charset w:val="86"/>
    <w:family w:val="swiss"/>
    <w:pitch w:val="default"/>
    <w:sig w:usb0="00000000" w:usb1="00000000" w:usb2="00000000" w:usb3="00000000" w:csb0="00040000" w:csb1="00000000"/>
  </w:font>
  <w:font w:name="汉仪大隶书简">
    <w:altName w:val="宋体"/>
    <w:panose1 w:val="02010609000101010101"/>
    <w:charset w:val="86"/>
    <w:family w:val="auto"/>
    <w:pitch w:val="default"/>
    <w:sig w:usb0="00000000" w:usb1="00000000" w:usb2="00000002" w:usb3="00000000" w:csb0="00040000" w:csb1="00000000"/>
  </w:font>
  <w:font w:name="这">
    <w:altName w:val="宋体"/>
    <w:panose1 w:val="00000000000000000000"/>
    <w:charset w:val="00"/>
    <w:family w:val="auto"/>
    <w:pitch w:val="default"/>
    <w:sig w:usb0="00000000" w:usb1="00000000" w:usb2="00000000" w:usb3="00000000" w:csb0="00040001" w:csb1="00000000"/>
  </w:font>
  <w:font w:name="鏂规妤蜂綋绠€浣?;    color: #113575;    font-size: 16px;">
    <w:altName w:val="宋体"/>
    <w:panose1 w:val="00000000000000000000"/>
    <w:charset w:val="00"/>
    <w:family w:val="auto"/>
    <w:pitch w:val="default"/>
    <w:sig w:usb0="00000000" w:usb1="00000000" w:usb2="00000000" w:usb3="00000000" w:csb0="00040001" w:csb1="00000000"/>
  </w:font>
  <w:font w:name="TTB81o03">
    <w:altName w:val="宋体"/>
    <w:panose1 w:val="02030609000101010101"/>
    <w:charset w:val="86"/>
    <w:family w:val="auto"/>
    <w:pitch w:val="default"/>
    <w:sig w:usb0="00000000" w:usb1="00000000" w:usb2="00000010" w:usb3="00000000" w:csb0="00040000" w:csb1="00000000"/>
  </w:font>
  <w:font w:name="迷你简细行楷">
    <w:altName w:val="宋体"/>
    <w:panose1 w:val="02010609000101010101"/>
    <w:charset w:val="86"/>
    <w:family w:val="auto"/>
    <w:pitch w:val="default"/>
    <w:sig w:usb0="00000000" w:usb1="00000000" w:usb2="00000002" w:usb3="00000000" w:csb0="00040000" w:csb1="00000000"/>
  </w:font>
  <w:font w:name="TT87B6030tCID-WinCharSetFFFF-H">
    <w:altName w:val="宋体"/>
    <w:panose1 w:val="00000000000000000000"/>
    <w:charset w:val="86"/>
    <w:family w:val="auto"/>
    <w:pitch w:val="default"/>
    <w:sig w:usb0="00000000" w:usb1="00000000" w:usb2="00000000" w:usb3="00000000" w:csb0="00040000" w:csb1="00000000"/>
  </w:font>
  <w:font w:name="DLF-3-0-892215432+ZMNBS4-309">
    <w:altName w:val="宋体"/>
    <w:panose1 w:val="00000000000000000000"/>
    <w:charset w:val="86"/>
    <w:family w:val="auto"/>
    <w:pitch w:val="default"/>
    <w:sig w:usb0="00000000" w:usb1="00000000" w:usb2="00000000" w:usb3="00000000" w:csb0="00040000" w:csb1="00000000"/>
  </w:font>
  <w:font w:name="»ªÎÄÏ¸ºÚ">
    <w:altName w:val="PMingLiU"/>
    <w:panose1 w:val="02030609000101010101"/>
    <w:charset w:val="00"/>
    <w:family w:val="auto"/>
    <w:pitch w:val="default"/>
    <w:sig w:usb0="00000000" w:usb1="00000000" w:usb2="00000000" w:usb3="00000000" w:csb0="00000001" w:csb1="00000000"/>
  </w:font>
  <w:font w:name="Caliper Cartographic">
    <w:altName w:val="Microsoft Sans Serif"/>
    <w:panose1 w:val="020B0603050302020204"/>
    <w:charset w:val="02"/>
    <w:family w:val="swiss"/>
    <w:pitch w:val="default"/>
    <w:sig w:usb0="00000000" w:usb1="00000000" w:usb2="00000000" w:usb3="00000000" w:csb0="80000000" w:csb1="00000000"/>
  </w:font>
  <w:font w:name="DLF-3-0-11993278">
    <w:altName w:val="DotumChe"/>
    <w:panose1 w:val="02030609000101010101"/>
    <w:charset w:val="81"/>
    <w:family w:val="roman"/>
    <w:pitch w:val="default"/>
    <w:sig w:usb0="00000000" w:usb1="00000000" w:usb2="00000010" w:usb3="00000000" w:csb0="00080000" w:csb1="00000000"/>
  </w:font>
  <w:font w:name="E-B6">
    <w:altName w:val="宋体"/>
    <w:panose1 w:val="02030609000101010101"/>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Stencil Std">
    <w:altName w:val="MingLiU"/>
    <w:panose1 w:val="04020904080802020404"/>
    <w:charset w:val="00"/>
    <w:family w:val="auto"/>
    <w:pitch w:val="default"/>
    <w:sig w:usb0="00000000" w:usb1="00000000" w:usb2="00000000" w:usb3="00000000" w:csb0="20000001" w:csb1="00000000"/>
  </w:font>
  <w:font w:name="FakeFont-00040E4">
    <w:altName w:val="DotumChe"/>
    <w:panose1 w:val="02030609000101010101"/>
    <w:charset w:val="81"/>
    <w:family w:val="roman"/>
    <w:pitch w:val="default"/>
    <w:sig w:usb0="00000000" w:usb1="00000000" w:usb2="00000010" w:usb3="00000000" w:csb0="00080000" w:csb1="00000000"/>
  </w:font>
  <w:font w:name="HGPHeiseiKakugothictaiW5L1">
    <w:altName w:val="MS UI Gothic"/>
    <w:panose1 w:val="020B0600000000000000"/>
    <w:charset w:val="80"/>
    <w:family w:val="auto"/>
    <w:pitch w:val="default"/>
    <w:sig w:usb0="00000000" w:usb1="00000000" w:usb2="00000010" w:usb3="00000000" w:csb0="00020007" w:csb1="80000000"/>
  </w:font>
  <w:font w:name="Kozuka Gothic Pro H">
    <w:altName w:val="MS UI Gothic"/>
    <w:panose1 w:val="020B0800000000000000"/>
    <w:charset w:val="80"/>
    <w:family w:val="auto"/>
    <w:pitch w:val="default"/>
    <w:sig w:usb0="00000000" w:usb1="00000000" w:usb2="00000012" w:usb3="00000000" w:csb0="00020005" w:csb1="00000000"/>
  </w:font>
  <w:font w:name="’Georgia’">
    <w:altName w:val="宋体"/>
    <w:panose1 w:val="02030609000101010101"/>
    <w:charset w:val="01"/>
    <w:family w:val="auto"/>
    <w:pitch w:val="default"/>
    <w:sig w:usb0="00000000" w:usb1="00000000" w:usb2="00000000" w:usb3="00000000" w:csb0="00040001" w:csb1="00000000"/>
  </w:font>
  <w:font w:name="DLF-32769-3-1887794160+ZEbCq2-1">
    <w:altName w:val="宋体"/>
    <w:panose1 w:val="020B0604020202020204"/>
    <w:charset w:val="86"/>
    <w:family w:val="auto"/>
    <w:pitch w:val="default"/>
    <w:sig w:usb0="00000000" w:usb1="00000000" w:usb2="00000010" w:usb3="00000000" w:csb0="00040000" w:csb1="00000000"/>
  </w:font>
  <w:font w:name="ClanOT-ExtdBook">
    <w:altName w:val="MingLiU"/>
    <w:panose1 w:val="00000000000000000000"/>
    <w:charset w:val="00"/>
    <w:family w:val="modern"/>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Frutiger 45 Light">
    <w:altName w:val="Microsoft Sans Serif"/>
    <w:panose1 w:val="020B0603020202020204"/>
    <w:charset w:val="00"/>
    <w:family w:val="swiss"/>
    <w:pitch w:val="default"/>
    <w:sig w:usb0="00000000" w:usb1="00000000" w:usb2="00000000" w:usb3="00000000" w:csb0="00000193" w:csb1="00000000"/>
  </w:font>
  <w:font w:name="STZhongsong West">
    <w:altName w:val="DotumChe"/>
    <w:panose1 w:val="02030609000101010101"/>
    <w:charset w:val="81"/>
    <w:family w:val="roman"/>
    <w:pitch w:val="default"/>
    <w:sig w:usb0="00000000" w:usb1="00000000" w:usb2="00000010" w:usb3="00000000" w:csb0="00080000" w:csb1="00000000"/>
  </w:font>
  <w:font w:name="DFPKaiShu-GB5">
    <w:altName w:val="hakuyoxingshu7000"/>
    <w:panose1 w:val="03000500000000000000"/>
    <w:charset w:val="80"/>
    <w:family w:val="script"/>
    <w:pitch w:val="default"/>
    <w:sig w:usb0="00000000" w:usb1="00000000" w:usb2="00000016" w:usb3="00000000" w:csb0="00160001" w:csb1="00000000"/>
  </w:font>
  <w:font w:name="TVPGGO+FZSSJW--GB1-0">
    <w:altName w:val="宋体"/>
    <w:panose1 w:val="00000000000000000000"/>
    <w:charset w:val="00"/>
    <w:family w:val="roman"/>
    <w:pitch w:val="default"/>
    <w:sig w:usb0="00000000" w:usb1="00000000" w:usb2="00000000" w:usb3="00000000" w:csb0="00040001" w:csb1="00000000"/>
  </w:font>
  <w:font w:name="KTJ+ZJNEn8-3">
    <w:altName w:val="宋体"/>
    <w:panose1 w:val="00000000000000000000"/>
    <w:charset w:val="86"/>
    <w:family w:val="auto"/>
    <w:pitch w:val="default"/>
    <w:sig w:usb0="00000000" w:usb1="00000000" w:usb2="00000000"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TTBA2o01">
    <w:altName w:val="宋体"/>
    <w:panose1 w:val="00000000000000000000"/>
    <w:charset w:val="86"/>
    <w:family w:val="auto"/>
    <w:pitch w:val="default"/>
    <w:sig w:usb0="00000000" w:usb1="00000000" w:usb2="00000000" w:usb3="00000000" w:csb0="00040000" w:csb1="00000000"/>
  </w:font>
  <w:font w:name="方正准圆_GBK">
    <w:altName w:val="黑体"/>
    <w:panose1 w:val="03000509000000000000"/>
    <w:charset w:val="86"/>
    <w:family w:val="script"/>
    <w:pitch w:val="default"/>
    <w:sig w:usb0="00000000" w:usb1="00000000" w:usb2="00000010" w:usb3="00000000" w:csb0="00040000" w:csb1="00000000"/>
  </w:font>
  <w:font w:name="行楷体">
    <w:altName w:val="黑体"/>
    <w:panose1 w:val="00000000000000000000"/>
    <w:charset w:val="86"/>
    <w:family w:val="modern"/>
    <w:pitch w:val="default"/>
    <w:sig w:usb0="00000000" w:usb1="00000000" w:usb2="00000010" w:usb3="00000000" w:csb0="00040000" w:csb1="00000000"/>
  </w:font>
  <w:font w:name="FZFSJW--GB1-0">
    <w:altName w:val="宋体"/>
    <w:panose1 w:val="02030609000101010101"/>
    <w:charset w:val="86"/>
    <w:family w:val="auto"/>
    <w:pitch w:val="default"/>
    <w:sig w:usb0="00000000" w:usb1="00000000" w:usb2="00000010" w:usb3="00000000" w:csb0="00040000" w:csb1="00000000"/>
  </w:font>
  <w:font w:name="KTJ+ZDYKKb-2">
    <w:altName w:val="黑体"/>
    <w:panose1 w:val="00000000000000000000"/>
    <w:charset w:val="86"/>
    <w:family w:val="auto"/>
    <w:pitch w:val="default"/>
    <w:sig w:usb0="00000000" w:usb1="00000000" w:usb2="00000010" w:usb3="00000000" w:csb0="00040000" w:csb1="00000000"/>
  </w:font>
  <w:font w:name="FZSSK--GBK1-00+ZFXGeW-18">
    <w:altName w:val="宋体"/>
    <w:panose1 w:val="00000000000000000000"/>
    <w:charset w:val="86"/>
    <w:family w:val="auto"/>
    <w:pitch w:val="default"/>
    <w:sig w:usb0="00000000" w:usb1="00000000" w:usb2="00000000" w:usb3="00000000" w:csb0="00040000" w:csb1="00000000"/>
  </w:font>
  <w:font w:name="Z@R2904.tmp">
    <w:altName w:val="宋体"/>
    <w:panose1 w:val="02010600030101010101"/>
    <w:charset w:val="86"/>
    <w:family w:val="auto"/>
    <w:pitch w:val="default"/>
    <w:sig w:usb0="00000000" w:usb1="00000000" w:usb2="00000000" w:usb3="00000000" w:csb0="00040001" w:csb1="00000000"/>
  </w:font>
  <w:font w:name="Kozuka Mincho Pr6N H">
    <w:altName w:val="MS UI Gothic"/>
    <w:panose1 w:val="02020900000000000000"/>
    <w:charset w:val="80"/>
    <w:family w:val="auto"/>
    <w:pitch w:val="default"/>
    <w:sig w:usb0="00000000" w:usb1="00000000" w:usb2="00000012" w:usb3="00000000" w:csb0="2002009F" w:csb1="00000000"/>
  </w:font>
  <w:font w:name="Times Roman">
    <w:altName w:val="MingLiU"/>
    <w:panose1 w:val="00000000000000000000"/>
    <w:charset w:val="00"/>
    <w:family w:val="auto"/>
    <w:pitch w:val="default"/>
    <w:sig w:usb0="00000000" w:usb1="00000000" w:usb2="00000000" w:usb3="00000000" w:csb0="00000001" w:csb1="00000000"/>
  </w:font>
  <w:font w:name="Arabic Typeset띴逄_x0001_E">
    <w:altName w:val="Microsoft Sans Serif"/>
    <w:panose1 w:val="8B5B534F000006030203"/>
    <w:charset w:val="00"/>
    <w:family w:val="auto"/>
    <w:pitch w:val="default"/>
    <w:sig w:usb0="00000000" w:usb1="00000000" w:usb2="00000008" w:usb3="00000000" w:csb0="200000D3" w:csb1="00000000"/>
  </w:font>
  <w:font w:name="Arial Black Gree">
    <w:altName w:val="GulimChe"/>
    <w:panose1 w:val="02030609000101010101"/>
    <w:charset w:val="81"/>
    <w:family w:val="roman"/>
    <w:pitch w:val="default"/>
    <w:sig w:usb0="00000000" w:usb1="00000000" w:usb2="00000010" w:usb3="00000000" w:csb0="00080000" w:csb1="00000000"/>
  </w:font>
  <w:font w:name="Segoe UI Light Greek">
    <w:altName w:val="MingLiU"/>
    <w:panose1 w:val="00000000000000000000"/>
    <w:charset w:val="A1"/>
    <w:family w:val="swiss"/>
    <w:pitch w:val="default"/>
    <w:sig w:usb0="00000000" w:usb1="00000000" w:usb2="00000000" w:usb3="00000000" w:csb0="00000008" w:csb1="00000000"/>
  </w:font>
  <w:font w:name="Ariendesse">
    <w:altName w:val="GulimChe"/>
    <w:panose1 w:val="020B0000000000000000"/>
    <w:charset w:val="81"/>
    <w:family w:val="auto"/>
    <w:pitch w:val="default"/>
    <w:sig w:usb0="00000000" w:usb1="00000000" w:usb2="00000000" w:usb3="00000000" w:csb0="00000003" w:csb1="00000000"/>
  </w:font>
  <w:font w:name="Harlow Solid Ita">
    <w:altName w:val="DotumChe"/>
    <w:panose1 w:val="02030609000101010101"/>
    <w:charset w:val="81"/>
    <w:family w:val="roman"/>
    <w:pitch w:val="default"/>
    <w:sig w:usb0="00000000" w:usb1="00000000" w:usb2="00000010" w:usb3="00000000" w:csb0="00080000" w:csb1="00000000"/>
  </w:font>
  <w:font w:name="Segoe Script Greek">
    <w:altName w:val="MingLiU"/>
    <w:panose1 w:val="00000000000000000000"/>
    <w:charset w:val="A1"/>
    <w:family w:val="swiss"/>
    <w:pitch w:val="default"/>
    <w:sig w:usb0="00000000" w:usb1="00000000" w:usb2="00000000" w:usb3="00000000" w:csb0="00000008" w:csb1="00000000"/>
  </w:font>
  <w:font w:name="Gill Sans MT Condensed">
    <w:altName w:val="MV Boli"/>
    <w:panose1 w:val="020B0506020104020203"/>
    <w:charset w:val="00"/>
    <w:family w:val="auto"/>
    <w:pitch w:val="default"/>
    <w:sig w:usb0="00000000" w:usb1="00000000" w:usb2="00000000" w:usb3="00000000" w:csb0="20000003" w:csb1="00000000"/>
  </w:font>
  <w:font w:name="DLF-1-0-1345722571">
    <w:altName w:val="宋体"/>
    <w:panose1 w:val="00000000000000000000"/>
    <w:charset w:val="86"/>
    <w:family w:val="auto"/>
    <w:pitch w:val="default"/>
    <w:sig w:usb0="00000000" w:usb1="00000000" w:usb2="00000010" w:usb3="00000000" w:csb0="00040000" w:csb1="00000000"/>
  </w:font>
  <w:font w:name="官帕眉">
    <w:altName w:val="宋体"/>
    <w:panose1 w:val="00000000000000000000"/>
    <w:charset w:val="86"/>
    <w:family w:val="auto"/>
    <w:pitch w:val="default"/>
    <w:sig w:usb0="00000000" w:usb1="00000000" w:usb2="00000000" w:usb3="00000000" w:csb0="00040000" w:csb1="00000000"/>
  </w:font>
  <w:font w:name="B36+cajcd fntbz">
    <w:altName w:val="Gulim"/>
    <w:panose1 w:val="00000000000000000000"/>
    <w:charset w:val="81"/>
    <w:family w:val="auto"/>
    <w:pitch w:val="default"/>
    <w:sig w:usb0="00000000" w:usb1="00000000" w:usb2="00000000" w:usb3="00000000" w:csb0="00080000" w:csb1="00000000"/>
  </w:font>
  <w:font w:name="KTJ+ZCHEqn-107">
    <w:altName w:val="宋体"/>
    <w:panose1 w:val="02030609000101010101"/>
    <w:charset w:val="86"/>
    <w:family w:val="auto"/>
    <w:pitch w:val="default"/>
    <w:sig w:usb0="00000000" w:usb1="00000000" w:usb2="00000010" w:usb3="00000000" w:csb0="00040000" w:csb1="00000000"/>
  </w:font>
  <w:font w:name="Mistral Baltic">
    <w:altName w:val="MingLiU"/>
    <w:panose1 w:val="00000000000000000000"/>
    <w:charset w:val="BA"/>
    <w:family w:val="script"/>
    <w:pitch w:val="default"/>
    <w:sig w:usb0="00000000" w:usb1="00000000" w:usb2="00000000" w:usb3="00000000" w:csb0="00000080" w:csb1="00000000"/>
  </w:font>
  <w:font w:name="五笔字根">
    <w:altName w:val="宋体"/>
    <w:panose1 w:val="02070609030101010101"/>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FzBookMaker20DlFont200536871556">
    <w:altName w:val="MingLiU"/>
    <w:panose1 w:val="00000000000000000000"/>
    <w:charset w:val="00"/>
    <w:family w:val="swiss"/>
    <w:pitch w:val="default"/>
    <w:sig w:usb0="00000000" w:usb1="00000000" w:usb2="00000000" w:usb3="00000000" w:csb0="00000001" w:csb1="00000000"/>
  </w:font>
  <w:font w:name="MapInfo Weather">
    <w:altName w:val="宋体"/>
    <w:panose1 w:val="05050102010607020607"/>
    <w:charset w:val="02"/>
    <w:family w:val="auto"/>
    <w:pitch w:val="default"/>
    <w:sig w:usb0="00000000" w:usb1="00000000" w:usb2="00000000" w:usb3="00000000" w:csb0="00040001" w:csb1="00000000"/>
  </w:font>
  <w:font w:name="»ЄОДПёєЪ Cyr">
    <w:altName w:val="MingLiU"/>
    <w:panose1 w:val="00000000000000000000"/>
    <w:charset w:val="CC"/>
    <w:family w:val="auto"/>
    <w:pitch w:val="default"/>
    <w:sig w:usb0="00000000" w:usb1="00000000" w:usb2="00000000" w:usb3="00000000" w:csb0="00000004" w:csb1="00000000"/>
  </w:font>
  <w:font w:name="仿宋..鍼鬁鍼.">
    <w:altName w:val="宋体"/>
    <w:panose1 w:val="00000000000000000000"/>
    <w:charset w:val="86"/>
    <w:family w:val="auto"/>
    <w:pitch w:val="default"/>
    <w:sig w:usb0="00000000" w:usb1="00000000" w:usb2="00000010" w:usb3="00000000" w:csb0="00040000" w:csb1="00000000"/>
  </w:font>
  <w:font w:name="KTJ+ZCHEqf-62">
    <w:altName w:val="宋体"/>
    <w:panose1 w:val="02030609000101010101"/>
    <w:charset w:val="86"/>
    <w:family w:val="auto"/>
    <w:pitch w:val="default"/>
    <w:sig w:usb0="00000000" w:usb1="00000000" w:usb2="00000010" w:usb3="00000000" w:csb0="00040000" w:csb1="00000000"/>
  </w:font>
  <w:font w:name="MS Shell Dlg Tur">
    <w:altName w:val="MingLiU"/>
    <w:panose1 w:val="00000000000000000000"/>
    <w:charset w:val="A2"/>
    <w:family w:val="swiss"/>
    <w:pitch w:val="default"/>
    <w:sig w:usb0="00000000" w:usb1="00000000" w:usb2="00000000" w:usb3="00000000" w:csb0="00000010" w:csb1="00000000"/>
  </w:font>
  <w:font w:name="MS Shell Dlg (Thai)">
    <w:altName w:val="Microsoft Sans Serif"/>
    <w:panose1 w:val="00000000000000000000"/>
    <w:charset w:val="DE"/>
    <w:family w:val="swiss"/>
    <w:pitch w:val="default"/>
    <w:sig w:usb0="00000000" w:usb1="00000000" w:usb2="00000000" w:usb3="00000000" w:csb0="00010000" w:csb1="00000000"/>
  </w:font>
  <w:font w:name="DLF-0-469-366441930">
    <w:altName w:val="宋体"/>
    <w:panose1 w:val="00000000000000000000"/>
    <w:charset w:val="86"/>
    <w:family w:val="swiss"/>
    <w:pitch w:val="default"/>
    <w:sig w:usb0="00000000" w:usb1="00000000" w:usb2="00000000" w:usb3="00000000" w:csb0="00040000" w:csb1="00000000"/>
  </w:font>
  <w:font w:name="FzBookMaker18DlFont180536871557">
    <w:altName w:val="MingLiU"/>
    <w:panose1 w:val="00000000000000000000"/>
    <w:charset w:val="00"/>
    <w:family w:val="swiss"/>
    <w:pitch w:val="default"/>
    <w:sig w:usb0="00000000" w:usb1="00000000" w:usb2="00000000" w:usb3="00000000" w:csb0="00000001" w:csb1="00000000"/>
  </w:font>
  <w:font w:name="FakeFont-00040CF">
    <w:altName w:val="DotumChe"/>
    <w:panose1 w:val="02030609000101010101"/>
    <w:charset w:val="81"/>
    <w:family w:val="roman"/>
    <w:pitch w:val="default"/>
    <w:sig w:usb0="00000000" w:usb1="00000000" w:usb2="00000010" w:usb3="00000000" w:csb0="00080000" w:csb1="00000000"/>
  </w:font>
  <w:font w:name="mikachan-PS">
    <w:altName w:val="MS UI Gothic"/>
    <w:panose1 w:val="02000600000000000000"/>
    <w:charset w:val="00"/>
    <w:family w:val="auto"/>
    <w:pitch w:val="default"/>
    <w:sig w:usb0="00000000" w:usb1="00000000" w:usb2="00000010" w:usb3="00000000" w:csb0="4002009F" w:csb1="DFD70000"/>
  </w:font>
  <w:font w:name="65202bdfd15abe23482f4dad0060006">
    <w:altName w:val="宋体"/>
    <w:panose1 w:val="00000000000000000000"/>
    <w:charset w:val="01"/>
    <w:family w:val="auto"/>
    <w:pitch w:val="default"/>
    <w:sig w:usb0="00000000" w:usb1="00000000" w:usb2="00000000" w:usb3="00000000" w:csb0="00040001" w:csb1="00000000"/>
  </w:font>
  <w:font w:name="DLF-32769-4-580997298+ZLDFeK-19">
    <w:altName w:val="宋体"/>
    <w:panose1 w:val="020B0604020202020204"/>
    <w:charset w:val="86"/>
    <w:family w:val="auto"/>
    <w:pitch w:val="default"/>
    <w:sig w:usb0="00000000" w:usb1="00000000" w:usb2="00000010" w:usb3="00000000" w:csb0="00040000" w:csb1="00000000"/>
  </w:font>
  <w:font w:name="??¨¬?">
    <w:altName w:val="MingLiU"/>
    <w:panose1 w:val="00000000000000000000"/>
    <w:charset w:val="00"/>
    <w:family w:val="auto"/>
    <w:pitch w:val="default"/>
    <w:sig w:usb0="00000000" w:usb1="00000000" w:usb2="00000000" w:usb3="00000000" w:csb0="00000001" w:csb1="00000000"/>
  </w:font>
  <w:font w:name="FzBookMaker1DlFont10+ZBMEyO-13">
    <w:altName w:val="宋体"/>
    <w:panose1 w:val="00000000000000000000"/>
    <w:charset w:val="01"/>
    <w:family w:val="auto"/>
    <w:pitch w:val="default"/>
    <w:sig w:usb0="00000000" w:usb1="00000000" w:usb2="00000000" w:usb3="00000000" w:csb0="00040001" w:csb1="00000000"/>
  </w:font>
  <w:font w:name="ÐÂËÎÌå-18030 Western">
    <w:altName w:val="MingLiU"/>
    <w:panose1 w:val="00000000000000000000"/>
    <w:charset w:val="00"/>
    <w:family w:val="modern"/>
    <w:pitch w:val="default"/>
    <w:sig w:usb0="00000000" w:usb1="00000000" w:usb2="00000000" w:usb3="00000000" w:csb0="00000001" w:csb1="00000000"/>
  </w:font>
  <w:font w:name="*888*Times New Roman*888*">
    <w:altName w:val="微软雅黑"/>
    <w:panose1 w:val="00000000000000000000"/>
    <w:charset w:val="00"/>
    <w:family w:val="roman"/>
    <w:pitch w:val="default"/>
    <w:sig w:usb0="00000000" w:usb1="00000000" w:usb2="00000000" w:usb3="00000000" w:csb0="00040001" w:csb1="00000000"/>
  </w:font>
  <w:font w:name="Castellar">
    <w:altName w:val="PMingLiU"/>
    <w:panose1 w:val="020A0402060406010301"/>
    <w:charset w:val="00"/>
    <w:family w:val="roman"/>
    <w:pitch w:val="default"/>
    <w:sig w:usb0="00000000" w:usb1="00000000" w:usb2="00000000" w:usb3="00000000" w:csb0="20000001" w:csb1="00000000"/>
  </w:font>
  <w:font w:name="方正粗倩简体">
    <w:altName w:val="宋体"/>
    <w:panose1 w:val="03000509000000000000"/>
    <w:charset w:val="86"/>
    <w:family w:val="auto"/>
    <w:pitch w:val="default"/>
    <w:sig w:usb0="00000000" w:usb1="00000000" w:usb2="00000000" w:usb3="00000000" w:csb0="00040000" w:csb1="00000000"/>
  </w:font>
  <w:font w:name="Roman PS">
    <w:altName w:val="Microsoft Sans Serif"/>
    <w:panose1 w:val="020B0604020202020204"/>
    <w:charset w:val="00"/>
    <w:family w:val="roman"/>
    <w:pitch w:val="default"/>
    <w:sig w:usb0="00000000" w:usb1="00000000" w:usb2="00000000" w:usb3="00000000" w:csb0="00000001" w:csb1="00000000"/>
  </w:font>
  <w:font w:name="Vani">
    <w:panose1 w:val="020B0502040204020203"/>
    <w:charset w:val="00"/>
    <w:family w:val="swiss"/>
    <w:pitch w:val="default"/>
    <w:sig w:usb0="00200003" w:usb1="00000000" w:usb2="00000000" w:usb3="00000000" w:csb0="00000001" w:csb1="00000000"/>
  </w:font>
  <w:font w:name="文鼎CS大隶书">
    <w:altName w:val="宋体"/>
    <w:panose1 w:val="00000000000000000000"/>
    <w:charset w:val="86"/>
    <w:family w:val="modern"/>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汉仪舒同体简">
    <w:altName w:val="宋体"/>
    <w:panose1 w:val="02010609000101010101"/>
    <w:charset w:val="86"/>
    <w:family w:val="modern"/>
    <w:pitch w:val="default"/>
    <w:sig w:usb0="00000000" w:usb1="00000000" w:usb2="00000012" w:usb3="00000000" w:csb0="00040000" w:csb1="00000000"/>
  </w:font>
  <w:font w:name="MS Shell Dlg (Arabic)">
    <w:altName w:val="MingLiU"/>
    <w:panose1 w:val="00000000000000000000"/>
    <w:charset w:val="B2"/>
    <w:family w:val="swiss"/>
    <w:pitch w:val="default"/>
    <w:sig w:usb0="00000000" w:usb1="00000000" w:usb2="00000000" w:usb3="00000000" w:csb0="00000040" w:csb1="00000000"/>
  </w:font>
  <w:font w:name="Axure Handwriting">
    <w:altName w:val="Microsoft Sans Serif"/>
    <w:panose1 w:val="020B0802020202020204"/>
    <w:charset w:val="00"/>
    <w:family w:val="auto"/>
    <w:pitch w:val="default"/>
    <w:sig w:usb0="00000000" w:usb1="00000000" w:usb2="00000000" w:usb3="00000000" w:csb0="00000001" w:csb1="00000000"/>
  </w:font>
  <w:font w:name="Bell Gothic Std Light">
    <w:altName w:val="Microsoft Sans Serif"/>
    <w:panose1 w:val="020B0606020203020204"/>
    <w:charset w:val="00"/>
    <w:family w:val="auto"/>
    <w:pitch w:val="default"/>
    <w:sig w:usb0="00000000" w:usb1="00000000" w:usb2="00000000" w:usb3="00000000" w:csb0="20000001" w:csb1="00000000"/>
  </w:font>
  <w:font w:name=".D·￠.é">
    <w:altName w:val="宋体"/>
    <w:panose1 w:val="02030609000101010101"/>
    <w:charset w:val="86"/>
    <w:family w:val="script"/>
    <w:pitch w:val="default"/>
    <w:sig w:usb0="00000000" w:usb1="00000000" w:usb2="00000010" w:usb3="00000000" w:csb0="00040000" w:csb1="00000000"/>
  </w:font>
  <w:font w:name="Calibri Light Cyr">
    <w:altName w:val="MingLiU"/>
    <w:panose1 w:val="00000000000000000000"/>
    <w:charset w:val="CC"/>
    <w:family w:val="swiss"/>
    <w:pitch w:val="default"/>
    <w:sig w:usb0="00000000" w:usb1="00000000" w:usb2="00000000" w:usb3="00000000" w:csb0="00000004" w:csb1="00000000"/>
  </w:font>
  <w:font w:name="roman'">
    <w:altName w:val="宋体"/>
    <w:panose1 w:val="00000000000000000000"/>
    <w:charset w:val="00"/>
    <w:family w:val="roman"/>
    <w:pitch w:val="default"/>
    <w:sig w:usb0="00000000" w:usb1="00000000" w:usb2="00000000" w:usb3="00000000" w:csb0="00040001" w:csb1="00000000"/>
  </w:font>
  <w:font w:name="宋体，Verdana">
    <w:altName w:val="宋体"/>
    <w:panose1 w:val="02030609000101010101"/>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博洋草体一">
    <w:altName w:val="宋体"/>
    <w:panose1 w:val="02000600000000000000"/>
    <w:charset w:val="86"/>
    <w:family w:val="auto"/>
    <w:pitch w:val="default"/>
    <w:sig w:usb0="00000000" w:usb1="00000000" w:usb2="0000003F" w:usb3="00000000" w:csb0="003F00FF" w:csb1="00000000"/>
  </w:font>
  <w:font w:name="鍗庢枃缁嗛粦">
    <w:altName w:val="宋体"/>
    <w:panose1 w:val="02030609000101010101"/>
    <w:charset w:val="01"/>
    <w:family w:val="auto"/>
    <w:pitch w:val="default"/>
    <w:sig w:usb0="00000000" w:usb1="00000000" w:usb2="0397FA30" w:usb3="0012E5E0" w:csb0="0012E5DC" w:csb1="46E06F95"/>
  </w:font>
  <w:font w:name="经典宋体简">
    <w:altName w:val="宋体"/>
    <w:panose1 w:val="02010609000101010101"/>
    <w:charset w:val="86"/>
    <w:family w:val="modern"/>
    <w:pitch w:val="default"/>
    <w:sig w:usb0="00000000" w:usb1="00000000" w:usb2="0000001E" w:usb3="00000000" w:csb0="00040000" w:csb1="00000000"/>
  </w:font>
  <w:font w:name="DLF-32769-4-838471531+ZLFCkU-33">
    <w:altName w:val="宋体"/>
    <w:panose1 w:val="00000000000000000000"/>
    <w:charset w:val="86"/>
    <w:family w:val="auto"/>
    <w:pitch w:val="default"/>
    <w:sig w:usb0="00000000" w:usb1="00000000" w:usb2="00000010" w:usb3="00000000" w:csb0="00040000" w:csb1="00000000"/>
  </w:font>
  <w:font w:name="MalgunGothicBold">
    <w:altName w:val="宋体"/>
    <w:panose1 w:val="00000000000000000000"/>
    <w:charset w:val="86"/>
    <w:family w:val="auto"/>
    <w:pitch w:val="default"/>
    <w:sig w:usb0="00000000" w:usb1="00000000" w:usb2="00000010" w:usb3="00000000" w:csb0="00040000" w:csb1="00000000"/>
  </w:font>
  <w:font w:name="Sybil Green">
    <w:altName w:val="PMingLiU"/>
    <w:panose1 w:val="02000506030000020003"/>
    <w:charset w:val="00"/>
    <w:family w:val="auto"/>
    <w:pitch w:val="default"/>
    <w:sig w:usb0="00000000" w:usb1="00000000" w:usb2="00000000" w:usb3="00000000" w:csb0="00000001" w:csb1="00000000"/>
  </w:font>
  <w:font w:name="DLF-32769-4-2108">
    <w:altName w:val="DotumChe"/>
    <w:panose1 w:val="02030609000101010101"/>
    <w:charset w:val="81"/>
    <w:family w:val="roman"/>
    <w:pitch w:val="default"/>
    <w:sig w:usb0="00000000" w:usb1="00000000" w:usb2="00000010" w:usb3="00000000" w:csb0="00080000" w:csb1="00000000"/>
  </w:font>
  <w:font w:name="TT2Eo00">
    <w:altName w:val="宋体"/>
    <w:panose1 w:val="00000000000000000000"/>
    <w:charset w:val="86"/>
    <w:family w:val="auto"/>
    <w:pitch w:val="default"/>
    <w:sig w:usb0="00000000" w:usb1="00000000" w:usb2="00000010" w:usb3="00000000" w:csb0="00040000" w:csb1="00000000"/>
  </w:font>
  <w:font w:name="仿宋_x0003_..">
    <w:altName w:val="宋体"/>
    <w:panose1 w:val="00000000000000000000"/>
    <w:charset w:val="86"/>
    <w:family w:val="roman"/>
    <w:pitch w:val="default"/>
    <w:sig w:usb0="00000000" w:usb1="00000000" w:usb2="00000000" w:usb3="00000000" w:csb0="00040000" w:csb1="00000000"/>
  </w:font>
  <w:font w:name="u">
    <w:altName w:val="微软雅黑"/>
    <w:panose1 w:val="00000000000000000000"/>
    <w:charset w:val="00"/>
    <w:family w:val="roman"/>
    <w:pitch w:val="default"/>
    <w:sig w:usb0="00000000" w:usb1="00000000" w:usb2="00000000" w:usb3="00000000" w:csb0="00040001" w:csb1="00000000"/>
  </w:font>
  <w:font w:name="华康宋体W3(P)">
    <w:altName w:val="宋体"/>
    <w:panose1 w:val="02020300000000000000"/>
    <w:charset w:val="86"/>
    <w:family w:val="auto"/>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DLF-32769-4-4744">
    <w:altName w:val="DotumChe"/>
    <w:panose1 w:val="02030609000101010101"/>
    <w:charset w:val="81"/>
    <w:family w:val="roman"/>
    <w:pitch w:val="default"/>
    <w:sig w:usb0="00000000" w:usb1="00000000" w:usb2="00000010" w:usb3="00000000" w:csb0="00080000" w:csb1="00000000"/>
  </w:font>
  <w:font w:name="人员">
    <w:altName w:val="宋体"/>
    <w:panose1 w:val="00000000000000000000"/>
    <w:charset w:val="00"/>
    <w:family w:val="auto"/>
    <w:pitch w:val="default"/>
    <w:sig w:usb0="00000000" w:usb1="00000000" w:usb2="00000000" w:usb3="00000000" w:csb0="00040001" w:csb1="00000000"/>
  </w:font>
  <w:font w:name="HAKUYOXingShu3500">
    <w:altName w:val="宋体"/>
    <w:panose1 w:val="02000600000000000000"/>
    <w:charset w:val="86"/>
    <w:family w:val="auto"/>
    <w:pitch w:val="default"/>
    <w:sig w:usb0="00000000" w:usb1="00000000" w:usb2="0000003F" w:usb3="00000000" w:csb0="603F00FF" w:csb1="FFFF0000"/>
  </w:font>
  <w:font w:name="DLF-3-0-15344782">
    <w:altName w:val="DotumChe"/>
    <w:panose1 w:val="02030609000101010101"/>
    <w:charset w:val="81"/>
    <w:family w:val="roman"/>
    <w:pitch w:val="default"/>
    <w:sig w:usb0="00000000" w:usb1="00000000" w:usb2="00000010" w:usb3="00000000" w:csb0="00080000" w:csb1="00000000"/>
  </w:font>
  <w:font w:name="汉仪书宋二简">
    <w:altName w:val="宋体"/>
    <w:panose1 w:val="02010609000101010101"/>
    <w:charset w:val="86"/>
    <w:family w:val="roman"/>
    <w:pitch w:val="default"/>
    <w:sig w:usb0="00000000" w:usb1="00000000" w:usb2="00000000" w:usb3="00000000" w:csb0="00040000" w:csb1="00000000"/>
  </w:font>
  <w:font w:name="黑体_x0001_鳭....">
    <w:altName w:val="宋体"/>
    <w:panose1 w:val="00000000000000000000"/>
    <w:charset w:val="86"/>
    <w:family w:val="swiss"/>
    <w:pitch w:val="default"/>
    <w:sig w:usb0="00000000" w:usb1="00000000" w:usb2="00000000" w:usb3="00000000" w:csb0="00040000" w:csb1="00000000"/>
  </w:font>
  <w:font w:name="?Bold">
    <w:altName w:val="宋体"/>
    <w:panose1 w:val="00000000000000000000"/>
    <w:charset w:val="86"/>
    <w:family w:val="auto"/>
    <w:pitch w:val="default"/>
    <w:sig w:usb0="00000000" w:usb1="00000000" w:usb2="00000010" w:usb3="00000000" w:csb0="00040000" w:csb1="00000000"/>
  </w:font>
  <w:font w:name="A17+楷体">
    <w:altName w:val="宋体"/>
    <w:panose1 w:val="00000000000000000000"/>
    <w:charset w:val="86"/>
    <w:family w:val="auto"/>
    <w:pitch w:val="default"/>
    <w:sig w:usb0="00000000" w:usb1="00000000" w:usb2="00000000" w:usb3="00000000" w:csb0="00040000" w:csb1="00000000"/>
  </w:font>
  <w:font w:name="@??">
    <w:altName w:val="Microsoft Sans Serif"/>
    <w:panose1 w:val="020B0604020202020204"/>
    <w:charset w:val="00"/>
    <w:family w:val="auto"/>
    <w:pitch w:val="default"/>
    <w:sig w:usb0="00000000" w:usb1="00000000" w:usb2="00000000" w:usb3="00000000" w:csb0="00000001" w:csb1="00000000"/>
  </w:font>
  <w:font w:name="50">
    <w:altName w:val="微软雅黑"/>
    <w:panose1 w:val="00000000000000000000"/>
    <w:charset w:val="00"/>
    <w:family w:val="roman"/>
    <w:pitch w:val="default"/>
    <w:sig w:usb0="00000000" w:usb1="00000000" w:usb2="00000000" w:usb3="00000000" w:csb0="00040001" w:csb1="00000000"/>
  </w:font>
  <w:font w:name="DY9+ZHeIax-9">
    <w:altName w:val="MingLiU"/>
    <w:panose1 w:val="00000000000000000000"/>
    <w:charset w:val="00"/>
    <w:family w:val="auto"/>
    <w:pitch w:val="default"/>
    <w:sig w:usb0="00000000" w:usb1="00000000" w:usb2="00000000" w:usb3="00000000" w:csb0="00000001" w:csb1="00000000"/>
  </w:font>
  <w:font w:name="Bernard MT Condensed">
    <w:altName w:val="PMingLiU"/>
    <w:panose1 w:val="02050806060905020404"/>
    <w:charset w:val="00"/>
    <w:family w:val="roman"/>
    <w:pitch w:val="default"/>
    <w:sig w:usb0="00000000" w:usb1="00000000" w:usb2="00000000" w:usb3="00000000" w:csb0="20000001" w:csb1="00000000"/>
  </w:font>
  <w:font w:name="仿宋@...橀.">
    <w:altName w:val="宋体"/>
    <w:panose1 w:val="00000000000000000000"/>
    <w:charset w:val="86"/>
    <w:family w:val="roman"/>
    <w:pitch w:val="default"/>
    <w:sig w:usb0="00000000" w:usb1="00000000" w:usb2="00000000" w:usb3="00000000" w:csb0="00040000" w:csb1="00000000"/>
  </w:font>
  <w:font w:name="汉仪魏碑简">
    <w:altName w:val="宋体"/>
    <w:panose1 w:val="02010609000101010101"/>
    <w:charset w:val="86"/>
    <w:family w:val="modern"/>
    <w:pitch w:val="default"/>
    <w:sig w:usb0="00000000" w:usb1="00000000" w:usb2="00000010" w:usb3="00000000" w:csb0="00040000" w:csb1="00000000"/>
  </w:font>
  <w:font w:name="?隴闚">
    <w:altName w:val="PMingLiU"/>
    <w:panose1 w:val="020B0604020202020204"/>
    <w:charset w:val="88"/>
    <w:family w:val="auto"/>
    <w:pitch w:val="default"/>
    <w:sig w:usb0="00000000" w:usb1="00000000" w:usb2="00000000" w:usb3="00000000" w:csb0="00100000" w:csb1="00000000"/>
  </w:font>
  <w:font w:name="汉鼎简书宋">
    <w:altName w:val="宋体"/>
    <w:panose1 w:val="02030609000101010101"/>
    <w:charset w:val="86"/>
    <w:family w:val="modern"/>
    <w:pitch w:val="default"/>
    <w:sig w:usb0="00000000" w:usb1="00000000" w:usb2="00000010" w:usb3="00000000" w:csb0="00040000" w:csb1="00000000"/>
  </w:font>
  <w:font w:name="MingLiU-ExtB">
    <w:panose1 w:val="02020500000000000000"/>
    <w:charset w:val="88"/>
    <w:family w:val="roman"/>
    <w:pitch w:val="default"/>
    <w:sig w:usb0="8000002F" w:usb1="02000008" w:usb2="00000000" w:usb3="00000000" w:csb0="00100001" w:csb1="00000000"/>
  </w:font>
  <w:font w:name="Dutch801 Rm BT">
    <w:altName w:val="黑体"/>
    <w:panose1 w:val="02020603060505020304"/>
    <w:charset w:val="00"/>
    <w:family w:val="roman"/>
    <w:pitch w:val="default"/>
    <w:sig w:usb0="00000000" w:usb1="00000000" w:usb2="00000000" w:usb3="00000000" w:csb0="00040001" w:csb1="00000000"/>
  </w:font>
  <w:font w:name="宋体_GB2312">
    <w:altName w:val="宋体"/>
    <w:panose1 w:val="02030609000101010101"/>
    <w:charset w:val="86"/>
    <w:family w:val="roman"/>
    <w:pitch w:val="default"/>
    <w:sig w:usb0="00000000" w:usb1="00000000" w:usb2="00000010" w:usb3="00000000" w:csb0="00040000" w:csb1="00000000"/>
  </w:font>
  <w:font w:name="TLAsian2">
    <w:altName w:val="PMingLiU"/>
    <w:panose1 w:val="02000400000000000000"/>
    <w:charset w:val="00"/>
    <w:family w:val="auto"/>
    <w:pitch w:val="default"/>
    <w:sig w:usb0="00000000" w:usb1="00000000" w:usb2="00000000" w:usb3="00000000" w:csb0="00000000" w:csb1="00000000"/>
  </w:font>
  <w:font w:name="方正书宋简体2.">
    <w:altName w:val="宋体"/>
    <w:panose1 w:val="00000000000000000000"/>
    <w:charset w:val="86"/>
    <w:family w:val="roman"/>
    <w:pitch w:val="default"/>
    <w:sig w:usb0="00000000" w:usb1="00000000" w:usb2="0000001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Helvetica Baltic">
    <w:altName w:val="MingLiU"/>
    <w:panose1 w:val="00000000000000000000"/>
    <w:charset w:val="BA"/>
    <w:family w:val="swiss"/>
    <w:pitch w:val="default"/>
    <w:sig w:usb0="00000000" w:usb1="00000000" w:usb2="00000000" w:usb3="00000000" w:csb0="00000080" w:csb1="00000000"/>
  </w:font>
  <w:font w:name="Art Nouveau Caps">
    <w:altName w:val="宋体"/>
    <w:panose1 w:val="02000504020000020003"/>
    <w:charset w:val="86"/>
    <w:family w:val="auto"/>
    <w:pitch w:val="default"/>
    <w:sig w:usb0="00000000" w:usb1="00000000" w:usb2="00000000" w:usb3="00000000" w:csb0="00000000" w:csb1="00000000"/>
  </w:font>
  <w:font w:name="Albertus MT">
    <w:panose1 w:val="020E0602030304020304"/>
    <w:charset w:val="00"/>
    <w:family w:val="auto"/>
    <w:pitch w:val="default"/>
    <w:sig w:usb0="00000000" w:usb1="00000000" w:usb2="00000000" w:usb3="00000000" w:csb0="00000000" w:csb1="00000000"/>
  </w:font>
  <w:font w:name="HTJ-PK7482000000a-Identity-H">
    <w:altName w:val="宋体"/>
    <w:panose1 w:val="00000000000000000000"/>
    <w:charset w:val="86"/>
    <w:family w:val="auto"/>
    <w:pitch w:val="default"/>
    <w:sig w:usb0="00000000" w:usb1="00000000" w:usb2="00000010" w:usb3="00000000" w:csb0="00040000" w:csb1="00000000"/>
  </w:font>
  <w:font w:name="TT156Do01">
    <w:altName w:val="宋体"/>
    <w:panose1 w:val="02030609000101010101"/>
    <w:charset w:val="86"/>
    <w:family w:val="auto"/>
    <w:pitch w:val="default"/>
    <w:sig w:usb0="00000000" w:usb1="00000000" w:usb2="00000010" w:usb3="00000000" w:csb0="00040000" w:csb1="00000000"/>
  </w:font>
  <w:font w:name="FZSSK--GBK1-00+ZFXGeZ-21">
    <w:altName w:val="宋体"/>
    <w:panose1 w:val="00000000000000000000"/>
    <w:charset w:val="86"/>
    <w:family w:val="auto"/>
    <w:pitch w:val="default"/>
    <w:sig w:usb0="00000000" w:usb1="00000000" w:usb2="00000000" w:usb3="00000000" w:csb0="00040000" w:csb1="00000000"/>
  </w:font>
  <w:font w:name="Engravers MT">
    <w:altName w:val="Gulim"/>
    <w:panose1 w:val="02090707080505020304"/>
    <w:charset w:val="81"/>
    <w:family w:val="roman"/>
    <w:pitch w:val="default"/>
    <w:sig w:usb0="00000000" w:usb1="00000000" w:usb2="00000000" w:usb3="00000000" w:csb0="20000001" w:csb1="00000000"/>
  </w:font>
  <w:font w:name="Exotc350 Bd BT">
    <w:altName w:val="MS Gothic"/>
    <w:panose1 w:val="04030805050B02020A03"/>
    <w:charset w:val="00"/>
    <w:family w:val="auto"/>
    <w:pitch w:val="default"/>
    <w:sig w:usb0="00000000" w:usb1="00000000" w:usb2="00000000" w:usb3="00000000" w:csb0="00000011" w:csb1="00000000"/>
  </w:font>
  <w:font w:name="DY2+ZDAHBW-2">
    <w:altName w:val="宋体"/>
    <w:panose1 w:val="00000000000000000000"/>
    <w:charset w:val="86"/>
    <w:family w:val="auto"/>
    <w:pitch w:val="default"/>
    <w:sig w:usb0="00000000" w:usb1="00000000" w:usb2="00000000" w:usb3="00000000" w:csb0="00040000" w:csb1="00000000"/>
  </w:font>
  <w:font w:name="金桥简行楷">
    <w:altName w:val="宋体"/>
    <w:panose1 w:val="00000000000000000000"/>
    <w:charset w:val="86"/>
    <w:family w:val="auto"/>
    <w:pitch w:val="default"/>
    <w:sig w:usb0="00000000" w:usb1="00000000" w:usb2="00000010" w:usb3="00000000" w:csb0="00040000" w:csb1="00000000"/>
  </w:font>
  <w:font w:name="huaw">
    <w:altName w:val="hakuyoxingshu7000"/>
    <w:panose1 w:val="02030609000101010101"/>
    <w:charset w:val="81"/>
    <w:family w:val="auto"/>
    <w:pitch w:val="default"/>
    <w:sig w:usb0="00000000" w:usb1="00000000" w:usb2="00000000" w:usb3="00000000" w:csb0="00040001" w:csb1="00000000"/>
  </w:font>
  <w:font w:name="汉仪哈哈体简">
    <w:altName w:val="宋体"/>
    <w:panose1 w:val="02010604000101010101"/>
    <w:charset w:val="86"/>
    <w:family w:val="auto"/>
    <w:pitch w:val="default"/>
    <w:sig w:usb0="00000000" w:usb1="00000000" w:usb2="00000002" w:usb3="00000000" w:csb0="00040000" w:csb1="00000000"/>
  </w:font>
  <w:font w:name="Avondale Shaded">
    <w:altName w:val="MS UI Gothic"/>
    <w:panose1 w:val="02000503000000020004"/>
    <w:charset w:val="00"/>
    <w:family w:val="auto"/>
    <w:pitch w:val="default"/>
    <w:sig w:usb0="00000000" w:usb1="00000000" w:usb2="00000000" w:usb3="00000000" w:csb0="20000111" w:csb1="41000000"/>
  </w:font>
  <w:font w:name="tahoma arial 宋体 sans-serif">
    <w:altName w:val="宋体"/>
    <w:panose1 w:val="00000000000000000000"/>
    <w:charset w:val="01"/>
    <w:family w:val="auto"/>
    <w:pitch w:val="default"/>
    <w:sig w:usb0="00000000" w:usb1="00000000" w:usb2="00000000" w:usb3="00000000" w:csb0="00040001" w:csb1="00000000"/>
  </w:font>
  <w:font w:name="BSJ-PK748133-Identity-H">
    <w:altName w:val="宋体"/>
    <w:panose1 w:val="00000000000000000000"/>
    <w:charset w:val="86"/>
    <w:family w:val="auto"/>
    <w:pitch w:val="default"/>
    <w:sig w:usb0="00000000" w:usb1="00000000" w:usb2="00000000" w:usb3="00000000" w:csb0="00040000" w:csb1="00000000"/>
  </w:font>
  <w:font w:name="StoneSerif SBIN SmBd v.1">
    <w:altName w:val="宋体"/>
    <w:panose1 w:val="00000400000000000000"/>
    <w:charset w:val="00"/>
    <w:family w:val="auto"/>
    <w:pitch w:val="default"/>
    <w:sig w:usb0="00000000" w:usb1="00000000" w:usb2="00000000" w:usb3="00000000" w:csb0="00040001" w:csb1="00000000"/>
  </w:font>
  <w:font w:name="DLF-1-0-1177424980">
    <w:altName w:val="宋体"/>
    <w:panose1 w:val="00000000000000000000"/>
    <w:charset w:val="86"/>
    <w:family w:val="auto"/>
    <w:pitch w:val="default"/>
    <w:sig w:usb0="00000000" w:usb1="00000000" w:usb2="00000010" w:usb3="00000000" w:csb0="00040000" w:csb1="00000000"/>
  </w:font>
  <w:font w:name="DY16+ZHeIaz-17">
    <w:altName w:val="MingLiU"/>
    <w:panose1 w:val="00000000000000000000"/>
    <w:charset w:val="00"/>
    <w:family w:val="auto"/>
    <w:pitch w:val="default"/>
    <w:sig w:usb0="00000000" w:usb1="00000000" w:usb2="00000000" w:usb3="00000000" w:csb0="00000001" w:csb1="00000000"/>
  </w:font>
  <w:font w:name="XBSJ-PK74820000007-Identity-H">
    <w:altName w:val="宋体"/>
    <w:panose1 w:val="00000000000000000000"/>
    <w:charset w:val="86"/>
    <w:family w:val="auto"/>
    <w:pitch w:val="default"/>
    <w:sig w:usb0="00000000" w:usb1="00000000" w:usb2="00000010" w:usb3="00000000" w:csb0="00040000" w:csb1="00000000"/>
  </w:font>
  <w:font w:name="Microsoft PhagsPa">
    <w:panose1 w:val="020B0502040204020203"/>
    <w:charset w:val="00"/>
    <w:family w:val="swiss"/>
    <w:pitch w:val="default"/>
    <w:sig w:usb0="00000003" w:usb1="00200000" w:usb2="08000000" w:usb3="00000000" w:csb0="00000001" w:csb1="00000000"/>
  </w:font>
  <w:font w:name="FakeFont-00040C6E">
    <w:altName w:val="宋体"/>
    <w:panose1 w:val="00000000000000000000"/>
    <w:charset w:val="86"/>
    <w:family w:val="auto"/>
    <w:pitch w:val="default"/>
    <w:sig w:usb0="00000000" w:usb1="00000000" w:usb2="00000000" w:usb3="00000000" w:csb0="00040000" w:csb1="00000000"/>
  </w:font>
  <w:font w:name="Haettenschweiler CE">
    <w:altName w:val="MingLiU"/>
    <w:panose1 w:val="00000000000000000000"/>
    <w:charset w:val="EE"/>
    <w:family w:val="swiss"/>
    <w:pitch w:val="default"/>
    <w:sig w:usb0="00000000" w:usb1="00000000" w:usb2="00000000" w:usb3="00000000" w:csb0="00000002" w:csb1="00000000"/>
  </w:font>
  <w:font w:name="9999999">
    <w:altName w:val="hakuyoxingshu7000"/>
    <w:panose1 w:val="02030609000101010101"/>
    <w:charset w:val="81"/>
    <w:family w:val="roman"/>
    <w:pitch w:val="default"/>
    <w:sig w:usb0="00000000" w:usb1="00000000" w:usb2="00000000" w:usb3="00000000" w:csb0="00040001" w:csb1="00000000"/>
  </w:font>
  <w:font w:name="DLF-32771-0-1142891875+ZMYHoq-8">
    <w:altName w:val="宋体"/>
    <w:panose1 w:val="00000000000000000000"/>
    <w:charset w:val="86"/>
    <w:family w:val="auto"/>
    <w:pitch w:val="default"/>
    <w:sig w:usb0="00000000" w:usb1="00000000" w:usb2="00000010" w:usb3="00000000" w:csb0="00040000" w:csb1="00000000"/>
  </w:font>
  <w:font w:name="Futura Lt Cyr">
    <w:altName w:val="MingLiU"/>
    <w:panose1 w:val="00000000000000000000"/>
    <w:charset w:val="CC"/>
    <w:family w:val="swiss"/>
    <w:pitch w:val="default"/>
    <w:sig w:usb0="00000000" w:usb1="00000000" w:usb2="00000000" w:usb3="00000000" w:csb0="00000004" w:csb1="00000000"/>
  </w:font>
  <w:font w:name="方正书宋繁体(视频)">
    <w:altName w:val="宋体"/>
    <w:panose1 w:val="02010601030101010101"/>
    <w:charset w:val="86"/>
    <w:family w:val="auto"/>
    <w:pitch w:val="default"/>
    <w:sig w:usb0="00000000" w:usb1="00000000" w:usb2="00000010" w:usb3="00000000" w:csb0="00040000" w:csb1="00000000"/>
  </w:font>
  <w:font w:name="TT1618o00">
    <w:altName w:val="宋体"/>
    <w:panose1 w:val="02030609000101010101"/>
    <w:charset w:val="86"/>
    <w:family w:val="auto"/>
    <w:pitch w:val="default"/>
    <w:sig w:usb0="00000000" w:usb1="00000000" w:usb2="00000010" w:usb3="00000000" w:csb0="00040000" w:csb1="00000000"/>
  </w:font>
  <w:font w:name="ËÎÌå-18030 Wes뵴逄_x0001_E">
    <w:altName w:val="MingLiU"/>
    <w:panose1 w:val="496CEA4E977C8B5B807B"/>
    <w:charset w:val="00"/>
    <w:family w:val="auto"/>
    <w:pitch w:val="default"/>
    <w:sig w:usb0="00000000" w:usb1="00000000" w:usb2="00000000" w:usb3="00000000" w:csb0="00000001" w:csb1="00000000"/>
  </w:font>
  <w:font w:name="Dutch SWA">
    <w:altName w:val="MingLiU"/>
    <w:panose1 w:val="00000000000000000000"/>
    <w:charset w:val="00"/>
    <w:family w:val="auto"/>
    <w:pitch w:val="default"/>
    <w:sig w:usb0="00000000" w:usb1="00000000" w:usb2="00000000" w:usb3="00000000" w:csb0="00000001" w:csb1="00000000"/>
  </w:font>
  <w:font w:name="Arabic Typesetting Tur">
    <w:altName w:val="MingLiU"/>
    <w:panose1 w:val="00000000000000000000"/>
    <w:charset w:val="A2"/>
    <w:family w:val="script"/>
    <w:pitch w:val="default"/>
    <w:sig w:usb0="00000000" w:usb1="00000000" w:usb2="00000000" w:usb3="00000000" w:csb0="00000010" w:csb1="00000000"/>
  </w:font>
  <w:font w:name="文星简小标宋">
    <w:altName w:val="宋体"/>
    <w:panose1 w:val="02010609000101010101"/>
    <w:charset w:val="01"/>
    <w:family w:val="auto"/>
    <w:pitch w:val="default"/>
    <w:sig w:usb0="00000000" w:usb1="00000000" w:usb2="036C1008" w:usb3="0013EDDC" w:csb0="0013EDD8" w:csb1="46E06F95"/>
  </w:font>
  <w:font w:name="??¡§??">
    <w:altName w:val="MingLiU"/>
    <w:panose1 w:val="00000000000000000000"/>
    <w:charset w:val="00"/>
    <w:family w:val="auto"/>
    <w:pitch w:val="default"/>
    <w:sig w:usb0="00000000" w:usb1="00000000" w:usb2="00000000" w:usb3="00000000" w:csb0="00000001" w:csb1="00000000"/>
  </w:font>
  <w:font w:name="Elephant">
    <w:altName w:val="Gulim"/>
    <w:panose1 w:val="02020904090505020303"/>
    <w:charset w:val="81"/>
    <w:family w:val="auto"/>
    <w:pitch w:val="default"/>
    <w:sig w:usb0="00000000" w:usb1="00000000" w:usb2="00000000" w:usb3="00000000" w:csb0="20000001" w:csb1="00000000"/>
  </w:font>
  <w:font w:name="汉鼎简特宋">
    <w:altName w:val="宋体"/>
    <w:panose1 w:val="02010609000101010101"/>
    <w:charset w:val="86"/>
    <w:family w:val="modern"/>
    <w:pitch w:val="default"/>
    <w:sig w:usb0="00000000" w:usb1="00000000" w:usb2="00000010" w:usb3="00000000" w:csb0="00040000" w:csb1="00000000"/>
  </w:font>
  <w:font w:name="STSong CE">
    <w:altName w:val="MingLiU"/>
    <w:panose1 w:val="00000000000000000000"/>
    <w:charset w:val="EE"/>
    <w:family w:val="auto"/>
    <w:pitch w:val="default"/>
    <w:sig w:usb0="00000000" w:usb1="00000000" w:usb2="00000000" w:usb3="00000000" w:csb0="00000002" w:csb1="00000000"/>
  </w:font>
  <w:font w:name="é»ä½">
    <w:altName w:val="宋体"/>
    <w:panose1 w:val="00000000000000000000"/>
    <w:charset w:val="01"/>
    <w:family w:val="auto"/>
    <w:pitch w:val="default"/>
    <w:sig w:usb0="00000000" w:usb1="00000000" w:usb2="00000000" w:usb3="00000000" w:csb0="00040001" w:csb1="00000000"/>
  </w:font>
  <w:font w:name="FZSSK--GBK1-00+ZEdH3S-41">
    <w:altName w:val="宋体"/>
    <w:panose1 w:val="00000000000000000000"/>
    <w:charset w:val="86"/>
    <w:family w:val="auto"/>
    <w:pitch w:val="default"/>
    <w:sig w:usb0="00000000" w:usb1="00000000" w:usb2="00000000" w:usb3="00000000" w:csb0="00040000" w:csb1="00000000"/>
  </w:font>
  <w:font w:name="汉鼎简中黑">
    <w:altName w:val="黑体"/>
    <w:panose1 w:val="02010609010101010101"/>
    <w:charset w:val="86"/>
    <w:family w:val="modern"/>
    <w:pitch w:val="default"/>
    <w:sig w:usb0="00000000" w:usb1="00000000" w:usb2="00000010" w:usb3="00000000" w:csb0="00040000" w:csb1="00000000"/>
  </w:font>
  <w:font w:name="Times New Roman,ˎ̥">
    <w:altName w:val="黑体"/>
    <w:panose1 w:val="020B0604020202020204"/>
    <w:charset w:val="00"/>
    <w:family w:val="roman"/>
    <w:pitch w:val="default"/>
    <w:sig w:usb0="00000000" w:usb1="00000000" w:usb2="00000000" w:usb3="00000000" w:csb0="00040001" w:csb1="00000000"/>
  </w:font>
  <w:font w:name="产">
    <w:altName w:val="微软雅黑"/>
    <w:panose1 w:val="00000000000000000000"/>
    <w:charset w:val="00"/>
    <w:family w:val="auto"/>
    <w:pitch w:val="default"/>
    <w:sig w:usb0="00000000" w:usb1="00000000" w:usb2="00000000" w:usb3="00000000" w:csb0="00040001" w:csb1="00000000"/>
  </w:font>
  <w:font w:name="»ªÎÄÖĞËÎ Tur">
    <w:altName w:val="MingLiU"/>
    <w:panose1 w:val="00000000000000000000"/>
    <w:charset w:val="A2"/>
    <w:family w:val="auto"/>
    <w:pitch w:val="default"/>
    <w:sig w:usb0="00000000" w:usb1="00000000" w:usb2="00000000" w:usb3="00000000" w:csb0="00000010" w:csb1="00000000"/>
  </w:font>
  <w:font w:name="文泉驿等宽正黑">
    <w:altName w:val="黑体"/>
    <w:panose1 w:val="00000000000000000000"/>
    <w:charset w:val="80"/>
    <w:family w:val="auto"/>
    <w:pitch w:val="default"/>
    <w:sig w:usb0="00000000" w:usb1="00000000" w:usb2="00000000" w:usb3="00000000" w:csb0="00040001" w:csb1="00000000"/>
  </w:font>
  <w:font w:name="TTCEA8D28FtCID-WinCharSetFFFF-H">
    <w:altName w:val="宋体"/>
    <w:panose1 w:val="00000000000000000000"/>
    <w:charset w:val="86"/>
    <w:family w:val="auto"/>
    <w:pitch w:val="default"/>
    <w:sig w:usb0="00000000" w:usb1="00000000" w:usb2="00000000" w:usb3="00000000" w:csb0="00040000" w:csb1="00000000"/>
  </w:font>
  <w:font w:name="经典魏碑简">
    <w:altName w:val="宋体"/>
    <w:panose1 w:val="02010609000101010101"/>
    <w:charset w:val="86"/>
    <w:family w:val="modern"/>
    <w:pitch w:val="default"/>
    <w:sig w:usb0="00000000" w:usb1="00000000" w:usb2="0000001E" w:usb3="00000000" w:csb0="00040000" w:csb1="00000000"/>
  </w:font>
  <w:font w:name="金梅毛匾行">
    <w:altName w:val="黑体"/>
    <w:panose1 w:val="02010609000101010101"/>
    <w:charset w:val="00"/>
    <w:family w:val="auto"/>
    <w:pitch w:val="default"/>
    <w:sig w:usb0="00000000" w:usb1="00000000" w:usb2="00000000" w:usb3="00000000" w:csb0="00040001" w:csb1="00000000"/>
  </w:font>
  <w:font w:name="宋体@烦....">
    <w:altName w:val="宋体"/>
    <w:panose1 w:val="00000000000000000000"/>
    <w:charset w:val="86"/>
    <w:family w:val="roman"/>
    <w:pitch w:val="default"/>
    <w:sig w:usb0="00000000" w:usb1="00000000" w:usb2="00000000" w:usb3="00000000" w:csb0="00040000" w:csb1="00000000"/>
  </w:font>
  <w:font w:name="Abadi MT Condensed Extra Bold">
    <w:altName w:val="MingLiU"/>
    <w:panose1 w:val="00000000000000000000"/>
    <w:charset w:val="00"/>
    <w:family w:val="swiss"/>
    <w:pitch w:val="default"/>
    <w:sig w:usb0="00000000" w:usb1="00000000" w:usb2="00000000" w:usb3="00000000" w:csb0="00000001" w:csb1="00000000"/>
  </w:font>
  <w:font w:name="Stencil">
    <w:altName w:val="Dotum"/>
    <w:panose1 w:val="040409050D0802020404"/>
    <w:charset w:val="81"/>
    <w:family w:val="decorative"/>
    <w:pitch w:val="default"/>
    <w:sig w:usb0="00000000" w:usb1="00000000" w:usb2="00000000" w:usb3="00000000" w:csb0="20000001" w:csb1="00000000"/>
  </w:font>
  <w:font w:name="迷你简粗行楷">
    <w:altName w:val="宋体"/>
    <w:panose1 w:val="02010609010101010101"/>
    <w:charset w:val="86"/>
    <w:family w:val="modern"/>
    <w:pitch w:val="default"/>
    <w:sig w:usb0="00000000" w:usb1="00000000" w:usb2="00000000" w:usb3="00000000" w:csb0="00040001" w:csb1="00000000"/>
  </w:font>
  <w:font w:name="宋体t.祯畴 .">
    <w:altName w:val="宋体"/>
    <w:panose1 w:val="00000000000000000000"/>
    <w:charset w:val="86"/>
    <w:family w:val="roman"/>
    <w:pitch w:val="default"/>
    <w:sig w:usb0="00000000" w:usb1="00000000" w:usb2="00000000" w:usb3="00000000" w:csb0="00040000" w:csb1="00000000"/>
  </w:font>
  <w:font w:name="SimSun Baltic">
    <w:altName w:val="宋体"/>
    <w:panose1 w:val="8B5B534F000000000000"/>
    <w:charset w:val="BA"/>
    <w:family w:val="auto"/>
    <w:pitch w:val="default"/>
    <w:sig w:usb0="00000000" w:usb1="00000000" w:usb2="00000000" w:usb3="00000000" w:csb0="00000080" w:csb1="00000000"/>
  </w:font>
  <w:font w:name="文鼎书宋简">
    <w:altName w:val="宋体"/>
    <w:panose1 w:val="02010609010101010101"/>
    <w:charset w:val="86"/>
    <w:family w:val="modern"/>
    <w:pitch w:val="default"/>
    <w:sig w:usb0="00000000" w:usb1="00000000" w:usb2="00000000" w:usb3="00000000" w:csb0="00040001" w:csb1="00000000"/>
  </w:font>
  <w:font w:name="Nes Controller CAD">
    <w:altName w:val="Microsoft Sans Serif"/>
    <w:panose1 w:val="02000500000000000000"/>
    <w:charset w:val="00"/>
    <w:family w:val="auto"/>
    <w:pitch w:val="default"/>
    <w:sig w:usb0="00000000" w:usb1="00000000" w:usb2="00000000" w:usb3="00000000" w:csb0="20000111" w:csb1="41000000"/>
  </w:font>
  <w:font w:name="DLF-32769-4-1072307193+ZMYHoq-8">
    <w:altName w:val="宋体"/>
    <w:panose1 w:val="00000000000000000000"/>
    <w:charset w:val="86"/>
    <w:family w:val="auto"/>
    <w:pitch w:val="default"/>
    <w:sig w:usb0="00000000" w:usb1="00000000" w:usb2="00000010" w:usb3="00000000" w:csb0="00040000" w:csb1="00000000"/>
  </w:font>
  <w:font w:name="楷体@...筀.">
    <w:altName w:val="宋体"/>
    <w:panose1 w:val="00000000000000000000"/>
    <w:charset w:val="86"/>
    <w:family w:val="roman"/>
    <w:pitch w:val="default"/>
    <w:sig w:usb0="00000000" w:usb1="00000000" w:usb2="00000000" w:usb3="00000000" w:csb0="00040000" w:csb1="00000000"/>
  </w:font>
  <w:font w:name="’Arial’">
    <w:altName w:val="宋体"/>
    <w:panose1 w:val="00000000000000000000"/>
    <w:charset w:val="01"/>
    <w:family w:val="auto"/>
    <w:pitch w:val="default"/>
    <w:sig w:usb0="00000000" w:usb1="00000000" w:usb2="00000000" w:usb3="00000000" w:csb0="00040001" w:csb1="00000000"/>
  </w:font>
  <w:font w:name="宋体宋体">
    <w:altName w:val="宋体"/>
    <w:panose1 w:val="00000000000000000000"/>
    <w:charset w:val="86"/>
    <w:family w:val="auto"/>
    <w:pitch w:val="default"/>
    <w:sig w:usb0="00000000" w:usb1="00000000" w:usb2="00000000" w:usb3="00000000" w:csb0="00040000" w:csb1="00000000"/>
  </w:font>
  <w:font w:name="KTJ+ZGRHer-2">
    <w:altName w:val="宋体"/>
    <w:panose1 w:val="02030609000101010101"/>
    <w:charset w:val="86"/>
    <w:family w:val="auto"/>
    <w:pitch w:val="default"/>
    <w:sig w:usb0="00000000" w:usb1="00000000" w:usb2="00000000" w:usb3="00000000" w:csb0="00040000" w:csb1="00000000"/>
  </w:font>
  <w:font w:name="ZGHDAD 35">
    <w:altName w:val="宋体"/>
    <w:panose1 w:val="00000000000000000000"/>
    <w:charset w:val="01"/>
    <w:family w:val="auto"/>
    <w:pitch w:val="default"/>
    <w:sig w:usb0="00000000" w:usb1="00000000" w:usb2="46E4DE96" w:usb3="0BD9E9C0" w:csb0="0BDC4030" w:csb1="0012CD60"/>
  </w:font>
  <w:font w:name="”“Times New Roman”“">
    <w:altName w:val="宋体"/>
    <w:panose1 w:val="020B0604020202020204"/>
    <w:charset w:val="86"/>
    <w:family w:val="roman"/>
    <w:pitch w:val="default"/>
    <w:sig w:usb0="00000000" w:usb1="00000000" w:usb2="00000010" w:usb3="00000000" w:csb0="00040000" w:csb1="00000000"/>
  </w:font>
  <w:font w:name="KTJ0+ZMNEVS-8">
    <w:altName w:val="宋体"/>
    <w:panose1 w:val="00000000000000000000"/>
    <w:charset w:val="86"/>
    <w:family w:val="auto"/>
    <w:pitch w:val="default"/>
    <w:sig w:usb0="00000000" w:usb1="00000000" w:usb2="00000010" w:usb3="00000000" w:csb0="00040000" w:csb1="00000000"/>
  </w:font>
  <w:font w:name="FzBookMaker4DlFont40+ZBMEyO-16">
    <w:altName w:val="宋体"/>
    <w:panose1 w:val="00000000000000000000"/>
    <w:charset w:val="01"/>
    <w:family w:val="auto"/>
    <w:pitch w:val="default"/>
    <w:sig w:usb0="00000000" w:usb1="00000000" w:usb2="00000000" w:usb3="00000000" w:csb0="00040001" w:csb1="00000000"/>
  </w:font>
  <w:font w:name="仿宋|..邊蔂.">
    <w:altName w:val="宋体"/>
    <w:panose1 w:val="00000000000000000000"/>
    <w:charset w:val="86"/>
    <w:family w:val="roman"/>
    <w:pitch w:val="default"/>
    <w:sig w:usb0="00000000" w:usb1="00000000" w:usb2="00000010" w:usb3="00000000" w:csb0="00040000" w:csb1="00000000"/>
  </w:font>
  <w:font w:name="BIAODIAN">
    <w:altName w:val="PMingLiU"/>
    <w:panose1 w:val="02020603050403020304"/>
    <w:charset w:val="00"/>
    <w:family w:val="roman"/>
    <w:pitch w:val="default"/>
    <w:sig w:usb0="00000000" w:usb1="00000000" w:usb2="00000000" w:usb3="00000000" w:csb0="00000001" w:csb1="00000000"/>
  </w:font>
  <w:font w:name="Gill Sans Ultra">
    <w:altName w:val="GulimChe"/>
    <w:panose1 w:val="02030609000101010101"/>
    <w:charset w:val="81"/>
    <w:family w:val="roman"/>
    <w:pitch w:val="default"/>
    <w:sig w:usb0="00000000" w:usb1="00000000" w:usb2="00000010" w:usb3="00000000" w:csb0="00080000" w:csb1="00000000"/>
  </w:font>
  <w:font w:name="方正细倩繁体">
    <w:altName w:val="宋体"/>
    <w:panose1 w:val="03000509000000000000"/>
    <w:charset w:val="86"/>
    <w:family w:val="auto"/>
    <w:pitch w:val="default"/>
    <w:sig w:usb0="00000000" w:usb1="00000000" w:usb2="00000000" w:usb3="00000000" w:csb0="00040000" w:csb1="00000000"/>
  </w:font>
  <w:font w:name="KTJ+ZHTDKH-3">
    <w:altName w:val="宋体"/>
    <w:panose1 w:val="00000000000000000000"/>
    <w:charset w:val="86"/>
    <w:family w:val="auto"/>
    <w:pitch w:val="default"/>
    <w:sig w:usb0="00000000" w:usb1="00000000" w:usb2="0000001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汉鼎繁特黑">
    <w:altName w:val="宋体"/>
    <w:panose1 w:val="02010609000101010101"/>
    <w:charset w:val="00"/>
    <w:family w:val="auto"/>
    <w:pitch w:val="default"/>
    <w:sig w:usb0="00000000" w:usb1="00000000" w:usb2="00000000" w:usb3="00000000" w:csb0="00040001" w:csb1="00000000"/>
  </w:font>
  <w:font w:name="OCR A Std">
    <w:altName w:val="PMingLiU"/>
    <w:panose1 w:val="020F0609000104060307"/>
    <w:charset w:val="00"/>
    <w:family w:val="auto"/>
    <w:pitch w:val="default"/>
    <w:sig w:usb0="00000000" w:usb1="00000000" w:usb2="00000000" w:usb3="00000000" w:csb0="20000001" w:csb1="00000000"/>
  </w:font>
  <w:font w:name="N Helvetica Narrow">
    <w:altName w:val="宋体"/>
    <w:panose1 w:val="00000000000000000000"/>
    <w:charset w:val="4D"/>
    <w:family w:val="auto"/>
    <w:pitch w:val="default"/>
    <w:sig w:usb0="00000000" w:usb1="00000000" w:usb2="00000000" w:usb3="00000000" w:csb0="00040001" w:csb1="00000000"/>
  </w:font>
  <w:font w:name="新细明体">
    <w:altName w:val="宋体"/>
    <w:panose1 w:val="02030609000101010101"/>
    <w:charset w:val="86"/>
    <w:family w:val="roman"/>
    <w:pitch w:val="default"/>
    <w:sig w:usb0="00000000" w:usb1="00000000" w:usb2="00000010" w:usb3="00000000" w:csb0="00040000" w:csb1="00000000"/>
  </w:font>
  <w:font w:name="0b1dd610964bcf84b9d57b5d0010001">
    <w:altName w:val="宋体"/>
    <w:panose1 w:val="00000000000000000000"/>
    <w:charset w:val="01"/>
    <w:family w:val="auto"/>
    <w:pitch w:val="default"/>
    <w:sig w:usb0="00000000" w:usb1="00000000" w:usb2="00000000" w:usb3="00000000" w:csb0="00040001" w:csb1="00000000"/>
  </w:font>
  <w:font w:name="ˎ̥,̥_GB2312">
    <w:altName w:val="微软雅黑"/>
    <w:panose1 w:val="00000000000000000000"/>
    <w:charset w:val="00"/>
    <w:family w:val="roman"/>
    <w:pitch w:val="default"/>
    <w:sig w:usb0="00000000" w:usb1="00000000" w:usb2="00000000" w:usb3="00000000" w:csb0="00040001" w:csb1="00000000"/>
  </w:font>
  <w:font w:name="A100+cajcd fnta1">
    <w:altName w:val="MS Gothic"/>
    <w:panose1 w:val="00000000000000000000"/>
    <w:charset w:val="80"/>
    <w:family w:val="auto"/>
    <w:pitch w:val="default"/>
    <w:sig w:usb0="00000000" w:usb1="00000000" w:usb2="00000000" w:usb3="00000000" w:csb0="00020000" w:csb1="00000000"/>
  </w:font>
  <w:font w:name="TimesNewRomanPS-BoldMT-Identity">
    <w:altName w:val="宋体"/>
    <w:panose1 w:val="00000000000000000000"/>
    <w:charset w:val="86"/>
    <w:family w:val="auto"/>
    <w:pitch w:val="default"/>
    <w:sig w:usb0="00000000" w:usb1="00000000" w:usb2="00000010" w:usb3="00000000" w:csb0="00040000" w:csb1="00000000"/>
  </w:font>
  <w:font w:name="Arial0">
    <w:altName w:val="PMingLiU"/>
    <w:panose1 w:val="02030609000101010101"/>
    <w:charset w:val="00"/>
    <w:family w:val="swiss"/>
    <w:pitch w:val="default"/>
    <w:sig w:usb0="00000000" w:usb1="00000000" w:usb2="00000000" w:usb3="00000000" w:csb0="00000001" w:csb1="00000000"/>
  </w:font>
  <w:font w:name="FakeFont-00040DA">
    <w:altName w:val="DotumChe"/>
    <w:panose1 w:val="02030609000101010101"/>
    <w:charset w:val="81"/>
    <w:family w:val="roman"/>
    <w:pitch w:val="default"/>
    <w:sig w:usb0="00000000" w:usb1="00000000" w:usb2="00000010" w:usb3="00000000" w:csb0="00080000" w:csb1="00000000"/>
  </w:font>
  <w:font w:name="ä»¿å®_GB2312">
    <w:altName w:val="宋体"/>
    <w:panose1 w:val="02030609000101010101"/>
    <w:charset w:val="01"/>
    <w:family w:val="auto"/>
    <w:pitch w:val="default"/>
    <w:sig w:usb0="00000000" w:usb1="00000000" w:usb2="00000000" w:usb3="00000000" w:csb0="00040001" w:csb1="00000000"/>
  </w:font>
  <w:font w:name="ArialUnicodeMS뜭逄_x0001_E">
    <w:altName w:val="宋体"/>
    <w:panose1 w:val="8B5B534F000000000000"/>
    <w:charset w:val="00"/>
    <w:family w:val="auto"/>
    <w:pitch w:val="default"/>
    <w:sig w:usb0="00000000" w:usb1="00000000" w:usb2="00000010" w:usb3="00000000" w:csb0="00060000" w:csb1="00000000"/>
  </w:font>
  <w:font w:name="GeosansLight">
    <w:altName w:val="宋体"/>
    <w:panose1 w:val="02000603020000020003"/>
    <w:charset w:val="86"/>
    <w:family w:val="auto"/>
    <w:pitch w:val="default"/>
    <w:sig w:usb0="00000000" w:usb1="00000000" w:usb2="00000010" w:usb3="00000000" w:csb0="00040000" w:csb1="00000000"/>
  </w:font>
  <w:font w:name="UniversDeutscheBankMod-Rg">
    <w:altName w:val="MingLiU"/>
    <w:panose1 w:val="00000000000000000000"/>
    <w:charset w:val="00"/>
    <w:family w:val="auto"/>
    <w:pitch w:val="default"/>
    <w:sig w:usb0="00000000" w:usb1="00000000" w:usb2="00000000" w:usb3="00000000" w:csb0="00000001" w:csb1="00000000"/>
  </w:font>
  <w:font w:name="文鼎中楷简">
    <w:altName w:val="宋体"/>
    <w:panose1 w:val="02010609010101010101"/>
    <w:charset w:val="86"/>
    <w:family w:val="modern"/>
    <w:pitch w:val="default"/>
    <w:sig w:usb0="00000000" w:usb1="00000000" w:usb2="00000010" w:usb3="00000000" w:csb0="00040000" w:csb1="00000000"/>
  </w:font>
  <w:font w:name="造字工房悦圆演示版常规体">
    <w:altName w:val="宋体"/>
    <w:panose1 w:val="00000000000000000000"/>
    <w:charset w:val="86"/>
    <w:family w:val="auto"/>
    <w:pitch w:val="default"/>
    <w:sig w:usb0="00000000" w:usb1="00000000" w:usb2="00000000" w:usb3="00000000" w:csb0="00040001" w:csb1="00000000"/>
  </w:font>
  <w:font w:name="方正美黑_GBK">
    <w:altName w:val="黑体"/>
    <w:panose1 w:val="03000509000000000000"/>
    <w:charset w:val="86"/>
    <w:family w:val="auto"/>
    <w:pitch w:val="default"/>
    <w:sig w:usb0="00000000" w:usb1="00000000" w:usb2="00000000" w:usb3="00000000" w:csb0="00040000" w:csb1="00000000"/>
  </w:font>
  <w:font w:name="方正兰亭特黑扁简体">
    <w:altName w:val="黑体"/>
    <w:panose1 w:val="02010600000000000000"/>
    <w:charset w:val="86"/>
    <w:family w:val="auto"/>
    <w:pitch w:val="default"/>
    <w:sig w:usb0="00000000" w:usb1="00000000" w:usb2="00000000" w:usb3="00000000" w:csb0="00040000" w:csb1="00000000"/>
  </w:font>
  <w:font w:name="t12">
    <w:altName w:val="宋体"/>
    <w:panose1 w:val="00000000000000000000"/>
    <w:charset w:val="00"/>
    <w:family w:val="roman"/>
    <w:pitch w:val="default"/>
    <w:sig w:usb0="00000000" w:usb1="00000000" w:usb2="00000000" w:usb3="00000000" w:csb0="00040001" w:csb1="00000000"/>
  </w:font>
  <w:font w:name="DLF-3-92-193289484">
    <w:altName w:val="MingLiU"/>
    <w:panose1 w:val="00000000000000000000"/>
    <w:charset w:val="00"/>
    <w:family w:val="auto"/>
    <w:pitch w:val="default"/>
    <w:sig w:usb0="00000000" w:usb1="00000000" w:usb2="00000000" w:usb3="00000000" w:csb0="00000001" w:csb1="00000000"/>
  </w:font>
  <w:font w:name="A-OTF Gothic MB101 Pro M">
    <w:altName w:val="MS UI Gothic"/>
    <w:panose1 w:val="020B0500000000000000"/>
    <w:charset w:val="80"/>
    <w:family w:val="auto"/>
    <w:pitch w:val="default"/>
    <w:sig w:usb0="00000000" w:usb1="00000000" w:usb2="00000012" w:usb3="00000000" w:csb0="00020005" w:csb1="00000000"/>
  </w:font>
  <w:font w:name="MS Shell Dlg (Hebrew)">
    <w:altName w:val="MingLiU"/>
    <w:panose1 w:val="00000000000000000000"/>
    <w:charset w:val="B1"/>
    <w:family w:val="swiss"/>
    <w:pitch w:val="default"/>
    <w:sig w:usb0="00000000" w:usb1="00000000" w:usb2="00000000" w:usb3="00000000" w:csb0="00000020" w:csb1="00000000"/>
  </w:font>
  <w:font w:name="理德小标宋简">
    <w:altName w:val="宋体"/>
    <w:panose1 w:val="02010609000101010101"/>
    <w:charset w:val="86"/>
    <w:family w:val="modern"/>
    <w:pitch w:val="default"/>
    <w:sig w:usb0="00000000" w:usb1="00000000" w:usb2="00000010" w:usb3="00000000" w:csb0="00040000" w:csb1="00000000"/>
  </w:font>
  <w:font w:name="Euphorigenic S">
    <w:altName w:val="PMingLiU"/>
    <w:panose1 w:val="02000400000000000000"/>
    <w:charset w:val="00"/>
    <w:family w:val="auto"/>
    <w:pitch w:val="default"/>
    <w:sig w:usb0="00000000" w:usb1="00000000" w:usb2="00000000" w:usb3="00000000" w:csb0="00000001" w:csb1="00000000"/>
  </w:font>
  <w:font w:name="ЛОМе">
    <w:altName w:val="MingLiU"/>
    <w:panose1 w:val="00000000000000000000"/>
    <w:charset w:val="CC"/>
    <w:family w:val="swiss"/>
    <w:pitch w:val="default"/>
    <w:sig w:usb0="00000000" w:usb1="00000000" w:usb2="00000000" w:usb3="00000000" w:csb0="00000004" w:csb1="00000000"/>
  </w:font>
  <w:font w:name="Belwe Lt BT">
    <w:altName w:val="MS UI Gothic"/>
    <w:panose1 w:val="02060502050305020504"/>
    <w:charset w:val="00"/>
    <w:family w:val="auto"/>
    <w:pitch w:val="default"/>
    <w:sig w:usb0="00000000" w:usb1="00000000" w:usb2="00000000" w:usb3="00000000" w:csb0="00000011" w:csb1="00000000"/>
  </w:font>
  <w:font w:name="Franklin Gothic Heavy Baltic">
    <w:altName w:val="MingLiU"/>
    <w:panose1 w:val="00000000000000000000"/>
    <w:charset w:val="BA"/>
    <w:family w:val="swiss"/>
    <w:pitch w:val="default"/>
    <w:sig w:usb0="00000000" w:usb1="00000000" w:usb2="00000000" w:usb3="00000000" w:csb0="00000080" w:csb1="00000000"/>
  </w:font>
  <w:font w:name="STXinwei-Identit">
    <w:altName w:val="DotumChe"/>
    <w:panose1 w:val="02030609000101010101"/>
    <w:charset w:val="81"/>
    <w:family w:val="roman"/>
    <w:pitch w:val="default"/>
    <w:sig w:usb0="00000000" w:usb1="00000000" w:usb2="00000010" w:usb3="00000000" w:csb0="00080000" w:csb1="00000000"/>
  </w:font>
  <w:font w:name="迷你简汉真广标">
    <w:altName w:val="宋体"/>
    <w:panose1 w:val="02010609000101010101"/>
    <w:charset w:val="86"/>
    <w:family w:val="modern"/>
    <w:pitch w:val="default"/>
    <w:sig w:usb0="00000000" w:usb1="00000000" w:usb2="00000012" w:usb3="00000000" w:csb0="00040000" w:csb1="00000000"/>
  </w:font>
  <w:font w:name="FZSSK--GBK1-00+ZEdH2d-25">
    <w:altName w:val="宋体"/>
    <w:panose1 w:val="00000000000000000000"/>
    <w:charset w:val="86"/>
    <w:family w:val="auto"/>
    <w:pitch w:val="default"/>
    <w:sig w:usb0="00000000" w:usb1="00000000" w:usb2="00000000" w:usb3="00000000" w:csb0="00040000" w:csb1="00000000"/>
  </w:font>
  <w:font w:name="Verdana,Arial,ˎ̥">
    <w:altName w:val="微软雅黑"/>
    <w:panose1 w:val="00000000000000000000"/>
    <w:charset w:val="00"/>
    <w:family w:val="roman"/>
    <w:pitch w:val="default"/>
    <w:sig w:usb0="00000000" w:usb1="00000000" w:usb2="00000000" w:usb3="00000000" w:csb0="00040001" w:csb1="00000000"/>
  </w:font>
  <w:font w:name="Human Myeongjo,한컴돋움">
    <w:altName w:val="宋体"/>
    <w:panose1 w:val="00000000000000000000"/>
    <w:charset w:val="86"/>
    <w:family w:val="auto"/>
    <w:pitch w:val="default"/>
    <w:sig w:usb0="00000000" w:usb1="00000000" w:usb2="00000010" w:usb3="00000000" w:csb0="00040000" w:csb1="00000000"/>
  </w:font>
  <w:font w:name="Segoe UI Light Cyr">
    <w:altName w:val="MingLiU"/>
    <w:panose1 w:val="00000000000000000000"/>
    <w:charset w:val="CC"/>
    <w:family w:val="swiss"/>
    <w:pitch w:val="default"/>
    <w:sig w:usb0="00000000" w:usb1="00000000" w:usb2="00000000" w:usb3="00000000" w:csb0="00000004" w:csb1="00000000"/>
  </w:font>
  <w:font w:name="汉鼎简标宋">
    <w:altName w:val="宋体"/>
    <w:panose1 w:val="02010609000101010101"/>
    <w:charset w:val="86"/>
    <w:family w:val="modern"/>
    <w:pitch w:val="default"/>
    <w:sig w:usb0="00000000" w:usb1="00000000" w:usb2="00000010" w:usb3="00000000" w:csb0="00040000" w:csb1="00000000"/>
  </w:font>
  <w:font w:name="CMBX12">
    <w:altName w:val="MingLiU"/>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roman"/>
    <w:pitch w:val="default"/>
    <w:sig w:usb0="00000000" w:usb1="00000000" w:usb2="00000000" w:usb3="00000000" w:csb0="00040001" w:csb1="00000000"/>
  </w:font>
  <w:font w:name="TT30BDo00">
    <w:altName w:val="黑体"/>
    <w:panose1 w:val="00000000000000000000"/>
    <w:charset w:val="86"/>
    <w:family w:val="auto"/>
    <w:pitch w:val="default"/>
    <w:sig w:usb0="00000000" w:usb1="00000000" w:usb2="00000010" w:usb3="00000000" w:csb0="00040000" w:csb1="00000000"/>
  </w:font>
  <w:font w:name="FZSSK--GBK1-00+ZEdH11-4">
    <w:altName w:val="宋体"/>
    <w:panose1 w:val="00000000000000000000"/>
    <w:charset w:val="86"/>
    <w:family w:val="auto"/>
    <w:pitch w:val="default"/>
    <w:sig w:usb0="00000000" w:usb1="00000000" w:usb2="00000000" w:usb3="00000000" w:csb0="00040000" w:csb1="00000000"/>
  </w:font>
  <w:font w:name="5FAE8F6F96C59ED1">
    <w:altName w:val="DotumChe"/>
    <w:panose1 w:val="02030609000101010101"/>
    <w:charset w:val="81"/>
    <w:family w:val="roman"/>
    <w:pitch w:val="default"/>
    <w:sig w:usb0="00000000" w:usb1="00000000" w:usb2="00000010" w:usb3="00000000" w:csb0="00080000" w:csb1="00000000"/>
  </w:font>
  <w:font w:name="MS Shell Dlg Cyr">
    <w:altName w:val="MingLiU"/>
    <w:panose1 w:val="00000000000000000000"/>
    <w:charset w:val="CC"/>
    <w:family w:val="swiss"/>
    <w:pitch w:val="default"/>
    <w:sig w:usb0="00000000" w:usb1="00000000" w:usb2="00000000" w:usb3="00000000" w:csb0="00000004" w:csb1="00000000"/>
  </w:font>
  <w:font w:name="\02CE\0325">
    <w:altName w:val="宋体"/>
    <w:panose1 w:val="02030609000101010101"/>
    <w:charset w:val="01"/>
    <w:family w:val="auto"/>
    <w:pitch w:val="default"/>
    <w:sig w:usb0="00000000" w:usb1="00000000" w:usb2="00000000" w:usb3="00000000" w:csb0="00040001" w:csb1="00000000"/>
  </w:font>
  <w:font w:name="SSJ0+ZFQFP1-4">
    <w:altName w:val="宋体"/>
    <w:panose1 w:val="02030609000101010101"/>
    <w:charset w:val="86"/>
    <w:family w:val="auto"/>
    <w:pitch w:val="default"/>
    <w:sig w:usb0="00000000" w:usb1="00000000" w:usb2="0000001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汉仪行楷简">
    <w:altName w:val="宋体"/>
    <w:panose1 w:val="02010609000101010101"/>
    <w:charset w:val="86"/>
    <w:family w:val="modern"/>
    <w:pitch w:val="default"/>
    <w:sig w:usb0="00000000" w:usb1="00000000" w:usb2="00000012" w:usb3="00000000" w:csb0="00040000" w:csb1="00000000"/>
  </w:font>
  <w:font w:name="HLMFDO+MHei-Bold">
    <w:altName w:val="宋体"/>
    <w:panose1 w:val="00000000000000000000"/>
    <w:charset w:val="86"/>
    <w:family w:val="auto"/>
    <w:pitch w:val="default"/>
    <w:sig w:usb0="00000000" w:usb1="00000000" w:usb2="00000010" w:usb3="00000000" w:csb0="00040000" w:csb1="00000000"/>
  </w:font>
  <w:font w:name="LF_FangSong">
    <w:altName w:val="黑体"/>
    <w:panose1 w:val="03000509000000000000"/>
    <w:charset w:val="86"/>
    <w:family w:val="script"/>
    <w:pitch w:val="default"/>
    <w:sig w:usb0="00000000" w:usb1="00000000" w:usb2="00000010" w:usb3="00000000" w:csb0="00040000" w:csb1="00000000"/>
  </w:font>
  <w:font w:name="HiraKakuProN-W3">
    <w:altName w:val="微软雅黑"/>
    <w:panose1 w:val="00000000000000000000"/>
    <w:charset w:val="00"/>
    <w:family w:val="roman"/>
    <w:pitch w:val="default"/>
    <w:sig w:usb0="00000000" w:usb1="00000000" w:usb2="00000000" w:usb3="00000000" w:csb0="00040001" w:csb1="00000000"/>
  </w:font>
  <w:font w:name="Tie">
    <w:altName w:val="宋体"/>
    <w:panose1 w:val="00000000000000000000"/>
    <w:charset w:val="00"/>
    <w:family w:val="auto"/>
    <w:pitch w:val="default"/>
    <w:sig w:usb0="00000000" w:usb1="00000000" w:usb2="00000000" w:usb3="00000000" w:csb0="00040001" w:csb1="00000000"/>
  </w:font>
  <w:font w:name="TT12EA0o00">
    <w:altName w:val="宋体"/>
    <w:panose1 w:val="00000000000000000000"/>
    <w:charset w:val="86"/>
    <w:family w:val="auto"/>
    <w:pitch w:val="default"/>
    <w:sig w:usb0="00000000" w:usb1="00000000" w:usb2="00000000" w:usb3="00000000" w:csb0="00040000" w:csb1="00000000"/>
  </w:font>
  <w:font w:name="»ŞÎÄĎ¸şÚ CE">
    <w:altName w:val="MingLiU"/>
    <w:panose1 w:val="00000000000000000000"/>
    <w:charset w:val="EE"/>
    <w:family w:val="auto"/>
    <w:pitch w:val="default"/>
    <w:sig w:usb0="00000000" w:usb1="00000000" w:usb2="00000000" w:usb3="00000000" w:csb0="00000002" w:csb1="00000000"/>
  </w:font>
  <w:font w:name="FZSSK--GBK1-00+ZEdH3k-47">
    <w:altName w:val="宋体"/>
    <w:panose1 w:val="00000000000000000000"/>
    <w:charset w:val="86"/>
    <w:family w:val="auto"/>
    <w:pitch w:val="default"/>
    <w:sig w:usb0="00000000" w:usb1="00000000" w:usb2="00000000" w:usb3="00000000" w:csb0="00040000" w:csb1="00000000"/>
  </w:font>
  <w:font w:name="翁; mso-spacerun: yes;">
    <w:altName w:val="宋体"/>
    <w:panose1 w:val="00000000000000000000"/>
    <w:charset w:val="01"/>
    <w:family w:val="auto"/>
    <w:pitch w:val="default"/>
    <w:sig w:usb0="00000000" w:usb1="00000000" w:usb2="00000000" w:usb3="00000000" w:csb0="00040001" w:csb1="00000000"/>
  </w:font>
  <w:font w:name="宋Bold">
    <w:altName w:val="宋体"/>
    <w:panose1 w:val="02030609000101010101"/>
    <w:charset w:val="81"/>
    <w:family w:val="roman"/>
    <w:pitch w:val="default"/>
    <w:sig w:usb0="00000000" w:usb1="00000000" w:usb2="00000010" w:usb3="00000000" w:csb0="00080000" w:csb1="00000000"/>
  </w:font>
  <w:font w:name="KongXinCaoTi">
    <w:altName w:val="黑体"/>
    <w:panose1 w:val="02000600000000000000"/>
    <w:charset w:val="86"/>
    <w:family w:val="auto"/>
    <w:pitch w:val="default"/>
    <w:sig w:usb0="00000000" w:usb1="00000000" w:usb2="0000003F" w:usb3="00000000" w:csb0="603F00FF" w:csb1="FFFF0000"/>
  </w:font>
  <w:font w:name="Z@R64.tmp">
    <w:altName w:val="Microsoft Sans Serif"/>
    <w:panose1 w:val="020F0502020204030204"/>
    <w:charset w:val="00"/>
    <w:family w:val="auto"/>
    <w:pitch w:val="default"/>
    <w:sig w:usb0="00000000" w:usb1="00000000" w:usb2="00000000" w:usb3="00000000" w:csb0="2000009F" w:csb1="00000000"/>
  </w:font>
  <w:font w:name="迷你简硬笔楷书">
    <w:altName w:val="宋体"/>
    <w:panose1 w:val="03000509000000000000"/>
    <w:charset w:val="86"/>
    <w:family w:val="script"/>
    <w:pitch w:val="default"/>
    <w:sig w:usb0="00000000" w:usb1="00000000" w:usb2="00000010" w:usb3="00000000" w:csb0="00040000" w:csb1="00000000"/>
  </w:font>
  <w:font w:name="Bodoni MT">
    <w:altName w:val="Gulim"/>
    <w:panose1 w:val="02070603080606020203"/>
    <w:charset w:val="81"/>
    <w:family w:val="roman"/>
    <w:pitch w:val="default"/>
    <w:sig w:usb0="00000000" w:usb1="00000000" w:usb2="00000000" w:usb3="00000000" w:csb0="20000001" w:csb1="00000000"/>
  </w:font>
  <w:font w:name="A54+cajcd fntbz">
    <w:altName w:val="MS Gothic"/>
    <w:panose1 w:val="00000000000000000000"/>
    <w:charset w:val="80"/>
    <w:family w:val="auto"/>
    <w:pitch w:val="default"/>
    <w:sig w:usb0="00000000" w:usb1="00000000" w:usb2="00000000" w:usb3="00000000" w:csb0="00020000" w:csb1="00000000"/>
  </w:font>
  <w:font w:name="Arial (W1)">
    <w:altName w:val="PMingLiU"/>
    <w:panose1 w:val="02030609000101010101"/>
    <w:charset w:val="00"/>
    <w:family w:val="swiss"/>
    <w:pitch w:val="default"/>
    <w:sig w:usb0="00000000" w:usb1="00000000" w:usb2="00000000" w:usb3="00000000" w:csb0="00000001" w:csb1="00000000"/>
  </w:font>
  <w:font w:name="’仿宋_GB2312’">
    <w:altName w:val="宋体"/>
    <w:panose1 w:val="02030609000101010101"/>
    <w:charset w:val="01"/>
    <w:family w:val="auto"/>
    <w:pitch w:val="default"/>
    <w:sig w:usb0="00000000" w:usb1="00000000" w:usb2="00000000" w:usb3="00000000" w:csb0="00040001" w:csb1="00000000"/>
  </w:font>
  <w:font w:name="Ebrima CE">
    <w:altName w:val="MingLiU"/>
    <w:panose1 w:val="00000000000000000000"/>
    <w:charset w:val="EE"/>
    <w:family w:val="auto"/>
    <w:pitch w:val="default"/>
    <w:sig w:usb0="00000000" w:usb1="00000000" w:usb2="00000000" w:usb3="00000000" w:csb0="00000002" w:csb1="00000000"/>
  </w:font>
  <w:font w:name="v">
    <w:altName w:val="宋体"/>
    <w:panose1 w:val="00000000000000000000"/>
    <w:charset w:val="00"/>
    <w:family w:val="auto"/>
    <w:pitch w:val="default"/>
    <w:sig w:usb0="00000000" w:usb1="00000000" w:usb2="00000000" w:usb3="00000000" w:csb0="00040001" w:csb1="00000000"/>
  </w:font>
  <w:font w:name="DLF-32769-4-1153908024+ZHMA4V-91">
    <w:altName w:val="宋体"/>
    <w:panose1 w:val="00000000000000000000"/>
    <w:charset w:val="86"/>
    <w:family w:val="auto"/>
    <w:pitch w:val="default"/>
    <w:sig w:usb0="00000000" w:usb1="00000000" w:usb2="00000000" w:usb3="00000000" w:csb0="00040000" w:csb1="00000000"/>
  </w:font>
  <w:font w:name="小宋标">
    <w:altName w:val="宋体"/>
    <w:panose1 w:val="02030609000101010101"/>
    <w:charset w:val="81"/>
    <w:family w:val="auto"/>
    <w:pitch w:val="default"/>
    <w:sig w:usb0="00000000" w:usb1="00000000" w:usb2="00000000" w:usb3="00000000" w:csb0="00040001" w:csb1="00000000"/>
  </w:font>
  <w:font w:name="Frutiger SCIN Bd v.1">
    <w:altName w:val="宋体"/>
    <w:panose1 w:val="00000700000000000000"/>
    <w:charset w:val="00"/>
    <w:family w:val="auto"/>
    <w:pitch w:val="default"/>
    <w:sig w:usb0="00000000" w:usb1="00000000" w:usb2="00000000" w:usb3="00000000" w:csb0="00040001" w:csb1="00000000"/>
  </w:font>
  <w:font w:name="Rosewood Std Reg">
    <w:altName w:val="DotumChe"/>
    <w:panose1 w:val="02030609000101010101"/>
    <w:charset w:val="81"/>
    <w:family w:val="roman"/>
    <w:pitch w:val="default"/>
    <w:sig w:usb0="00000000" w:usb1="00000000" w:usb2="00000010" w:usb3="00000000" w:csb0="00080000" w:csb1="00000000"/>
  </w:font>
  <w:font w:name="黑?">
    <w:altName w:val="黑体"/>
    <w:panose1 w:val="00000000000000000000"/>
    <w:charset w:val="00"/>
    <w:family w:val="auto"/>
    <w:pitch w:val="default"/>
    <w:sig w:usb0="00000000" w:usb1="00000000" w:usb2="00000000" w:usb3="00000000" w:csb0="00000001" w:csb1="00000000"/>
  </w:font>
  <w:font w:name="Gabriola Tur">
    <w:altName w:val="MingLiU"/>
    <w:panose1 w:val="00000000000000000000"/>
    <w:charset w:val="A2"/>
    <w:family w:val="decorative"/>
    <w:pitch w:val="default"/>
    <w:sig w:usb0="00000000" w:usb1="00000000" w:usb2="00000000" w:usb3="00000000" w:csb0="00000010" w:csb1="00000000"/>
  </w:font>
  <w:font w:name="Hoefler Text Ornaments">
    <w:panose1 w:val="05010101010101010100"/>
    <w:charset w:val="02"/>
    <w:family w:val="auto"/>
    <w:pitch w:val="default"/>
    <w:sig w:usb0="00000000" w:usb1="00000000" w:usb2="00000000" w:usb3="00000000" w:csb0="00000000" w:csb1="00000000"/>
  </w:font>
  <w:font w:name="»ŖĪÄÖŠĖĪ Baltic">
    <w:altName w:val="MingLiU"/>
    <w:panose1 w:val="00000000000000000000"/>
    <w:charset w:val="BA"/>
    <w:family w:val="auto"/>
    <w:pitch w:val="default"/>
    <w:sig w:usb0="00000000" w:usb1="00000000" w:usb2="00000000" w:usb3="00000000" w:csb0="00000080" w:csb1="00000000"/>
  </w:font>
  <w:font w:name="王汉宗粗楷体简">
    <w:altName w:val="宋体"/>
    <w:panose1 w:val="02020300000000000000"/>
    <w:charset w:val="86"/>
    <w:family w:val="auto"/>
    <w:pitch w:val="default"/>
    <w:sig w:usb0="00000000" w:usb1="00000000" w:usb2="00000016" w:usb3="00000000" w:csb0="00040000" w:csb1="80000000"/>
  </w:font>
  <w:font w:name="华?中?">
    <w:altName w:val="MingLiU"/>
    <w:panose1 w:val="00000000000000000000"/>
    <w:charset w:val="00"/>
    <w:family w:val="auto"/>
    <w:pitch w:val="default"/>
    <w:sig w:usb0="00000000" w:usb1="00000000" w:usb2="00000000" w:usb3="00000000" w:csb0="00000001" w:csb1="00000000"/>
  </w:font>
  <w:font w:name="黑体'">
    <w:altName w:val="宋体"/>
    <w:panose1 w:val="00000000000000000000"/>
    <w:charset w:val="86"/>
    <w:family w:val="roman"/>
    <w:pitch w:val="default"/>
    <w:sig w:usb0="00000000" w:usb1="00000000" w:usb2="00000010" w:usb3="00000000" w:csb0="00040000" w:csb1="00000000"/>
  </w:font>
  <w:font w:name="a375bb7901f69e314332947f0020002">
    <w:altName w:val="宋体"/>
    <w:panose1 w:val="00000000000000000000"/>
    <w:charset w:val="01"/>
    <w:family w:val="auto"/>
    <w:pitch w:val="default"/>
    <w:sig w:usb0="00000000" w:usb1="00000000" w:usb2="00000000" w:usb3="00000000" w:csb0="00040001" w:csb1="00000000"/>
  </w:font>
  <w:font w:name="Technic">
    <w:altName w:val="MT Extra"/>
    <w:panose1 w:val="00000400000000000000"/>
    <w:charset w:val="02"/>
    <w:family w:val="auto"/>
    <w:pitch w:val="default"/>
    <w:sig w:usb0="00000000" w:usb1="00000000" w:usb2="00000000" w:usb3="00000000" w:csb0="80000000" w:csb1="00000000"/>
  </w:font>
  <w:font w:name="B32+cajcd fntbz">
    <w:altName w:val="Gulim"/>
    <w:panose1 w:val="00000000000000000000"/>
    <w:charset w:val="81"/>
    <w:family w:val="auto"/>
    <w:pitch w:val="default"/>
    <w:sig w:usb0="00000000" w:usb1="00000000" w:usb2="00000000" w:usb3="00000000" w:csb0="00080000" w:csb1="00000000"/>
  </w:font>
  <w:font w:name="Calibri_x0004_falt">
    <w:altName w:val="PMingLiU"/>
    <w:panose1 w:val="020F0502020204030204"/>
    <w:charset w:val="00"/>
    <w:family w:val="swiss"/>
    <w:pitch w:val="default"/>
    <w:sig w:usb0="00000000" w:usb1="00000000" w:usb2="00000000" w:usb3="00000000" w:csb0="00000001" w:csb1="00000000"/>
  </w:font>
  <w:font w:name="仿宋@簔.啀.">
    <w:altName w:val="宋体"/>
    <w:panose1 w:val="02030609000101010101"/>
    <w:charset w:val="86"/>
    <w:family w:val="roman"/>
    <w:pitch w:val="default"/>
    <w:sig w:usb0="00000000" w:usb1="00000000" w:usb2="00000010" w:usb3="00000000" w:csb0="00040000" w:csb1="00000000"/>
  </w:font>
  <w:font w:name="微软美黑">
    <w:altName w:val="黑体"/>
    <w:panose1 w:val="00000000000000000000"/>
    <w:charset w:val="86"/>
    <w:family w:val="auto"/>
    <w:pitch w:val="default"/>
    <w:sig w:usb0="00000000" w:usb1="00000000" w:usb2="00000010" w:usb3="00000000" w:csb0="00040000" w:csb1="00000000"/>
  </w:font>
  <w:font w:name="宋体t.....">
    <w:altName w:val="宋体"/>
    <w:panose1 w:val="00000000000000000000"/>
    <w:charset w:val="86"/>
    <w:family w:val="roman"/>
    <w:pitch w:val="default"/>
    <w:sig w:usb0="00000000" w:usb1="00000000" w:usb2="00000000" w:usb3="00000000" w:csb0="00040000" w:csb1="00000000"/>
  </w:font>
  <w:font w:name="HYc1gj">
    <w:altName w:val="黑体"/>
    <w:panose1 w:val="00000000000000000000"/>
    <w:charset w:val="86"/>
    <w:family w:val="auto"/>
    <w:pitch w:val="default"/>
    <w:sig w:usb0="00000000" w:usb1="00000000" w:usb2="00000010" w:usb3="00000000" w:csb0="00040000" w:csb1="00000000"/>
  </w:font>
  <w:font w:name="FakeFont-00040C1">
    <w:altName w:val="DotumChe"/>
    <w:panose1 w:val="02030609000101010101"/>
    <w:charset w:val="81"/>
    <w:family w:val="roman"/>
    <w:pitch w:val="default"/>
    <w:sig w:usb0="00000000" w:usb1="00000000" w:usb2="00000010" w:usb3="00000000" w:csb0="00080000" w:csb1="00000000"/>
  </w:font>
  <w:font w:name="ANGSO">
    <w:altName w:val="DotumChe"/>
    <w:panose1 w:val="02030609000101010101"/>
    <w:charset w:val="81"/>
    <w:family w:val="roman"/>
    <w:pitch w:val="default"/>
    <w:sig w:usb0="00000000" w:usb1="00000000" w:usb2="00000010" w:usb3="00000000" w:csb0="00080000" w:csb1="00000000"/>
  </w:font>
  <w:font w:name="方正姚体_GBK">
    <w:altName w:val="宋体"/>
    <w:panose1 w:val="03000509000000000000"/>
    <w:charset w:val="86"/>
    <w:family w:val="auto"/>
    <w:pitch w:val="default"/>
    <w:sig w:usb0="00000000" w:usb1="00000000" w:usb2="0000000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STFangsong Balti">
    <w:altName w:val="DotumChe"/>
    <w:panose1 w:val="02030609000101010101"/>
    <w:charset w:val="81"/>
    <w:family w:val="roman"/>
    <w:pitch w:val="default"/>
    <w:sig w:usb0="00000000" w:usb1="00000000" w:usb2="00000010" w:usb3="00000000" w:csb0="00080000" w:csb1="00000000"/>
  </w:font>
  <w:font w:name="AvenirLTStd-Heavy">
    <w:altName w:val="MingLiU"/>
    <w:panose1 w:val="00000000000000000000"/>
    <w:charset w:val="00"/>
    <w:family w:val="swiss"/>
    <w:pitch w:val="default"/>
    <w:sig w:usb0="00000000" w:usb1="00000000" w:usb2="00000000" w:usb3="00000000" w:csb0="00000001" w:csb1="00000000"/>
  </w:font>
  <w:font w:name="mso-bidi-font-family:  mso-font-kerning">
    <w:altName w:val="宋体"/>
    <w:panose1 w:val="00000000000000000000"/>
    <w:charset w:val="00"/>
    <w:family w:val="auto"/>
    <w:pitch w:val="default"/>
    <w:sig w:usb0="00000000" w:usb1="00000000" w:usb2="00000000" w:usb3="00000000" w:csb0="00040001" w:csb1="00000000"/>
  </w:font>
  <w:font w:name="David Transparent">
    <w:altName w:val="Microsoft Sans Serif"/>
    <w:panose1 w:val="00000000000000000000"/>
    <w:charset w:val="B1"/>
    <w:family w:val="auto"/>
    <w:pitch w:val="default"/>
    <w:sig w:usb0="00000000" w:usb1="00000000" w:usb2="00000000" w:usb3="00000000" w:csb0="00000020" w:csb1="00000000"/>
  </w:font>
  <w:font w:name="ClanOT-ExtdMedium">
    <w:altName w:val="MingLiU"/>
    <w:panose1 w:val="00000000000000000000"/>
    <w:charset w:val="00"/>
    <w:family w:val="modern"/>
    <w:pitch w:val="default"/>
    <w:sig w:usb0="00000000" w:usb1="00000000" w:usb2="00000000" w:usb3="00000000" w:csb0="00000001" w:csb1="00000000"/>
  </w:font>
  <w:font w:name="汉仪大隶书繁">
    <w:altName w:val="宋体"/>
    <w:panose1 w:val="02010609000101010101"/>
    <w:charset w:val="86"/>
    <w:family w:val="modern"/>
    <w:pitch w:val="default"/>
    <w:sig w:usb0="00000000" w:usb1="00000000" w:usb2="00000012" w:usb3="00000000" w:csb0="00040000" w:csb1="00000000"/>
  </w:font>
  <w:font w:name="書法家勘亭流">
    <w:altName w:val="黑体"/>
    <w:panose1 w:val="02010609000101010101"/>
    <w:charset w:val="00"/>
    <w:family w:val="auto"/>
    <w:pitch w:val="default"/>
    <w:sig w:usb0="00000000" w:usb1="00000000" w:usb2="00000000" w:usb3="00000000" w:csb0="00040001" w:csb1="00000000"/>
  </w:font>
  <w:font w:name="A55+cajcd fntbz">
    <w:altName w:val="MS Gothic"/>
    <w:panose1 w:val="00000000000000000000"/>
    <w:charset w:val="80"/>
    <w:family w:val="auto"/>
    <w:pitch w:val="default"/>
    <w:sig w:usb0="00000000" w:usb1="00000000" w:usb2="00000000" w:usb3="00000000" w:csb0="00020000" w:csb1="00000000"/>
  </w:font>
  <w:font w:name="华文细黑 Tur">
    <w:altName w:val="黑体"/>
    <w:panose1 w:val="00000000000000000000"/>
    <w:charset w:val="A2"/>
    <w:family w:val="auto"/>
    <w:pitch w:val="default"/>
    <w:sig w:usb0="00000000" w:usb1="00000000" w:usb2="00000000" w:usb3="00000000" w:csb0="00000010" w:csb1="00000000"/>
  </w:font>
  <w:font w:name="方正大黑简体_x0001_.">
    <w:altName w:val="宋体"/>
    <w:panose1 w:val="00000000000000000000"/>
    <w:charset w:val="86"/>
    <w:family w:val="swiss"/>
    <w:pitch w:val="default"/>
    <w:sig w:usb0="00000000" w:usb1="00000000" w:usb2="00000010" w:usb3="00000000" w:csb0="00040000" w:csb1="00000000"/>
  </w:font>
  <w:font w:name="B4+楷体">
    <w:altName w:val="黑体"/>
    <w:panose1 w:val="00000000000000000000"/>
    <w:charset w:val="86"/>
    <w:family w:val="auto"/>
    <w:pitch w:val="default"/>
    <w:sig w:usb0="00000000" w:usb1="00000000" w:usb2="00000010" w:usb3="00000000" w:csb0="00040000" w:csb1="00000000"/>
  </w:font>
  <w:font w:name="DLF-32769-4-1355953024+ZHMA5X-675">
    <w:altName w:val="宋体"/>
    <w:panose1 w:val="00000000000000000000"/>
    <w:charset w:val="86"/>
    <w:family w:val="auto"/>
    <w:pitch w:val="default"/>
    <w:sig w:usb0="00000000" w:usb1="00000000" w:usb2="00000000" w:usb3="00000000" w:csb0="00040000" w:csb1="00000000"/>
  </w:font>
  <w:font w:name="FZYTK--GBK1-0-Identity-H">
    <w:altName w:val="宋体"/>
    <w:panose1 w:val="00000000000000000000"/>
    <w:charset w:val="86"/>
    <w:family w:val="auto"/>
    <w:pitch w:val="default"/>
    <w:sig w:usb0="00000000" w:usb1="00000000" w:usb2="00000000" w:usb3="00000000" w:csb0="00040000" w:csb1="00000000"/>
  </w:font>
  <w:font w:name="Frutiger">
    <w:altName w:val="宋体"/>
    <w:panose1 w:val="020B0604020202020204"/>
    <w:charset w:val="86"/>
    <w:family w:val="auto"/>
    <w:pitch w:val="default"/>
    <w:sig w:usb0="00000000" w:usb1="00000000" w:usb2="00000010" w:usb3="00000000" w:csb0="00040000" w:csb1="00000000"/>
  </w:font>
  <w:font w:name="STZhongsong Ba띬逄_x0001_E">
    <w:altName w:val="MingLiU"/>
    <w:panose1 w:val="8B5B534F000000000000"/>
    <w:charset w:val="BA"/>
    <w:family w:val="auto"/>
    <w:pitch w:val="default"/>
    <w:sig w:usb0="00000000" w:usb1="00000000" w:usb2="00000000" w:usb3="00000000" w:csb0="00000080" w:csb1="00000000"/>
  </w:font>
  <w:font w:name="Adobe 黑体 Std R">
    <w:altName w:val="黑体"/>
    <w:panose1 w:val="020B0400000000000000"/>
    <w:charset w:val="86"/>
    <w:family w:val="auto"/>
    <w:pitch w:val="default"/>
    <w:sig w:usb0="00000000" w:usb1="00000000" w:usb2="00000016" w:usb3="00000000" w:csb0="00060007" w:csb1="00000000"/>
  </w:font>
  <w:font w:name="宋体font-size">
    <w:altName w:val="宋体"/>
    <w:panose1 w:val="00000000000000000000"/>
    <w:charset w:val="01"/>
    <w:family w:val="auto"/>
    <w:pitch w:val="default"/>
    <w:sig w:usb0="00000000" w:usb1="00000000" w:usb2="00000000" w:usb3="00000000" w:csb0="00040001" w:csb1="00000000"/>
  </w:font>
  <w:font w:name="LilyUPC (Thai)">
    <w:altName w:val="Microsoft Sans Serif"/>
    <w:panose1 w:val="00000000000000000000"/>
    <w:charset w:val="DE"/>
    <w:family w:val="swiss"/>
    <w:pitch w:val="default"/>
    <w:sig w:usb0="00000000" w:usb1="00000000" w:usb2="00000000" w:usb3="00000000" w:csb0="00010000" w:csb1="00000000"/>
  </w:font>
  <w:font w:name="Ã¥Â®ÂÃ¤Â½Â">
    <w:altName w:val="宋体"/>
    <w:panose1 w:val="00000000000000000000"/>
    <w:charset w:val="01"/>
    <w:family w:val="auto"/>
    <w:pitch w:val="default"/>
    <w:sig w:usb0="00000000" w:usb1="00000000" w:usb2="00000000" w:usb3="00000000" w:csb0="00040001" w:csb1="00000000"/>
  </w:font>
  <w:font w:name="化物">
    <w:altName w:val="宋体"/>
    <w:panose1 w:val="00000000000000000000"/>
    <w:charset w:val="00"/>
    <w:family w:val="auto"/>
    <w:pitch w:val="default"/>
    <w:sig w:usb0="00000000" w:usb1="00000000" w:usb2="00000000" w:usb3="00000000" w:csb0="00040001" w:csb1="00000000"/>
  </w:font>
  <w:font w:name="A41+cajcd fnta1">
    <w:altName w:val="DotumChe"/>
    <w:panose1 w:val="02030609000101010101"/>
    <w:charset w:val="81"/>
    <w:family w:val="roman"/>
    <w:pitch w:val="default"/>
    <w:sig w:usb0="00000000" w:usb1="00000000" w:usb2="00000010" w:usb3="00000000" w:csb0="00080000" w:csb1="00000000"/>
  </w:font>
  <w:font w:name="Monotype Gerhilt">
    <w:altName w:val="MS UI Gothic"/>
    <w:panose1 w:val="02000503000000000000"/>
    <w:charset w:val="00"/>
    <w:family w:val="auto"/>
    <w:pitch w:val="default"/>
    <w:sig w:usb0="00000000" w:usb1="00000000" w:usb2="00000000" w:usb3="00000000" w:csb0="4000001F" w:csb1="00000000"/>
  </w:font>
  <w:font w:name="SSJ-PK74820000445-Identity-H">
    <w:altName w:val="宋体"/>
    <w:panose1 w:val="00000000000000000000"/>
    <w:charset w:val="86"/>
    <w:family w:val="auto"/>
    <w:pitch w:val="default"/>
    <w:sig w:usb0="00000000" w:usb1="00000000" w:usb2="00000010" w:usb3="00000000" w:csb0="00040000" w:csb1="00000000"/>
  </w:font>
  <w:font w:name="E-HZ">
    <w:altName w:val="宋体"/>
    <w:panose1 w:val="00000000000000000000"/>
    <w:charset w:val="86"/>
    <w:family w:val="auto"/>
    <w:pitch w:val="default"/>
    <w:sig w:usb0="00000000" w:usb1="00000000" w:usb2="00000000" w:usb3="00000000" w:csb0="00040000" w:csb1="00000000"/>
  </w:font>
  <w:font w:name="微锟斤拷锟脚猴拷">
    <w:altName w:val="宋体"/>
    <w:panose1 w:val="02030609000101010101"/>
    <w:charset w:val="01"/>
    <w:family w:val="auto"/>
    <w:pitch w:val="default"/>
    <w:sig w:usb0="00000000" w:usb1="00000000" w:usb2="00000000" w:usb3="00000000" w:csb0="00040001" w:csb1="00000000"/>
  </w:font>
  <w:font w:name="΢ȭхڢ, ڌ墬 Verdana">
    <w:altName w:val="宋体"/>
    <w:panose1 w:val="020B0604020202020204"/>
    <w:charset w:val="86"/>
    <w:family w:val="roman"/>
    <w:pitch w:val="default"/>
    <w:sig w:usb0="00000000" w:usb1="00000000" w:usb2="00000010" w:usb3="00000000" w:csb0="00040000" w:csb1="00000000"/>
  </w:font>
  <w:font w:name="Exotc350 DmBd BT">
    <w:altName w:val="MS Gothic"/>
    <w:panose1 w:val="04030705050B02020A03"/>
    <w:charset w:val="00"/>
    <w:family w:val="auto"/>
    <w:pitch w:val="default"/>
    <w:sig w:usb0="00000000" w:usb1="00000000" w:usb2="00000000" w:usb3="00000000" w:csb0="00000011" w:csb1="00000000"/>
  </w:font>
  <w:font w:name="FZSTK--GBK1-0">
    <w:altName w:val="宋体"/>
    <w:panose1 w:val="00000000000000000000"/>
    <w:charset w:val="86"/>
    <w:family w:val="auto"/>
    <w:pitch w:val="default"/>
    <w:sig w:usb0="00000000" w:usb1="00000000" w:usb2="00000000" w:usb3="00000000" w:csb0="00040000" w:csb1="00000000"/>
  </w:font>
  <w:font w:name="MS">
    <w:altName w:val="MS Gothic"/>
    <w:panose1 w:val="02030609000101010101"/>
    <w:charset w:val="01"/>
    <w:family w:val="auto"/>
    <w:pitch w:val="default"/>
    <w:sig w:usb0="00000000" w:usb1="00000000" w:usb2="00000000" w:usb3="00000000" w:csb0="00040001" w:csb1="00000000"/>
  </w:font>
  <w:font w:name="Microsoft Sans Serif (Vietnames">
    <w:altName w:val="Microsoft Sans Serif"/>
    <w:panose1 w:val="00000000000000000000"/>
    <w:charset w:val="A3"/>
    <w:family w:val="swiss"/>
    <w:pitch w:val="default"/>
    <w:sig w:usb0="00000000" w:usb1="00000000" w:usb2="00000000" w:usb3="00000000" w:csb0="00000100" w:csb1="00000000"/>
  </w:font>
  <w:font w:name="BZDHT">
    <w:altName w:val="宋体"/>
    <w:panose1 w:val="02010601030101010101"/>
    <w:charset w:val="86"/>
    <w:family w:val="auto"/>
    <w:pitch w:val="default"/>
    <w:sig w:usb0="00000000" w:usb1="00000000" w:usb2="00000000" w:usb3="00000000" w:csb0="00040000" w:csb1="00000000"/>
  </w:font>
  <w:font w:name="长城大黑体">
    <w:altName w:val="宋体"/>
    <w:panose1 w:val="02010609000101010101"/>
    <w:charset w:val="86"/>
    <w:family w:val="auto"/>
    <w:pitch w:val="default"/>
    <w:sig w:usb0="00000000" w:usb1="00000000" w:usb2="00000010" w:usb3="00000000" w:csb0="00040000" w:csb1="00000000"/>
  </w:font>
  <w:font w:name="Olympic Beijing Picto">
    <w:altName w:val="Microsoft Sans Serif"/>
    <w:panose1 w:val="02000500000000000000"/>
    <w:charset w:val="00"/>
    <w:family w:val="auto"/>
    <w:pitch w:val="default"/>
    <w:sig w:usb0="00000000" w:usb1="00000000" w:usb2="00000000" w:usb3="00000000" w:csb0="20000111" w:csb1="41000000"/>
  </w:font>
  <w:font w:name="DLF-1-0-1943894235">
    <w:altName w:val="宋体"/>
    <w:panose1 w:val="00000000000000000000"/>
    <w:charset w:val="86"/>
    <w:family w:val="auto"/>
    <w:pitch w:val="default"/>
    <w:sig w:usb0="00000000" w:usb1="00000000" w:usb2="00000010" w:usb3="00000000" w:csb0="00040000" w:csb1="00000000"/>
  </w:font>
  <w:font w:name="彩虹小标宋">
    <w:altName w:val="宋体"/>
    <w:panose1 w:val="03000509000000000000"/>
    <w:charset w:val="86"/>
    <w:family w:val="script"/>
    <w:pitch w:val="default"/>
    <w:sig w:usb0="00000000" w:usb1="00000000" w:usb2="00000010" w:usb3="00000000" w:csb0="00040000" w:csb1="00000000"/>
  </w:font>
  <w:font w:name="Candara CE">
    <w:altName w:val="MingLiU"/>
    <w:panose1 w:val="00000000000000000000"/>
    <w:charset w:val="EE"/>
    <w:family w:val="swiss"/>
    <w:pitch w:val="default"/>
    <w:sig w:usb0="00000000" w:usb1="00000000" w:usb2="00000000" w:usb3="00000000" w:csb0="00000002" w:csb1="00000000"/>
  </w:font>
  <w:font w:name="A6+cajcd fntbz">
    <w:altName w:val="MS Gothic"/>
    <w:panose1 w:val="00000000000000000000"/>
    <w:charset w:val="80"/>
    <w:family w:val="auto"/>
    <w:pitch w:val="default"/>
    <w:sig w:usb0="00000000" w:usb1="00000000" w:usb2="00000000" w:usb3="00000000" w:csb0="00020000" w:csb1="00000000"/>
  </w:font>
  <w:font w:name="★日文毛笔">
    <w:altName w:val="MS UI Gothic"/>
    <w:panose1 w:val="02000609000000000000"/>
    <w:charset w:val="80"/>
    <w:family w:val="auto"/>
    <w:pitch w:val="default"/>
    <w:sig w:usb0="00000000" w:usb1="00000000" w:usb2="00000010" w:usb3="00000000" w:csb0="4002009F" w:csb1="DFD70000"/>
  </w:font>
  <w:font w:name="楷体..鍼鬁鍼.">
    <w:altName w:val="宋体"/>
    <w:panose1 w:val="00000000000000000000"/>
    <w:charset w:val="86"/>
    <w:family w:val="roman"/>
    <w:pitch w:val="default"/>
    <w:sig w:usb0="00000000" w:usb1="00000000" w:usb2="00000000" w:usb3="00000000" w:csb0="00040000" w:csb1="00000000"/>
  </w:font>
  <w:font w:name="ClanOT-ExtdBold">
    <w:altName w:val="MingLiU"/>
    <w:panose1 w:val="00000000000000000000"/>
    <w:charset w:val="00"/>
    <w:family w:val="modern"/>
    <w:pitch w:val="default"/>
    <w:sig w:usb0="00000000" w:usb1="00000000" w:usb2="00000000" w:usb3="00000000" w:csb0="00000001" w:csb1="00000000"/>
  </w:font>
  <w:font w:name="Univers 57 Condensed">
    <w:panose1 w:val="020B0606020202060204"/>
    <w:charset w:val="00"/>
    <w:family w:val="auto"/>
    <w:pitch w:val="default"/>
    <w:sig w:usb0="00000000" w:usb1="00000000" w:usb2="00000000" w:usb3="00000000" w:csb0="00000000" w:csb1="00000000"/>
  </w:font>
  <w:font w:name="b70f291e0b4e767f5acfce4f0030001">
    <w:altName w:val="宋体"/>
    <w:panose1 w:val="00000000000000000000"/>
    <w:charset w:val="01"/>
    <w:family w:val="auto"/>
    <w:pitch w:val="default"/>
    <w:sig w:usb0="00000000" w:usb1="00000000" w:usb2="00000000" w:usb3="00000000" w:csb0="00040001" w:csb1="00000000"/>
  </w:font>
  <w:font w:name="DLF-32769-0-1570189178">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Univers">
    <w:panose1 w:val="020B0603020202030204"/>
    <w:charset w:val="00"/>
    <w:family w:val="swiss"/>
    <w:pitch w:val="default"/>
    <w:sig w:usb0="00000000" w:usb1="00000000" w:usb2="00000000" w:usb3="00000000" w:csb0="00000000" w:csb1="00000000"/>
  </w:font>
  <w:font w:name="书宋二简+Times New Roman">
    <w:altName w:val="宋体"/>
    <w:panose1 w:val="020B0604020202020204"/>
    <w:charset w:val="86"/>
    <w:family w:val="auto"/>
    <w:pitch w:val="default"/>
    <w:sig w:usb0="00000000" w:usb1="00000000" w:usb2="00000010" w:usb3="00000000" w:csb0="00040000" w:csb1="00000000"/>
  </w:font>
  <w:font w:name="youy">
    <w:altName w:val="hakuyoxingshu7000"/>
    <w:panose1 w:val="02030609000101010101"/>
    <w:charset w:val="81"/>
    <w:family w:val="auto"/>
    <w:pitch w:val="default"/>
    <w:sig w:usb0="00000000" w:usb1="00000000" w:usb2="00000000" w:usb3="00000000" w:csb0="00040001" w:csb1="00000000"/>
  </w:font>
  <w:font w:name="HGSHeiseiKakugot">
    <w:altName w:val="DotumChe"/>
    <w:panose1 w:val="02030609000101010101"/>
    <w:charset w:val="81"/>
    <w:family w:val="roman"/>
    <w:pitch w:val="default"/>
    <w:sig w:usb0="00000000" w:usb1="00000000" w:usb2="00000010" w:usb3="00000000" w:csb0="00080000" w:csb1="00000000"/>
  </w:font>
  <w:font w:name="Open Sans">
    <w:altName w:val="宋体"/>
    <w:panose1 w:val="00000000000000000000"/>
    <w:charset w:val="01"/>
    <w:family w:val="auto"/>
    <w:pitch w:val="default"/>
    <w:sig w:usb0="00000000" w:usb1="00000000" w:usb2="00000000" w:usb3="00000000" w:csb0="00040001" w:csb1="00000000"/>
  </w:font>
  <w:font w:name="方正隶二繁体">
    <w:altName w:val="宋体"/>
    <w:panose1 w:val="03000509000000000000"/>
    <w:charset w:val="86"/>
    <w:family w:val="script"/>
    <w:pitch w:val="default"/>
    <w:sig w:usb0="00000000" w:usb1="00000000" w:usb2="00000010" w:usb3="00000000" w:csb0="00040000" w:csb1="00000000"/>
  </w:font>
  <w:font w:name="Mistral Cyr">
    <w:altName w:val="MingLiU"/>
    <w:panose1 w:val="00000000000000000000"/>
    <w:charset w:val="CC"/>
    <w:family w:val="script"/>
    <w:pitch w:val="default"/>
    <w:sig w:usb0="00000000" w:usb1="00000000" w:usb2="00000000" w:usb3="00000000" w:csb0="00000004" w:csb1="00000000"/>
  </w:font>
  <w:font w:name="Futura Lt Greek">
    <w:altName w:val="MingLiU"/>
    <w:panose1 w:val="00000000000000000000"/>
    <w:charset w:val="A1"/>
    <w:family w:val="swiss"/>
    <w:pitch w:val="default"/>
    <w:sig w:usb0="00000000" w:usb1="00000000" w:usb2="00000000" w:usb3="00000000" w:csb0="00000008" w:csb1="00000000"/>
  </w:font>
  <w:font w:name="»ŖĪÄĻøŗŚ Baltic">
    <w:altName w:val="MingLiU"/>
    <w:panose1 w:val="00000000000000000000"/>
    <w:charset w:val="BA"/>
    <w:family w:val="auto"/>
    <w:pitch w:val="default"/>
    <w:sig w:usb0="00000000" w:usb1="00000000" w:usb2="00000000" w:usb3="00000000" w:csb0="00000080" w:csb1="00000000"/>
  </w:font>
  <w:font w:name="仿宋_mso-hansi-font-family">
    <w:altName w:val="宋体"/>
    <w:panose1 w:val="00000000000000000000"/>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仿宋_mso-font-kerning">
    <w:altName w:val="宋体"/>
    <w:panose1 w:val="00000000000000000000"/>
    <w:charset w:val="86"/>
    <w:family w:val="auto"/>
    <w:pitch w:val="default"/>
    <w:sig w:usb0="00000000" w:usb1="00000000" w:usb2="00000000" w:usb3="00000000" w:csb0="00040000" w:csb1="00000000"/>
  </w:font>
  <w:font w:name="中ゴシック体">
    <w:altName w:val="MS Gothic"/>
    <w:panose1 w:val="8DF00608500806084F98"/>
    <w:charset w:val="80"/>
    <w:family w:val="auto"/>
    <w:pitch w:val="default"/>
    <w:sig w:usb0="00000000" w:usb1="00000000" w:usb2="10000000" w:usb3="00000000" w:csb0="00020000" w:csb1="00000000"/>
  </w:font>
  <w:font w:name="Tahoma none">
    <w:altName w:val="Tahoma"/>
    <w:panose1 w:val="02030609000101010101"/>
    <w:charset w:val="81"/>
    <w:family w:val="roman"/>
    <w:pitch w:val="default"/>
    <w:sig w:usb0="00000000" w:usb1="00000000" w:usb2="00000000" w:usb3="00000000" w:csb0="00040001" w:csb1="00000000"/>
  </w:font>
  <w:font w:name="仿宋_x0008_.....">
    <w:altName w:val="宋体"/>
    <w:panose1 w:val="00000000000000000000"/>
    <w:charset w:val="86"/>
    <w:family w:val="roman"/>
    <w:pitch w:val="default"/>
    <w:sig w:usb0="00000000" w:usb1="00000000" w:usb2="00000010" w:usb3="00000000" w:csb0="00040000" w:csb1="00000000"/>
  </w:font>
  <w:font w:name="KTJ+ZCHEqd-45">
    <w:altName w:val="宋体"/>
    <w:panose1 w:val="02030609000101010101"/>
    <w:charset w:val="86"/>
    <w:family w:val="auto"/>
    <w:pitch w:val="default"/>
    <w:sig w:usb0="00000000" w:usb1="00000000" w:usb2="00000010" w:usb3="00000000" w:csb0="00040000" w:csb1="00000000"/>
  </w:font>
  <w:font w:name="&amp;#23435; &amp;#20307;">
    <w:altName w:val="微软雅黑"/>
    <w:panose1 w:val="00000000000000000000"/>
    <w:charset w:val="00"/>
    <w:family w:val="roman"/>
    <w:pitch w:val="default"/>
    <w:sig w:usb0="00000000" w:usb1="00000000" w:usb2="00000000" w:usb3="00000000" w:csb0="00040001" w:csb1="00000000"/>
  </w:font>
  <w:font w:name="DY73+ZMCCAx-75">
    <w:altName w:val="宋体"/>
    <w:panose1 w:val="00000000000000000000"/>
    <w:charset w:val="86"/>
    <w:family w:val="auto"/>
    <w:pitch w:val="default"/>
    <w:sig w:usb0="00000000" w:usb1="00000000" w:usb2="00000000" w:usb3="00000000" w:csb0="00040000" w:csb1="00000000"/>
  </w:font>
  <w:font w:name="fcd638c089eb172dec63b7010020001">
    <w:altName w:val="宋体"/>
    <w:panose1 w:val="00000000000000000000"/>
    <w:charset w:val="01"/>
    <w:family w:val="auto"/>
    <w:pitch w:val="default"/>
    <w:sig w:usb0="00000000" w:usb1="00000000" w:usb2="00000000" w:usb3="00000000" w:csb0="00040001" w:csb1="00000000"/>
  </w:font>
  <w:font w:name="ˎ̥arial">
    <w:altName w:val="DotumChe"/>
    <w:panose1 w:val="02030609000101010101"/>
    <w:charset w:val="81"/>
    <w:family w:val="roman"/>
    <w:pitch w:val="default"/>
    <w:sig w:usb0="00000000" w:usb1="00000000" w:usb2="00000010" w:usb3="00000000" w:csb0="00080000" w:csb1="00000000"/>
  </w:font>
  <w:font w:name="DLF-1-135-1167748393">
    <w:altName w:val="宋体"/>
    <w:panose1 w:val="00000000000000000000"/>
    <w:charset w:val="86"/>
    <w:family w:val="swiss"/>
    <w:pitch w:val="default"/>
    <w:sig w:usb0="00000000" w:usb1="00000000" w:usb2="00000000" w:usb3="00000000" w:csb0="00040000" w:csb1="00000000"/>
  </w:font>
  <w:font w:name="ZGHDBp 1013">
    <w:altName w:val="宋体"/>
    <w:panose1 w:val="00000000000000000000"/>
    <w:charset w:val="01"/>
    <w:family w:val="auto"/>
    <w:pitch w:val="default"/>
    <w:sig w:usb0="00000000" w:usb1="00000000" w:usb2="46E4DE96" w:usb3="0BD9E9C0" w:csb0="0BDC4030" w:csb1="0012CD60"/>
  </w:font>
  <w:font w:name="B33+cajcd fntbz">
    <w:altName w:val="Gulim"/>
    <w:panose1 w:val="00000000000000000000"/>
    <w:charset w:val="81"/>
    <w:family w:val="auto"/>
    <w:pitch w:val="default"/>
    <w:sig w:usb0="00000000" w:usb1="00000000" w:usb2="00000000" w:usb3="00000000" w:csb0="00080000" w:csb1="00000000"/>
  </w:font>
  <w:font w:name="?? Arial Verdana">
    <w:altName w:val="MingLiU"/>
    <w:panose1 w:val="00000000000000000000"/>
    <w:charset w:val="00"/>
    <w:family w:val="roman"/>
    <w:pitch w:val="default"/>
    <w:sig w:usb0="00000000" w:usb1="00000000" w:usb2="00000000" w:usb3="00000000" w:csb0="00000001" w:csb1="00000000"/>
  </w:font>
  <w:font w:name="宋体_x0004_...分.">
    <w:altName w:val="宋体"/>
    <w:panose1 w:val="00000000000000000000"/>
    <w:charset w:val="86"/>
    <w:family w:val="roman"/>
    <w:pitch w:val="default"/>
    <w:sig w:usb0="00000000" w:usb1="00000000" w:usb2="00000010" w:usb3="00000000" w:csb0="00040000" w:csb1="00000000"/>
  </w:font>
  <w:font w:name="Arail">
    <w:altName w:val="宋体"/>
    <w:panose1 w:val="02030609000101010101"/>
    <w:charset w:val="01"/>
    <w:family w:val="auto"/>
    <w:pitch w:val="default"/>
    <w:sig w:usb0="00000000" w:usb1="00000000" w:usb2="00000000" w:usb3="00000000" w:csb0="00040001" w:csb1="00000000"/>
  </w:font>
  <w:font w:name="font213">
    <w:altName w:val="宋体"/>
    <w:panose1 w:val="00000000000000000000"/>
    <w:charset w:val="86"/>
    <w:family w:val="auto"/>
    <w:pitch w:val="default"/>
    <w:sig w:usb0="00000000" w:usb1="00000000" w:usb2="00000000" w:usb3="00000000" w:csb0="00040001" w:csb1="00000000"/>
  </w:font>
  <w:font w:name="STSong-Light-GBK-EUC-H">
    <w:altName w:val="宋体"/>
    <w:panose1 w:val="020B0604020202020204"/>
    <w:charset w:val="86"/>
    <w:family w:val="auto"/>
    <w:pitch w:val="default"/>
    <w:sig w:usb0="00000000" w:usb1="00000000" w:usb2="00000010" w:usb3="00000000" w:csb0="00040000" w:csb1="00000000"/>
  </w:font>
  <w:font w:name="Bodoni">
    <w:panose1 w:val="02070603060706020303"/>
    <w:charset w:val="00"/>
    <w:family w:val="auto"/>
    <w:pitch w:val="default"/>
    <w:sig w:usb0="00000000" w:usb1="00000000" w:usb2="00000000" w:usb3="00000000" w:csb0="00000000" w:csb1="00000000"/>
  </w:font>
  <w:font w:name="Guatemala">
    <w:altName w:val="PMingLiU"/>
    <w:panose1 w:val="02020502050306020203"/>
    <w:charset w:val="00"/>
    <w:family w:val="auto"/>
    <w:pitch w:val="default"/>
    <w:sig w:usb0="00000000" w:usb1="00000000" w:usb2="00000000" w:usb3="00000000" w:csb0="00000001" w:csb1="00000000"/>
  </w:font>
  <w:font w:name="FakeFont-00040BF1">
    <w:altName w:val="宋体"/>
    <w:panose1 w:val="00000000000000000000"/>
    <w:charset w:val="86"/>
    <w:family w:val="auto"/>
    <w:pitch w:val="default"/>
    <w:sig w:usb0="00000000" w:usb1="00000000" w:usb2="00000000" w:usb3="00000000" w:csb0="00040000" w:csb1="00000000"/>
  </w:font>
  <w:font w:name="Caliper Industry">
    <w:altName w:val="Microsoft Sans Serif"/>
    <w:panose1 w:val="020B0603050302020204"/>
    <w:charset w:val="02"/>
    <w:family w:val="swiss"/>
    <w:pitch w:val="default"/>
    <w:sig w:usb0="00000000" w:usb1="00000000" w:usb2="00000000" w:usb3="00000000" w:csb0="80000000" w:csb1="00000000"/>
  </w:font>
  <w:font w:name="黑体V磣.鲛..">
    <w:altName w:val="宋体"/>
    <w:panose1 w:val="00000000000000000000"/>
    <w:charset w:val="86"/>
    <w:family w:val="auto"/>
    <w:pitch w:val="default"/>
    <w:sig w:usb0="00000000" w:usb1="00000000" w:usb2="00000010" w:usb3="00000000" w:csb0="00040000" w:csb1="00000000"/>
  </w:font>
  <w:font w:name="HTJ-PK7482000000b-Identity-H">
    <w:altName w:val="宋体"/>
    <w:panose1 w:val="00000000000000000000"/>
    <w:charset w:val="86"/>
    <w:family w:val="auto"/>
    <w:pitch w:val="default"/>
    <w:sig w:usb0="00000000" w:usb1="00000000" w:usb2="00000010" w:usb3="00000000" w:csb0="00040000" w:csb1="00000000"/>
  </w:font>
  <w:font w:name="DLF-32769-3-198383970+ZHMA4V-93">
    <w:altName w:val="宋体"/>
    <w:panose1 w:val="00000000000000000000"/>
    <w:charset w:val="86"/>
    <w:family w:val="auto"/>
    <w:pitch w:val="default"/>
    <w:sig w:usb0="00000000" w:usb1="00000000" w:usb2="00000000" w:usb3="00000000" w:csb0="00040000" w:csb1="00000000"/>
  </w:font>
  <w:font w:name="华文彩色去">
    <w:altName w:val="宋体"/>
    <w:panose1 w:val="00000000000000000000"/>
    <w:charset w:val="00"/>
    <w:family w:val="auto"/>
    <w:pitch w:val="default"/>
    <w:sig w:usb0="00000000" w:usb1="00000000" w:usb2="00000000" w:usb3="00000000" w:csb0="00040001" w:csb1="00000000"/>
  </w:font>
  <w:font w:name="ËÎÌå-18030 Western">
    <w:altName w:val="MingLiU"/>
    <w:panose1 w:val="00000000000000000000"/>
    <w:charset w:val="00"/>
    <w:family w:val="modern"/>
    <w:pitch w:val="default"/>
    <w:sig w:usb0="00000000" w:usb1="00000000" w:usb2="00000000" w:usb3="00000000" w:csb0="00000001" w:csb1="00000000"/>
  </w:font>
  <w:font w:name="DLF-3-8-10120551">
    <w:altName w:val="DotumChe"/>
    <w:panose1 w:val="02030609000101010101"/>
    <w:charset w:val="81"/>
    <w:family w:val="roman"/>
    <w:pitch w:val="default"/>
    <w:sig w:usb0="00000000" w:usb1="00000000" w:usb2="00000010" w:usb3="00000000" w:csb0="00080000" w:csb1="00000000"/>
  </w:font>
  <w:font w:name="宋休">
    <w:altName w:val="宋体"/>
    <w:panose1 w:val="020B0604020202020204"/>
    <w:charset w:val="01"/>
    <w:family w:val="auto"/>
    <w:pitch w:val="default"/>
    <w:sig w:usb0="00000000" w:usb1="00000000" w:usb2="00000000" w:usb3="00000000" w:csb0="00040001" w:csb1="00000000"/>
  </w:font>
  <w:font w:name="Informal Roman">
    <w:altName w:val="Dotum"/>
    <w:panose1 w:val="030604020304060B0204"/>
    <w:charset w:val="81"/>
    <w:family w:val="auto"/>
    <w:pitch w:val="default"/>
    <w:sig w:usb0="00000000" w:usb1="00000000" w:usb2="00000000" w:usb3="00000000" w:csb0="20000001" w:csb1="00000000"/>
  </w:font>
  <w:font w:name="Myriad Web Pro C">
    <w:altName w:val="DotumChe"/>
    <w:panose1 w:val="02030609000101010101"/>
    <w:charset w:val="81"/>
    <w:family w:val="roman"/>
    <w:pitch w:val="default"/>
    <w:sig w:usb0="00000000" w:usb1="00000000" w:usb2="00000010" w:usb3="00000000" w:csb0="00080000" w:csb1="00000000"/>
  </w:font>
  <w:font w:name="DLF-32769-4-118770131+ZCBD3e-6">
    <w:altName w:val="MingLiU"/>
    <w:panose1 w:val="00000000000000000000"/>
    <w:charset w:val="00"/>
    <w:family w:val="auto"/>
    <w:pitch w:val="default"/>
    <w:sig w:usb0="00000000" w:usb1="00000000" w:usb2="00000000" w:usb3="00000000" w:csb0="00000001" w:csb1="00000000"/>
  </w:font>
  <w:font w:name="(使用西文字体)">
    <w:altName w:val="宋体"/>
    <w:panose1 w:val="00000000000000000000"/>
    <w:charset w:val="01"/>
    <w:family w:val="roman"/>
    <w:pitch w:val="default"/>
    <w:sig w:usb0="00000000" w:usb1="00000000" w:usb2="00000000" w:usb3="00000000" w:csb0="00040001" w:csb1="00000000"/>
  </w:font>
  <w:font w:name="TT23D6o00">
    <w:altName w:val="宋体"/>
    <w:panose1 w:val="00000000000000000000"/>
    <w:charset w:val="86"/>
    <w:family w:val="auto"/>
    <w:pitch w:val="default"/>
    <w:sig w:usb0="00000000" w:usb1="00000000" w:usb2="00000010" w:usb3="00000000" w:csb0="00040000" w:csb1="00000000"/>
  </w:font>
  <w:font w:name="DLF-32769-4-1442709746+ZDEDP5-196">
    <w:altName w:val="宋体"/>
    <w:panose1 w:val="00000000000000000000"/>
    <w:charset w:val="86"/>
    <w:family w:val="auto"/>
    <w:pitch w:val="default"/>
    <w:sig w:usb0="00000000" w:usb1="00000000" w:usb2="00000000" w:usb3="00000000" w:csb0="00040000" w:csb1="00000000"/>
  </w:font>
  <w:font w:name="仿宋_GB231">
    <w:altName w:val="仿宋"/>
    <w:panose1 w:val="02030609000101010101"/>
    <w:charset w:val="81"/>
    <w:family w:val="auto"/>
    <w:pitch w:val="default"/>
    <w:sig w:usb0="00000000" w:usb1="00000000" w:usb2="00000000" w:usb3="00000000" w:csb0="00040001" w:csb1="00000000"/>
  </w:font>
  <w:font w:name="Euclid Math One">
    <w:altName w:val="MT Extra"/>
    <w:panose1 w:val="05050601010101010101"/>
    <w:charset w:val="02"/>
    <w:family w:val="auto"/>
    <w:pitch w:val="default"/>
    <w:sig w:usb0="00000000" w:usb1="00000000" w:usb2="00000000" w:usb3="00000000" w:csb0="00000000" w:csb1="00000000"/>
  </w:font>
  <w:font w:name="FakeFont-00040C12">
    <w:altName w:val="宋体"/>
    <w:panose1 w:val="00000000000000000000"/>
    <w:charset w:val="86"/>
    <w:family w:val="auto"/>
    <w:pitch w:val="default"/>
    <w:sig w:usb0="00000000" w:usb1="00000000" w:usb2="00000000" w:usb3="00000000" w:csb0="00040000" w:csb1="00000000"/>
  </w:font>
  <w:font w:name="金梅草行書">
    <w:altName w:val="黑体"/>
    <w:panose1 w:val="02010609000101010101"/>
    <w:charset w:val="00"/>
    <w:family w:val="auto"/>
    <w:pitch w:val="default"/>
    <w:sig w:usb0="00000000" w:usb1="00000000" w:usb2="00000000" w:usb3="00000000" w:csb0="00040001" w:csb1="00000000"/>
  </w:font>
  <w:font w:name="DLF-0-256-796162909+ZHdEYV-91">
    <w:altName w:val="MingLiU"/>
    <w:panose1 w:val="00000000000000000000"/>
    <w:charset w:val="00"/>
    <w:family w:val="auto"/>
    <w:pitch w:val="default"/>
    <w:sig w:usb0="00000000" w:usb1="00000000" w:usb2="00000000" w:usb3="00000000" w:csb0="00000001" w:csb1="00000000"/>
  </w:font>
  <w:font w:name="E-BZ">
    <w:altName w:val="宋体"/>
    <w:panose1 w:val="02030609000101010101"/>
    <w:charset w:val="86"/>
    <w:family w:val="auto"/>
    <w:pitch w:val="default"/>
    <w:sig w:usb0="00000000" w:usb1="00000000" w:usb2="00000010" w:usb3="00000000" w:csb0="00040000" w:csb1="00000000"/>
  </w:font>
  <w:font w:name="Segoe Script Tur">
    <w:altName w:val="MingLiU"/>
    <w:panose1 w:val="00000000000000000000"/>
    <w:charset w:val="A2"/>
    <w:family w:val="swiss"/>
    <w:pitch w:val="default"/>
    <w:sig w:usb0="00000000" w:usb1="00000000" w:usb2="00000000" w:usb3="00000000" w:csb0="00000010" w:csb1="00000000"/>
  </w:font>
  <w:font w:name="蒙纳简喜宴体P">
    <w:altName w:val="MingLiU"/>
    <w:panose1 w:val="00000500000000000000"/>
    <w:charset w:val="88"/>
    <w:family w:val="auto"/>
    <w:pitch w:val="default"/>
    <w:sig w:usb0="00000000" w:usb1="00000000" w:usb2="00000016" w:usb3="00000000" w:csb0="00100005" w:csb1="00000000"/>
  </w:font>
  <w:font w:name="TT273o00+ZHbBMj-1">
    <w:altName w:val="宋体"/>
    <w:panose1 w:val="00000000000000000000"/>
    <w:charset w:val="01"/>
    <w:family w:val="auto"/>
    <w:pitch w:val="default"/>
    <w:sig w:usb0="00000000" w:usb1="00000000" w:usb2="00000000" w:usb3="00000000" w:csb0="00040001" w:csb1="00000000"/>
  </w:font>
  <w:font w:name="Slamming">
    <w:altName w:val="Dotum"/>
    <w:panose1 w:val="020B0806030902050204"/>
    <w:charset w:val="81"/>
    <w:family w:val="auto"/>
    <w:pitch w:val="default"/>
    <w:sig w:usb0="00000000" w:usb1="00000000" w:usb2="00000000" w:usb3="00000000" w:csb0="2000009F" w:csb1="DFD70000"/>
  </w:font>
  <w:font w:name="FzBookMaker8DlFont80536871555">
    <w:altName w:val="MingLiU"/>
    <w:panose1 w:val="00000000000000000000"/>
    <w:charset w:val="00"/>
    <w:family w:val="swiss"/>
    <w:pitch w:val="default"/>
    <w:sig w:usb0="00000000" w:usb1="00000000" w:usb2="00000000" w:usb3="00000000" w:csb0="00000001" w:csb1="00000000"/>
  </w:font>
  <w:font w:name="TT3095o01">
    <w:altName w:val="黑体"/>
    <w:panose1 w:val="00000000000000000000"/>
    <w:charset w:val="86"/>
    <w:family w:val="auto"/>
    <w:pitch w:val="default"/>
    <w:sig w:usb0="00000000" w:usb1="00000000" w:usb2="00000010" w:usb3="00000000" w:csb0="00040000" w:csb1="00000000"/>
  </w:font>
  <w:font w:name="Wingdings2">
    <w:altName w:val="MingLiU"/>
    <w:panose1 w:val="00000000000000000000"/>
    <w:charset w:val="88"/>
    <w:family w:val="auto"/>
    <w:pitch w:val="default"/>
    <w:sig w:usb0="00000000" w:usb1="00000000" w:usb2="00000000" w:usb3="00000000" w:csb0="00100000" w:csb1="00000000"/>
  </w:font>
  <w:font w:name="JPMPLG+DFSong">
    <w:altName w:val="宋体"/>
    <w:panose1 w:val="02030609000101010101"/>
    <w:charset w:val="86"/>
    <w:family w:val="modern"/>
    <w:pitch w:val="default"/>
    <w:sig w:usb0="00000000" w:usb1="00000000" w:usb2="00000010" w:usb3="00000000" w:csb0="00040000" w:csb1="00000000"/>
  </w:font>
  <w:font w:name="DFTongTong-B5">
    <w:altName w:val="PMingLiU"/>
    <w:panose1 w:val="02010609010101010101"/>
    <w:charset w:val="88"/>
    <w:family w:val="auto"/>
    <w:pitch w:val="default"/>
    <w:sig w:usb0="00000000" w:usb1="00000000" w:usb2="00000016" w:usb3="00000000" w:csb0="00100000" w:csb1="00000000"/>
  </w:font>
  <w:font w:name="金山简准圆">
    <w:altName w:val="宋体"/>
    <w:panose1 w:val="02010609000101010101"/>
    <w:charset w:val="86"/>
    <w:family w:val="modern"/>
    <w:pitch w:val="default"/>
    <w:sig w:usb0="00000000" w:usb1="00000000" w:usb2="00000010" w:usb3="00000000" w:csb0="00040000" w:csb1="00000000"/>
  </w:font>
  <w:font w:name="eWebEditor_Temp_FontName">
    <w:altName w:val="微软雅黑"/>
    <w:panose1 w:val="00000000000000000000"/>
    <w:charset w:val="01"/>
    <w:family w:val="roman"/>
    <w:pitch w:val="default"/>
    <w:sig w:usb0="00000000" w:usb1="00000000" w:usb2="00000000" w:usb3="00000000" w:csb0="00040001" w:csb1="00000000"/>
  </w:font>
  <w:font w:name="KaiTi_GB2312-Ide">
    <w:altName w:val="DotumChe"/>
    <w:panose1 w:val="02030609000101010101"/>
    <w:charset w:val="81"/>
    <w:family w:val="roman"/>
    <w:pitch w:val="default"/>
    <w:sig w:usb0="00000000" w:usb1="00000000" w:usb2="00000010" w:usb3="00000000" w:csb0="00080000" w:csb1="00000000"/>
  </w:font>
  <w:font w:name="????ì??">
    <w:altName w:val="宋体"/>
    <w:panose1 w:val="00000000000000000000"/>
    <w:charset w:val="01"/>
    <w:family w:val="auto"/>
    <w:pitch w:val="default"/>
    <w:sig w:usb0="00000000" w:usb1="00000000" w:usb2="00000000" w:usb3="00000000" w:csb0="00040001" w:csb1="00000000"/>
  </w:font>
  <w:font w:name="Lucidasans">
    <w:altName w:val="微软雅黑"/>
    <w:panose1 w:val="00000000000000000000"/>
    <w:charset w:val="00"/>
    <w:family w:val="auto"/>
    <w:pitch w:val="default"/>
    <w:sig w:usb0="00000000" w:usb1="00000000" w:usb2="00000000" w:usb3="00000000" w:csb0="00040001" w:csb1="00000000"/>
  </w:font>
  <w:font w:name="仿宋@笔.啀.">
    <w:altName w:val="宋体"/>
    <w:panose1 w:val="02030609000101010101"/>
    <w:charset w:val="86"/>
    <w:family w:val="roman"/>
    <w:pitch w:val="default"/>
    <w:sig w:usb0="00000000" w:usb1="00000000" w:usb2="0000001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华文中宋,Bold">
    <w:altName w:val="宋体"/>
    <w:panose1 w:val="00000000000000000000"/>
    <w:charset w:val="86"/>
    <w:family w:val="auto"/>
    <w:pitch w:val="default"/>
    <w:sig w:usb0="00000000" w:usb1="00000000" w:usb2="00000010" w:usb3="00000000" w:csb0="00040000" w:csb1="00000000"/>
  </w:font>
  <w:font w:name="Franklin Gothic Book Baltic">
    <w:altName w:val="MingLiU"/>
    <w:panose1 w:val="00000000000000000000"/>
    <w:charset w:val="BA"/>
    <w:family w:val="swiss"/>
    <w:pitch w:val="default"/>
    <w:sig w:usb0="00000000" w:usb1="00000000" w:usb2="00000000" w:usb3="00000000" w:csb0="00000080" w:csb1="00000000"/>
  </w:font>
  <w:font w:name="H Ya 6gj">
    <w:altName w:val="宋体"/>
    <w:panose1 w:val="00000000000000000000"/>
    <w:charset w:val="86"/>
    <w:family w:val="roman"/>
    <w:pitch w:val="default"/>
    <w:sig w:usb0="00000000" w:usb1="00000000" w:usb2="00000000" w:usb3="00000000" w:csb0="00040000" w:csb1="00000000"/>
  </w:font>
  <w:font w:name="DLF-3-8-10168774">
    <w:altName w:val="DotumChe"/>
    <w:panose1 w:val="02030609000101010101"/>
    <w:charset w:val="81"/>
    <w:family w:val="roman"/>
    <w:pitch w:val="default"/>
    <w:sig w:usb0="00000000" w:usb1="00000000" w:usb2="00000010" w:usb3="00000000" w:csb0="00080000" w:csb1="00000000"/>
  </w:font>
  <w:font w:name="AngsanaUPC">
    <w:panose1 w:val="02020603050405020304"/>
    <w:charset w:val="DE"/>
    <w:family w:val="roman"/>
    <w:pitch w:val="default"/>
    <w:sig w:usb0="81000003" w:usb1="00000000" w:usb2="00000000" w:usb3="00000000" w:csb0="00010001" w:csb1="00000000"/>
  </w:font>
  <w:font w:name="·½Õý·ÂËÎ_GBK Western">
    <w:altName w:val="MingLiU"/>
    <w:panose1 w:val="00000000000000000000"/>
    <w:charset w:val="00"/>
    <w:family w:val="script"/>
    <w:pitch w:val="default"/>
    <w:sig w:usb0="00000000" w:usb1="00000000" w:usb2="00000000" w:usb3="00000000" w:csb0="00000001" w:csb1="00000000"/>
  </w:font>
  <w:font w:name="经典繁平黑">
    <w:altName w:val="黑体"/>
    <w:panose1 w:val="02010609010101010101"/>
    <w:charset w:val="00"/>
    <w:family w:val="auto"/>
    <w:pitch w:val="default"/>
    <w:sig w:usb0="00000000" w:usb1="00000000" w:usb2="0000001E" w:usb3="00000000" w:csb0="20040000" w:csb1="00000000"/>
  </w:font>
  <w:font w:name="迷你简隶变">
    <w:altName w:val="宋体"/>
    <w:panose1 w:val="03000509000000000000"/>
    <w:charset w:val="86"/>
    <w:family w:val="auto"/>
    <w:pitch w:val="default"/>
    <w:sig w:usb0="00000000" w:usb1="00000000" w:usb2="00000000" w:usb3="00000000" w:csb0="00040000" w:csb1="00000000"/>
  </w:font>
  <w:font w:name="Xista">
    <w:altName w:val="宋体"/>
    <w:panose1 w:val="020B0503020204020204"/>
    <w:charset w:val="86"/>
    <w:family w:val="auto"/>
    <w:pitch w:val="default"/>
    <w:sig w:usb0="00000000" w:usb1="00000000" w:usb2="00000010" w:usb3="00000000" w:csb0="0004001F" w:csb1="00000000"/>
  </w:font>
  <w:font w:name="‚l‚r –¾’©">
    <w:altName w:val="MS Gothic"/>
    <w:panose1 w:val="00000000000000000000"/>
    <w:charset w:val="80"/>
    <w:family w:val="roman"/>
    <w:pitch w:val="default"/>
    <w:sig w:usb0="00000000" w:usb1="00000000" w:usb2="00000010" w:usb3="00000000" w:csb0="00020000" w:csb1="00000000"/>
  </w:font>
  <w:font w:name="INMISL+ArialUnicodeMS">
    <w:altName w:val="微软雅黑"/>
    <w:panose1 w:val="00000000000000000000"/>
    <w:charset w:val="00"/>
    <w:family w:val="roman"/>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02" w:usb3="00000000" w:csb0="00040000" w:csb1="00000000"/>
  </w:font>
  <w:font w:name="\fprq2Arial Un띩逄_x0001_E">
    <w:altName w:val="宋体"/>
    <w:panose1 w:val="8B5B534F000000000000"/>
    <w:charset w:val="86"/>
    <w:family w:val="auto"/>
    <w:pitch w:val="default"/>
    <w:sig w:usb0="00000000" w:usb1="00000000" w:usb2="00000000" w:usb3="00000000" w:csb0="00040000" w:csb1="00000000"/>
  </w:font>
  <w:font w:name="Bell MT">
    <w:altName w:val="Gulim"/>
    <w:panose1 w:val="02020503060305020303"/>
    <w:charset w:val="81"/>
    <w:family w:val="auto"/>
    <w:pitch w:val="default"/>
    <w:sig w:usb0="00000000" w:usb1="00000000" w:usb2="00000000" w:usb3="00000000" w:csb0="20000001" w:csb1="00000000"/>
  </w:font>
  <w:font w:name="Courier New (Vie">
    <w:altName w:val="GulimChe"/>
    <w:panose1 w:val="02030609000101010101"/>
    <w:charset w:val="81"/>
    <w:family w:val="roman"/>
    <w:pitch w:val="default"/>
    <w:sig w:usb0="00000000" w:usb1="00000000" w:usb2="00000010" w:usb3="00000000" w:csb0="00080000" w:csb1="00000000"/>
  </w:font>
  <w:font w:name="SF Automaton Extended">
    <w:altName w:val="PMingLiU"/>
    <w:panose1 w:val="02000400000000000000"/>
    <w:charset w:val="00"/>
    <w:family w:val="auto"/>
    <w:pitch w:val="default"/>
    <w:sig w:usb0="00000000" w:usb1="00000000" w:usb2="00000000" w:usb3="00000000" w:csb0="00000001" w:csb1="00000000"/>
  </w:font>
  <w:font w:name="Fixedsys">
    <w:altName w:val="宋体"/>
    <w:panose1 w:val="00000000000000000000"/>
    <w:charset w:val="86"/>
    <w:family w:val="auto"/>
    <w:pitch w:val="default"/>
    <w:sig w:usb0="00000000" w:usb1="00000000" w:usb2="00000000" w:usb3="00000000" w:csb0="00040000" w:csb1="00000000"/>
  </w:font>
  <w:font w:name="FakeFont-00040CA1">
    <w:altName w:val="宋体"/>
    <w:panose1 w:val="00000000000000000000"/>
    <w:charset w:val="86"/>
    <w:family w:val="auto"/>
    <w:pitch w:val="default"/>
    <w:sig w:usb0="00000000" w:usb1="00000000" w:usb2="00000000" w:usb3="00000000" w:csb0="00040000" w:csb1="00000000"/>
  </w:font>
  <w:font w:name="Rage Italic LET">
    <w:altName w:val="微软雅黑"/>
    <w:panose1 w:val="00000000000000000000"/>
    <w:charset w:val="00"/>
    <w:family w:val="auto"/>
    <w:pitch w:val="default"/>
    <w:sig w:usb0="00000000" w:usb1="00000000" w:usb2="00000000" w:usb3="00000000" w:csb0="00040001" w:csb1="00000000"/>
  </w:font>
  <w:font w:name="21d3d16e48d7c1c708a145ba0010001">
    <w:altName w:val="宋体"/>
    <w:panose1 w:val="00000000000000000000"/>
    <w:charset w:val="01"/>
    <w:family w:val="auto"/>
    <w:pitch w:val="default"/>
    <w:sig w:usb0="00000000" w:usb1="00000000" w:usb2="00000000" w:usb3="00000000" w:csb0="00040001" w:csb1="00000000"/>
  </w:font>
  <w:font w:name="Consolas CE">
    <w:altName w:val="MingLiU"/>
    <w:panose1 w:val="00000000000000000000"/>
    <w:charset w:val="EE"/>
    <w:family w:val="modern"/>
    <w:pitch w:val="default"/>
    <w:sig w:usb0="00000000" w:usb1="00000000" w:usb2="00000000" w:usb3="00000000" w:csb0="00000002" w:csb1="00000000"/>
  </w:font>
  <w:font w:name="΄ϸڢ;">
    <w:altName w:val="微软雅黑"/>
    <w:panose1 w:val="00000000000000000000"/>
    <w:charset w:val="00"/>
    <w:family w:val="roman"/>
    <w:pitch w:val="default"/>
    <w:sig w:usb0="00000000" w:usb1="00000000" w:usb2="00000000" w:usb3="00000000" w:csb0="00040001" w:csb1="00000000"/>
  </w:font>
  <w:font w:name="Catriel">
    <w:altName w:val="PMingLiU"/>
    <w:panose1 w:val="02000503000000020004"/>
    <w:charset w:val="00"/>
    <w:family w:val="auto"/>
    <w:pitch w:val="default"/>
    <w:sig w:usb0="00000000" w:usb1="00000000" w:usb2="00000000" w:usb3="00000000" w:csb0="00000001" w:csb1="00000000"/>
  </w:font>
  <w:font w:name="b4539422cfc789eb172dc85e0050001">
    <w:altName w:val="宋体"/>
    <w:panose1 w:val="00000000000000000000"/>
    <w:charset w:val="01"/>
    <w:family w:val="auto"/>
    <w:pitch w:val="default"/>
    <w:sig w:usb0="00000000" w:usb1="00000000" w:usb2="00000000" w:usb3="00000000" w:csb0="00040001" w:csb1="00000000"/>
  </w:font>
  <w:font w:name="daf29842e45c3b3567ec8ba00050003">
    <w:altName w:val="宋体"/>
    <w:panose1 w:val="00000000000000000000"/>
    <w:charset w:val="01"/>
    <w:family w:val="auto"/>
    <w:pitch w:val="default"/>
    <w:sig w:usb0="00000000" w:usb1="00000000" w:usb2="00000000" w:usb3="00000000" w:csb0="00040001" w:csb1="00000000"/>
  </w:font>
  <w:font w:name="Microsoft YaHei CE">
    <w:altName w:val="MingLiU"/>
    <w:panose1 w:val="00000000000000000000"/>
    <w:charset w:val="EE"/>
    <w:family w:val="swiss"/>
    <w:pitch w:val="default"/>
    <w:sig w:usb0="00000000" w:usb1="00000000" w:usb2="00000000" w:usb3="00000000" w:csb0="00000002" w:csb1="00000000"/>
  </w:font>
  <w:font w:name="DLF-32769-4-2119581780+ZDEDP7-207">
    <w:altName w:val="宋体"/>
    <w:panose1 w:val="00000000000000000000"/>
    <w:charset w:val="86"/>
    <w:family w:val="auto"/>
    <w:pitch w:val="default"/>
    <w:sig w:usb0="00000000" w:usb1="00000000" w:usb2="0000000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仿宋@...煀.">
    <w:altName w:val="宋体"/>
    <w:panose1 w:val="00000000000000000000"/>
    <w:charset w:val="86"/>
    <w:family w:val="roman"/>
    <w:pitch w:val="default"/>
    <w:sig w:usb0="00000000" w:usb1="00000000" w:usb2="00000010" w:usb3="00000000" w:csb0="00040000" w:csb1="00000000"/>
  </w:font>
  <w:font w:name="»ªÎÄ¿¬Ìå Tur">
    <w:altName w:val="MingLiU"/>
    <w:panose1 w:val="00000000000000000000"/>
    <w:charset w:val="A2"/>
    <w:family w:val="auto"/>
    <w:pitch w:val="default"/>
    <w:sig w:usb0="00000000" w:usb1="00000000" w:usb2="00000000" w:usb3="00000000" w:csb0="00000010" w:csb1="00000000"/>
  </w:font>
  <w:font w:name="A45+cajcd fntbz">
    <w:altName w:val="MS Gothic"/>
    <w:panose1 w:val="00000000000000000000"/>
    <w:charset w:val="80"/>
    <w:family w:val="auto"/>
    <w:pitch w:val="default"/>
    <w:sig w:usb0="00000000" w:usb1="00000000" w:usb2="00000000" w:usb3="00000000" w:csb0="00020000" w:csb1="00000000"/>
  </w:font>
  <w:font w:name="Frutiger LT Std 45 Light">
    <w:altName w:val="宋体"/>
    <w:panose1 w:val="00000000000000000000"/>
    <w:charset w:val="00"/>
    <w:family w:val="swiss"/>
    <w:pitch w:val="default"/>
    <w:sig w:usb0="00000000" w:usb1="00000000" w:usb2="00000010" w:usb3="00000000" w:csb0="00040001" w:csb1="00000000"/>
  </w:font>
  <w:font w:name="MS Shell Dlg 2">
    <w:altName w:val="Dotum"/>
    <w:panose1 w:val="020B0604030504040204"/>
    <w:charset w:val="81"/>
    <w:family w:val="swiss"/>
    <w:pitch w:val="default"/>
    <w:sig w:usb0="00000000" w:usb1="00000000" w:usb2="00000008" w:usb3="00000000" w:csb0="000101FF" w:csb1="00000000"/>
  </w:font>
  <w:font w:name="DFPLiHei-Bd">
    <w:altName w:val="PMingLiU"/>
    <w:panose1 w:val="020B0700000000000000"/>
    <w:charset w:val="88"/>
    <w:family w:val="auto"/>
    <w:pitch w:val="default"/>
    <w:sig w:usb0="00000000" w:usb1="00000000" w:usb2="00000016" w:usb3="00000000" w:csb0="00100000" w:csb1="00000000"/>
  </w:font>
  <w:font w:name="Goudy ExtraBold">
    <w:panose1 w:val="02040702050305020303"/>
    <w:charset w:val="00"/>
    <w:family w:val="auto"/>
    <w:pitch w:val="default"/>
    <w:sig w:usb0="00000000" w:usb1="00000000" w:usb2="00000000" w:usb3="00000000" w:csb0="00000000" w:csb1="00000000"/>
  </w:font>
  <w:font w:name="DLF-3-0-1953126584+ZHMA4V-92">
    <w:altName w:val="宋体"/>
    <w:panose1 w:val="00000000000000000000"/>
    <w:charset w:val="86"/>
    <w:family w:val="auto"/>
    <w:pitch w:val="default"/>
    <w:sig w:usb0="00000000" w:usb1="00000000" w:usb2="00000000" w:usb3="00000000" w:csb0="00040000" w:csb1="00000000"/>
  </w:font>
  <w:font w:name="Euclid Symbol">
    <w:altName w:val="MT Extra"/>
    <w:panose1 w:val="05050102010706020507"/>
    <w:charset w:val="02"/>
    <w:family w:val="auto"/>
    <w:pitch w:val="default"/>
    <w:sig w:usb0="00000000" w:usb1="00000000" w:usb2="00000000" w:usb3="00000000" w:csb0="00000000" w:csb1="00000000"/>
  </w:font>
  <w:font w:name="B10+cajcd fnta1">
    <w:altName w:val="宋体"/>
    <w:panose1 w:val="00000000000000000000"/>
    <w:charset w:val="86"/>
    <w:family w:val="auto"/>
    <w:pitch w:val="default"/>
    <w:sig w:usb0="00000000" w:usb1="00000000" w:usb2="00000000" w:usb3="00000000" w:csb0="00040000" w:csb1="00000000"/>
  </w:font>
  <w:font w:name="ZGHDBq 1024">
    <w:altName w:val="宋体"/>
    <w:panose1 w:val="00000000000000000000"/>
    <w:charset w:val="01"/>
    <w:family w:val="auto"/>
    <w:pitch w:val="default"/>
    <w:sig w:usb0="00000000" w:usb1="00000000" w:usb2="46E4DE96" w:usb3="0BD9E9C0" w:csb0="0BDC4030" w:csb1="0012CD60"/>
  </w:font>
  <w:font w:name="STZhongsong Gree">
    <w:altName w:val="DotumChe"/>
    <w:panose1 w:val="02030609000101010101"/>
    <w:charset w:val="81"/>
    <w:family w:val="roman"/>
    <w:pitch w:val="default"/>
    <w:sig w:usb0="00000000" w:usb1="00000000" w:usb2="00000010" w:usb3="00000000" w:csb0="00080000" w:csb1="00000000"/>
  </w:font>
  <w:font w:name="DLF-3-0-1534478269+ZJDJbD-250">
    <w:altName w:val="宋体"/>
    <w:panose1 w:val="00000000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vf">
    <w:altName w:val="宋体"/>
    <w:panose1 w:val="00000000000000000000"/>
    <w:charset w:val="00"/>
    <w:family w:val="auto"/>
    <w:pitch w:val="default"/>
    <w:sig w:usb0="00000000" w:usb1="00000000" w:usb2="00000000" w:usb3="00000000" w:csb0="00040001" w:csb1="00000000"/>
  </w:font>
  <w:font w:name="Myriad Pro Cond">
    <w:altName w:val="Dotum"/>
    <w:panose1 w:val="020B0506030403020204"/>
    <w:charset w:val="81"/>
    <w:family w:val="auto"/>
    <w:pitch w:val="default"/>
    <w:sig w:usb0="00000000" w:usb1="00000000" w:usb2="00000000" w:usb3="00000000" w:csb0="2000019F" w:csb1="00000000"/>
  </w:font>
  <w:font w:name="華康流風體">
    <w:altName w:val="宋体"/>
    <w:panose1 w:val="03000309000000000000"/>
    <w:charset w:val="86"/>
    <w:family w:val="auto"/>
    <w:pitch w:val="default"/>
    <w:sig w:usb0="00000000" w:usb1="00000000" w:usb2="00000016" w:usb3="00000000" w:csb0="00040000" w:csb1="00000000"/>
  </w:font>
  <w:font w:name="若在2013年1季度签订协议的客户并未产生相应的监管收入，则">
    <w:altName w:val="宋体"/>
    <w:panose1 w:val="00000000000000000000"/>
    <w:charset w:val="00"/>
    <w:family w:val="auto"/>
    <w:pitch w:val="default"/>
    <w:sig w:usb0="00000000" w:usb1="00000000" w:usb2="00000000" w:usb3="00000000" w:csb0="00040001" w:csb1="00000000"/>
  </w:font>
  <w:font w:name="CG Omega">
    <w:panose1 w:val="020B0502050508020304"/>
    <w:charset w:val="01"/>
    <w:family w:val="swiss"/>
    <w:pitch w:val="default"/>
    <w:sig w:usb0="00000000" w:usb1="00000000" w:usb2="00000000" w:usb3="00000000" w:csb0="00000000" w:csb1="00000000"/>
  </w:font>
  <w:font w:name="DY72+ZHRTSW-74">
    <w:altName w:val="MingLiU"/>
    <w:panose1 w:val="00000000000000000000"/>
    <w:charset w:val="00"/>
    <w:family w:val="auto"/>
    <w:pitch w:val="default"/>
    <w:sig w:usb0="00000000" w:usb1="00000000" w:usb2="00000000" w:usb3="00000000" w:csb0="00000001" w:csb1="00000000"/>
  </w:font>
  <w:font w:name="宋体_x000B_僥分._x0006_.">
    <w:altName w:val="宋体"/>
    <w:panose1 w:val="00000000000000000000"/>
    <w:charset w:val="86"/>
    <w:family w:val="roman"/>
    <w:pitch w:val="default"/>
    <w:sig w:usb0="00000000" w:usb1="00000000" w:usb2="00000000" w:usb3="00000000" w:csb0="00040000" w:csb1="00000000"/>
  </w:font>
  <w:font w:name="ClanOT-Medium">
    <w:altName w:val="MingLiU"/>
    <w:panose1 w:val="00000000000000000000"/>
    <w:charset w:val="00"/>
    <w:family w:val="modern"/>
    <w:pitch w:val="default"/>
    <w:sig w:usb0="00000000" w:usb1="00000000" w:usb2="00000000" w:usb3="00000000" w:csb0="00000001" w:csb1="00000000"/>
  </w:font>
  <w:font w:name="MT-Extra">
    <w:altName w:val="宋体"/>
    <w:panose1 w:val="00000000000000000000"/>
    <w:charset w:val="86"/>
    <w:family w:val="auto"/>
    <w:pitch w:val="default"/>
    <w:sig w:usb0="00000000" w:usb1="00000000" w:usb2="00000010" w:usb3="00000000" w:csb0="00040000" w:csb1="00000000"/>
  </w:font>
  <w:font w:name="宋体t...酶.">
    <w:altName w:val="宋体"/>
    <w:panose1 w:val="00000000000000000000"/>
    <w:charset w:val="86"/>
    <w:family w:val="roman"/>
    <w:pitch w:val="default"/>
    <w:sig w:usb0="00000000" w:usb1="00000000" w:usb2="00000000" w:usb3="00000000" w:csb0="00040000" w:csb1="00000000"/>
  </w:font>
  <w:font w:name="Cambria Math (Vi">
    <w:altName w:val="GulimChe"/>
    <w:panose1 w:val="02030609000101010101"/>
    <w:charset w:val="81"/>
    <w:family w:val="roman"/>
    <w:pitch w:val="default"/>
    <w:sig w:usb0="00000000" w:usb1="00000000" w:usb2="00000010" w:usb3="00000000" w:csb0="00080000" w:csb1="00000000"/>
  </w:font>
  <w:font w:name="SimSun+3">
    <w:altName w:val="黑体"/>
    <w:panose1 w:val="00000000000000000000"/>
    <w:charset w:val="86"/>
    <w:family w:val="auto"/>
    <w:pitch w:val="default"/>
    <w:sig w:usb0="00000000" w:usb1="00000000" w:usb2="00000010" w:usb3="00000000" w:csb0="00040000" w:csb1="00000000"/>
  </w:font>
  <w:font w:name="΢">
    <w:altName w:val="DotumChe"/>
    <w:panose1 w:val="02030609000101010101"/>
    <w:charset w:val="81"/>
    <w:family w:val="roman"/>
    <w:pitch w:val="default"/>
    <w:sig w:usb0="00000000" w:usb1="00000000" w:usb2="00000010" w:usb3="00000000" w:csb0="00080000" w:csb1="00000000"/>
  </w:font>
  <w:font w:name="文鼎行楷碑体">
    <w:altName w:val="宋体"/>
    <w:panose1 w:val="020B0602010101010101"/>
    <w:charset w:val="86"/>
    <w:family w:val="auto"/>
    <w:pitch w:val="default"/>
    <w:sig w:usb0="00000000" w:usb1="00000000" w:usb2="00000000" w:usb3="00000000" w:csb0="00040000" w:csb1="00000000"/>
  </w:font>
  <w:font w:name="A44+cajcd fntbz">
    <w:altName w:val="MS Gothic"/>
    <w:panose1 w:val="00000000000000000000"/>
    <w:charset w:val="80"/>
    <w:family w:val="auto"/>
    <w:pitch w:val="default"/>
    <w:sig w:usb0="00000000" w:usb1="00000000" w:usb2="00000000" w:usb3="00000000" w:csb0="00020000" w:csb1="00000000"/>
  </w:font>
  <w:font w:name="创艺简隶书">
    <w:altName w:val="宋体"/>
    <w:panose1 w:val="02030609000101010101"/>
    <w:charset w:val="86"/>
    <w:family w:val="auto"/>
    <w:pitch w:val="default"/>
    <w:sig w:usb0="00000000" w:usb1="00000000" w:usb2="00000000" w:usb3="00000000" w:csb0="00040001" w:csb1="00000000"/>
  </w:font>
  <w:font w:name="Times(Europe)">
    <w:altName w:val="宋体"/>
    <w:panose1 w:val="02020603050405020304"/>
    <w:charset w:val="86"/>
    <w:family w:val="roman"/>
    <w:pitch w:val="default"/>
    <w:sig w:usb0="00000000" w:usb1="00000000" w:usb2="00000010" w:usb3="00000000" w:csb0="00040000" w:csb1="00000000"/>
  </w:font>
  <w:font w:name="Swis721 LtEx BT">
    <w:altName w:val="黑体"/>
    <w:panose1 w:val="020B0505020202020204"/>
    <w:charset w:val="00"/>
    <w:family w:val="auto"/>
    <w:pitch w:val="default"/>
    <w:sig w:usb0="00000000" w:usb1="00000000" w:usb2="00000000" w:usb3="00000000" w:csb0="00040001" w:csb1="00000000"/>
  </w:font>
  <w:font w:name="MingLiU_HKSCS-ExtB Western">
    <w:altName w:val="MingLiU"/>
    <w:panose1 w:val="00000000000000000000"/>
    <w:charset w:val="00"/>
    <w:family w:val="roman"/>
    <w:pitch w:val="default"/>
    <w:sig w:usb0="00000000" w:usb1="00000000" w:usb2="00000000" w:usb3="00000000" w:csb0="00000001" w:csb1="00000000"/>
  </w:font>
  <w:font w:name="B37+cajcd fntbz">
    <w:altName w:val="Gulim"/>
    <w:panose1 w:val="00000000000000000000"/>
    <w:charset w:val="81"/>
    <w:family w:val="auto"/>
    <w:pitch w:val="default"/>
    <w:sig w:usb0="00000000" w:usb1="00000000" w:usb2="00000000" w:usb3="00000000" w:csb0="00080000" w:csb1="00000000"/>
  </w:font>
  <w:font w:name="Algerian">
    <w:altName w:val="MingLiU"/>
    <w:panose1 w:val="04020705040A02060702"/>
    <w:charset w:val="00"/>
    <w:family w:val="decorative"/>
    <w:pitch w:val="default"/>
    <w:sig w:usb0="00000000" w:usb1="00000000" w:usb2="00000000" w:usb3="00000000" w:csb0="20000001" w:csb1="00000000"/>
  </w:font>
  <w:font w:name="方正兰亭纤黑_GBK">
    <w:altName w:val="黑体"/>
    <w:panose1 w:val="02000000000000000000"/>
    <w:charset w:val="86"/>
    <w:family w:val="auto"/>
    <w:pitch w:val="default"/>
    <w:sig w:usb0="00000000" w:usb1="00000000" w:usb2="0000001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Futura Bk">
    <w:altName w:val="宋体"/>
    <w:panose1 w:val="020B0502020204020303"/>
    <w:charset w:val="86"/>
    <w:family w:val="swiss"/>
    <w:pitch w:val="default"/>
    <w:sig w:usb0="00000000" w:usb1="00000000" w:usb2="00000000" w:usb3="00000000" w:csb0="0000009F" w:csb1="00000000"/>
  </w:font>
  <w:font w:name="Segoe UI Semibold CE">
    <w:altName w:val="MingLiU"/>
    <w:panose1 w:val="00000000000000000000"/>
    <w:charset w:val="EE"/>
    <w:family w:val="swiss"/>
    <w:pitch w:val="default"/>
    <w:sig w:usb0="00000000" w:usb1="00000000" w:usb2="00000000" w:usb3="00000000" w:csb0="00000002" w:csb1="00000000"/>
  </w:font>
  <w:font w:name="长城美黑体">
    <w:altName w:val="黑体"/>
    <w:panose1 w:val="02010609000101010101"/>
    <w:charset w:val="86"/>
    <w:family w:val="modern"/>
    <w:pitch w:val="default"/>
    <w:sig w:usb0="00000000" w:usb1="00000000" w:usb2="00000010" w:usb3="00000000" w:csb0="00040000" w:csb1="00000000"/>
  </w:font>
  <w:font w:name="TimesNewRoman,Bold">
    <w:altName w:val="MingLiU"/>
    <w:panose1 w:val="00000000000000000000"/>
    <w:charset w:val="00"/>
    <w:family w:val="roman"/>
    <w:pitch w:val="default"/>
    <w:sig w:usb0="00000000" w:usb1="00000000" w:usb2="00000000" w:usb3="00000000" w:csb0="00000001" w:csb1="00000000"/>
  </w:font>
  <w:font w:name="DLF-32799-0-2005361059+ZHSIue-1">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Lohit Hindi">
    <w:altName w:val="MS Gothic"/>
    <w:panose1 w:val="02030609000101010101"/>
    <w:charset w:val="80"/>
    <w:family w:val="auto"/>
    <w:pitch w:val="default"/>
    <w:sig w:usb0="00000000" w:usb1="00000000" w:usb2="00000000" w:usb3="00000000" w:csb0="00040001" w:csb1="00000000"/>
  </w:font>
  <w:font w:name="汉真广标">
    <w:altName w:val="宋体"/>
    <w:panose1 w:val="02010609000101010101"/>
    <w:charset w:val="86"/>
    <w:family w:val="modern"/>
    <w:pitch w:val="default"/>
    <w:sig w:usb0="00000000" w:usb1="00000000" w:usb2="00000012" w:usb3="00000000" w:csb0="00040000" w:csb1="00000000"/>
  </w:font>
  <w:font w:name="楷体_x0001_..">
    <w:altName w:val="宋体"/>
    <w:panose1 w:val="00000000000000000000"/>
    <w:charset w:val="86"/>
    <w:family w:val="roman"/>
    <w:pitch w:val="default"/>
    <w:sig w:usb0="00000000" w:usb1="00000000" w:usb2="00000000" w:usb3="00000000" w:csb0="00040000" w:csb1="00000000"/>
  </w:font>
  <w:font w:name="萝莉体 第二版">
    <w:altName w:val="黑体"/>
    <w:panose1 w:val="02000500000000000000"/>
    <w:charset w:val="86"/>
    <w:family w:val="auto"/>
    <w:pitch w:val="default"/>
    <w:sig w:usb0="00000000" w:usb1="00000000" w:usb2="00000010" w:usb3="00000000" w:csb0="00040000" w:csb1="00000000"/>
  </w:font>
  <w:font w:name="CentSchbkCyrill BT">
    <w:altName w:val="Microsoft Sans Serif"/>
    <w:panose1 w:val="02040603050705020303"/>
    <w:charset w:val="CC"/>
    <w:family w:val="auto"/>
    <w:pitch w:val="default"/>
    <w:sig w:usb0="00000000" w:usb1="00000000" w:usb2="00000000" w:usb3="00000000" w:csb0="00000004" w:csb1="00000000"/>
  </w:font>
  <w:font w:name="B6+CAJ FNT00">
    <w:altName w:val="宋体"/>
    <w:panose1 w:val="02030609000101010101"/>
    <w:charset w:val="86"/>
    <w:family w:val="auto"/>
    <w:pitch w:val="default"/>
    <w:sig w:usb0="00000000" w:usb1="00000000" w:usb2="00000010" w:usb3="00000000" w:csb0="00040000" w:csb1="00000000"/>
  </w:font>
  <w:font w:name="y9u">
    <w:altName w:val="hakuyoxingshu7000"/>
    <w:panose1 w:val="02030609000101010101"/>
    <w:charset w:val="81"/>
    <w:family w:val="auto"/>
    <w:pitch w:val="default"/>
    <w:sig w:usb0="00000000" w:usb1="00000000" w:usb2="00000000" w:usb3="00000000" w:csb0="00040001" w:csb1="00000000"/>
  </w:font>
  <w:font w:name="DY11+ZHeIay-12">
    <w:altName w:val="MingLiU"/>
    <w:panose1 w:val="00000000000000000000"/>
    <w:charset w:val="00"/>
    <w:family w:val="auto"/>
    <w:pitch w:val="default"/>
    <w:sig w:usb0="00000000" w:usb1="00000000" w:usb2="00000000" w:usb3="00000000" w:csb0="00000001" w:csb1="00000000"/>
  </w:font>
  <w:font w:name="FZSSK--GBK1-00+ZHfGz2-6">
    <w:altName w:val="黑体"/>
    <w:panose1 w:val="00000000000000000000"/>
    <w:charset w:val="86"/>
    <w:family w:val="auto"/>
    <w:pitch w:val="default"/>
    <w:sig w:usb0="00000000" w:usb1="00000000" w:usb2="00000010" w:usb3="00000000" w:csb0="00040000" w:csb1="00000000"/>
  </w:font>
  <w:font w:name="01a947f3770bf78a652954900030002">
    <w:altName w:val="宋体"/>
    <w:panose1 w:val="00000000000000000000"/>
    <w:charset w:val="01"/>
    <w:family w:val="auto"/>
    <w:pitch w:val="default"/>
    <w:sig w:usb0="00000000" w:usb1="00000000" w:usb2="00000000" w:usb3="00000000" w:csb0="00040001" w:csb1="00000000"/>
  </w:font>
  <w:font w:name="TT7794o00">
    <w:altName w:val="宋体"/>
    <w:panose1 w:val="00000000000000000000"/>
    <w:charset w:val="86"/>
    <w:family w:val="auto"/>
    <w:pitch w:val="default"/>
    <w:sig w:usb0="00000000" w:usb1="00000000" w:usb2="00000000" w:usb3="00000000" w:csb0="00040000" w:csb1="00000000"/>
  </w:font>
  <w:font w:name="A60+cajcd fntbz">
    <w:altName w:val="MS Gothic"/>
    <w:panose1 w:val="00000000000000000000"/>
    <w:charset w:val="80"/>
    <w:family w:val="auto"/>
    <w:pitch w:val="default"/>
    <w:sig w:usb0="00000000" w:usb1="00000000" w:usb2="00000000" w:usb3="00000000" w:csb0="00020000" w:csb1="00000000"/>
  </w:font>
  <w:font w:name="瀹嬩綋 鏂板畫浣?; color:#333333; text-align:left; background-color:#FDF">
    <w:altName w:val="宋体"/>
    <w:panose1 w:val="00000000000000000000"/>
    <w:charset w:val="00"/>
    <w:family w:val="auto"/>
    <w:pitch w:val="default"/>
    <w:sig w:usb0="00000000" w:usb1="00000000" w:usb2="00000000" w:usb3="00000000" w:csb0="00040001" w:csb1="00000000"/>
  </w:font>
  <w:font w:name="Arabic Typesetti">
    <w:altName w:val="DotumChe"/>
    <w:panose1 w:val="02030609000101010101"/>
    <w:charset w:val="81"/>
    <w:family w:val="roman"/>
    <w:pitch w:val="default"/>
    <w:sig w:usb0="00000000" w:usb1="00000000" w:usb2="00000010" w:usb3="00000000" w:csb0="00080000" w:csb1="00000000"/>
  </w:font>
  <w:font w:name="MHeiHK-Light-ETen-B5-H-Identity">
    <w:altName w:val="PMingLiU"/>
    <w:panose1 w:val="00000000000000000000"/>
    <w:charset w:val="88"/>
    <w:family w:val="auto"/>
    <w:pitch w:val="default"/>
    <w:sig w:usb0="00000000" w:usb1="00000000" w:usb2="00000010" w:usb3="00000000" w:csb0="00100000" w:csb1="00000000"/>
  </w:font>
  <w:font w:name="时尚中黑简体">
    <w:altName w:val="宋体"/>
    <w:panose1 w:val="01010104010101010101"/>
    <w:charset w:val="86"/>
    <w:family w:val="auto"/>
    <w:pitch w:val="default"/>
    <w:sig w:usb0="00000000" w:usb1="00000000" w:usb2="00000012"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inhert">
    <w:altName w:val="宋体"/>
    <w:panose1 w:val="00000000000000000000"/>
    <w:charset w:val="01"/>
    <w:family w:val="auto"/>
    <w:pitch w:val="default"/>
    <w:sig w:usb0="00000000" w:usb1="00000000" w:usb2="00000000" w:usb3="00000000" w:csb0="00040001" w:csb1="00000000"/>
  </w:font>
  <w:font w:name="FakeFont-00040CD">
    <w:altName w:val="DotumChe"/>
    <w:panose1 w:val="02030609000101010101"/>
    <w:charset w:val="81"/>
    <w:family w:val="roman"/>
    <w:pitch w:val="default"/>
    <w:sig w:usb0="00000000" w:usb1="00000000" w:usb2="00000010" w:usb3="00000000" w:csb0="00080000" w:csb1="00000000"/>
  </w:font>
  <w:font w:name="宋体_x0005_..僢頎.">
    <w:altName w:val="宋体"/>
    <w:panose1 w:val="00000000000000000000"/>
    <w:charset w:val="86"/>
    <w:family w:val="auto"/>
    <w:pitch w:val="default"/>
    <w:sig w:usb0="00000000" w:usb1="00000000" w:usb2="00000010" w:usb3="00000000" w:csb0="00040000" w:csb1="00000000"/>
  </w:font>
  <w:font w:name="FZSSK--GBK1-00+ZEdH17-14">
    <w:altName w:val="宋体"/>
    <w:panose1 w:val="00000000000000000000"/>
    <w:charset w:val="86"/>
    <w:family w:val="auto"/>
    <w:pitch w:val="default"/>
    <w:sig w:usb0="00000000" w:usb1="00000000" w:usb2="00000000" w:usb3="00000000" w:csb0="00040000" w:csb1="00000000"/>
  </w:font>
  <w:font w:name="Frutiger LT 47 L">
    <w:altName w:val="DotumChe"/>
    <w:panose1 w:val="02030609000101010101"/>
    <w:charset w:val="81"/>
    <w:family w:val="roman"/>
    <w:pitch w:val="default"/>
    <w:sig w:usb0="00000000" w:usb1="00000000" w:usb2="00000010" w:usb3="00000000" w:csb0="00080000" w:csb1="00000000"/>
  </w:font>
  <w:font w:name="仿宋糭..戇.">
    <w:altName w:val="宋体"/>
    <w:panose1 w:val="00000000000000000000"/>
    <w:charset w:val="86"/>
    <w:family w:val="auto"/>
    <w:pitch w:val="default"/>
    <w:sig w:usb0="00000000" w:usb1="00000000" w:usb2="00000010" w:usb3="00000000" w:csb0="00040000" w:csb1="00000000"/>
  </w:font>
  <w:font w:name="Albertus MT Lt">
    <w:panose1 w:val="00000000000000000000"/>
    <w:charset w:val="00"/>
    <w:family w:val="auto"/>
    <w:pitch w:val="default"/>
    <w:sig w:usb0="00000000" w:usb1="00000000" w:usb2="00000000" w:usb3="00000000" w:csb0="00000000" w:csb1="00000000"/>
  </w:font>
  <w:font w:name="Candara Cyr">
    <w:altName w:val="MingLiU"/>
    <w:panose1 w:val="00000000000000000000"/>
    <w:charset w:val="CC"/>
    <w:family w:val="swiss"/>
    <w:pitch w:val="default"/>
    <w:sig w:usb0="00000000" w:usb1="00000000" w:usb2="00000000" w:usb3="00000000" w:csb0="00000004" w:csb1="00000000"/>
  </w:font>
  <w:font w:name="Swis721 BlkEx BT">
    <w:altName w:val="Dotum"/>
    <w:panose1 w:val="020B0907040502030204"/>
    <w:charset w:val="81"/>
    <w:family w:val="swiss"/>
    <w:pitch w:val="default"/>
    <w:sig w:usb0="00000000" w:usb1="00000000" w:usb2="00000000" w:usb3="00000000" w:csb0="0000001B" w:csb1="00000000"/>
  </w:font>
  <w:font w:name="-소망M">
    <w:altName w:val="宋体"/>
    <w:panose1 w:val="00000000000000000000"/>
    <w:charset w:val="86"/>
    <w:family w:val="roman"/>
    <w:pitch w:val="default"/>
    <w:sig w:usb0="00000000" w:usb1="00000000" w:usb2="00000010" w:usb3="00000000" w:csb0="00040000" w:csb1="00000000"/>
  </w:font>
  <w:font w:name="汉鼎繁行楷">
    <w:altName w:val="楷体_GB2312"/>
    <w:panose1 w:val="02010609010101010101"/>
    <w:charset w:val="81"/>
    <w:family w:val="auto"/>
    <w:pitch w:val="default"/>
    <w:sig w:usb0="00000000" w:usb1="00000000" w:usb2="00000000" w:usb3="00000000" w:csb0="00040001" w:csb1="00000000"/>
  </w:font>
  <w:font w:name="宋体_x0008_..">
    <w:altName w:val="宋体"/>
    <w:panose1 w:val="00000000000000000000"/>
    <w:charset w:val="86"/>
    <w:family w:val="roman"/>
    <w:pitch w:val="default"/>
    <w:sig w:usb0="00000000" w:usb1="00000000" w:usb2="00000010" w:usb3="00000000" w:csb0="00040000" w:csb1="00000000"/>
  </w:font>
  <w:font w:name="Gabriola Greek">
    <w:altName w:val="MingLiU"/>
    <w:panose1 w:val="00000000000000000000"/>
    <w:charset w:val="A1"/>
    <w:family w:val="decorative"/>
    <w:pitch w:val="default"/>
    <w:sig w:usb0="00000000" w:usb1="00000000" w:usb2="00000000" w:usb3="00000000" w:csb0="00000008" w:csb1="00000000"/>
  </w:font>
  <w:font w:name="汉仪长艺体简">
    <w:altName w:val="宋体"/>
    <w:panose1 w:val="02010609000101010101"/>
    <w:charset w:val="86"/>
    <w:family w:val="modern"/>
    <w:pitch w:val="default"/>
    <w:sig w:usb0="00000000" w:usb1="00000000" w:usb2="00000012" w:usb3="00000000" w:csb0="00040000" w:csb1="00000000"/>
  </w:font>
  <w:font w:name="Arial Unicode MS (Hebrew)">
    <w:altName w:val="Microsoft Sans Serif"/>
    <w:panose1 w:val="020B0604020202020204"/>
    <w:charset w:val="B1"/>
    <w:family w:val="swiss"/>
    <w:pitch w:val="default"/>
    <w:sig w:usb0="00000000" w:usb1="00000000" w:usb2="00000000" w:usb3="00000000" w:csb0="00000020" w:csb1="00000000"/>
  </w:font>
  <w:font w:name="Glypha Light">
    <w:altName w:val="宋体"/>
    <w:panose1 w:val="02030609000101010101"/>
    <w:charset w:val="86"/>
    <w:family w:val="roman"/>
    <w:pitch w:val="default"/>
    <w:sig w:usb0="00000000" w:usb1="00000000" w:usb2="00000010" w:usb3="00000000" w:csb0="00040000" w:csb1="00000000"/>
  </w:font>
  <w:font w:name="迷你简粗圆">
    <w:altName w:val="宋体"/>
    <w:panose1 w:val="03000509000000000000"/>
    <w:charset w:val="86"/>
    <w:family w:val="script"/>
    <w:pitch w:val="default"/>
    <w:sig w:usb0="00000000" w:usb1="00000000" w:usb2="00000010" w:usb3="00000000" w:csb0="00040000" w:csb1="00000000"/>
  </w:font>
  <w:font w:name="A9+cajcd fntaa">
    <w:altName w:val="MS Gothic"/>
    <w:panose1 w:val="00000000000000000000"/>
    <w:charset w:val="80"/>
    <w:family w:val="auto"/>
    <w:pitch w:val="default"/>
    <w:sig w:usb0="00000000" w:usb1="00000000" w:usb2="00000000" w:usb3="00000000" w:csb0="00020000" w:csb1="00000000"/>
  </w:font>
  <w:font w:name="16">
    <w:altName w:val="MingLiU"/>
    <w:panose1 w:val="00000000000000000000"/>
    <w:charset w:val="00"/>
    <w:family w:val="roman"/>
    <w:pitch w:val="default"/>
    <w:sig w:usb0="00000000" w:usb1="00000000" w:usb2="00000000" w:usb3="00000000" w:csb0="00000001" w:csb1="00000000"/>
  </w:font>
  <w:font w:name="方正仿郭简体">
    <w:altName w:val="宋体"/>
    <w:panose1 w:val="03000509000000000000"/>
    <w:charset w:val="86"/>
    <w:family w:val="auto"/>
    <w:pitch w:val="default"/>
    <w:sig w:usb0="00000000" w:usb1="00000000" w:usb2="00000000" w:usb3="00000000" w:csb0="003C0041" w:csb1="A0080000"/>
  </w:font>
  <w:font w:name="文鼎粗行楷体简">
    <w:altName w:val="宋体"/>
    <w:panose1 w:val="02010509060101010101"/>
    <w:charset w:val="86"/>
    <w:family w:val="roman"/>
    <w:pitch w:val="default"/>
    <w:sig w:usb0="00000000" w:usb1="00000000" w:usb2="00000010" w:usb3="00000000" w:csb0="00040000" w:csb1="00000000"/>
  </w:font>
  <w:font w:name="文鼎报宋">
    <w:altName w:val="黑体"/>
    <w:panose1 w:val="020B0609010101010101"/>
    <w:charset w:val="86"/>
    <w:family w:val="modern"/>
    <w:pitch w:val="default"/>
    <w:sig w:usb0="00000000" w:usb1="00000000" w:usb2="00000010" w:usb3="00000000" w:csb0="00040000" w:csb1="00000000"/>
  </w:font>
  <w:font w:name="培训">
    <w:altName w:val="宋体"/>
    <w:panose1 w:val="00000000000000000000"/>
    <w:charset w:val="00"/>
    <w:family w:val="auto"/>
    <w:pitch w:val="default"/>
    <w:sig w:usb0="00000000" w:usb1="00000000" w:usb2="00000000" w:usb3="00000000" w:csb0="00040001" w:csb1="00000000"/>
  </w:font>
  <w:font w:name="锟斤拷锟斤拷 background">
    <w:altName w:val="宋体"/>
    <w:panose1 w:val="00000000000000000000"/>
    <w:charset w:val="01"/>
    <w:family w:val="auto"/>
    <w:pitch w:val="default"/>
    <w:sig w:usb0="00000000" w:usb1="00000000" w:usb2="034A5CD8" w:usb3="0012E5E0" w:csb0="0012E5DC" w:csb1="46E06F95"/>
  </w:font>
  <w:font w:name="MHeiHK-Medium-ETen-B5-H-Identit">
    <w:altName w:val="MingLiU"/>
    <w:panose1 w:val="00000000000000000000"/>
    <w:charset w:val="88"/>
    <w:family w:val="auto"/>
    <w:pitch w:val="default"/>
    <w:sig w:usb0="00000000" w:usb1="00000000" w:usb2="00000010" w:usb3="00000000" w:csb0="00100000" w:csb1="00000000"/>
  </w:font>
  <w:font w:name="DFKaiShu-SB-Estd-BF">
    <w:altName w:val="宋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華康細黑體">
    <w:altName w:val="MingLiU"/>
    <w:panose1 w:val="020B0309000000000000"/>
    <w:charset w:val="88"/>
    <w:family w:val="modern"/>
    <w:pitch w:val="default"/>
    <w:sig w:usb0="00000000" w:usb1="00000000" w:usb2="00000016" w:usb3="00000000" w:csb0="00100000" w:csb1="00000000"/>
  </w:font>
  <w:font w:name="ZGHDBq 1026">
    <w:altName w:val="宋体"/>
    <w:panose1 w:val="00000000000000000000"/>
    <w:charset w:val="01"/>
    <w:family w:val="auto"/>
    <w:pitch w:val="default"/>
    <w:sig w:usb0="00000000" w:usb1="00000000" w:usb2="46E4DE96" w:usb3="0BD9E9C0" w:csb0="0BDC4030" w:csb1="0012CD60"/>
  </w:font>
  <w:font w:name="Meiryo UI Western">
    <w:altName w:val="MingLiU"/>
    <w:panose1 w:val="00000000000000000000"/>
    <w:charset w:val="00"/>
    <w:family w:val="swiss"/>
    <w:pitch w:val="default"/>
    <w:sig w:usb0="00000000" w:usb1="00000000" w:usb2="00000000" w:usb3="00000000" w:csb0="00000001" w:csb1="00000000"/>
  </w:font>
  <w:font w:name="ArialUnicodeMS-Identity-H">
    <w:altName w:val="宋体"/>
    <w:panose1 w:val="00000000000000000000"/>
    <w:charset w:val="86"/>
    <w:family w:val="auto"/>
    <w:pitch w:val="default"/>
    <w:sig w:usb0="00000000" w:usb1="00000000" w:usb2="00000000" w:usb3="00000000" w:csb0="00040000" w:csb1="00000000"/>
  </w:font>
  <w:font w:name="FakeFont-00040F3">
    <w:altName w:val="DotumChe"/>
    <w:panose1 w:val="02030609000101010101"/>
    <w:charset w:val="81"/>
    <w:family w:val="roman"/>
    <w:pitch w:val="default"/>
    <w:sig w:usb0="00000000" w:usb1="00000000" w:usb2="00000010" w:usb3="00000000" w:csb0="00080000" w:csb1="00000000"/>
  </w:font>
  <w:font w:name="Ebrima Baltic">
    <w:altName w:val="MingLiU"/>
    <w:panose1 w:val="00000000000000000000"/>
    <w:charset w:val="BA"/>
    <w:family w:val="auto"/>
    <w:pitch w:val="default"/>
    <w:sig w:usb0="00000000" w:usb1="00000000" w:usb2="00000000" w:usb3="00000000" w:csb0="00000080" w:csb1="00000000"/>
  </w:font>
  <w:font w:name="FZLTXIHK--GBK1-0">
    <w:altName w:val="宋体"/>
    <w:panose1 w:val="02030609000101010101"/>
    <w:charset w:val="86"/>
    <w:family w:val="auto"/>
    <w:pitch w:val="default"/>
    <w:sig w:usb0="00000000" w:usb1="00000000" w:usb2="00000010" w:usb3="00000000" w:csb0="00040000" w:csb1="00000000"/>
  </w:font>
  <w:font w:name="Beesknees ITC">
    <w:altName w:val="MingLiU"/>
    <w:panose1 w:val="04040A05050D02020502"/>
    <w:charset w:val="00"/>
    <w:family w:val="auto"/>
    <w:pitch w:val="default"/>
    <w:sig w:usb0="00000000" w:usb1="00000000" w:usb2="00000000" w:usb3="00000000" w:csb0="20000001" w:csb1="00000000"/>
  </w:font>
  <w:font w:name="Ritalin ExtraBold">
    <w:altName w:val="Microsoft Sans Serif"/>
    <w:panose1 w:val="02000606020000020004"/>
    <w:charset w:val="00"/>
    <w:family w:val="auto"/>
    <w:pitch w:val="default"/>
    <w:sig w:usb0="00000000" w:usb1="00000000" w:usb2="00000040" w:usb3="00000000" w:csb0="2000009F" w:csb1="00000000"/>
  </w:font>
  <w:font w:name="仿宋t.祯畴b.">
    <w:altName w:val="宋体"/>
    <w:panose1 w:val="00000000000000000000"/>
    <w:charset w:val="86"/>
    <w:family w:val="roman"/>
    <w:pitch w:val="default"/>
    <w:sig w:usb0="00000000" w:usb1="00000000" w:usb2="00000000" w:usb3="00000000" w:csb0="00040000" w:csb1="00000000"/>
  </w:font>
  <w:font w:name="Gabriola Baltic">
    <w:altName w:val="MingLiU"/>
    <w:panose1 w:val="00000000000000000000"/>
    <w:charset w:val="BA"/>
    <w:family w:val="decorative"/>
    <w:pitch w:val="default"/>
    <w:sig w:usb0="00000000" w:usb1="00000000" w:usb2="00000000" w:usb3="00000000" w:csb0="00000080" w:csb1="00000000"/>
  </w:font>
  <w:font w:name="Century Light">
    <w:altName w:val="MingLiU"/>
    <w:panose1 w:val="43006F00750072006900"/>
    <w:charset w:val="00"/>
    <w:family w:val="auto"/>
    <w:pitch w:val="default"/>
    <w:sig w:usb0="00000000" w:usb1="00000000" w:usb2="00000000" w:usb3="00000000" w:csb0="00000001" w:csb1="00000000"/>
  </w:font>
  <w:font w:name="STXihei Greek">
    <w:altName w:val="PMingLiU"/>
    <w:panose1 w:val="02030609000101010101"/>
    <w:charset w:val="A1"/>
    <w:family w:val="auto"/>
    <w:pitch w:val="default"/>
    <w:sig w:usb0="00000000" w:usb1="00000000" w:usb2="00000000" w:usb3="00000000" w:csb0="00000008" w:csb1="00000000"/>
  </w:font>
  <w:font w:name="FakeFont-00040C7">
    <w:altName w:val="DotumChe"/>
    <w:panose1 w:val="02030609000101010101"/>
    <w:charset w:val="81"/>
    <w:family w:val="roman"/>
    <w:pitch w:val="default"/>
    <w:sig w:usb0="00000000" w:usb1="00000000" w:usb2="00000010" w:usb3="00000000" w:csb0="00080000" w:csb1="00000000"/>
  </w:font>
  <w:font w:name="Boopee">
    <w:altName w:val="PMingLiU"/>
    <w:panose1 w:val="02000806020000020003"/>
    <w:charset w:val="00"/>
    <w:family w:val="auto"/>
    <w:pitch w:val="default"/>
    <w:sig w:usb0="00000000" w:usb1="00000000" w:usb2="00000000" w:usb3="00000000" w:csb0="00000001" w:csb1="00000000"/>
  </w:font>
  <w:font w:name="Velvenda Cooler">
    <w:altName w:val="MS UI Gothic"/>
    <w:panose1 w:val="02000506000000020004"/>
    <w:charset w:val="00"/>
    <w:family w:val="auto"/>
    <w:pitch w:val="default"/>
    <w:sig w:usb0="00000000" w:usb1="00000000" w:usb2="00000000" w:usb3="00000000" w:csb0="20000113" w:csb1="04000000"/>
  </w:font>
  <w:font w:name=".....`..">
    <w:altName w:val="宋体"/>
    <w:panose1 w:val="00000000000000000000"/>
    <w:charset w:val="86"/>
    <w:family w:val="auto"/>
    <w:pitch w:val="default"/>
    <w:sig w:usb0="00000000" w:usb1="00000000" w:usb2="00000010" w:usb3="00000000" w:csb0="00040000" w:csb1="00000000"/>
  </w:font>
  <w:font w:name="TT3095o00">
    <w:altName w:val="黑体"/>
    <w:panose1 w:val="00000000000000000000"/>
    <w:charset w:val="86"/>
    <w:family w:val="auto"/>
    <w:pitch w:val="default"/>
    <w:sig w:usb0="00000000" w:usb1="00000000" w:usb2="00000010" w:usb3="00000000" w:csb0="00040000" w:csb1="00000000"/>
  </w:font>
  <w:font w:name="FzBookMaker1DlFont10536871554">
    <w:altName w:val="MingLiU"/>
    <w:panose1 w:val="00000000000000000000"/>
    <w:charset w:val="00"/>
    <w:family w:val="swiss"/>
    <w:pitch w:val="default"/>
    <w:sig w:usb0="00000000" w:usb1="00000000" w:usb2="00000000" w:usb3="00000000" w:csb0="00000001" w:csb1="00000000"/>
  </w:font>
  <w:font w:name="汉仪长宋简">
    <w:altName w:val="宋体"/>
    <w:panose1 w:val="02010609000101010101"/>
    <w:charset w:val="01"/>
    <w:family w:val="auto"/>
    <w:pitch w:val="default"/>
    <w:sig w:usb0="00000000" w:usb1="00000000" w:usb2="00000000" w:usb3="00000000" w:csb0="00040001" w:csb1="00000000"/>
  </w:font>
  <w:font w:name="&amp;apos">
    <w:altName w:val="微软雅黑"/>
    <w:panose1 w:val="00000000000000000000"/>
    <w:charset w:val="01"/>
    <w:family w:val="roman"/>
    <w:pitch w:val="default"/>
    <w:sig w:usb0="00000000" w:usb1="00000000" w:usb2="00000000" w:usb3="00000000" w:csb0="00040001" w:csb1="00000000"/>
  </w:font>
  <w:font w:name="Mona Lisa Solid ITC TT">
    <w:altName w:val="MingLiU"/>
    <w:panose1 w:val="00000400000000000000"/>
    <w:charset w:val="00"/>
    <w:family w:val="auto"/>
    <w:pitch w:val="default"/>
    <w:sig w:usb0="00000000" w:usb1="00000000" w:usb2="00000000" w:usb3="00000000" w:csb0="00000001" w:csb1="00000000"/>
  </w:font>
  <w:font w:name="fang">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医药">
    <w:altName w:val="MT Extra"/>
    <w:panose1 w:val="020B0603050302020204"/>
    <w:charset w:val="02"/>
    <w:family w:val="swiss"/>
    <w:pitch w:val="default"/>
    <w:sig w:usb0="00000000" w:usb1="00000000" w:usb2="00000000" w:usb3="00000000" w:csb0="80000000" w:csb1="00000000"/>
  </w:font>
  <w:font w:name="Arial Unicode MS (Arabic)">
    <w:altName w:val="Microsoft Sans Serif"/>
    <w:panose1 w:val="020B0604020202020204"/>
    <w:charset w:val="B2"/>
    <w:family w:val="swiss"/>
    <w:pitch w:val="default"/>
    <w:sig w:usb0="00000000" w:usb1="00000000" w:usb2="00000000" w:usb3="00000000" w:csb0="00000040" w:csb1="00000000"/>
  </w:font>
  <w:font w:name="’’楷体_GB2312’’">
    <w:altName w:val="宋体"/>
    <w:panose1 w:val="00000000000000000000"/>
    <w:charset w:val="01"/>
    <w:family w:val="auto"/>
    <w:pitch w:val="default"/>
    <w:sig w:usb0="00000000" w:usb1="00000000" w:usb2="00000000" w:usb3="00000000" w:csb0="00040001" w:csb1="00000000"/>
  </w:font>
  <w:font w:name="汉仪粗仿宋简">
    <w:altName w:val="宋体"/>
    <w:panose1 w:val="02010604000101010101"/>
    <w:charset w:val="86"/>
    <w:family w:val="auto"/>
    <w:pitch w:val="default"/>
    <w:sig w:usb0="00000000" w:usb1="00000000" w:usb2="00000002" w:usb3="00000000" w:csb0="00040000" w:csb1="00000000"/>
  </w:font>
  <w:font w:name="金桥简宋体">
    <w:altName w:val="宋体"/>
    <w:panose1 w:val="00000000000000000000"/>
    <w:charset w:val="86"/>
    <w:family w:val="auto"/>
    <w:pitch w:val="default"/>
    <w:sig w:usb0="00000000" w:usb1="00000000" w:usb2="00000010" w:usb3="00000000" w:csb0="00040000" w:csb1="00000000"/>
  </w:font>
  <w:font w:name="方正粗宋繁体">
    <w:altName w:val="宋体"/>
    <w:panose1 w:val="03000509000000000000"/>
    <w:charset w:val="86"/>
    <w:family w:val="script"/>
    <w:pitch w:val="default"/>
    <w:sig w:usb0="00000000" w:usb1="00000000" w:usb2="00000000" w:usb3="00000000" w:csb0="00040000" w:csb1="00000000"/>
  </w:font>
  <w:font w:name="ACaslonPro Bold">
    <w:altName w:val="宋体"/>
    <w:panose1 w:val="00000000000000000000"/>
    <w:charset w:val="01"/>
    <w:family w:val="auto"/>
    <w:pitch w:val="default"/>
    <w:sig w:usb0="00000000" w:usb1="00000000" w:usb2="46E4D4AE" w:usb3="02B5F158" w:csb0="05563FF8" w:csb1="0012CB70"/>
  </w:font>
  <w:font w:name="\Microsoft Yah띥逄_x0001_E">
    <w:altName w:val="宋体"/>
    <w:panose1 w:val="8B5B534F000000000000"/>
    <w:charset w:val="00"/>
    <w:family w:val="auto"/>
    <w:pitch w:val="default"/>
    <w:sig w:usb0="00000000" w:usb1="00000000" w:usb2="00000000" w:usb3="00000000" w:csb0="00040001" w:csb1="00000000"/>
  </w:font>
  <w:font w:name="金留庆渊鉴">
    <w:altName w:val="宋体"/>
    <w:panose1 w:val="02000500000000000000"/>
    <w:charset w:val="86"/>
    <w:family w:val="auto"/>
    <w:pitch w:val="default"/>
    <w:sig w:usb0="00000000" w:usb1="00000000" w:usb2="00000010" w:usb3="00000000" w:csb0="00140001" w:csb1="00000000"/>
  </w:font>
  <w:font w:name="DLF-32769-4-628820688+ZMNBS4-310">
    <w:altName w:val="宋体"/>
    <w:panose1 w:val="00000000000000000000"/>
    <w:charset w:val="86"/>
    <w:family w:val="auto"/>
    <w:pitch w:val="default"/>
    <w:sig w:usb0="00000000" w:usb1="00000000" w:usb2="00000000" w:usb3="00000000" w:csb0="00040000" w:csb1="00000000"/>
  </w:font>
  <w:font w:name="仿宋GB23">
    <w:altName w:val="宋体"/>
    <w:panose1 w:val="00000000000000000000"/>
    <w:charset w:val="00"/>
    <w:family w:val="auto"/>
    <w:pitch w:val="default"/>
    <w:sig w:usb0="00000000" w:usb1="00000000" w:usb2="00000000" w:usb3="00000000" w:csb0="00040001" w:csb1="00000000"/>
  </w:font>
  <w:font w:name="Compugraphic Times">
    <w:altName w:val="宋体"/>
    <w:panose1 w:val="00000000000000000000"/>
    <w:charset w:val="86"/>
    <w:family w:val="roman"/>
    <w:pitch w:val="default"/>
    <w:sig w:usb0="00000000" w:usb1="00000000" w:usb2="00000010" w:usb3="00000000" w:csb0="00040000" w:csb1="00000000"/>
  </w:font>
  <w:font w:name="Yenti EG">
    <w:altName w:val="宋体"/>
    <w:panose1 w:val="00000000000000000000"/>
    <w:charset w:val="86"/>
    <w:family w:val="roman"/>
    <w:pitch w:val="default"/>
    <w:sig w:usb0="00000000" w:usb1="00000000" w:usb2="00000010" w:usb3="00000000" w:csb0="00040000" w:csb1="00000000"/>
  </w:font>
  <w:font w:name="楷体@">
    <w:altName w:val="宋体"/>
    <w:panose1 w:val="00000000000000000000"/>
    <w:charset w:val="86"/>
    <w:family w:val="roman"/>
    <w:pitch w:val="default"/>
    <w:sig w:usb0="00000000" w:usb1="00000000" w:usb2="00000000" w:usb3="00000000" w:csb0="00040000" w:csb1="00000000"/>
  </w:font>
  <w:font w:name="培">
    <w:altName w:val="宋体"/>
    <w:panose1 w:val="00000000000000000000"/>
    <w:charset w:val="00"/>
    <w:family w:val="auto"/>
    <w:pitch w:val="default"/>
    <w:sig w:usb0="00000000" w:usb1="00000000" w:usb2="00000000" w:usb3="00000000" w:csb0="00040001" w:csb1="00000000"/>
  </w:font>
  <w:font w:name="Microsoft JhengHei Western">
    <w:altName w:val="MingLiU"/>
    <w:panose1 w:val="00000000000000000000"/>
    <w:charset w:val="00"/>
    <w:family w:val="swiss"/>
    <w:pitch w:val="default"/>
    <w:sig w:usb0="00000000" w:usb1="00000000" w:usb2="00000000" w:usb3="00000000" w:csb0="00000001" w:csb1="00000000"/>
  </w:font>
  <w:font w:name="CM全码">
    <w:altName w:val="宋体"/>
    <w:panose1 w:val="020C0702030509020204"/>
    <w:charset w:val="86"/>
    <w:family w:val="auto"/>
    <w:pitch w:val="default"/>
    <w:sig w:usb0="00000000" w:usb1="00000000" w:usb2="00000010" w:usb3="00000000" w:csb0="0004001B" w:csb1="00000000"/>
  </w:font>
  <w:font w:name="9f3ef115a21614791711280d0070003">
    <w:altName w:val="宋体"/>
    <w:panose1 w:val="00000000000000000000"/>
    <w:charset w:val="01"/>
    <w:family w:val="auto"/>
    <w:pitch w:val="default"/>
    <w:sig w:usb0="00000000" w:usb1="00000000" w:usb2="00000000" w:usb3="00000000" w:csb0="00040001" w:csb1="00000000"/>
  </w:font>
  <w:font w:name="9eb2db19f18583d0496459880020001">
    <w:altName w:val="黑体"/>
    <w:panose1 w:val="00000000000000000000"/>
    <w:charset w:val="01"/>
    <w:family w:val="auto"/>
    <w:pitch w:val="default"/>
    <w:sig w:usb0="00000000" w:usb1="00000000" w:usb2="00000000" w:usb3="00000000" w:csb0="00040001" w:csb1="00000000"/>
  </w:font>
  <w:font w:name="fzxb">
    <w:altName w:val="宋体"/>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0" w:csb1="00000000"/>
  </w:font>
  <w:font w:name="的">
    <w:altName w:val="宋体"/>
    <w:panose1 w:val="00000000000000000000"/>
    <w:charset w:val="00"/>
    <w:family w:val="auto"/>
    <w:pitch w:val="default"/>
    <w:sig w:usb0="00000000" w:usb1="00000000" w:usb2="00000000" w:usb3="00000000" w:csb0="00040001" w:csb1="00000000"/>
  </w:font>
  <w:font w:name="DLF-0-261-943526676+ZDdAns-270">
    <w:altName w:val="MingLiU"/>
    <w:panose1 w:val="00000000000000000000"/>
    <w:charset w:val="00"/>
    <w:family w:val="auto"/>
    <w:pitch w:val="default"/>
    <w:sig w:usb0="00000000" w:usb1="00000000" w:usb2="00000000" w:usb3="00000000" w:csb0="00000001" w:csb1="00000000"/>
  </w:font>
  <w:font w:name="DLF-0-261-1304917990+ZDBJA2-206">
    <w:altName w:val="宋体"/>
    <w:panose1 w:val="00000000000000000000"/>
    <w:charset w:val="86"/>
    <w:family w:val="auto"/>
    <w:pitch w:val="default"/>
    <w:sig w:usb0="00000000" w:usb1="00000000" w:usb2="00000000" w:usb3="00000000" w:csb0="00040000" w:csb1="00000000"/>
  </w:font>
  <w:font w:name="fcd638c089eb172dec63b7010010002">
    <w:altName w:val="宋体"/>
    <w:panose1 w:val="00000000000000000000"/>
    <w:charset w:val="01"/>
    <w:family w:val="auto"/>
    <w:pitch w:val="default"/>
    <w:sig w:usb0="00000000" w:usb1="00000000" w:usb2="00000000" w:usb3="00000000" w:csb0="00040001" w:csb1="00000000"/>
  </w:font>
  <w:font w:name="ZGHDBs 1035">
    <w:altName w:val="宋体"/>
    <w:panose1 w:val="00000000000000000000"/>
    <w:charset w:val="01"/>
    <w:family w:val="auto"/>
    <w:pitch w:val="default"/>
    <w:sig w:usb0="00000000" w:usb1="00000000" w:usb2="46E4DE96" w:usb3="0BD9E9C0" w:csb0="0BDC4030" w:csb1="0012CD60"/>
  </w:font>
  <w:font w:name="宋体 simsun">
    <w:altName w:val="宋体"/>
    <w:panose1 w:val="00000000000000000000"/>
    <w:charset w:val="86"/>
    <w:family w:val="roman"/>
    <w:pitch w:val="default"/>
    <w:sig w:usb0="00000000" w:usb1="00000000" w:usb2="00000010" w:usb3="00000000" w:csb0="00040000" w:csb1="00000000"/>
  </w:font>
  <w:font w:name="DY6+ZCcBIY-6">
    <w:altName w:val="MingLiU"/>
    <w:panose1 w:val="00000000000000000000"/>
    <w:charset w:val="00"/>
    <w:family w:val="auto"/>
    <w:pitch w:val="default"/>
    <w:sig w:usb0="00000000" w:usb1="00000000" w:usb2="00000000" w:usb3="00000000" w:csb0="00000001" w:csb1="00000000"/>
  </w:font>
  <w:font w:name="DLF-32769-4-1362764660+ZGbHEw-581">
    <w:altName w:val="宋体"/>
    <w:panose1 w:val="00000000000000000000"/>
    <w:charset w:val="86"/>
    <w:family w:val="auto"/>
    <w:pitch w:val="default"/>
    <w:sig w:usb0="00000000" w:usb1="00000000" w:usb2="00000000" w:usb3="00000000" w:csb0="00040000" w:csb1="00000000"/>
  </w:font>
  <w:font w:name="整">
    <w:altName w:val="宋体"/>
    <w:panose1 w:val="00000000000000000000"/>
    <w:charset w:val="00"/>
    <w:family w:val="auto"/>
    <w:pitch w:val="default"/>
    <w:sig w:usb0="00000000" w:usb1="00000000" w:usb2="00000000" w:usb3="00000000" w:csb0="00040001" w:csb1="00000000"/>
  </w:font>
  <w:font w:name="FakeFont-00040C9">
    <w:altName w:val="DotumChe"/>
    <w:panose1 w:val="02030609000101010101"/>
    <w:charset w:val="81"/>
    <w:family w:val="roman"/>
    <w:pitch w:val="default"/>
    <w:sig w:usb0="00000000" w:usb1="00000000" w:usb2="00000010" w:usb3="00000000" w:csb0="00080000" w:csb1="00000000"/>
  </w:font>
  <w:font w:name="Helvetica Narrow">
    <w:panose1 w:val="020B0506020203020204"/>
    <w:charset w:val="00"/>
    <w:family w:val="auto"/>
    <w:pitch w:val="default"/>
    <w:sig w:usb0="00000000" w:usb1="00000000" w:usb2="00000000" w:usb3="00000000" w:csb0="00000000" w:csb1="00000000"/>
  </w:font>
  <w:font w:name="HYa4gj">
    <w:altName w:val="宋体"/>
    <w:panose1 w:val="00000000000000000000"/>
    <w:charset w:val="86"/>
    <w:family w:val="auto"/>
    <w:pitch w:val="default"/>
    <w:sig w:usb0="00000000" w:usb1="00000000" w:usb2="00000000" w:usb3="00000000" w:csb0="00040000" w:csb1="00000000"/>
  </w:font>
  <w:font w:name="9d8d3425bcd126fff7050b0c0010002">
    <w:altName w:val="宋体"/>
    <w:panose1 w:val="00000000000000000000"/>
    <w:charset w:val="01"/>
    <w:family w:val="auto"/>
    <w:pitch w:val="default"/>
    <w:sig w:usb0="00000000" w:usb1="00000000" w:usb2="00000000" w:usb3="00000000" w:csb0="00040001" w:csb1="00000000"/>
  </w:font>
  <w:font w:name="1379c68cb9d528ea81c7793f0090002">
    <w:altName w:val="宋体"/>
    <w:panose1 w:val="00000000000000000000"/>
    <w:charset w:val="01"/>
    <w:family w:val="auto"/>
    <w:pitch w:val="default"/>
    <w:sig w:usb0="00000000" w:usb1="00000000" w:usb2="00000000" w:usb3="00000000" w:csb0="00040001" w:csb1="00000000"/>
  </w:font>
  <w:font w:name="\5B8B\4F5">
    <w:altName w:val="宋体"/>
    <w:panose1 w:val="02030609000101010101"/>
    <w:charset w:val="01"/>
    <w:family w:val="auto"/>
    <w:pitch w:val="default"/>
    <w:sig w:usb0="00000000" w:usb1="00000000" w:usb2="00000000" w:usb3="00000000" w:csb0="00040001" w:csb1="00000000"/>
  </w:font>
  <w:font w:name="宋体，simsun">
    <w:altName w:val="宋体"/>
    <w:panose1 w:val="02030609000101010101"/>
    <w:charset w:val="01"/>
    <w:family w:val="auto"/>
    <w:pitch w:val="default"/>
    <w:sig w:usb0="00000000" w:usb1="00000000" w:usb2="00000000" w:usb3="00000000" w:csb0="00040001" w:csb1="00000000"/>
  </w:font>
  <w:font w:name="FSJ-PK74820000007-Identity-H">
    <w:altName w:val="宋体"/>
    <w:panose1 w:val="00000000000000000000"/>
    <w:charset w:val="86"/>
    <w:family w:val="auto"/>
    <w:pitch w:val="default"/>
    <w:sig w:usb0="00000000" w:usb1="00000000" w:usb2="00000010" w:usb3="00000000" w:csb0="00040000" w:csb1="00000000"/>
  </w:font>
  <w:font w:name="DLF-32769-4-2111187476+ZKdIiW-547">
    <w:altName w:val="MingLiU"/>
    <w:panose1 w:val="00000000000000000000"/>
    <w:charset w:val="00"/>
    <w:family w:val="auto"/>
    <w:pitch w:val="default"/>
    <w:sig w:usb0="00000000" w:usb1="00000000" w:usb2="00000000" w:usb3="00000000" w:csb0="00000001" w:csb1="00000000"/>
  </w:font>
  <w:font w:name="仿宋.袸..">
    <w:altName w:val="宋体"/>
    <w:panose1 w:val="00000000000000000000"/>
    <w:charset w:val="86"/>
    <w:family w:val="roman"/>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方正细珊瑚繁体">
    <w:altName w:val="宋体"/>
    <w:panose1 w:val="03000509000000000000"/>
    <w:charset w:val="86"/>
    <w:family w:val="auto"/>
    <w:pitch w:val="default"/>
    <w:sig w:usb0="00000000" w:usb1="00000000" w:usb2="00000000"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Courier+ZBLHSG-9">
    <w:altName w:val="宋体"/>
    <w:panose1 w:val="00000000000000000000"/>
    <w:charset w:val="86"/>
    <w:family w:val="auto"/>
    <w:pitch w:val="default"/>
    <w:sig w:usb0="00000000" w:usb1="00000000" w:usb2="00000000" w:usb3="00000000" w:csb0="00040000" w:csb1="00000000"/>
  </w:font>
  <w:font w:name="Univers Extended">
    <w:panose1 w:val="020B0605030502020204"/>
    <w:charset w:val="00"/>
    <w:family w:val="swiss"/>
    <w:pitch w:val="default"/>
    <w:sig w:usb0="00000000" w:usb1="00000000" w:usb2="00000000" w:usb3="00000000" w:csb0="00000000" w:csb1="00000000"/>
  </w:font>
  <w:font w:name="DilleniaUPC (Thai)">
    <w:altName w:val="Microsoft Sans Serif"/>
    <w:panose1 w:val="00000000000000000000"/>
    <w:charset w:val="DE"/>
    <w:family w:val="roman"/>
    <w:pitch w:val="default"/>
    <w:sig w:usb0="00000000" w:usb1="00000000" w:usb2="00000000" w:usb3="00000000" w:csb0="00010000" w:csb1="00000000"/>
  </w:font>
  <w:font w:name="MyriadPro-Regula">
    <w:altName w:val="DotumChe"/>
    <w:panose1 w:val="02030609000101010101"/>
    <w:charset w:val="81"/>
    <w:family w:val="roman"/>
    <w:pitch w:val="default"/>
    <w:sig w:usb0="00000000" w:usb1="00000000" w:usb2="00000010" w:usb3="00000000" w:csb0="00080000" w:csb1="00000000"/>
  </w:font>
  <w:font w:name="R139.tmp">
    <w:altName w:val="hakuyoxingshu7000"/>
    <w:panose1 w:val="02030609000101010101"/>
    <w:charset w:val="81"/>
    <w:family w:val="auto"/>
    <w:pitch w:val="default"/>
    <w:sig w:usb0="00000000" w:usb1="00000000" w:usb2="00000000" w:usb3="00000000" w:csb0="00040001" w:csb1="00000000"/>
  </w:font>
  <w:font w:name="FZQTJW--GB1-0">
    <w:altName w:val="宋体"/>
    <w:panose1 w:val="00000000000000000000"/>
    <w:charset w:val="86"/>
    <w:family w:val="auto"/>
    <w:pitch w:val="default"/>
    <w:sig w:usb0="00000000" w:usb1="00000000" w:usb2="00000000" w:usb3="00000000" w:csb0="00040000" w:csb1="00000000"/>
  </w:font>
  <w:font w:name="经典繁角篆">
    <w:altName w:val="宋体"/>
    <w:panose1 w:val="02010609000101010101"/>
    <w:charset w:val="86"/>
    <w:family w:val="modern"/>
    <w:pitch w:val="default"/>
    <w:sig w:usb0="00000000" w:usb1="00000000" w:usb2="0000001E" w:usb3="00000000" w:csb0="00040000" w:csb1="00000000"/>
  </w:font>
  <w:font w:name="ˎ̥,Verdana">
    <w:altName w:val="微软雅黑"/>
    <w:panose1 w:val="00000000000000000000"/>
    <w:charset w:val="00"/>
    <w:family w:val="roman"/>
    <w:pitch w:val="default"/>
    <w:sig w:usb0="00000000" w:usb1="00000000" w:usb2="00000000" w:usb3="00000000" w:csb0="00040001" w:csb1="00000000"/>
  </w:font>
  <w:font w:name="Adobe 仿宋Std R">
    <w:altName w:val="宋体"/>
    <w:panose1 w:val="00000000000000000000"/>
    <w:charset w:val="01"/>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Adobe ｷﾂﾋﾎ Std R">
    <w:altName w:val="MS Gothic"/>
    <w:panose1 w:val="00000000000000000000"/>
    <w:charset w:val="80"/>
    <w:family w:val="roman"/>
    <w:pitch w:val="default"/>
    <w:sig w:usb0="00000000" w:usb1="00000000" w:usb2="00000000" w:usb3="00000000" w:csb0="00020000" w:csb1="00000000"/>
  </w:font>
  <w:font w:name="KTJ+ZCHErC-312">
    <w:altName w:val="宋体"/>
    <w:panose1 w:val="02030609000101010101"/>
    <w:charset w:val="86"/>
    <w:family w:val="auto"/>
    <w:pitch w:val="default"/>
    <w:sig w:usb0="00000000" w:usb1="00000000" w:usb2="00000010" w:usb3="00000000" w:csb0="00040000" w:csb1="00000000"/>
  </w:font>
  <w:font w:name="ڌ墻 LETTER-SPACING: 0px">
    <w:altName w:val="宋体"/>
    <w:panose1 w:val="020B0604020202020204"/>
    <w:charset w:val="86"/>
    <w:family w:val="roman"/>
    <w:pitch w:val="default"/>
    <w:sig w:usb0="00000000" w:usb1="00000000" w:usb2="00000010" w:usb3="00000000" w:csb0="00040000" w:csb1="00000000"/>
  </w:font>
  <w:font w:name="DLF-3-0-88776582">
    <w:altName w:val="DotumChe"/>
    <w:panose1 w:val="02030609000101010101"/>
    <w:charset w:val="81"/>
    <w:family w:val="roman"/>
    <w:pitch w:val="default"/>
    <w:sig w:usb0="00000000" w:usb1="00000000" w:usb2="00000010" w:usb3="00000000" w:csb0="00080000" w:csb1="00000000"/>
  </w:font>
  <w:font w:name="汉鼎繁细等线">
    <w:altName w:val="黑体"/>
    <w:panose1 w:val="02010609010101010101"/>
    <w:charset w:val="00"/>
    <w:family w:val="auto"/>
    <w:pitch w:val="default"/>
    <w:sig w:usb0="00000000" w:usb1="00000000" w:usb2="00000000" w:usb3="00000000" w:csb0="00040001" w:csb1="00000000"/>
  </w:font>
  <w:font w:name="仿宋_x0003_.霎.">
    <w:altName w:val="宋体"/>
    <w:panose1 w:val="00000000000000000000"/>
    <w:charset w:val="86"/>
    <w:family w:val="modern"/>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PhontPhreak's Handwriting">
    <w:altName w:val="Microsoft Sans Serif"/>
    <w:panose1 w:val="02000400000000000000"/>
    <w:charset w:val="00"/>
    <w:family w:val="auto"/>
    <w:pitch w:val="default"/>
    <w:sig w:usb0="00000000" w:usb1="00000000" w:usb2="00000000" w:usb3="00000000" w:csb0="20000011" w:csb1="00000000"/>
  </w:font>
  <w:font w:name="STSong Greek">
    <w:altName w:val="MingLiU"/>
    <w:panose1 w:val="00000000000000000000"/>
    <w:charset w:val="A1"/>
    <w:family w:val="auto"/>
    <w:pitch w:val="default"/>
    <w:sig w:usb0="00000000" w:usb1="00000000" w:usb2="00000000" w:usb3="00000000" w:csb0="00000008" w:csb1="00000000"/>
  </w:font>
  <w:font w:name="daf29842e45c3b3567ec8ba00010003">
    <w:altName w:val="宋体"/>
    <w:panose1 w:val="00000000000000000000"/>
    <w:charset w:val="01"/>
    <w:family w:val="auto"/>
    <w:pitch w:val="default"/>
    <w:sig w:usb0="00000000" w:usb1="00000000" w:usb2="00000000" w:usb3="00000000" w:csb0="00040001" w:csb1="00000000"/>
  </w:font>
  <w:font w:name="ZGHDBq 1022">
    <w:altName w:val="宋体"/>
    <w:panose1 w:val="00000000000000000000"/>
    <w:charset w:val="01"/>
    <w:family w:val="auto"/>
    <w:pitch w:val="default"/>
    <w:sig w:usb0="00000000" w:usb1="00000000" w:usb2="46E4DE96" w:usb3="0BD9E9C0" w:csb0="0BDC4030" w:csb1="0012CD60"/>
  </w:font>
  <w:font w:name="DLF-32771-0-1352">
    <w:altName w:val="DotumChe"/>
    <w:panose1 w:val="02030609000101010101"/>
    <w:charset w:val="81"/>
    <w:family w:val="roman"/>
    <w:pitch w:val="default"/>
    <w:sig w:usb0="00000000" w:usb1="00000000" w:usb2="00000010" w:usb3="00000000" w:csb0="00080000" w:csb1="00000000"/>
  </w:font>
  <w:font w:name="@宋体-18030">
    <w:altName w:val="黑体"/>
    <w:panose1 w:val="02010609060101010101"/>
    <w:charset w:val="86"/>
    <w:family w:val="modern"/>
    <w:pitch w:val="default"/>
    <w:sig w:usb0="00000000" w:usb1="00000000" w:usb2="000A005E" w:usb3="00000000" w:csb0="00040001" w:csb1="00000000"/>
  </w:font>
  <w:font w:name="ˎ̥simsun">
    <w:altName w:val="微软雅黑"/>
    <w:panose1 w:val="00000000000000000000"/>
    <w:charset w:val="00"/>
    <w:family w:val="roman"/>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华康雅宋体W9">
    <w:altName w:val="宋体"/>
    <w:panose1 w:val="02020909000000000000"/>
    <w:charset w:val="86"/>
    <w:family w:val="auto"/>
    <w:pitch w:val="default"/>
    <w:sig w:usb0="00000000" w:usb1="00000000" w:usb2="00000012" w:usb3="00000000" w:csb0="00040000" w:csb1="00000000"/>
  </w:font>
  <w:font w:name="华文细黑 Greek">
    <w:altName w:val="黑体"/>
    <w:panose1 w:val="00000000000000000000"/>
    <w:charset w:val="A1"/>
    <w:family w:val="auto"/>
    <w:pitch w:val="default"/>
    <w:sig w:usb0="00000000" w:usb1="00000000" w:usb2="00000000" w:usb3="00000000" w:csb0="00000008" w:csb1="00000000"/>
  </w:font>
  <w:font w:name="Corbel CE">
    <w:altName w:val="MingLiU"/>
    <w:panose1 w:val="00000000000000000000"/>
    <w:charset w:val="EE"/>
    <w:family w:val="swiss"/>
    <w:pitch w:val="default"/>
    <w:sig w:usb0="00000000" w:usb1="00000000" w:usb2="00000000" w:usb3="00000000" w:csb0="00000002" w:csb1="00000000"/>
  </w:font>
  <w:font w:name="Sim Sun">
    <w:altName w:val="宋体"/>
    <w:panose1 w:val="02030609000101010101"/>
    <w:charset w:val="86"/>
    <w:family w:val="auto"/>
    <w:pitch w:val="default"/>
    <w:sig w:usb0="00000000" w:usb1="00000000" w:usb2="00000010" w:usb3="00000000" w:csb0="00040000" w:csb1="00000000"/>
  </w:font>
  <w:font w:name="Y3J0+ZHfGz1-1">
    <w:altName w:val="黑体"/>
    <w:panose1 w:val="00000000000000000000"/>
    <w:charset w:val="86"/>
    <w:family w:val="auto"/>
    <w:pitch w:val="default"/>
    <w:sig w:usb0="00000000" w:usb1="00000000" w:usb2="00000010" w:usb3="00000000" w:csb0="00040000" w:csb1="00000000"/>
  </w:font>
  <w:font w:name="DLF-3-0-196884740+ZGQHHI-201">
    <w:altName w:val="宋体"/>
    <w:panose1 w:val="00000000000000000000"/>
    <w:charset w:val="86"/>
    <w:family w:val="auto"/>
    <w:pitch w:val="default"/>
    <w:sig w:usb0="00000000" w:usb1="00000000" w:usb2="00000010" w:usb3="00000000" w:csb0="00040000" w:csb1="00000000"/>
  </w:font>
  <w:font w:name="楷体|.....">
    <w:altName w:val="宋体"/>
    <w:panose1 w:val="00000000000000000000"/>
    <w:charset w:val="86"/>
    <w:family w:val="swiss"/>
    <w:pitch w:val="default"/>
    <w:sig w:usb0="00000000" w:usb1="00000000" w:usb2="00000000" w:usb3="00000000" w:csb0="00040000" w:csb1="00000000"/>
  </w:font>
  <w:font w:name="GB仿宋">
    <w:altName w:val="宋体"/>
    <w:panose1 w:val="00000000000000000000"/>
    <w:charset w:val="00"/>
    <w:family w:val="auto"/>
    <w:pitch w:val="default"/>
    <w:sig w:usb0="00000000" w:usb1="00000000" w:usb2="00000000" w:usb3="00000000" w:csb0="00040001" w:csb1="00000000"/>
  </w:font>
  <w:font w:name="DLF-3-0-27860172+ZMAFVr-218">
    <w:altName w:val="宋体"/>
    <w:panose1 w:val="00000000000000000000"/>
    <w:charset w:val="86"/>
    <w:family w:val="auto"/>
    <w:pitch w:val="default"/>
    <w:sig w:usb0="00000000" w:usb1="00000000" w:usb2="00000010" w:usb3="00000000" w:csb0="00040000" w:csb1="00000000"/>
  </w:font>
  <w:font w:name="Andale Sans for VST">
    <w:altName w:val="MS UI Gothic"/>
    <w:panose1 w:val="020B0502000000000001"/>
    <w:charset w:val="00"/>
    <w:family w:val="auto"/>
    <w:pitch w:val="default"/>
    <w:sig w:usb0="00000000" w:usb1="00000000" w:usb2="00000000" w:usb3="00000000" w:csb0="00000003" w:csb1="00000000"/>
  </w:font>
  <w:font w:name="CMR10">
    <w:altName w:val="hakuyoxingshu7000"/>
    <w:panose1 w:val="02030609000101010101"/>
    <w:charset w:val="81"/>
    <w:family w:val="auto"/>
    <w:pitch w:val="default"/>
    <w:sig w:usb0="00000000" w:usb1="00000000" w:usb2="00000010" w:usb3="00000000" w:csb0="00040001" w:csb1="00000000"/>
  </w:font>
  <w:font w:name="PMingLiU,Bold">
    <w:altName w:val="MingLiU"/>
    <w:panose1 w:val="00000000000000000000"/>
    <w:charset w:val="88"/>
    <w:family w:val="auto"/>
    <w:pitch w:val="default"/>
    <w:sig w:usb0="00000000" w:usb1="00000000" w:usb2="00000010" w:usb3="00000000" w:csb0="00100000" w:csb1="00000000"/>
  </w:font>
  <w:font w:name="BellGothic BT">
    <w:altName w:val="GulimChe"/>
    <w:panose1 w:val="02030609000101010101"/>
    <w:charset w:val="81"/>
    <w:family w:val="swiss"/>
    <w:pitch w:val="default"/>
    <w:sig w:usb0="00000000" w:usb1="00000000" w:usb2="00000000" w:usb3="00000000" w:csb0="0000001B" w:csb1="00000000"/>
  </w:font>
  <w:font w:name="Goudy Old Style">
    <w:altName w:val="Gulim"/>
    <w:panose1 w:val="02020502050305020303"/>
    <w:charset w:val="81"/>
    <w:family w:val="roman"/>
    <w:pitch w:val="default"/>
    <w:sig w:usb0="00000000" w:usb1="00000000" w:usb2="00000000" w:usb3="00000000" w:csb0="20000001" w:csb1="00000000"/>
  </w:font>
  <w:font w:name="Firestarter">
    <w:altName w:val="MingLiU"/>
    <w:panose1 w:val="00000400000000000000"/>
    <w:charset w:val="00"/>
    <w:family w:val="auto"/>
    <w:pitch w:val="default"/>
    <w:sig w:usb0="00000000" w:usb1="00000000" w:usb2="00000000" w:usb3="00000000" w:csb0="00000001" w:csb1="00000000"/>
  </w:font>
  <w:font w:name="方正瘦金书简体">
    <w:altName w:val="宋体"/>
    <w:panose1 w:val="03000509000000000000"/>
    <w:charset w:val="86"/>
    <w:family w:val="auto"/>
    <w:pitch w:val="default"/>
    <w:sig w:usb0="00000000" w:usb1="00000000" w:usb2="00000000" w:usb3="00000000" w:csb0="00040000" w:csb1="00000000"/>
  </w:font>
  <w:font w:name="MS Mincho Wester">
    <w:altName w:val="DotumChe"/>
    <w:panose1 w:val="02030609000101010101"/>
    <w:charset w:val="81"/>
    <w:family w:val="roman"/>
    <w:pitch w:val="default"/>
    <w:sig w:usb0="00000000" w:usb1="00000000" w:usb2="00000010" w:usb3="00000000" w:csb0="00080000" w:csb1="00000000"/>
  </w:font>
  <w:font w:name="文鼎竹子体">
    <w:altName w:val="宋体"/>
    <w:panose1 w:val="020B0602010101010101"/>
    <w:charset w:val="86"/>
    <w:family w:val="auto"/>
    <w:pitch w:val="default"/>
    <w:sig w:usb0="00000000" w:usb1="00000000" w:usb2="00000000" w:usb3="00000000" w:csb0="00040000" w:csb1="00000000"/>
  </w:font>
  <w:font w:name="楷体_GB2312-WinCharSetFFFF-H">
    <w:altName w:val="宋体"/>
    <w:panose1 w:val="00000000000000000000"/>
    <w:charset w:val="86"/>
    <w:family w:val="auto"/>
    <w:pitch w:val="default"/>
    <w:sig w:usb0="00000000" w:usb1="00000000" w:usb2="00000000"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Arial Unicode MS Tur">
    <w:altName w:val="Microsoft Sans Serif"/>
    <w:panose1 w:val="020B0604020202020204"/>
    <w:charset w:val="A2"/>
    <w:family w:val="swiss"/>
    <w:pitch w:val="default"/>
    <w:sig w:usb0="00000000" w:usb1="00000000" w:usb2="00000000" w:usb3="00000000" w:csb0="00000010" w:csb1="00000000"/>
  </w:font>
  <w:font w:name="Belwe Bd BT">
    <w:altName w:val="Tahoma"/>
    <w:panose1 w:val="02060903050305020504"/>
    <w:charset w:val="00"/>
    <w:family w:val="auto"/>
    <w:pitch w:val="default"/>
    <w:sig w:usb0="00000000" w:usb1="00000000" w:usb2="00000000" w:usb3="00000000" w:csb0="00000011" w:csb1="00000000"/>
  </w:font>
  <w:font w:name="Lubalin Graph">
    <w:panose1 w:val="00000000000000000000"/>
    <w:charset w:val="00"/>
    <w:family w:val="auto"/>
    <w:pitch w:val="default"/>
    <w:sig w:usb0="00000000" w:usb1="00000000" w:usb2="00000000" w:usb3="00000000" w:csb0="00000000" w:csb1="00000000"/>
  </w:font>
  <w:font w:name="文鼎特粗宋简">
    <w:altName w:val="宋体"/>
    <w:panose1 w:val="02010609010101010101"/>
    <w:charset w:val="86"/>
    <w:family w:val="roman"/>
    <w:pitch w:val="default"/>
    <w:sig w:usb0="00000000" w:usb1="00000000" w:usb2="00000010" w:usb3="00000000" w:csb0="00040000" w:csb1="00000000"/>
  </w:font>
  <w:font w:name="Franklin Gothic Demi Cond CE">
    <w:altName w:val="MingLiU"/>
    <w:panose1 w:val="00000000000000000000"/>
    <w:charset w:val="EE"/>
    <w:family w:val="swiss"/>
    <w:pitch w:val="default"/>
    <w:sig w:usb0="00000000" w:usb1="00000000" w:usb2="00000000" w:usb3="00000000" w:csb0="00000002" w:csb1="00000000"/>
  </w:font>
  <w:font w:name="DY18+ZHeIaz-19">
    <w:altName w:val="MingLiU"/>
    <w:panose1 w:val="00000000000000000000"/>
    <w:charset w:val="00"/>
    <w:family w:val="auto"/>
    <w:pitch w:val="default"/>
    <w:sig w:usb0="00000000" w:usb1="00000000" w:usb2="00000000" w:usb3="00000000" w:csb0="00000001" w:csb1="00000000"/>
  </w:font>
  <w:font w:name="Old English Text MT">
    <w:altName w:val="MingLiU"/>
    <w:panose1 w:val="03040902040508030806"/>
    <w:charset w:val="00"/>
    <w:family w:val="script"/>
    <w:pitch w:val="default"/>
    <w:sig w:usb0="00000000" w:usb1="00000000" w:usb2="00000000" w:usb3="00000000" w:csb0="20000001" w:csb1="00000000"/>
  </w:font>
  <w:font w:name="DEATHNOTE Font">
    <w:altName w:val="Microsoft Sans Serif"/>
    <w:panose1 w:val="020B0600000000000000"/>
    <w:charset w:val="00"/>
    <w:family w:val="auto"/>
    <w:pitch w:val="default"/>
    <w:sig w:usb0="00000000" w:usb1="00000000" w:usb2="00000000" w:usb3="00000000" w:csb0="4000009F" w:csb1="DFD70000"/>
  </w:font>
  <w:font w:name="A73+cajcd fntbz">
    <w:altName w:val="MS Gothic"/>
    <w:panose1 w:val="00000000000000000000"/>
    <w:charset w:val="80"/>
    <w:family w:val="auto"/>
    <w:pitch w:val="default"/>
    <w:sig w:usb0="00000000" w:usb1="00000000" w:usb2="00000000" w:usb3="00000000" w:csb0="00020000" w:csb1="00000000"/>
  </w:font>
  <w:font w:name="Lohit Tamil">
    <w:altName w:val="Microsoft Sans Serif"/>
    <w:panose1 w:val="02000600000000000000"/>
    <w:charset w:val="00"/>
    <w:family w:val="auto"/>
    <w:pitch w:val="default"/>
    <w:sig w:usb0="00000000" w:usb1="00000000" w:usb2="00000000" w:usb3="00000000" w:csb0="00000001" w:csb1="00000000"/>
  </w:font>
  <w:font w:name="DLF-1-0-1280641151">
    <w:altName w:val="宋体"/>
    <w:panose1 w:val="00000000000000000000"/>
    <w:charset w:val="86"/>
    <w:family w:val="auto"/>
    <w:pitch w:val="default"/>
    <w:sig w:usb0="00000000" w:usb1="00000000" w:usb2="00000010" w:usb3="00000000" w:csb0="00040000" w:csb1="00000000"/>
  </w:font>
  <w:font w:name="Frutiger SAIN It v.1">
    <w:altName w:val="宋体"/>
    <w:panose1 w:val="00000400000000000000"/>
    <w:charset w:val="00"/>
    <w:family w:val="auto"/>
    <w:pitch w:val="default"/>
    <w:sig w:usb0="00000000" w:usb1="00000000" w:usb2="00000000" w:usb3="00000000" w:csb0="00040001" w:csb1="00000000"/>
  </w:font>
  <w:font w:name="SimSun-Identity-H">
    <w:altName w:val="宋体"/>
    <w:panose1 w:val="020B0604020202020204"/>
    <w:charset w:val="86"/>
    <w:family w:val="auto"/>
    <w:pitch w:val="default"/>
    <w:sig w:usb0="00000000" w:usb1="00000000" w:usb2="00000010" w:usb3="00000000" w:csb0="00040000" w:csb1="00000000"/>
  </w:font>
  <w:font w:name="FZLTTHJW--GB1-0">
    <w:altName w:val="宋体"/>
    <w:panose1 w:val="00000000000000000000"/>
    <w:charset w:val="86"/>
    <w:family w:val="auto"/>
    <w:pitch w:val="default"/>
    <w:sig w:usb0="00000000" w:usb1="00000000" w:usb2="00000010" w:usb3="00000000" w:csb0="00040000" w:csb1="00000000"/>
  </w:font>
  <w:font w:name="MHeiHK-Light-ETen-B5-H-Identity-H">
    <w:altName w:val="MingLiU"/>
    <w:panose1 w:val="00000000000000000000"/>
    <w:charset w:val="88"/>
    <w:family w:val="auto"/>
    <w:pitch w:val="default"/>
    <w:sig w:usb0="00000000" w:usb1="00000000" w:usb2="00000000" w:usb3="00000000" w:csb0="00100000" w:csb1="00000000"/>
  </w:font>
  <w:font w:name="TTF46827ACtCID-W">
    <w:altName w:val="DotumChe"/>
    <w:panose1 w:val="02030609000101010101"/>
    <w:charset w:val="81"/>
    <w:family w:val="roman"/>
    <w:pitch w:val="default"/>
    <w:sig w:usb0="00000000" w:usb1="00000000" w:usb2="00000010" w:usb3="00000000" w:csb0="00080000" w:csb1="00000000"/>
  </w:font>
  <w:font w:name="Microsoft Tai Le">
    <w:altName w:val="宋体"/>
    <w:panose1 w:val="00000000000000000000"/>
    <w:charset w:val="01"/>
    <w:family w:val="auto"/>
    <w:pitch w:val="default"/>
    <w:sig w:usb0="00000000" w:usb1="00000000" w:usb2="00000000" w:usb3="00000000" w:csb0="00040001" w:csb1="00000000"/>
  </w:font>
  <w:font w:name="Abadi MT Condensed Light">
    <w:altName w:val="MS PGothic"/>
    <w:panose1 w:val="020B0306030101010103"/>
    <w:charset w:val="00"/>
    <w:family w:val="swiss"/>
    <w:pitch w:val="default"/>
    <w:sig w:usb0="00000000" w:usb1="00000000" w:usb2="00000000" w:usb3="00000000" w:csb0="00000001" w:csb1="00000000"/>
  </w:font>
  <w:font w:name="仿宋_x0007_">
    <w:altName w:val="宋体"/>
    <w:panose1 w:val="00000000000000000000"/>
    <w:charset w:val="86"/>
    <w:family w:val="roman"/>
    <w:pitch w:val="default"/>
    <w:sig w:usb0="00000000" w:usb1="00000000" w:usb2="00000000" w:usb3="00000000" w:csb0="00040000" w:csb1="00000000"/>
  </w:font>
  <w:font w:name="Bodoni Bd BT">
    <w:altName w:val="Tahoma"/>
    <w:panose1 w:val="02070803080706020303"/>
    <w:charset w:val="00"/>
    <w:family w:val="auto"/>
    <w:pitch w:val="default"/>
    <w:sig w:usb0="00000000" w:usb1="00000000" w:usb2="00000000" w:usb3="00000000" w:csb0="00000011" w:csb1="00000000"/>
  </w:font>
  <w:font w:name="Franklin Gothic Heavy Cyr">
    <w:altName w:val="MingLiU"/>
    <w:panose1 w:val="00000000000000000000"/>
    <w:charset w:val="CC"/>
    <w:family w:val="swiss"/>
    <w:pitch w:val="default"/>
    <w:sig w:usb0="00000000" w:usb1="00000000" w:usb2="00000000" w:usb3="00000000" w:csb0="00000004" w:csb1="00000000"/>
  </w:font>
  <w:font w:name="da4b0319cc7931b765ce153f0010001">
    <w:altName w:val="宋体"/>
    <w:panose1 w:val="00000000000000000000"/>
    <w:charset w:val="01"/>
    <w:family w:val="auto"/>
    <w:pitch w:val="default"/>
    <w:sig w:usb0="00000000" w:usb1="00000000" w:usb2="00000000" w:usb3="00000000" w:csb0="00040001" w:csb1="00000000"/>
  </w:font>
  <w:font w:name="DLF-32769-4-2060">
    <w:altName w:val="DotumChe"/>
    <w:panose1 w:val="02030609000101010101"/>
    <w:charset w:val="81"/>
    <w:family w:val="roman"/>
    <w:pitch w:val="default"/>
    <w:sig w:usb0="00000000" w:usb1="00000000" w:usb2="00000010" w:usb3="00000000" w:csb0="00080000" w:csb1="00000000"/>
  </w:font>
  <w:font w:name="Times-Roman">
    <w:altName w:val="PMingLiU"/>
    <w:panose1 w:val="02030609000101010101"/>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钟齐余好建行艺体">
    <w:altName w:val="宋体"/>
    <w:panose1 w:val="02000600000000000000"/>
    <w:charset w:val="86"/>
    <w:family w:val="auto"/>
    <w:pitch w:val="default"/>
    <w:sig w:usb0="00000000" w:usb1="00000000" w:usb2="0000003F" w:usb3="00000000" w:csb0="603F00FF" w:csb1="FFFF0000"/>
  </w:font>
  <w:font w:name="FZZD Extra JW">
    <w:altName w:val="宋体"/>
    <w:panose1 w:val="00000000000000000000"/>
    <w:charset w:val="86"/>
    <w:family w:val="swiss"/>
    <w:pitch w:val="default"/>
    <w:sig w:usb0="00000000" w:usb1="00000000" w:usb2="00000010" w:usb3="00000000" w:csb0="00040000" w:csb1="00000000"/>
  </w:font>
  <w:font w:name="DY25+ZMCW5w-25">
    <w:altName w:val="MingLiU"/>
    <w:panose1 w:val="00000000000000000000"/>
    <w:charset w:val="00"/>
    <w:family w:val="auto"/>
    <w:pitch w:val="default"/>
    <w:sig w:usb0="00000000" w:usb1="00000000" w:usb2="00000000" w:usb3="00000000" w:csb0="00000001" w:csb1="00000000"/>
  </w:font>
  <w:font w:name="EU-B2X">
    <w:altName w:val="宋体"/>
    <w:panose1 w:val="03000509000000000000"/>
    <w:charset w:val="86"/>
    <w:family w:val="auto"/>
    <w:pitch w:val="default"/>
    <w:sig w:usb0="00000000" w:usb1="00000000" w:usb2="00000000" w:usb3="00000000" w:csb0="00040000" w:csb1="00000000"/>
  </w:font>
  <w:font w:name="Euphemia">
    <w:panose1 w:val="020B0503040102020104"/>
    <w:charset w:val="00"/>
    <w:family w:val="swiss"/>
    <w:pitch w:val="default"/>
    <w:sig w:usb0="8000006F" w:usb1="0000004A" w:usb2="00002000" w:usb3="00000000" w:csb0="00000001" w:csb1="00000000"/>
  </w:font>
  <w:font w:name="CordiaUPC">
    <w:panose1 w:val="020B0304020202020204"/>
    <w:charset w:val="DE"/>
    <w:family w:val="swiss"/>
    <w:pitch w:val="default"/>
    <w:sig w:usb0="81000003" w:usb1="00000000" w:usb2="00000000" w:usb3="00000000" w:csb0="00010001"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ä»¿å®">
    <w:altName w:val="宋体"/>
    <w:panose1 w:val="00000000000000000000"/>
    <w:charset w:val="01"/>
    <w:family w:val="auto"/>
    <w:pitch w:val="default"/>
    <w:sig w:usb0="00000000" w:usb1="00000000" w:usb2="00000000" w:usb3="00000000" w:csb0="00040001" w:csb1="00000000"/>
  </w:font>
  <w:font w:name="KK">
    <w:altName w:val="宋体"/>
    <w:panose1 w:val="00000400000000000000"/>
    <w:charset w:val="86"/>
    <w:family w:val="auto"/>
    <w:pitch w:val="default"/>
    <w:sig w:usb0="00000000" w:usb1="00000000" w:usb2="00000010" w:usb3="00000000" w:csb0="001E000F" w:csb1="00000000"/>
  </w:font>
  <w:font w:name="MS Reference San">
    <w:altName w:val="DotumChe"/>
    <w:panose1 w:val="02030609000101010101"/>
    <w:charset w:val="81"/>
    <w:family w:val="roman"/>
    <w:pitch w:val="default"/>
    <w:sig w:usb0="00000000" w:usb1="00000000" w:usb2="00000010" w:usb3="00000000" w:csb0="00080000" w:csb1="00000000"/>
  </w:font>
  <w:font w:name="KTJ+ZDHDnR-2">
    <w:altName w:val="宋体"/>
    <w:panose1 w:val="00000000000000000000"/>
    <w:charset w:val="86"/>
    <w:family w:val="auto"/>
    <w:pitch w:val="default"/>
    <w:sig w:usb0="00000000" w:usb1="00000000" w:usb2="00000000" w:usb3="00000000" w:csb0="00040000" w:csb1="00000000"/>
  </w:font>
  <w:font w:name="SWMacro">
    <w:altName w:val="PMingLiU"/>
    <w:panose1 w:val="02000503040000020000"/>
    <w:charset w:val="00"/>
    <w:family w:val="auto"/>
    <w:pitch w:val="default"/>
    <w:sig w:usb0="00000000" w:usb1="00000000" w:usb2="00000000" w:usb3="00000000" w:csb0="00000001" w:csb1="00000000"/>
  </w:font>
  <w:font w:name="rr_basic07">
    <w:altName w:val="MS UI Gothic"/>
    <w:panose1 w:val="020B0600000000000000"/>
    <w:charset w:val="00"/>
    <w:family w:val="auto"/>
    <w:pitch w:val="default"/>
    <w:sig w:usb0="00000000" w:usb1="00000000" w:usb2="00000000" w:usb3="00000000" w:csb0="4000009F" w:csb1="DFD70000"/>
  </w:font>
  <w:font w:name="宋体,Verdana,Arial">
    <w:altName w:val="宋体"/>
    <w:panose1 w:val="00000000000000000000"/>
    <w:charset w:val="86"/>
    <w:family w:val="roman"/>
    <w:pitch w:val="default"/>
    <w:sig w:usb0="00000000" w:usb1="00000000" w:usb2="00000010" w:usb3="00000000" w:csb0="00040000" w:csb1="00000000"/>
  </w:font>
  <w:font w:name="汉仪小隶书简">
    <w:altName w:val="宋体"/>
    <w:panose1 w:val="02010609000101010101"/>
    <w:charset w:val="86"/>
    <w:family w:val="modern"/>
    <w:pitch w:val="default"/>
    <w:sig w:usb0="00000000" w:usb1="00000000" w:usb2="00000012" w:usb3="00000000" w:csb0="00040000" w:csb1="00000000"/>
  </w:font>
  <w:font w:name="ZGHDBp 1011">
    <w:altName w:val="宋体"/>
    <w:panose1 w:val="00000000000000000000"/>
    <w:charset w:val="01"/>
    <w:family w:val="auto"/>
    <w:pitch w:val="default"/>
    <w:sig w:usb0="00000000" w:usb1="00000000" w:usb2="46E4DE96" w:usb3="0BD9E9C0" w:csb0="0BDC4030" w:csb1="0012CD60"/>
  </w:font>
  <w:font w:name="c998e23ea32d7375a41780c40010002">
    <w:altName w:val="宋体"/>
    <w:panose1 w:val="00000000000000000000"/>
    <w:charset w:val="01"/>
    <w:family w:val="auto"/>
    <w:pitch w:val="default"/>
    <w:sig w:usb0="00000000" w:usb1="00000000" w:usb2="00000000" w:usb3="00000000" w:csb0="00040001" w:csb1="00000000"/>
  </w:font>
  <w:font w:name="经典圆叠黑">
    <w:altName w:val="黑体"/>
    <w:panose1 w:val="02010609000101010101"/>
    <w:charset w:val="86"/>
    <w:family w:val="auto"/>
    <w:pitch w:val="default"/>
    <w:sig w:usb0="00000000" w:usb1="00000000" w:usb2="0000001E" w:usb3="00000000" w:csb0="20040000" w:csb1="00000000"/>
  </w:font>
  <w:font w:name="arial,verdana,sans-serif">
    <w:altName w:val="宋体"/>
    <w:panose1 w:val="02020603050405020304"/>
    <w:charset w:val="86"/>
    <w:family w:val="auto"/>
    <w:pitch w:val="default"/>
    <w:sig w:usb0="00000000" w:usb1="00000000" w:usb2="00000000" w:usb3="00000000" w:csb0="00040000" w:csb1="00000000"/>
  </w:font>
  <w:font w:name="Franklin Gothic Book CE">
    <w:altName w:val="MingLiU"/>
    <w:panose1 w:val="00000000000000000000"/>
    <w:charset w:val="EE"/>
    <w:family w:val="swiss"/>
    <w:pitch w:val="default"/>
    <w:sig w:usb0="00000000" w:usb1="00000000" w:usb2="00000000" w:usb3="00000000" w:csb0="00000002" w:csb1="00000000"/>
  </w:font>
  <w:font w:name="MSungStd-Light-Acro">
    <w:altName w:val="PMingLiU"/>
    <w:panose1 w:val="00000000000000000000"/>
    <w:charset w:val="88"/>
    <w:family w:val="auto"/>
    <w:pitch w:val="default"/>
    <w:sig w:usb0="00000000" w:usb1="00000000" w:usb2="00000010" w:usb3="00000000" w:csb0="00100000" w:csb1="00000000"/>
  </w:font>
  <w:font w:name="MingLiU-ExtB Western">
    <w:altName w:val="MingLiU"/>
    <w:panose1 w:val="00000000000000000000"/>
    <w:charset w:val="00"/>
    <w:family w:val="roman"/>
    <w:pitch w:val="default"/>
    <w:sig w:usb0="00000000" w:usb1="00000000" w:usb2="00000000" w:usb3="00000000" w:csb0="00000001" w:csb1="00000000"/>
  </w:font>
  <w:font w:name="Euclid Fraktur">
    <w:altName w:val="MS Gothic"/>
    <w:panose1 w:val="03010601010101010101"/>
    <w:charset w:val="00"/>
    <w:family w:val="auto"/>
    <w:pitch w:val="default"/>
    <w:sig w:usb0="00000000" w:usb1="00000000" w:usb2="00000000" w:usb3="80000000" w:csb0="80000001" w:csb1="00000000"/>
  </w:font>
  <w:font w:name="Zurich BT">
    <w:altName w:val="Dotum"/>
    <w:panose1 w:val="020B0603020202030204"/>
    <w:charset w:val="81"/>
    <w:family w:val="swiss"/>
    <w:pitch w:val="default"/>
    <w:sig w:usb0="00000000" w:usb1="00000000" w:usb2="00000000" w:usb3="00000000" w:csb0="00000011" w:csb1="00000000"/>
  </w:font>
  <w:font w:name="’方正仿宋_GBK’">
    <w:altName w:val="宋体"/>
    <w:panose1 w:val="00000000000000000000"/>
    <w:charset w:val="01"/>
    <w:family w:val="auto"/>
    <w:pitch w:val="default"/>
    <w:sig w:usb0="00000000" w:usb1="00000000" w:usb2="00000000" w:usb3="00000000" w:csb0="00040001" w:csb1="00000000"/>
  </w:font>
  <w:font w:name="ITC Bookman Demi">
    <w:altName w:val="PMingLiU"/>
    <w:panose1 w:val="02050804040505020204"/>
    <w:charset w:val="00"/>
    <w:family w:val="auto"/>
    <w:pitch w:val="default"/>
    <w:sig w:usb0="00000000" w:usb1="00000000" w:usb2="00000000" w:usb3="00000000" w:csb0="00000093" w:csb1="00000000"/>
  </w:font>
  <w:font w:name="仿宋2312">
    <w:altName w:val="宋体"/>
    <w:panose1 w:val="00000000000000000000"/>
    <w:charset w:val="86"/>
    <w:family w:val="roman"/>
    <w:pitch w:val="default"/>
    <w:sig w:usb0="00000000" w:usb1="00000000" w:usb2="00000000" w:usb3="00000000" w:csb0="00040001" w:csb1="00000000"/>
  </w:font>
  <w:font w:name="CopprplGoth Cn BT">
    <w:altName w:val="Microsoft Sans Serif"/>
    <w:panose1 w:val="020E0604020203020404"/>
    <w:charset w:val="00"/>
    <w:family w:val="swiss"/>
    <w:pitch w:val="default"/>
    <w:sig w:usb0="00000000" w:usb1="00000000" w:usb2="00000000" w:usb3="00000000" w:csb0="00000001" w:csb1="00000000"/>
  </w:font>
  <w:font w:name="DLF-3-0-1480458558+ZKGFgJ-172">
    <w:altName w:val="宋体"/>
    <w:panose1 w:val="00000000000000000000"/>
    <w:charset w:val="86"/>
    <w:family w:val="auto"/>
    <w:pitch w:val="default"/>
    <w:sig w:usb0="00000000" w:usb1="00000000" w:usb2="00000010" w:usb3="00000000" w:csb0="00040000" w:csb1="00000000"/>
  </w:font>
  <w:font w:name="方正书宋_GBK+ZMUHIA-5">
    <w:altName w:val="宋体"/>
    <w:panose1 w:val="00000000000000000000"/>
    <w:charset w:val="86"/>
    <w:family w:val="auto"/>
    <w:pitch w:val="default"/>
    <w:sig w:usb0="00000000" w:usb1="00000000" w:usb2="00000010" w:usb3="00000000" w:csb0="00040000" w:csb1="00000000"/>
  </w:font>
  <w:font w:name="A4+楷体">
    <w:altName w:val="宋体"/>
    <w:panose1 w:val="00000000000000000000"/>
    <w:charset w:val="86"/>
    <w:family w:val="auto"/>
    <w:pitch w:val="default"/>
    <w:sig w:usb0="00000000" w:usb1="00000000" w:usb2="0000000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Tahoma-Bold">
    <w:altName w:val="MingLiU"/>
    <w:panose1 w:val="00000000000000000000"/>
    <w:charset w:val="B2"/>
    <w:family w:val="auto"/>
    <w:pitch w:val="default"/>
    <w:sig w:usb0="00000000" w:usb1="00000000" w:usb2="00000000" w:usb3="00000000" w:csb0="00000040" w:csb1="00000000"/>
  </w:font>
  <w:font w:name="幼圆_GB2312">
    <w:altName w:val="宋体"/>
    <w:panose1 w:val="020B0604020202020204"/>
    <w:charset w:val="86"/>
    <w:family w:val="auto"/>
    <w:pitch w:val="default"/>
    <w:sig w:usb0="00000000" w:usb1="00000000" w:usb2="00000010" w:usb3="00000000" w:csb0="00040000" w:csb1="00000000"/>
  </w:font>
  <w:font w:name="b70f291e0b4e767f5acfce4f0040001">
    <w:altName w:val="宋体"/>
    <w:panose1 w:val="00000000000000000000"/>
    <w:charset w:val="01"/>
    <w:family w:val="auto"/>
    <w:pitch w:val="default"/>
    <w:sig w:usb0="00000000" w:usb1="00000000" w:usb2="00000000" w:usb3="00000000" w:csb0="00040001" w:csb1="00000000"/>
  </w:font>
  <w:font w:name="官帕">
    <w:altName w:val="宋体"/>
    <w:panose1 w:val="00000000000000000000"/>
    <w:charset w:val="86"/>
    <w:family w:val="roman"/>
    <w:pitch w:val="default"/>
    <w:sig w:usb0="00000000" w:usb1="00000000" w:usb2="00000000" w:usb3="00000000" w:csb0="00040001" w:csb1="00000000"/>
  </w:font>
  <w:font w:name="Narrow">
    <w:altName w:val="宋体"/>
    <w:panose1 w:val="02030609000101010101"/>
    <w:charset w:val="01"/>
    <w:family w:val="auto"/>
    <w:pitch w:val="default"/>
    <w:sig w:usb0="00000000" w:usb1="00000000" w:usb2="00000000" w:usb3="00000000" w:csb0="00040001" w:csb1="00000000"/>
  </w:font>
  <w:font w:name="A-OTF Gothic MB101 Pro L">
    <w:altName w:val="MS UI Gothic"/>
    <w:panose1 w:val="020B0300000000000000"/>
    <w:charset w:val="80"/>
    <w:family w:val="auto"/>
    <w:pitch w:val="default"/>
    <w:sig w:usb0="00000000" w:usb1="00000000" w:usb2="00000012" w:usb3="00000000" w:csb0="00020005" w:csb1="00000000"/>
  </w:font>
  <w:font w:name="方正书宋_GBK+ZMUHIA-">
    <w:altName w:val="宋体"/>
    <w:panose1 w:val="02030609000101010101"/>
    <w:charset w:val="81"/>
    <w:family w:val="roman"/>
    <w:pitch w:val="default"/>
    <w:sig w:usb0="00000000" w:usb1="00000000" w:usb2="00000010" w:usb3="00000000" w:csb0="00080000" w:csb1="00000000"/>
  </w:font>
  <w:font w:name="文鼎CS长美黑">
    <w:altName w:val="宋体"/>
    <w:panose1 w:val="02010609010101010101"/>
    <w:charset w:val="86"/>
    <w:family w:val="modern"/>
    <w:pitch w:val="default"/>
    <w:sig w:usb0="00000000" w:usb1="00000000" w:usb2="00000010" w:usb3="00000000" w:csb0="00040000" w:csb1="00000000"/>
  </w:font>
  <w:font w:name="小标">
    <w:altName w:val="宋体"/>
    <w:panose1 w:val="00000000000000000000"/>
    <w:charset w:val="00"/>
    <w:family w:val="auto"/>
    <w:pitch w:val="default"/>
    <w:sig w:usb0="00000000" w:usb1="00000000" w:usb2="00000000" w:usb3="00000000" w:csb0="00040001" w:csb1="00000000"/>
  </w:font>
  <w:font w:name="DLF-3-0-272921271+ZJDJbD-246">
    <w:altName w:val="宋体"/>
    <w:panose1 w:val="00000000000000000000"/>
    <w:charset w:val="86"/>
    <w:family w:val="auto"/>
    <w:pitch w:val="default"/>
    <w:sig w:usb0="00000000" w:usb1="00000000" w:usb2="00000000" w:usb3="00000000" w:csb0="00040000" w:csb1="00000000"/>
  </w:font>
  <w:font w:name="FZDaHei-B02S">
    <w:altName w:val="宋体"/>
    <w:panose1 w:val="00000000000000000000"/>
    <w:charset w:val="86"/>
    <w:family w:val="auto"/>
    <w:pitch w:val="default"/>
    <w:sig w:usb0="00000000" w:usb1="00000000" w:usb2="00000010" w:usb3="00000000" w:csb0="00040000" w:csb1="00000000"/>
  </w:font>
  <w:font w:name="KS P Mincho">
    <w:altName w:val="Gulim"/>
    <w:panose1 w:val="02030504000101010101"/>
    <w:charset w:val="81"/>
    <w:family w:val="auto"/>
    <w:pitch w:val="default"/>
    <w:sig w:usb0="00000000" w:usb1="00000000" w:usb2="00000010" w:usb3="00000000" w:csb0="00080000" w:csb1="00000000"/>
  </w:font>
  <w:font w:name="宋体,MS SONG,SimSun,tah">
    <w:altName w:val="宋体"/>
    <w:panose1 w:val="00000000000000000000"/>
    <w:charset w:val="86"/>
    <w:family w:val="auto"/>
    <w:pitch w:val="default"/>
    <w:sig w:usb0="00000000" w:usb1="00000000" w:usb2="00000000" w:usb3="00000000" w:csb0="00040000" w:csb1="00000000"/>
  </w:font>
  <w:font w:name="KTJ+ZBNDiB-1">
    <w:altName w:val="宋体"/>
    <w:panose1 w:val="020B0604020202020204"/>
    <w:charset w:val="86"/>
    <w:family w:val="auto"/>
    <w:pitch w:val="default"/>
    <w:sig w:usb0="00000000" w:usb1="00000000" w:usb2="00000010" w:usb3="00000000" w:csb0="00040000" w:csb1="00000000"/>
  </w:font>
  <w:font w:name="FzBookMaker2DlFont2">
    <w:altName w:val="MingLiU"/>
    <w:panose1 w:val="00000000000000000000"/>
    <w:charset w:val="00"/>
    <w:family w:val="swiss"/>
    <w:pitch w:val="default"/>
    <w:sig w:usb0="00000000" w:usb1="00000000" w:usb2="00000000" w:usb3="00000000" w:csb0="00000001" w:csb1="00000000"/>
  </w:font>
  <w:font w:name="\brdrhair Arial">
    <w:altName w:val="MingLiU"/>
    <w:panose1 w:val="00000000000000000000"/>
    <w:charset w:val="00"/>
    <w:family w:val="auto"/>
    <w:pitch w:val="default"/>
    <w:sig w:usb0="00000000" w:usb1="00000000" w:usb2="00000000" w:usb3="00000000" w:csb0="00000001" w:csb1="00000000"/>
  </w:font>
  <w:font w:name="書法家粗黑體">
    <w:altName w:val="黑体"/>
    <w:panose1 w:val="02010609000101010101"/>
    <w:charset w:val="00"/>
    <w:family w:val="auto"/>
    <w:pitch w:val="default"/>
    <w:sig w:usb0="00000000" w:usb1="00000000" w:usb2="00000000" w:usb3="00000000" w:csb0="00040001" w:csb1="00000000"/>
  </w:font>
  <w:font w:name="宋体-WinCharSetFFFF-H">
    <w:altName w:val="宋体"/>
    <w:panose1 w:val="020B0604020202020204"/>
    <w:charset w:val="86"/>
    <w:family w:val="roman"/>
    <w:pitch w:val="default"/>
    <w:sig w:usb0="00000000" w:usb1="00000000" w:usb2="00000010" w:usb3="00000000" w:csb0="00040000" w:csb1="00000000"/>
  </w:font>
  <w:font w:name="Tohama">
    <w:altName w:val="宋体"/>
    <w:panose1 w:val="00000000000000000000"/>
    <w:charset w:val="01"/>
    <w:family w:val="auto"/>
    <w:pitch w:val="default"/>
    <w:sig w:usb0="00000000" w:usb1="00000000" w:usb2="00000000" w:usb3="00000000" w:csb0="00040001" w:csb1="00000000"/>
  </w:font>
  <w:font w:name="Interstate">
    <w:altName w:val="Microsoft Sans Serif"/>
    <w:panose1 w:val="020B0604020202020204"/>
    <w:charset w:val="00"/>
    <w:family w:val="auto"/>
    <w:pitch w:val="default"/>
    <w:sig w:usb0="00000000" w:usb1="00000000" w:usb2="00000000" w:usb3="00000000" w:csb0="00000001" w:csb1="00000000"/>
  </w:font>
  <w:font w:name="GE Inspira">
    <w:altName w:val="Microsoft Sans Serif"/>
    <w:panose1 w:val="020F0603030400020203"/>
    <w:charset w:val="00"/>
    <w:family w:val="swiss"/>
    <w:pitch w:val="default"/>
    <w:sig w:usb0="00000000" w:usb1="00000000" w:usb2="00000000" w:usb3="00000000" w:csb0="00000093" w:csb1="00000000"/>
  </w:font>
  <w:font w:name="Freehand575 BT">
    <w:altName w:val="MS Gothic"/>
    <w:panose1 w:val="03080702030306060204"/>
    <w:charset w:val="00"/>
    <w:family w:val="auto"/>
    <w:pitch w:val="default"/>
    <w:sig w:usb0="00000000" w:usb1="00000000" w:usb2="00000000" w:usb3="00000000" w:csb0="00000011" w:csb1="00000000"/>
  </w:font>
  <w:font w:name="FZLTHJW--GB1-0">
    <w:altName w:val="宋体"/>
    <w:panose1 w:val="00000000000000000000"/>
    <w:charset w:val="86"/>
    <w:family w:val="auto"/>
    <w:pitch w:val="default"/>
    <w:sig w:usb0="00000000" w:usb1="00000000" w:usb2="00000010" w:usb3="00000000" w:csb0="00040000" w:csb1="00000000"/>
  </w:font>
  <w:font w:name="So">
    <w:altName w:val="宋体"/>
    <w:panose1 w:val="00000000000000000000"/>
    <w:charset w:val="00"/>
    <w:family w:val="auto"/>
    <w:pitch w:val="default"/>
    <w:sig w:usb0="00000000" w:usb1="00000000" w:usb2="00000000" w:usb3="00000000" w:csb0="00040001" w:csb1="00000000"/>
  </w:font>
  <w:font w:name="Bimini">
    <w:altName w:val="MingLiU"/>
    <w:panose1 w:val="00000000000000000000"/>
    <w:charset w:val="00"/>
    <w:family w:val="swiss"/>
    <w:pitch w:val="default"/>
    <w:sig w:usb0="00000000" w:usb1="00000000" w:usb2="00000000" w:usb3="00000000" w:csb0="00000001" w:csb1="00000000"/>
  </w:font>
  <w:font w:name="汉仪咪咪体简">
    <w:altName w:val="宋体"/>
    <w:panose1 w:val="02010609000101010101"/>
    <w:charset w:val="86"/>
    <w:family w:val="auto"/>
    <w:pitch w:val="default"/>
    <w:sig w:usb0="00000000" w:usb1="00000000" w:usb2="00000002" w:usb3="00000000" w:csb0="00040000" w:csb1="00000000"/>
  </w:font>
  <w:font w:name="DLF-3-8-133966444+ZHSIud-163">
    <w:altName w:val="宋体"/>
    <w:panose1 w:val="00000000000000000000"/>
    <w:charset w:val="86"/>
    <w:family w:val="auto"/>
    <w:pitch w:val="default"/>
    <w:sig w:usb0="00000000" w:usb1="00000000" w:usb2="00000010" w:usb3="00000000" w:csb0="00040000" w:csb1="00000000"/>
  </w:font>
  <w:font w:name="華康楷書體W5">
    <w:altName w:val="楷体_GB2312"/>
    <w:panose1 w:val="03000509000000000000"/>
    <w:charset w:val="88"/>
    <w:family w:val="script"/>
    <w:pitch w:val="default"/>
    <w:sig w:usb0="00000000" w:usb1="00000000" w:usb2="00000037" w:usb3="00000000" w:csb0="003F00FF" w:csb1="00000000"/>
  </w:font>
  <w:font w:name="Walt Disney Script">
    <w:altName w:val="MingLiU"/>
    <w:panose1 w:val="03080602000000000000"/>
    <w:charset w:val="00"/>
    <w:family w:val="auto"/>
    <w:pitch w:val="default"/>
    <w:sig w:usb0="00000000" w:usb1="00000000" w:usb2="00000000" w:usb3="00000000" w:csb0="00000000" w:csb1="00000000"/>
  </w:font>
  <w:font w:name="叶根友钢笔行书简体">
    <w:altName w:val="宋体"/>
    <w:panose1 w:val="02010601030101010101"/>
    <w:charset w:val="86"/>
    <w:family w:val="auto"/>
    <w:pitch w:val="default"/>
    <w:sig w:usb0="00000000" w:usb1="00000000" w:usb2="00000010" w:usb3="00000000" w:csb0="00040000" w:csb1="00000000"/>
  </w:font>
  <w:font w:name="Adobe Garamond P">
    <w:altName w:val="GulimChe"/>
    <w:panose1 w:val="02030609000101010101"/>
    <w:charset w:val="81"/>
    <w:family w:val="roman"/>
    <w:pitch w:val="default"/>
    <w:sig w:usb0="00000000" w:usb1="00000000" w:usb2="00000010" w:usb3="00000000" w:csb0="00080000" w:csb1="00000000"/>
  </w:font>
  <w:font w:name="GillSans ExtraBold">
    <w:panose1 w:val="020B0902020204020204"/>
    <w:charset w:val="00"/>
    <w:family w:val="auto"/>
    <w:pitch w:val="default"/>
    <w:sig w:usb0="00000000" w:usb1="00000000" w:usb2="00000000" w:usb3="00000000" w:csb0="00000000" w:csb1="00000000"/>
  </w:font>
  <w:font w:name="方正平和繁体">
    <w:altName w:val="宋体"/>
    <w:panose1 w:val="03000509000000000000"/>
    <w:charset w:val="86"/>
    <w:family w:val="auto"/>
    <w:pitch w:val="default"/>
    <w:sig w:usb0="00000000" w:usb1="00000000" w:usb2="00000000" w:usb3="00000000" w:csb0="00040000" w:csb1="00000000"/>
  </w:font>
  <w:font w:name="Serifa Th BT">
    <w:altName w:val="Microsoft Sans Serif"/>
    <w:panose1 w:val="02060303030505020204"/>
    <w:charset w:val="00"/>
    <w:family w:val="roman"/>
    <w:pitch w:val="default"/>
    <w:sig w:usb0="00000000" w:usb1="00000000" w:usb2="00000000" w:usb3="00000000" w:csb0="00000011" w:csb1="00000000"/>
  </w:font>
  <w:font w:name="华文彩">
    <w:altName w:val="宋体"/>
    <w:panose1 w:val="00000000000000000000"/>
    <w:charset w:val="00"/>
    <w:family w:val="auto"/>
    <w:pitch w:val="default"/>
    <w:sig w:usb0="00000000" w:usb1="00000000" w:usb2="00000000" w:usb3="00000000" w:csb0="00040001" w:csb1="00000000"/>
  </w:font>
  <w:font w:name="仿?_GB2312">
    <w:altName w:val="MingLiU"/>
    <w:panose1 w:val="00000000000000000000"/>
    <w:charset w:val="00"/>
    <w:family w:val="auto"/>
    <w:pitch w:val="default"/>
    <w:sig w:usb0="00000000" w:usb1="00000000" w:usb2="00000000" w:usb3="00000000" w:csb0="00000001" w:csb1="00000000"/>
  </w:font>
  <w:font w:name="WXFS">
    <w:altName w:val="宋体"/>
    <w:panose1 w:val="00000000000000000000"/>
    <w:charset w:val="86"/>
    <w:family w:val="auto"/>
    <w:pitch w:val="default"/>
    <w:sig w:usb0="00000000" w:usb1="00000000" w:usb2="00000000" w:usb3="00000000" w:csb0="00040000" w:csb1="00000000"/>
  </w:font>
  <w:font w:name="DLF-32769-0-877347475+ZEbCq2-17">
    <w:altName w:val="宋体"/>
    <w:panose1 w:val="020B0604020202020204"/>
    <w:charset w:val="86"/>
    <w:family w:val="auto"/>
    <w:pitch w:val="default"/>
    <w:sig w:usb0="00000000" w:usb1="00000000" w:usb2="00000010" w:usb3="00000000" w:csb0="00040000" w:csb1="00000000"/>
  </w:font>
  <w:font w:name="DLF-3-0-444667255+ZBLHTp-551">
    <w:altName w:val="宋体"/>
    <w:panose1 w:val="00000000000000000000"/>
    <w:charset w:val="86"/>
    <w:family w:val="auto"/>
    <w:pitch w:val="default"/>
    <w:sig w:usb0="00000000" w:usb1="00000000" w:usb2="00000000" w:usb3="00000000" w:csb0="00040000" w:csb1="00000000"/>
  </w:font>
  <w:font w:name="CLGLJH+DFSong">
    <w:altName w:val="黑体"/>
    <w:panose1 w:val="00000000000000000000"/>
    <w:charset w:val="86"/>
    <w:family w:val="modern"/>
    <w:pitch w:val="default"/>
    <w:sig w:usb0="00000000" w:usb1="00000000" w:usb2="00000010" w:usb3="00000000" w:csb0="00040000" w:csb1="00000000"/>
  </w:font>
  <w:font w:name="\brdrhair ËÎÌå">
    <w:altName w:val="MingLiU"/>
    <w:panose1 w:val="00000000000000000000"/>
    <w:charset w:val="00"/>
    <w:family w:val="auto"/>
    <w:pitch w:val="default"/>
    <w:sig w:usb0="00000000" w:usb1="00000000" w:usb2="00000000" w:usb3="00000000" w:csb0="00000001" w:csb1="00000000"/>
  </w:font>
  <w:font w:name="·½ÕýÒ¦Ìå">
    <w:altName w:val="宋体"/>
    <w:panose1 w:val="00000000000000000000"/>
    <w:charset w:val="86"/>
    <w:family w:val="auto"/>
    <w:pitch w:val="default"/>
    <w:sig w:usb0="00000000" w:usb1="00000000" w:usb2="00000000" w:usb3="00000000" w:csb0="00040000" w:csb1="00000000"/>
  </w:font>
  <w:font w:name="所">
    <w:altName w:val="hakuyoxingshu7000"/>
    <w:panose1 w:val="02030609000101010101"/>
    <w:charset w:val="81"/>
    <w:family w:val="auto"/>
    <w:pitch w:val="default"/>
    <w:sig w:usb0="00000000" w:usb1="00000000" w:usb2="00000000" w:usb3="00000000" w:csb0="00040001" w:csb1="00000000"/>
  </w:font>
  <w:font w:name="汉仪超粗黑简">
    <w:altName w:val="黑体"/>
    <w:panose1 w:val="02010609000101010101"/>
    <w:charset w:val="86"/>
    <w:family w:val="auto"/>
    <w:pitch w:val="default"/>
    <w:sig w:usb0="00000000" w:usb1="00000000" w:usb2="00000002" w:usb3="00000000" w:csb0="00040000" w:csb1="00000000"/>
  </w:font>
  <w:font w:name="HYZhongHeiJ">
    <w:altName w:val="宋体"/>
    <w:panose1 w:val="020B0604020202020204"/>
    <w:charset w:val="86"/>
    <w:family w:val="swiss"/>
    <w:pitch w:val="default"/>
    <w:sig w:usb0="00000000" w:usb1="00000000" w:usb2="00000010" w:usb3="00000000" w:csb0="00040000" w:csb1="00000000"/>
  </w:font>
  <w:font w:name="zx">
    <w:altName w:val="宋体"/>
    <w:panose1 w:val="00000000000000000000"/>
    <w:charset w:val="00"/>
    <w:family w:val="auto"/>
    <w:pitch w:val="default"/>
    <w:sig w:usb0="00000000" w:usb1="00000000" w:usb2="00000000" w:usb3="00000000" w:csb0="00040001" w:csb1="00000000"/>
  </w:font>
  <w:font w:name="Albertus Extra Bold">
    <w:panose1 w:val="020E0802040304020204"/>
    <w:charset w:val="00"/>
    <w:family w:val="swiss"/>
    <w:pitch w:val="default"/>
    <w:sig w:usb0="00000000" w:usb1="00000000" w:usb2="00000000" w:usb3="00000000" w:csb0="00000000" w:csb1="00000000"/>
  </w:font>
  <w:font w:name="9eb2db19f18583d0496459880010002">
    <w:altName w:val="黑体"/>
    <w:panose1 w:val="00000000000000000000"/>
    <w:charset w:val="01"/>
    <w:family w:val="auto"/>
    <w:pitch w:val="default"/>
    <w:sig w:usb0="00000000" w:usb1="00000000" w:usb2="00000000" w:usb3="00000000" w:csb0="00040001" w:csb1="00000000"/>
  </w:font>
  <w:font w:name="’’’华文楷体’’’">
    <w:altName w:val="宋体"/>
    <w:panose1 w:val="00000000000000000000"/>
    <w:charset w:val="01"/>
    <w:family w:val="auto"/>
    <w:pitch w:val="default"/>
    <w:sig w:usb0="00000000" w:usb1="00000000" w:usb2="00000000" w:usb3="00000000" w:csb0="00040001" w:csb1="00000000"/>
  </w:font>
  <w:font w:name="ZGHDBp 1008">
    <w:altName w:val="宋体"/>
    <w:panose1 w:val="00000000000000000000"/>
    <w:charset w:val="01"/>
    <w:family w:val="auto"/>
    <w:pitch w:val="default"/>
    <w:sig w:usb0="00000000" w:usb1="00000000" w:usb2="46E4DE96" w:usb3="0BD9E9C0" w:csb0="0BDC4030" w:csb1="0012CD60"/>
  </w:font>
  <w:font w:name="Dialog.plain">
    <w:altName w:val="微软雅黑"/>
    <w:panose1 w:val="00000000000000000000"/>
    <w:charset w:val="00"/>
    <w:family w:val="roman"/>
    <w:pitch w:val="default"/>
    <w:sig w:usb0="00000000" w:usb1="00000000" w:usb2="00000000" w:usb3="00000000" w:csb0="00040001" w:csb1="00000000"/>
  </w:font>
  <w:font w:name="汉仪篆书繁">
    <w:altName w:val="宋体"/>
    <w:panose1 w:val="02010609000101010101"/>
    <w:charset w:val="86"/>
    <w:family w:val="auto"/>
    <w:pitch w:val="default"/>
    <w:sig w:usb0="00000000" w:usb1="00000000" w:usb2="00000002" w:usb3="00000000" w:csb0="00040000" w:csb1="00000000"/>
  </w:font>
  <w:font w:name="Gothic">
    <w:altName w:val="MS Gothic"/>
    <w:panose1 w:val="00000000000000000000"/>
    <w:charset w:val="80"/>
    <w:family w:val="modern"/>
    <w:pitch w:val="default"/>
    <w:sig w:usb0="00000000" w:usb1="00000000" w:usb2="00000000" w:usb3="00000000" w:csb0="00020000" w:csb1="00000000"/>
  </w:font>
  <w:font w:name="长城报宋体">
    <w:altName w:val="宋体"/>
    <w:panose1 w:val="02010609010101010101"/>
    <w:charset w:val="00"/>
    <w:family w:val="auto"/>
    <w:pitch w:val="default"/>
    <w:sig w:usb0="00000000" w:usb1="00000000" w:usb2="00000000" w:usb3="00000000" w:csb0="00040001" w:csb1="00000000"/>
  </w:font>
  <w:font w:name="经典繁随意">
    <w:altName w:val="黑体"/>
    <w:panose1 w:val="02010609010101010101"/>
    <w:charset w:val="00"/>
    <w:family w:val="auto"/>
    <w:pitch w:val="default"/>
    <w:sig w:usb0="00000000" w:usb1="00000000" w:usb2="0000001E" w:usb3="00000000" w:csb0="20040000" w:csb1="00000000"/>
  </w:font>
  <w:font w:name="“宋体“">
    <w:altName w:val="宋体"/>
    <w:panose1 w:val="02030609000101010101"/>
    <w:charset w:val="01"/>
    <w:family w:val="auto"/>
    <w:pitch w:val="default"/>
    <w:sig w:usb0="00000000" w:usb1="00000000" w:usb2="00000000" w:usb3="00000000" w:csb0="00040001" w:csb1="00000000"/>
  </w:font>
  <w:font w:name="DLF-32769-3-259413553+ZLFCkU-33">
    <w:altName w:val="宋体"/>
    <w:panose1 w:val="00000000000000000000"/>
    <w:charset w:val="86"/>
    <w:family w:val="auto"/>
    <w:pitch w:val="default"/>
    <w:sig w:usb0="00000000" w:usb1="00000000" w:usb2="00000010" w:usb3="00000000" w:csb0="00040000" w:csb1="00000000"/>
  </w:font>
  <w:font w:name="KTJ+ZHLJIE-2">
    <w:altName w:val="宋体"/>
    <w:panose1 w:val="02030609000101010101"/>
    <w:charset w:val="86"/>
    <w:family w:val="auto"/>
    <w:pitch w:val="default"/>
    <w:sig w:usb0="00000000" w:usb1="00000000" w:usb2="00000000" w:usb3="00000000" w:csb0="00040000" w:csb1="00000000"/>
  </w:font>
  <w:font w:name="A3+CAJ FNT08">
    <w:altName w:val="宋体"/>
    <w:panose1 w:val="00000000000000000000"/>
    <w:charset w:val="86"/>
    <w:family w:val="auto"/>
    <w:pitch w:val="default"/>
    <w:sig w:usb0="00000000" w:usb1="00000000" w:usb2="00000000" w:usb3="00000000" w:csb0="00040000" w:csb1="00000000"/>
  </w:font>
  <w:font w:name="仿宋体（打印机字体）">
    <w:altName w:val="宋体"/>
    <w:panose1 w:val="00000000000000000000"/>
    <w:charset w:val="86"/>
    <w:family w:val="modern"/>
    <w:pitch w:val="default"/>
    <w:sig w:usb0="00000000" w:usb1="00000000" w:usb2="00000010" w:usb3="00000000" w:csb0="00040000" w:csb1="00000000"/>
  </w:font>
  <w:font w:name="仿宋_GBK">
    <w:altName w:val="宋体"/>
    <w:panose1 w:val="020B0604020202020204"/>
    <w:charset w:val="86"/>
    <w:family w:val="roman"/>
    <w:pitch w:val="default"/>
    <w:sig w:usb0="00000000" w:usb1="00000000" w:usb2="00000000" w:usb3="00000000" w:csb0="00040000" w:csb1="00000000"/>
  </w:font>
  <w:font w:name="微软雅黑 sans-serif">
    <w:altName w:val="宋体"/>
    <w:panose1 w:val="00000000000000000000"/>
    <w:charset w:val="86"/>
    <w:family w:val="roman"/>
    <w:pitch w:val="default"/>
    <w:sig w:usb0="00000000" w:usb1="00000000" w:usb2="00000010" w:usb3="00000000" w:csb0="00040000" w:csb1="00000000"/>
  </w:font>
  <w:font w:name="Andale WT">
    <w:altName w:val="黑体"/>
    <w:panose1 w:val="020B0502000000000004"/>
    <w:charset w:val="01"/>
    <w:family w:val="roman"/>
    <w:pitch w:val="default"/>
    <w:sig w:usb0="00000000" w:usb1="00000000" w:usb2="00000000" w:usb3="00000000" w:csb0="00040001" w:csb1="00000000"/>
  </w:font>
  <w:font w:name="Hiragino Sans GB">
    <w:altName w:val="DotumChe"/>
    <w:panose1 w:val="02030609000101010101"/>
    <w:charset w:val="81"/>
    <w:family w:val="roman"/>
    <w:pitch w:val="default"/>
    <w:sig w:usb0="00000000" w:usb1="00000000" w:usb2="00000010" w:usb3="00000000" w:csb0="00080000" w:csb1="00000000"/>
  </w:font>
  <w:font w:name="汉仪楷体简">
    <w:altName w:val="宋体"/>
    <w:panose1 w:val="02010604000101010101"/>
    <w:charset w:val="86"/>
    <w:family w:val="auto"/>
    <w:pitch w:val="default"/>
    <w:sig w:usb0="00000000" w:usb1="00000000" w:usb2="00000010" w:usb3="00000000" w:csb0="00040000" w:csb1="00000000"/>
  </w:font>
  <w:font w:name="]';l">
    <w:altName w:val="微软雅黑"/>
    <w:panose1 w:val="00000000000000000000"/>
    <w:charset w:val="00"/>
    <w:family w:val="auto"/>
    <w:pitch w:val="default"/>
    <w:sig w:usb0="00000000" w:usb1="00000000" w:usb2="00000000" w:usb3="00000000" w:csb0="00040001" w:csb1="00000000"/>
  </w:font>
  <w:font w:name="Gentium Book Basic">
    <w:altName w:val="Microsoft Sans Serif"/>
    <w:panose1 w:val="02000503060000020004"/>
    <w:charset w:val="00"/>
    <w:family w:val="auto"/>
    <w:pitch w:val="default"/>
    <w:sig w:usb0="00000000" w:usb1="00000000" w:usb2="00000000" w:usb3="00000000" w:csb0="20000013" w:csb1="00000000"/>
  </w:font>
  <w:font w:name="DY19+ZHeIa1-20">
    <w:altName w:val="MingLiU"/>
    <w:panose1 w:val="00000000000000000000"/>
    <w:charset w:val="00"/>
    <w:family w:val="auto"/>
    <w:pitch w:val="default"/>
    <w:sig w:usb0="00000000" w:usb1="00000000" w:usb2="00000000" w:usb3="00000000" w:csb0="00000001" w:csb1="00000000"/>
  </w:font>
  <w:font w:name="359">
    <w:altName w:val="宋体"/>
    <w:panose1 w:val="00000000000000000000"/>
    <w:charset w:val="86"/>
    <w:family w:val="auto"/>
    <w:pitch w:val="default"/>
    <w:sig w:usb0="00000000" w:usb1="00000000" w:usb2="00000010" w:usb3="00000000" w:csb0="00040000" w:csb1="00000000"/>
  </w:font>
  <w:font w:name="Rosewood Std Regular">
    <w:altName w:val="MingLiU"/>
    <w:panose1 w:val="04090804040204020202"/>
    <w:charset w:val="00"/>
    <w:family w:val="decorative"/>
    <w:pitch w:val="default"/>
    <w:sig w:usb0="00000000" w:usb1="00000000" w:usb2="00000000" w:usb3="00000000" w:csb0="20000001" w:csb1="00000000"/>
  </w:font>
  <w:font w:name="Muchinfo System">
    <w:altName w:val="Tahoma"/>
    <w:panose1 w:val="02000803000000020004"/>
    <w:charset w:val="00"/>
    <w:family w:val="auto"/>
    <w:pitch w:val="default"/>
    <w:sig w:usb0="00000000" w:usb1="00000000" w:usb2="00000000" w:usb3="00000000" w:csb0="00000001" w:csb1="00000000"/>
  </w:font>
  <w:font w:name="DY2+ZLGHbR-2">
    <w:altName w:val="MingLiU"/>
    <w:panose1 w:val="00000000000000000000"/>
    <w:charset w:val="00"/>
    <w:family w:val="auto"/>
    <w:pitch w:val="default"/>
    <w:sig w:usb0="00000000" w:usb1="00000000" w:usb2="00000000" w:usb3="00000000" w:csb0="00000001" w:csb1="00000000"/>
  </w:font>
  <w:font w:name="Clarendon Cn BT">
    <w:altName w:val="MS UI Gothic"/>
    <w:panose1 w:val="02040706040505040204"/>
    <w:charset w:val="00"/>
    <w:family w:val="auto"/>
    <w:pitch w:val="default"/>
    <w:sig w:usb0="00000000" w:usb1="00000000" w:usb2="00000000" w:usb3="00000000" w:csb0="00000011" w:csb1="00000000"/>
  </w:font>
  <w:font w:name="ALPHA-Demo">
    <w:altName w:val="宋体"/>
    <w:panose1 w:val="00000000000000000000"/>
    <w:charset w:val="00"/>
    <w:family w:val="roman"/>
    <w:pitch w:val="default"/>
    <w:sig w:usb0="00000000" w:usb1="00000000" w:usb2="00000000" w:usb3="00000000" w:csb0="00040001" w:csb1="00000000"/>
  </w:font>
  <w:font w:name="English157 BT">
    <w:altName w:val="MS Gothic"/>
    <w:panose1 w:val="030306020304040D0D03"/>
    <w:charset w:val="00"/>
    <w:family w:val="auto"/>
    <w:pitch w:val="default"/>
    <w:sig w:usb0="00000000" w:usb1="00000000" w:usb2="00000000" w:usb3="00000000" w:csb0="00000011" w:csb1="00000000"/>
  </w:font>
  <w:font w:name=",Arial">
    <w:altName w:val="黑体"/>
    <w:panose1 w:val="020B0604020202020204"/>
    <w:charset w:val="01"/>
    <w:family w:val="roman"/>
    <w:pitch w:val="default"/>
    <w:sig w:usb0="00000000" w:usb1="00000000" w:usb2="00000000" w:usb3="00000000" w:csb0="00040001" w:csb1="00000000"/>
  </w:font>
  <w:font w:name="@宋体 @楷体_GB2312 @新宋体 Times New Roman">
    <w:altName w:val="宋体"/>
    <w:panose1 w:val="00000000000000000000"/>
    <w:charset w:val="00"/>
    <w:family w:val="auto"/>
    <w:pitch w:val="default"/>
    <w:sig w:usb0="00000000" w:usb1="00000000" w:usb2="00000000" w:usb3="00000000" w:csb0="00040001" w:csb1="00000000"/>
  </w:font>
  <w:font w:name="STHeitiJ-Light">
    <w:altName w:val="宋体"/>
    <w:panose1 w:val="00000000000000000000"/>
    <w:charset w:val="00"/>
    <w:family w:val="roman"/>
    <w:pitch w:val="default"/>
    <w:sig w:usb0="00000000" w:usb1="00000000" w:usb2="00000000" w:usb3="00000000" w:csb0="00040001" w:csb1="00000000"/>
  </w:font>
  <w:font w:name="Franklin Gothic Demi Tur">
    <w:altName w:val="MingLiU"/>
    <w:panose1 w:val="00000000000000000000"/>
    <w:charset w:val="A2"/>
    <w:family w:val="swiss"/>
    <w:pitch w:val="default"/>
    <w:sig w:usb0="00000000" w:usb1="00000000" w:usb2="00000000" w:usb3="00000000" w:csb0="00000010" w:csb1="00000000"/>
  </w:font>
  <w:font w:name="ڌ墍">
    <w:altName w:val="宋体"/>
    <w:panose1 w:val="00000000000000000000"/>
    <w:charset w:val="86"/>
    <w:family w:val="roman"/>
    <w:pitch w:val="default"/>
    <w:sig w:usb0="00000000" w:usb1="00000000" w:usb2="00000010" w:usb3="00000000" w:csb0="00040000" w:csb1="00000000"/>
  </w:font>
  <w:font w:name="经典粗黑繁">
    <w:altName w:val="宋体"/>
    <w:panose1 w:val="02010609000101010101"/>
    <w:charset w:val="86"/>
    <w:family w:val="auto"/>
    <w:pitch w:val="default"/>
    <w:sig w:usb0="00000000" w:usb1="00000000" w:usb2="0000001E" w:usb3="00000000" w:csb0="20040000" w:csb1="00000000"/>
  </w:font>
  <w:font w:name="楷体.黑">
    <w:altName w:val="宋体"/>
    <w:panose1 w:val="00000000000000000000"/>
    <w:charset w:val="86"/>
    <w:family w:val="roman"/>
    <w:pitch w:val="default"/>
    <w:sig w:usb0="00000000" w:usb1="00000000" w:usb2="00000010" w:usb3="00000000" w:csb0="00040000" w:csb1="00000000"/>
  </w:font>
  <w:font w:name="EU-F9X">
    <w:altName w:val="宋体"/>
    <w:panose1 w:val="03000509000000000000"/>
    <w:charset w:val="86"/>
    <w:family w:val="auto"/>
    <w:pitch w:val="default"/>
    <w:sig w:usb0="00000000" w:usb1="00000000" w:usb2="00000000" w:usb3="00000000" w:csb0="00040000" w:csb1="00000000"/>
  </w:font>
  <w:font w:name="Times-Bold">
    <w:altName w:val="PMingLiU"/>
    <w:panose1 w:val="02030609000101010101"/>
    <w:charset w:val="00"/>
    <w:family w:val="roman"/>
    <w:pitch w:val="default"/>
    <w:sig w:usb0="00000000" w:usb1="00000000" w:usb2="00000000" w:usb3="00000000" w:csb0="00000001" w:csb1="00000000"/>
  </w:font>
  <w:font w:name="经典综艺体简">
    <w:altName w:val="宋体"/>
    <w:panose1 w:val="02010609000101010101"/>
    <w:charset w:val="86"/>
    <w:family w:val="auto"/>
    <w:pitch w:val="default"/>
    <w:sig w:usb0="00000000" w:usb1="00000000" w:usb2="0000001E" w:usb3="00000000" w:csb0="20040000" w:csb1="00000000"/>
  </w:font>
  <w:font w:name="OCNKHB+DFSong">
    <w:altName w:val="宋体"/>
    <w:panose1 w:val="00000000000000000000"/>
    <w:charset w:val="86"/>
    <w:family w:val="modern"/>
    <w:pitch w:val="default"/>
    <w:sig w:usb0="00000000" w:usb1="00000000" w:usb2="00000010" w:usb3="00000000" w:csb0="00040000" w:csb1="00000000"/>
  </w:font>
  <w:font w:name="经典美黑简">
    <w:altName w:val="宋体"/>
    <w:panose1 w:val="02010609000101010101"/>
    <w:charset w:val="86"/>
    <w:family w:val="modern"/>
    <w:pitch w:val="default"/>
    <w:sig w:usb0="00000000" w:usb1="00000000" w:usb2="0000001E" w:usb3="00000000" w:csb0="00040000" w:csb1="00000000"/>
  </w:font>
  <w:font w:name="文鼎中钢笔行楷">
    <w:altName w:val="宋体"/>
    <w:panose1 w:val="020B0602010101010101"/>
    <w:charset w:val="86"/>
    <w:family w:val="auto"/>
    <w:pitch w:val="default"/>
    <w:sig w:usb0="00000000" w:usb1="00000000" w:usb2="00000000" w:usb3="00000000" w:csb0="00040000" w:csb1="00000000"/>
  </w:font>
  <w:font w:name="Wingdings3">
    <w:altName w:val="MingLiU"/>
    <w:panose1 w:val="00000000000000000000"/>
    <w:charset w:val="88"/>
    <w:family w:val="auto"/>
    <w:pitch w:val="default"/>
    <w:sig w:usb0="00000000" w:usb1="00000000" w:usb2="00000000" w:usb3="00000000" w:csb0="00100000" w:csb1="00000000"/>
  </w:font>
  <w:font w:name="Times New Roman'''''''">
    <w:altName w:val="微软雅黑"/>
    <w:panose1 w:val="00000000000000000000"/>
    <w:charset w:val="00"/>
    <w:family w:val="roman"/>
    <w:pitch w:val="default"/>
    <w:sig w:usb0="00000000" w:usb1="00000000" w:usb2="00000000" w:usb3="00000000" w:csb0="00040001" w:csb1="00000000"/>
  </w:font>
  <w:font w:name="New Century Schlbk">
    <w:altName w:val="MingLiU"/>
    <w:panose1 w:val="00000000000000000000"/>
    <w:charset w:val="00"/>
    <w:family w:val="auto"/>
    <w:pitch w:val="default"/>
    <w:sig w:usb0="00000000" w:usb1="00000000" w:usb2="00000000" w:usb3="00000000" w:csb0="00000001" w:csb1="00000000"/>
  </w:font>
  <w:font w:name="超世纪细黑体">
    <w:altName w:val="宋体"/>
    <w:panose1 w:val="00000000000000000000"/>
    <w:charset w:val="86"/>
    <w:family w:val="roman"/>
    <w:pitch w:val="default"/>
    <w:sig w:usb0="00000000" w:usb1="00000000" w:usb2="00000010" w:usb3="00000000" w:csb0="00040000" w:csb1="00000000"/>
  </w:font>
  <w:font w:name="AN">
    <w:altName w:val="DotumChe"/>
    <w:panose1 w:val="02030609000101010101"/>
    <w:charset w:val="81"/>
    <w:family w:val="roman"/>
    <w:pitch w:val="default"/>
    <w:sig w:usb0="00000000" w:usb1="00000000" w:usb2="00000010" w:usb3="00000000" w:csb0="00080000" w:csb1="00000000"/>
  </w:font>
  <w:font w:name="Kozuka Mincho Pro B">
    <w:altName w:val="MS UI Gothic"/>
    <w:panose1 w:val="02020800000000000000"/>
    <w:charset w:val="80"/>
    <w:family w:val="auto"/>
    <w:pitch w:val="default"/>
    <w:sig w:usb0="00000000" w:usb1="00000000" w:usb2="00000012" w:usb3="00000000" w:csb0="00020005" w:csb1="00000000"/>
  </w:font>
  <w:font w:name="FreesiaUPC">
    <w:panose1 w:val="020B0604020202020204"/>
    <w:charset w:val="DE"/>
    <w:family w:val="swiss"/>
    <w:pitch w:val="default"/>
    <w:sig w:usb0="01000007" w:usb1="00000002" w:usb2="00000000" w:usb3="00000000" w:csb0="00010001" w:csb1="00000000"/>
  </w:font>
  <w:font w:name="MarigoldPS">
    <w:altName w:val="MingLiU"/>
    <w:panose1 w:val="03020702040402020504"/>
    <w:charset w:val="00"/>
    <w:family w:val="auto"/>
    <w:pitch w:val="default"/>
    <w:sig w:usb0="00000000" w:usb1="00000000" w:usb2="00000000" w:usb3="00000000" w:csb0="00000001" w:csb1="00000000"/>
  </w:font>
  <w:font w:name="΢ȭхڢ;">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Time_x0008_">
    <w:altName w:val="宋体"/>
    <w:panose1 w:val="00000000000000000000"/>
    <w:charset w:val="00"/>
    <w:family w:val="roman"/>
    <w:pitch w:val="default"/>
    <w:sig w:usb0="00000000" w:usb1="00000000" w:usb2="00000000" w:usb3="00000000" w:csb0="00040001" w:csb1="00000000"/>
  </w:font>
  <w:font w:name="Mono3Frame-Regul">
    <w:altName w:val="DotumChe"/>
    <w:panose1 w:val="02030609000101010101"/>
    <w:charset w:val="81"/>
    <w:family w:val="roman"/>
    <w:pitch w:val="default"/>
    <w:sig w:usb0="00000000" w:usb1="00000000" w:usb2="00000010" w:usb3="00000000" w:csb0="00080000" w:csb1="00000000"/>
  </w:font>
  <w:font w:name="B27+CAJ FNT00">
    <w:altName w:val="宋体"/>
    <w:panose1 w:val="00000000000000000000"/>
    <w:charset w:val="86"/>
    <w:family w:val="auto"/>
    <w:pitch w:val="default"/>
    <w:sig w:usb0="00000000" w:usb1="00000000" w:usb2="00000010" w:usb3="00000000" w:csb0="00040000" w:csb1="00000000"/>
  </w:font>
  <w:font w:name="迷你简小标宋">
    <w:altName w:val="宋体"/>
    <w:panose1 w:val="03000509000000000000"/>
    <w:charset w:val="86"/>
    <w:family w:val="auto"/>
    <w:pitch w:val="default"/>
    <w:sig w:usb0="00000000" w:usb1="00000000" w:usb2="00000000" w:usb3="00000000" w:csb0="00040000" w:csb1="00000000"/>
  </w:font>
  <w:font w:name="DLF-32769-4-659039987+ZDPIz3-248">
    <w:altName w:val="MingLiU"/>
    <w:panose1 w:val="00000000000000000000"/>
    <w:charset w:val="00"/>
    <w:family w:val="auto"/>
    <w:pitch w:val="default"/>
    <w:sig w:usb0="00000000" w:usb1="00000000" w:usb2="00000000" w:usb3="00000000" w:csb0="00000001" w:csb1="00000000"/>
  </w:font>
  <w:font w:name="MSung Light TC">
    <w:altName w:val="PMingLiU"/>
    <w:panose1 w:val="02030609000101010101"/>
    <w:charset w:val="00"/>
    <w:family w:val="auto"/>
    <w:pitch w:val="default"/>
    <w:sig w:usb0="00000000" w:usb1="00000000" w:usb2="00000000" w:usb3="00000000" w:csb0="00000001" w:csb1="00000000"/>
  </w:font>
  <w:font w:name="EU-BZ">
    <w:altName w:val="宋体"/>
    <w:panose1 w:val="03000509000000000000"/>
    <w:charset w:val="01"/>
    <w:family w:val="auto"/>
    <w:pitch w:val="default"/>
    <w:sig w:usb0="00000000" w:usb1="00000000" w:usb2="00000000" w:usb3="00000000" w:csb0="00040001" w:csb1="00000000"/>
  </w:font>
  <w:font w:name="chancelaresca">
    <w:altName w:val="PMingLiU"/>
    <w:panose1 w:val="02000500050000020004"/>
    <w:charset w:val="00"/>
    <w:family w:val="auto"/>
    <w:pitch w:val="default"/>
    <w:sig w:usb0="00000000" w:usb1="00000000" w:usb2="00000000" w:usb3="00000000" w:csb0="00000000" w:csb1="00000000"/>
  </w:font>
  <w:font w:name="仿宋_GB2312,Bold">
    <w:altName w:val="黑体"/>
    <w:panose1 w:val="00000000000000000000"/>
    <w:charset w:val="86"/>
    <w:family w:val="auto"/>
    <w:pitch w:val="default"/>
    <w:sig w:usb0="00000000" w:usb1="00000000" w:usb2="00000010" w:usb3="00000000" w:csb0="00040000" w:csb1="00000000"/>
  </w:font>
  <w:font w:name="BACKGROUND: #d9d9d9; FONT-SIZE: 12pt; mso-shading: white; mso-pa">
    <w:altName w:val="宋体"/>
    <w:panose1 w:val="00000000000000000000"/>
    <w:charset w:val="00"/>
    <w:family w:val="auto"/>
    <w:pitch w:val="default"/>
    <w:sig w:usb0="00000000" w:usb1="00000000" w:usb2="00000000" w:usb3="00000000" w:csb0="00040001" w:csb1="00000000"/>
  </w:font>
  <w:font w:name="VisualUI">
    <w:altName w:val="MT Extra"/>
    <w:panose1 w:val="05000400000000000000"/>
    <w:charset w:val="02"/>
    <w:family w:val="auto"/>
    <w:pitch w:val="default"/>
    <w:sig w:usb0="00000000" w:usb1="00000000" w:usb2="00000000" w:usb3="00000000" w:csb0="80000000" w:csb1="00000000"/>
  </w:font>
  <w:font w:name="STZhongsong Balt">
    <w:altName w:val="DotumChe"/>
    <w:panose1 w:val="02030609000101010101"/>
    <w:charset w:val="81"/>
    <w:family w:val="roman"/>
    <w:pitch w:val="default"/>
    <w:sig w:usb0="00000000" w:usb1="00000000" w:usb2="00000010" w:usb3="00000000" w:csb0="00080000" w:csb1="00000000"/>
  </w:font>
  <w:font w:name="??? Verdana Tahoma System">
    <w:altName w:val="Tahoma"/>
    <w:panose1 w:val="00000000000000000000"/>
    <w:charset w:val="00"/>
    <w:family w:val="roman"/>
    <w:pitch w:val="default"/>
    <w:sig w:usb0="00000000" w:usb1="00000000" w:usb2="00000000" w:usb3="00000000" w:csb0="00000001" w:csb1="00000000"/>
  </w:font>
  <w:font w:name="寰蒋闆呴粦 !important">
    <w:altName w:val="宋体"/>
    <w:panose1 w:val="00000000000000000000"/>
    <w:charset w:val="01"/>
    <w:family w:val="auto"/>
    <w:pitch w:val="default"/>
    <w:sig w:usb0="00000000" w:usb1="00000000" w:usb2="00000000" w:usb3="00000000" w:csb0="00040001" w:csb1="00000000"/>
  </w:font>
  <w:font w:name="DY3+ZFHHsx-3">
    <w:altName w:val="宋体"/>
    <w:panose1 w:val="00000000000000000000"/>
    <w:charset w:val="86"/>
    <w:family w:val="auto"/>
    <w:pitch w:val="default"/>
    <w:sig w:usb0="00000000" w:usb1="00000000" w:usb2="00000000" w:usb3="00000000" w:csb0="00040000" w:csb1="00000000"/>
  </w:font>
  <w:font w:name="汉仪秀英体简">
    <w:altName w:val="宋体"/>
    <w:panose1 w:val="02010609000101010101"/>
    <w:charset w:val="86"/>
    <w:family w:val="auto"/>
    <w:pitch w:val="default"/>
    <w:sig w:usb0="00000000" w:usb1="00000000" w:usb2="00000002" w:usb3="00000000" w:csb0="00040000" w:csb1="00000000"/>
  </w:font>
  <w:font w:name="宋体t.祯畴">
    <w:altName w:val="宋体"/>
    <w:panose1 w:val="00000000000000000000"/>
    <w:charset w:val="86"/>
    <w:family w:val="roman"/>
    <w:pitch w:val="default"/>
    <w:sig w:usb0="00000000" w:usb1="00000000" w:usb2="00000000" w:usb3="00000000" w:csb0="00040000" w:csb1="00000000"/>
  </w:font>
  <w:font w:name="汉鼎简新艺体">
    <w:altName w:val="黑体"/>
    <w:panose1 w:val="02010609010101010101"/>
    <w:charset w:val="01"/>
    <w:family w:val="auto"/>
    <w:pitch w:val="default"/>
    <w:sig w:usb0="00000000" w:usb1="00000000" w:usb2="00000000" w:usb3="00000000" w:csb0="00040001" w:csb1="00000000"/>
  </w:font>
  <w:font w:name="谔? FONT-SIZE">
    <w:altName w:val="宋体"/>
    <w:panose1 w:val="02030609000101010101"/>
    <w:charset w:val="01"/>
    <w:family w:val="auto"/>
    <w:pitch w:val="default"/>
    <w:sig w:usb0="00000000" w:usb1="00000000" w:usb2="00000000" w:usb3="00000000" w:csb0="00040001" w:csb1="00000000"/>
  </w:font>
  <w:font w:name="Gill Sans MT Ext Condensed Bold CE">
    <w:altName w:val="MingLiU"/>
    <w:panose1 w:val="00000000000000000000"/>
    <w:charset w:val="EE"/>
    <w:family w:val="swiss"/>
    <w:pitch w:val="default"/>
    <w:sig w:usb0="00000000" w:usb1="00000000" w:usb2="00000000" w:usb3="00000000" w:csb0="00000002" w:csb1="00000000"/>
  </w:font>
  <w:font w:name="Heavy Heap">
    <w:altName w:val="PMingLiU"/>
    <w:panose1 w:val="02000503000000020004"/>
    <w:charset w:val="00"/>
    <w:family w:val="auto"/>
    <w:pitch w:val="default"/>
    <w:sig w:usb0="00000000" w:usb1="00000000" w:usb2="00000000" w:usb3="00000000" w:csb0="00000001" w:csb1="00000000"/>
  </w:font>
  <w:font w:name="长城行书体">
    <w:altName w:val="hakuyoxingshu7000"/>
    <w:panose1 w:val="02010609000101010101"/>
    <w:charset w:val="81"/>
    <w:family w:val="auto"/>
    <w:pitch w:val="default"/>
    <w:sig w:usb0="00000000" w:usb1="00000000" w:usb2="00000000" w:usb3="00000000" w:csb0="00040001" w:csb1="00000000"/>
  </w:font>
  <w:font w:name="EFGAKG+DFSong">
    <w:altName w:val="黑体"/>
    <w:panose1 w:val="00000000000000000000"/>
    <w:charset w:val="86"/>
    <w:family w:val="modern"/>
    <w:pitch w:val="default"/>
    <w:sig w:usb0="00000000" w:usb1="00000000" w:usb2="00000010" w:usb3="00000000" w:csb0="00040000" w:csb1="00000000"/>
  </w:font>
  <w:font w:name="Shonar Bangla">
    <w:panose1 w:val="020B0502040204020203"/>
    <w:charset w:val="00"/>
    <w:family w:val="auto"/>
    <w:pitch w:val="default"/>
    <w:sig w:usb0="00010003" w:usb1="00000000" w:usb2="00000000" w:usb3="00000000" w:csb0="00000001" w:csb1="00000000"/>
  </w:font>
  <w:font w:name="Constantia Cyr">
    <w:altName w:val="MingLiU"/>
    <w:panose1 w:val="00000000000000000000"/>
    <w:charset w:val="CC"/>
    <w:family w:val="roman"/>
    <w:pitch w:val="default"/>
    <w:sig w:usb0="00000000" w:usb1="00000000" w:usb2="00000000" w:usb3="00000000" w:csb0="00000004" w:csb1="00000000"/>
  </w:font>
  <w:font w:name="DLF-3-0-1199327869+ZHSIud-157">
    <w:altName w:val="宋体"/>
    <w:panose1 w:val="00000000000000000000"/>
    <w:charset w:val="86"/>
    <w:family w:val="auto"/>
    <w:pitch w:val="default"/>
    <w:sig w:usb0="00000000" w:usb1="00000000" w:usb2="00000010" w:usb3="00000000" w:csb0="00040000" w:csb1="00000000"/>
  </w:font>
  <w:font w:name="DLF-32769-4-1442056077+ZLZAnK-1">
    <w:altName w:val="黑体"/>
    <w:panose1 w:val="00000000000000000000"/>
    <w:charset w:val="86"/>
    <w:family w:val="auto"/>
    <w:pitch w:val="default"/>
    <w:sig w:usb0="00000000" w:usb1="00000000" w:usb2="00000010" w:usb3="00000000" w:csb0="00040000" w:csb1="00000000"/>
  </w:font>
  <w:font w:name="verdana, helvetica, sans-serif">
    <w:altName w:val="黑体"/>
    <w:panose1 w:val="020B0604020202020204"/>
    <w:charset w:val="00"/>
    <w:family w:val="roman"/>
    <w:pitch w:val="default"/>
    <w:sig w:usb0="00000000" w:usb1="00000000" w:usb2="00000000" w:usb3="00000000" w:csb0="00040001" w:csb1="00000000"/>
  </w:font>
  <w:font w:name="HYb2gj">
    <w:altName w:val="黑体"/>
    <w:panose1 w:val="02030609000101010101"/>
    <w:charset w:val="86"/>
    <w:family w:val="auto"/>
    <w:pitch w:val="default"/>
    <w:sig w:usb0="00000000" w:usb1="00000000" w:usb2="00000010" w:usb3="00000000" w:csb0="00040000" w:csb1="00000000"/>
  </w:font>
  <w:font w:name="fan">
    <w:altName w:val="宋体"/>
    <w:panose1 w:val="00000000000000000000"/>
    <w:charset w:val="00"/>
    <w:family w:val="auto"/>
    <w:pitch w:val="default"/>
    <w:sig w:usb0="00000000" w:usb1="00000000" w:usb2="00000000" w:usb3="00000000" w:csb0="00040001" w:csb1="00000000"/>
  </w:font>
  <w:font w:name="MapInfo Miscellaneous">
    <w:altName w:val="宋体"/>
    <w:panose1 w:val="05050102010607020607"/>
    <w:charset w:val="02"/>
    <w:family w:val="roman"/>
    <w:pitch w:val="default"/>
    <w:sig w:usb0="00000000" w:usb1="00000000" w:usb2="00000000" w:usb3="00000000" w:csb0="00040001" w:csb1="00000000"/>
  </w:font>
  <w:font w:name="方正小标宋_GBK+FPEF">
    <w:altName w:val="宋体"/>
    <w:panose1 w:val="00000000000000000000"/>
    <w:charset w:val="86"/>
    <w:family w:val="auto"/>
    <w:pitch w:val="default"/>
    <w:sig w:usb0="00000000" w:usb1="00000000" w:usb2="00000000" w:usb3="00000000" w:csb0="00040000" w:csb1="00000000"/>
  </w:font>
  <w:font w:name="Calibri,Bold">
    <w:altName w:val="MingLiU"/>
    <w:panose1 w:val="00000000000000000000"/>
    <w:charset w:val="00"/>
    <w:family w:val="swiss"/>
    <w:pitch w:val="default"/>
    <w:sig w:usb0="00000000" w:usb1="00000000" w:usb2="00000000" w:usb3="00000000" w:csb0="00000001" w:csb1="00000000"/>
  </w:font>
  <w:font w:name="B5+cajcd fntbz">
    <w:altName w:val="宋体"/>
    <w:panose1 w:val="02030609000101010101"/>
    <w:charset w:val="86"/>
    <w:family w:val="auto"/>
    <w:pitch w:val="default"/>
    <w:sig w:usb0="00000000" w:usb1="00000000" w:usb2="00000010" w:usb3="00000000" w:csb0="00040000" w:csb1="00000000"/>
  </w:font>
  <w:font w:name="E">
    <w:altName w:val="宋体"/>
    <w:panose1 w:val="00000000000000000000"/>
    <w:charset w:val="00"/>
    <w:family w:val="auto"/>
    <w:pitch w:val="default"/>
    <w:sig w:usb0="00000000" w:usb1="00000000" w:usb2="00000000" w:usb3="00000000" w:csb0="00040001" w:csb1="00000000"/>
  </w:font>
  <w:font w:name="Traditional Ar쥡逄_x0001_E">
    <w:altName w:val="Microsoft Sans Serif"/>
    <w:panose1 w:val="43006F00750072006900"/>
    <w:charset w:val="00"/>
    <w:family w:val="auto"/>
    <w:pitch w:val="default"/>
    <w:sig w:usb0="00000000" w:usb1="00000000" w:usb2="00770065" w:usb3="00000000" w:csb0="00000041" w:csb1="20080000"/>
  </w:font>
  <w:font w:name="04b_03">
    <w:altName w:val="MingLiU"/>
    <w:panose1 w:val="00000400000000000000"/>
    <w:charset w:val="00"/>
    <w:family w:val="auto"/>
    <w:pitch w:val="default"/>
    <w:sig w:usb0="00000000" w:usb1="00000000" w:usb2="00000000" w:usb3="00000000" w:csb0="00000001" w:csb1="00000000"/>
  </w:font>
  <w:font w:name="方正大标宋_GBK">
    <w:altName w:val="宋体"/>
    <w:panose1 w:val="03000509000000000000"/>
    <w:charset w:val="86"/>
    <w:family w:val="script"/>
    <w:pitch w:val="default"/>
    <w:sig w:usb0="00000000" w:usb1="00000000" w:usb2="00000000" w:usb3="00000000" w:csb0="00040000" w:csb1="00000000"/>
  </w:font>
  <w:font w:name="Calibri Bold">
    <w:altName w:val="MingLiU"/>
    <w:panose1 w:val="00000000000000000000"/>
    <w:charset w:val="00"/>
    <w:family w:val="auto"/>
    <w:pitch w:val="default"/>
    <w:sig w:usb0="00000000" w:usb1="00000000" w:usb2="00000000" w:usb3="00000000" w:csb0="00000001" w:csb1="00000000"/>
  </w:font>
  <w:font w:name="人员怕配备">
    <w:altName w:val="宋体"/>
    <w:panose1 w:val="00000000000000000000"/>
    <w:charset w:val="00"/>
    <w:family w:val="auto"/>
    <w:pitch w:val="default"/>
    <w:sig w:usb0="00000000" w:usb1="00000000" w:usb2="00000000" w:usb3="00000000" w:csb0="00040001" w:csb1="00000000"/>
  </w:font>
  <w:font w:name="??CS??">
    <w:altName w:val="PMingLiU"/>
    <w:panose1 w:val="02030609000101010101"/>
    <w:charset w:val="00"/>
    <w:family w:val="auto"/>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DLF-32769-4-1606836202+ZMUHKz-1">
    <w:altName w:val="宋体"/>
    <w:panose1 w:val="00000000000000000000"/>
    <w:charset w:val="86"/>
    <w:family w:val="auto"/>
    <w:pitch w:val="default"/>
    <w:sig w:usb0="00000000" w:usb1="00000000" w:usb2="00000010" w:usb3="00000000" w:csb0="00040000" w:csb1="00000000"/>
  </w:font>
  <w:font w:name="High Tower Text">
    <w:altName w:val="Gulim"/>
    <w:panose1 w:val="02040502050506030303"/>
    <w:charset w:val="81"/>
    <w:family w:val="roman"/>
    <w:pitch w:val="default"/>
    <w:sig w:usb0="00000000" w:usb1="00000000" w:usb2="00000000" w:usb3="00000000" w:csb0="20000001" w:csb1="00000000"/>
  </w:font>
  <w:font w:name="TT1F90o00">
    <w:altName w:val="黑体"/>
    <w:panose1 w:val="00000000000000000000"/>
    <w:charset w:val="86"/>
    <w:family w:val="auto"/>
    <w:pitch w:val="default"/>
    <w:sig w:usb0="00000000" w:usb1="00000000" w:usb2="00000010" w:usb3="00000000" w:csb0="00040000" w:csb1="00000000"/>
  </w:font>
  <w:font w:name="DejaVu Sans Condensed">
    <w:altName w:val="MS PGothic"/>
    <w:panose1 w:val="020B0606030804020204"/>
    <w:charset w:val="80"/>
    <w:family w:val="swiss"/>
    <w:pitch w:val="default"/>
    <w:sig w:usb0="00000000" w:usb1="00000000" w:usb2="00000000" w:usb3="00000000" w:csb0="00040001" w:csb1="00000000"/>
  </w:font>
  <w:font w:name="Bradley Hand ITC">
    <w:altName w:val="Comic Sans MS"/>
    <w:panose1 w:val="03070402050302030203"/>
    <w:charset w:val="00"/>
    <w:family w:val="script"/>
    <w:pitch w:val="default"/>
    <w:sig w:usb0="00000000" w:usb1="00000000" w:usb2="00000000" w:usb3="00000000" w:csb0="20000001" w:csb1="00000000"/>
  </w:font>
  <w:font w:name="Z machine (sRB)">
    <w:altName w:val="Microsoft Sans Serif"/>
    <w:panose1 w:val="020B0600000000000000"/>
    <w:charset w:val="00"/>
    <w:family w:val="auto"/>
    <w:pitch w:val="default"/>
    <w:sig w:usb0="00000000" w:usb1="00000000" w:usb2="00000000" w:usb3="00000000" w:csb0="4000009F" w:csb1="DFD70000"/>
  </w:font>
  <w:font w:name="+mn-ea">
    <w:altName w:val="MingLiU"/>
    <w:panose1 w:val="00000000000000000000"/>
    <w:charset w:val="00"/>
    <w:family w:val="auto"/>
    <w:pitch w:val="default"/>
    <w:sig w:usb0="00000000" w:usb1="00000000" w:usb2="00000000" w:usb3="00000000" w:csb0="00000001" w:csb1="00000000"/>
  </w:font>
  <w:font w:name="94c29ce2998fcc22bcd10ded0010001">
    <w:altName w:val="宋体"/>
    <w:panose1 w:val="00000000000000000000"/>
    <w:charset w:val="01"/>
    <w:family w:val="auto"/>
    <w:pitch w:val="default"/>
    <w:sig w:usb0="00000000" w:usb1="00000000" w:usb2="00000000" w:usb3="00000000" w:csb0="00040001" w:csb1="00000000"/>
  </w:font>
  <w:font w:name="Bitstream Vera Sans Mono">
    <w:altName w:val="MS UI Gothic"/>
    <w:panose1 w:val="020B0609030804020204"/>
    <w:charset w:val="00"/>
    <w:family w:val="modern"/>
    <w:pitch w:val="default"/>
    <w:sig w:usb0="00000000" w:usb1="00000000" w:usb2="00000000" w:usb3="00000000" w:csb0="00000001" w:csb1="00000000"/>
  </w:font>
  <w:font w:name="Jokerman Alts LET">
    <w:altName w:val="宋体"/>
    <w:panose1 w:val="00000000000000000000"/>
    <w:charset w:val="00"/>
    <w:family w:val="auto"/>
    <w:pitch w:val="default"/>
    <w:sig w:usb0="00000000" w:usb1="00000000" w:usb2="00000000" w:usb3="00000000" w:csb0="00040001" w:csb1="00000000"/>
  </w:font>
  <w:font w:name="Grande">
    <w:altName w:val="黑体"/>
    <w:panose1 w:val="02030609000101010101"/>
    <w:charset w:val="01"/>
    <w:family w:val="auto"/>
    <w:pitch w:val="default"/>
    <w:sig w:usb0="00000000" w:usb1="00000000" w:usb2="00000000" w:usb3="00000000" w:csb0="00040001" w:csb1="00000000"/>
  </w:font>
  <w:font w:name="JansonText Italic">
    <w:altName w:val="MingLiU"/>
    <w:panose1 w:val="00000000000000000000"/>
    <w:charset w:val="01"/>
    <w:family w:val="auto"/>
    <w:pitch w:val="default"/>
    <w:sig w:usb0="00000000" w:usb1="00000000" w:usb2="1044B390" w:usb3="0012E5E0" w:csb0="0012E5DC" w:csb1="46E06F95"/>
  </w:font>
  <w:font w:name="Human Myeongjo">
    <w:altName w:val="宋体"/>
    <w:panose1 w:val="00000000000000000000"/>
    <w:charset w:val="01"/>
    <w:family w:val="auto"/>
    <w:pitch w:val="default"/>
    <w:sig w:usb0="00000000" w:usb1="00000000" w:usb2="00000000" w:usb3="00000000" w:csb0="00040001" w:csb1="00000000"/>
  </w:font>
  <w:font w:name="迷你简毡笔黑">
    <w:altName w:val="宋体"/>
    <w:panose1 w:val="03000509000000000000"/>
    <w:charset w:val="86"/>
    <w:family w:val="auto"/>
    <w:pitch w:val="default"/>
    <w:sig w:usb0="00000000" w:usb1="00000000" w:usb2="00000000" w:usb3="00000000" w:csb0="00040000" w:csb1="00000000"/>
  </w:font>
  <w:font w:name="fz">
    <w:altName w:val="宋体"/>
    <w:panose1 w:val="00000000000000000000"/>
    <w:charset w:val="00"/>
    <w:family w:val="auto"/>
    <w:pitch w:val="default"/>
    <w:sig w:usb0="00000000" w:usb1="00000000" w:usb2="00000000" w:usb3="00000000" w:csb0="00040001" w:csb1="00000000"/>
  </w:font>
  <w:font w:name="附">
    <w:altName w:val="宋体"/>
    <w:panose1 w:val="00000000000000000000"/>
    <w:charset w:val="00"/>
    <w:family w:val="auto"/>
    <w:pitch w:val="default"/>
    <w:sig w:usb0="00000000" w:usb1="00000000" w:usb2="00000000" w:usb3="00000000" w:csb0="00040001" w:csb1="00000000"/>
  </w:font>
  <w:font w:name="Letter Gothic St">
    <w:altName w:val="DotumChe"/>
    <w:panose1 w:val="02030609000101010101"/>
    <w:charset w:val="81"/>
    <w:family w:val="roman"/>
    <w:pitch w:val="default"/>
    <w:sig w:usb0="00000000" w:usb1="00000000" w:usb2="00000010" w:usb3="00000000" w:csb0="00080000" w:csb1="00000000"/>
  </w:font>
  <w:font w:name="SimSum">
    <w:altName w:val="微软雅黑"/>
    <w:panose1 w:val="00000000000000000000"/>
    <w:charset w:val="00"/>
    <w:family w:val="roman"/>
    <w:pitch w:val="default"/>
    <w:sig w:usb0="00000000" w:usb1="00000000" w:usb2="00000000" w:usb3="00000000" w:csb0="00040001" w:csb1="00000000"/>
  </w:font>
  <w:font w:name="彩虹楷体">
    <w:altName w:val="宋体"/>
    <w:panose1 w:val="03000509000000000000"/>
    <w:charset w:val="86"/>
    <w:family w:val="script"/>
    <w:pitch w:val="default"/>
    <w:sig w:usb0="00000000" w:usb1="00000000" w:usb2="00000010" w:usb3="00000000" w:csb0="00040000" w:csb1="00000000"/>
  </w:font>
  <w:font w:name="瀹嬩綋!important">
    <w:altName w:val="宋体"/>
    <w:panose1 w:val="02030609000101010101"/>
    <w:charset w:val="01"/>
    <w:family w:val="auto"/>
    <w:pitch w:val="default"/>
    <w:sig w:usb0="00000000" w:usb1="00000000" w:usb2="00000000" w:usb3="00000000" w:csb0="00040001" w:csb1="00000000"/>
  </w:font>
  <w:font w:name="KTJ+ZEPAMA-2">
    <w:altName w:val="宋体"/>
    <w:panose1 w:val="00000000000000000000"/>
    <w:charset w:val="86"/>
    <w:family w:val="auto"/>
    <w:pitch w:val="default"/>
    <w:sig w:usb0="00000000" w:usb1="00000000" w:usb2="00000000" w:usb3="00000000" w:csb0="00040000" w:csb1="00000000"/>
  </w:font>
  <w:font w:name="»ªÎÄÐÐ¿¬">
    <w:altName w:val="宋体"/>
    <w:panose1 w:val="02030609000101010101"/>
    <w:charset w:val="86"/>
    <w:family w:val="auto"/>
    <w:pitch w:val="default"/>
    <w:sig w:usb0="00000000" w:usb1="00000000" w:usb2="00000000" w:usb3="00000000" w:csb0="00040000" w:csb1="00000000"/>
  </w:font>
  <w:font w:name="Microsoft JhengHei Greek">
    <w:altName w:val="MingLiU"/>
    <w:panose1 w:val="00000000000000000000"/>
    <w:charset w:val="A1"/>
    <w:family w:val="swiss"/>
    <w:pitch w:val="default"/>
    <w:sig w:usb0="00000000" w:usb1="00000000" w:usb2="00000000" w:usb3="00000000" w:csb0="00000008" w:csb1="00000000"/>
  </w:font>
  <w:font w:name="AR Mingti Light B5">
    <w:altName w:val="PMingLiU"/>
    <w:panose1 w:val="020B0609010101010101"/>
    <w:charset w:val="88"/>
    <w:family w:val="auto"/>
    <w:pitch w:val="default"/>
    <w:sig w:usb0="00000000" w:usb1="00000000" w:usb2="00000016" w:usb3="00000000" w:csb0="00100000" w:csb1="00000000"/>
  </w:font>
  <w:font w:name="方正综艺_GBK">
    <w:altName w:val="宋体"/>
    <w:panose1 w:val="03000509000000000000"/>
    <w:charset w:val="86"/>
    <w:family w:val="auto"/>
    <w:pitch w:val="default"/>
    <w:sig w:usb0="00000000" w:usb1="00000000" w:usb2="00000000" w:usb3="00000000" w:csb0="00040000" w:csb1="00000000"/>
  </w:font>
  <w:font w:name="TT88F37430tCID-WinCharSetFFFF-H">
    <w:altName w:val="黑体"/>
    <w:panose1 w:val="00000000000000000000"/>
    <w:charset w:val="86"/>
    <w:family w:val="auto"/>
    <w:pitch w:val="default"/>
    <w:sig w:usb0="00000000" w:usb1="00000000" w:usb2="00000010" w:usb3="00000000" w:csb0="00040000" w:csb1="00000000"/>
  </w:font>
  <w:font w:name="TT2DD5o00">
    <w:altName w:val="宋体"/>
    <w:panose1 w:val="00000000000000000000"/>
    <w:charset w:val="86"/>
    <w:family w:val="auto"/>
    <w:pitch w:val="default"/>
    <w:sig w:usb0="00000000" w:usb1="00000000" w:usb2="00000010" w:usb3="00000000" w:csb0="00040000" w:csb1="00000000"/>
  </w:font>
  <w:font w:name="E-BZ+ZDSDIO-2">
    <w:altName w:val="宋体"/>
    <w:panose1 w:val="00000000000000000000"/>
    <w:charset w:val="86"/>
    <w:family w:val="auto"/>
    <w:pitch w:val="default"/>
    <w:sig w:usb0="00000000" w:usb1="00000000" w:usb2="00000000" w:usb3="00000000" w:csb0="00040000" w:csb1="00000000"/>
  </w:font>
  <w:font w:name="c998e23ea32d7375a41780c40020001">
    <w:altName w:val="宋体"/>
    <w:panose1 w:val="00000000000000000000"/>
    <w:charset w:val="01"/>
    <w:family w:val="auto"/>
    <w:pitch w:val="default"/>
    <w:sig w:usb0="00000000" w:usb1="00000000" w:usb2="00000000" w:usb3="00000000" w:csb0="00040001" w:csb1="00000000"/>
  </w:font>
  <w:font w:name="MSungHKS-Light-ETen-B5-H-Identity-H">
    <w:altName w:val="MingLiU"/>
    <w:panose1 w:val="00000000000000000000"/>
    <w:charset w:val="88"/>
    <w:family w:val="auto"/>
    <w:pitch w:val="default"/>
    <w:sig w:usb0="00000000" w:usb1="00000000" w:usb2="00000000" w:usb3="00000000" w:csb0="00100000" w:csb1="00000000"/>
  </w:font>
  <w:font w:name="FakeFont-00040D1A">
    <w:altName w:val="宋体"/>
    <w:panose1 w:val="00000000000000000000"/>
    <w:charset w:val="86"/>
    <w:family w:val="auto"/>
    <w:pitch w:val="default"/>
    <w:sig w:usb0="00000000" w:usb1="00000000" w:usb2="00000000" w:usb3="00000000" w:csb0="00040000" w:csb1="00000000"/>
  </w:font>
  <w:font w:name="Antique Olive Compact">
    <w:panose1 w:val="020B0904030504030204"/>
    <w:charset w:val="01"/>
    <w:family w:val="swiss"/>
    <w:pitch w:val="default"/>
    <w:sig w:usb0="00000000" w:usb1="00000000" w:usb2="00000000" w:usb3="00000000" w:csb0="00000000" w:csb1="00000000"/>
  </w:font>
  <w:font w:name="IrisUPC">
    <w:panose1 w:val="020B0604020202020204"/>
    <w:charset w:val="DE"/>
    <w:family w:val="swiss"/>
    <w:pitch w:val="default"/>
    <w:sig w:usb0="01000007" w:usb1="00000002" w:usb2="00000000" w:usb3="00000000" w:csb0="00010001" w:csb1="00000000"/>
  </w:font>
  <w:font w:name="ڌ墻 TEXT-ALIGN: center">
    <w:altName w:val="宋体"/>
    <w:panose1 w:val="00000000000000000000"/>
    <w:charset w:val="86"/>
    <w:family w:val="roman"/>
    <w:pitch w:val="default"/>
    <w:sig w:usb0="00000000" w:usb1="00000000" w:usb2="00000010" w:usb3="00000000" w:csb0="00040000" w:csb1="00000000"/>
  </w:font>
  <w:font w:name="15.5">
    <w:altName w:val="宋体"/>
    <w:panose1 w:val="00000000000000000000"/>
    <w:charset w:val="01"/>
    <w:family w:val="auto"/>
    <w:pitch w:val="default"/>
    <w:sig w:usb0="00000000" w:usb1="00000000" w:usb2="00000000" w:usb3="00000000" w:csb0="00040001" w:csb1="00000000"/>
  </w:font>
  <w:font w:name="5">
    <w:altName w:val="hakuyoxingshu7000"/>
    <w:panose1 w:val="02030609000101010101"/>
    <w:charset w:val="81"/>
    <w:family w:val="roman"/>
    <w:pitch w:val="default"/>
    <w:sig w:usb0="00000000" w:usb1="00000000" w:usb2="00000000" w:usb3="00000000" w:csb0="00040001" w:csb1="00000000"/>
  </w:font>
  <w:font w:name="removeFormat">
    <w:altName w:val="微软雅黑"/>
    <w:panose1 w:val="00000000000000000000"/>
    <w:charset w:val="00"/>
    <w:family w:val="roman"/>
    <w:pitch w:val="default"/>
    <w:sig w:usb0="00000000" w:usb1="00000000" w:usb2="00000000" w:usb3="00000000" w:csb0="00040001" w:csb1="00000000"/>
  </w:font>
  <w:font w:name="DY115+ZMXCjs-224">
    <w:altName w:val="MingLiU"/>
    <w:panose1 w:val="00000000000000000000"/>
    <w:charset w:val="00"/>
    <w:family w:val="auto"/>
    <w:pitch w:val="default"/>
    <w:sig w:usb0="00000000" w:usb1="00000000" w:usb2="00000000" w:usb3="00000000" w:csb0="00000001" w:csb1="00000000"/>
  </w:font>
  <w:font w:name="DFLiHeiBold(P)">
    <w:altName w:val="PMingLiU"/>
    <w:panose1 w:val="020B0900010101010101"/>
    <w:charset w:val="88"/>
    <w:family w:val="swiss"/>
    <w:pitch w:val="default"/>
    <w:sig w:usb0="00000000" w:usb1="00000000" w:usb2="00000016" w:usb3="00000000" w:csb0="00100000" w:csb1="00000000"/>
  </w:font>
  <w:font w:name="汉仪嘟嘟体简">
    <w:altName w:val="黑体"/>
    <w:panose1 w:val="02010609000101010101"/>
    <w:charset w:val="86"/>
    <w:family w:val="auto"/>
    <w:pitch w:val="default"/>
    <w:sig w:usb0="00000000" w:usb1="00000000" w:usb2="00000002" w:usb3="00000000" w:csb0="00040000" w:csb1="00000000"/>
  </w:font>
  <w:font w:name="ITC Avant Garde Gothic Demi">
    <w:altName w:val="Microsoft Sans Serif"/>
    <w:panose1 w:val="020B0802020202020204"/>
    <w:charset w:val="00"/>
    <w:family w:val="auto"/>
    <w:pitch w:val="default"/>
    <w:sig w:usb0="00000000" w:usb1="00000000" w:usb2="00000000" w:usb3="00000000" w:csb0="00000093" w:csb1="00000000"/>
  </w:font>
  <w:font w:name="BasemicNew">
    <w:altName w:val="宋体"/>
    <w:panose1 w:val="00000400000000000000"/>
    <w:charset w:val="02"/>
    <w:family w:val="auto"/>
    <w:pitch w:val="default"/>
    <w:sig w:usb0="00000000" w:usb1="00000000" w:usb2="00000000" w:usb3="00000000" w:csb0="00040001" w:csb1="00000000"/>
  </w:font>
  <w:font w:name="黑体-WinCharSetFFF">
    <w:altName w:val="黑体"/>
    <w:panose1 w:val="02030609000101010101"/>
    <w:charset w:val="81"/>
    <w:family w:val="roman"/>
    <w:pitch w:val="default"/>
    <w:sig w:usb0="00000000" w:usb1="00000000" w:usb2="00000010" w:usb3="00000000" w:csb0="00080000" w:csb1="00000000"/>
  </w:font>
  <w:font w:name="要">
    <w:altName w:val="宋体"/>
    <w:panose1 w:val="00000000000000000000"/>
    <w:charset w:val="00"/>
    <w:family w:val="auto"/>
    <w:pitch w:val="default"/>
    <w:sig w:usb0="00000000" w:usb1="00000000" w:usb2="00000000" w:usb3="00000000" w:csb0="00040001" w:csb1="00000000"/>
  </w:font>
  <w:font w:name="DLF-1-0-1660105101">
    <w:altName w:val="宋体"/>
    <w:panose1 w:val="00000000000000000000"/>
    <w:charset w:val="86"/>
    <w:family w:val="auto"/>
    <w:pitch w:val="default"/>
    <w:sig w:usb0="00000000" w:usb1="00000000" w:usb2="00000010" w:usb3="00000000" w:csb0="00040000" w:csb1="00000000"/>
  </w:font>
  <w:font w:name="HYHeadLine-Medium">
    <w:altName w:val="Gulim"/>
    <w:panose1 w:val="00000000000000000000"/>
    <w:charset w:val="81"/>
    <w:family w:val="roman"/>
    <w:pitch w:val="default"/>
    <w:sig w:usb0="00000000" w:usb1="00000000" w:usb2="00000010" w:usb3="00000000" w:csb0="00080000" w:csb1="00000000"/>
  </w:font>
  <w:font w:name="Map Symbols">
    <w:altName w:val="宋体"/>
    <w:panose1 w:val="05000000000000000000"/>
    <w:charset w:val="02"/>
    <w:family w:val="auto"/>
    <w:pitch w:val="default"/>
    <w:sig w:usb0="00000000" w:usb1="00000000" w:usb2="00000000" w:usb3="00000000" w:csb0="00040001" w:csb1="00000000"/>
  </w:font>
  <w:font w:name="Cambria Math (Vietnamese)">
    <w:altName w:val="Microsoft Sans Serif"/>
    <w:panose1 w:val="020B0604020202020204"/>
    <w:charset w:val="A3"/>
    <w:family w:val="roman"/>
    <w:pitch w:val="default"/>
    <w:sig w:usb0="00000000" w:usb1="00000000" w:usb2="00000000" w:usb3="00000000" w:csb0="00000100" w:csb1="00000000"/>
  </w:font>
  <w:font w:name="»ΞΔΦΠΛΞ Greek">
    <w:altName w:val="MingLiU"/>
    <w:panose1 w:val="00000000000000000000"/>
    <w:charset w:val="A1"/>
    <w:family w:val="auto"/>
    <w:pitch w:val="default"/>
    <w:sig w:usb0="00000000" w:usb1="00000000" w:usb2="00000000" w:usb3="00000000" w:csb0="00000008" w:csb1="00000000"/>
  </w:font>
  <w:font w:name="»ΞΔΏ¬Με Greek">
    <w:altName w:val="MingLiU"/>
    <w:panose1 w:val="00000000000000000000"/>
    <w:charset w:val="A1"/>
    <w:family w:val="auto"/>
    <w:pitch w:val="default"/>
    <w:sig w:usb0="00000000" w:usb1="00000000" w:usb2="00000000" w:usb3="00000000" w:csb0="00000008" w:csb1="00000000"/>
  </w:font>
  <w:font w:name="KTJ+ZKHEEN-1">
    <w:altName w:val="宋体"/>
    <w:panose1 w:val="00000000000000000000"/>
    <w:charset w:val="86"/>
    <w:family w:val="auto"/>
    <w:pitch w:val="default"/>
    <w:sig w:usb0="00000000" w:usb1="00000000" w:usb2="00000000" w:usb3="00000000" w:csb0="00040000" w:csb1="00000000"/>
  </w:font>
  <w:font w:name="A6+Times New Rom">
    <w:altName w:val="DotumChe"/>
    <w:panose1 w:val="02030609000101010101"/>
    <w:charset w:val="81"/>
    <w:family w:val="roman"/>
    <w:pitch w:val="default"/>
    <w:sig w:usb0="00000000" w:usb1="00000000" w:usb2="00000010" w:usb3="00000000" w:csb0="00080000" w:csb1="00000000"/>
  </w:font>
  <w:font w:name="DLF-3-0-1022823677+ZDPIz6-277">
    <w:altName w:val="MingLiU"/>
    <w:panose1 w:val="00000000000000000000"/>
    <w:charset w:val="00"/>
    <w:family w:val="auto"/>
    <w:pitch w:val="default"/>
    <w:sig w:usb0="00000000" w:usb1="00000000" w:usb2="00000000" w:usb3="00000000" w:csb0="00000001" w:csb1="00000000"/>
  </w:font>
  <w:font w:name="Clarendon Cn SWC (WE)">
    <w:altName w:val="MS Gothic"/>
    <w:panose1 w:val="00000000000000000000"/>
    <w:charset w:val="EE"/>
    <w:family w:val="auto"/>
    <w:pitch w:val="default"/>
    <w:sig w:usb0="00000000" w:usb1="00000000" w:usb2="00000000" w:usb3="00000000" w:csb0="00000002" w:csb1="00000000"/>
  </w:font>
  <w:font w:name="黑体 bolder">
    <w:altName w:val="宋体"/>
    <w:panose1 w:val="02030609000101010101"/>
    <w:charset w:val="86"/>
    <w:family w:val="roman"/>
    <w:pitch w:val="default"/>
    <w:sig w:usb0="00000000" w:usb1="00000000" w:usb2="00000010" w:usb3="00000000" w:csb0="00040000" w:csb1="00000000"/>
  </w:font>
  <w:font w:name="fcd638c089eb172dec63b7010030001">
    <w:altName w:val="宋体"/>
    <w:panose1 w:val="00000000000000000000"/>
    <w:charset w:val="01"/>
    <w:family w:val="auto"/>
    <w:pitch w:val="default"/>
    <w:sig w:usb0="00000000" w:usb1="00000000" w:usb2="00000000" w:usb3="00000000" w:csb0="00040001" w:csb1="00000000"/>
  </w:font>
  <w:font w:name="华康圆体 - Kelvin">
    <w:altName w:val="宋体"/>
    <w:panose1 w:val="020F0509000000000000"/>
    <w:charset w:val="86"/>
    <w:family w:val="auto"/>
    <w:pitch w:val="default"/>
    <w:sig w:usb0="00000000" w:usb1="00000000" w:usb2="0000003F" w:usb3="00000000" w:csb0="601701FF" w:csb1="FFFF0000"/>
  </w:font>
  <w:font w:name="Chiller">
    <w:altName w:val="Dotum"/>
    <w:panose1 w:val="04020404031007020602"/>
    <w:charset w:val="81"/>
    <w:family w:val="auto"/>
    <w:pitch w:val="default"/>
    <w:sig w:usb0="00000000" w:usb1="00000000" w:usb2="00000000" w:usb3="00000000" w:csb0="20000001" w:csb1="00000000"/>
  </w:font>
  <w:font w:name="DKCONL+DFSong">
    <w:altName w:val="黑体"/>
    <w:panose1 w:val="00000000000000000000"/>
    <w:charset w:val="86"/>
    <w:family w:val="modern"/>
    <w:pitch w:val="default"/>
    <w:sig w:usb0="00000000" w:usb1="00000000" w:usb2="00000010" w:usb3="00000000" w:csb0="00040000" w:csb1="00000000"/>
  </w:font>
  <w:font w:name="Wingdingsb0100422">
    <w:altName w:val="MingLiU"/>
    <w:panose1 w:val="00000000000000000000"/>
    <w:charset w:val="00"/>
    <w:family w:val="auto"/>
    <w:pitch w:val="default"/>
    <w:sig w:usb0="00000000" w:usb1="00000000" w:usb2="00000000" w:usb3="00000000" w:csb0="00000001" w:csb1="00000000"/>
  </w:font>
  <w:font w:name="ڌ墠,Arial Black,sans-serif">
    <w:altName w:val="宋体"/>
    <w:panose1 w:val="00000000000000000000"/>
    <w:charset w:val="86"/>
    <w:family w:val="roman"/>
    <w:pitch w:val="default"/>
    <w:sig w:usb0="00000000" w:usb1="00000000" w:usb2="00000010" w:usb3="00000000" w:csb0="00040000" w:csb1="00000000"/>
  </w:font>
  <w:font w:name="NSimSun-WinCharSetFFFF-H">
    <w:altName w:val="宋体"/>
    <w:panose1 w:val="00000000000000000000"/>
    <w:charset w:val="86"/>
    <w:family w:val="auto"/>
    <w:pitch w:val="default"/>
    <w:sig w:usb0="00000000" w:usb1="00000000" w:usb2="00000010" w:usb3="00000000" w:csb0="00040000" w:csb1="00000000"/>
  </w:font>
  <w:font w:name="Stag Sans Light">
    <w:altName w:val="宋体"/>
    <w:panose1 w:val="02030609000101010101"/>
    <w:charset w:val="86"/>
    <w:family w:val="swiss"/>
    <w:pitch w:val="default"/>
    <w:sig w:usb0="00000000" w:usb1="00000000" w:usb2="00000010" w:usb3="00000000" w:csb0="00040000" w:csb1="00000000"/>
  </w:font>
  <w:font w:name="DY74+ZLTGI5-74">
    <w:altName w:val="宋体"/>
    <w:panose1 w:val="00000000000000000000"/>
    <w:charset w:val="01"/>
    <w:family w:val="auto"/>
    <w:pitch w:val="default"/>
    <w:sig w:usb0="00000000" w:usb1="00000000" w:usb2="00000000" w:usb3="00000000" w:csb0="00040001" w:csb1="00000000"/>
  </w:font>
  <w:font w:name="宋体,Italic">
    <w:altName w:val="宋体"/>
    <w:panose1 w:val="00000000000000000000"/>
    <w:charset w:val="86"/>
    <w:family w:val="auto"/>
    <w:pitch w:val="default"/>
    <w:sig w:usb0="00000000" w:usb1="00000000" w:usb2="00000000" w:usb3="00000000" w:csb0="00040000" w:csb1="00000000"/>
  </w:font>
  <w:font w:name="Propaganda">
    <w:altName w:val="Microsoft Sans Serif"/>
    <w:panose1 w:val="02000503000000020004"/>
    <w:charset w:val="00"/>
    <w:family w:val="auto"/>
    <w:pitch w:val="default"/>
    <w:sig w:usb0="00000000" w:usb1="00000000" w:usb2="00000000" w:usb3="00000000" w:csb0="0000000D" w:csb1="00000000"/>
  </w:font>
  <w:font w:name="码">
    <w:altName w:val="微软雅黑"/>
    <w:panose1 w:val="00000000000000000000"/>
    <w:charset w:val="00"/>
    <w:family w:val="auto"/>
    <w:pitch w:val="default"/>
    <w:sig w:usb0="00000000" w:usb1="00000000" w:usb2="00000000" w:usb3="00000000" w:csb0="00040001" w:csb1="00000000"/>
  </w:font>
  <w:font w:name="Narkisim">
    <w:panose1 w:val="020E0502050101010101"/>
    <w:charset w:val="B1"/>
    <w:family w:val="swiss"/>
    <w:pitch w:val="default"/>
    <w:sig w:usb0="00000801" w:usb1="00000000" w:usb2="00000000" w:usb3="00000000" w:csb0="00000020" w:csb1="00200000"/>
  </w:font>
  <w:font w:name="KTJ+ZCHEr4-748">
    <w:altName w:val="宋体"/>
    <w:panose1 w:val="02030609000101010101"/>
    <w:charset w:val="86"/>
    <w:family w:val="auto"/>
    <w:pitch w:val="default"/>
    <w:sig w:usb0="00000000" w:usb1="00000000" w:usb2="00000010" w:usb3="00000000" w:csb0="00040000" w:csb1="00000000"/>
  </w:font>
  <w:font w:name="方正宋三_GBK">
    <w:altName w:val="宋体"/>
    <w:panose1 w:val="03000509000000000000"/>
    <w:charset w:val="86"/>
    <w:family w:val="script"/>
    <w:pitch w:val="default"/>
    <w:sig w:usb0="00000000" w:usb1="00000000" w:usb2="00000010" w:usb3="00000000" w:csb0="00040000" w:csb1="00000000"/>
  </w:font>
  <w:font w:name="Berlin Sans FB Demi">
    <w:altName w:val="PMingLiU"/>
    <w:panose1 w:val="020E0802020502020306"/>
    <w:charset w:val="00"/>
    <w:family w:val="swiss"/>
    <w:pitch w:val="default"/>
    <w:sig w:usb0="00000000" w:usb1="00000000" w:usb2="00000000" w:usb3="00000000" w:csb0="20000001" w:csb1="00000000"/>
  </w:font>
  <w:font w:name="华文新魏@ì..">
    <w:altName w:val="宋体"/>
    <w:panose1 w:val="00000000000000000000"/>
    <w:charset w:val="86"/>
    <w:family w:val="roman"/>
    <w:pitch w:val="default"/>
    <w:sig w:usb0="00000000" w:usb1="00000000" w:usb2="00000010" w:usb3="00000000" w:csb0="00040000" w:csb1="00000000"/>
  </w:font>
  <w:font w:name="Linux Libertine G">
    <w:altName w:val="MS UI Gothic"/>
    <w:panose1 w:val="02000503000000000000"/>
    <w:charset w:val="01"/>
    <w:family w:val="auto"/>
    <w:pitch w:val="default"/>
    <w:sig w:usb0="00000000" w:usb1="00000000" w:usb2="00000020" w:usb3="00000000" w:csb0="600001BF" w:csb1="00000000"/>
  </w:font>
  <w:font w:name="daf29842e45c3b3567ec8ba00010001">
    <w:altName w:val="宋体"/>
    <w:panose1 w:val="00000000000000000000"/>
    <w:charset w:val="01"/>
    <w:family w:val="auto"/>
    <w:pitch w:val="default"/>
    <w:sig w:usb0="00000000" w:usb1="00000000" w:usb2="00000000" w:usb3="00000000" w:csb0="00040001" w:csb1="00000000"/>
  </w:font>
  <w:font w:name="Futura Hv CE">
    <w:altName w:val="MingLiU"/>
    <w:panose1 w:val="00000000000000000000"/>
    <w:charset w:val="EE"/>
    <w:family w:val="swiss"/>
    <w:pitch w:val="default"/>
    <w:sig w:usb0="00000000" w:usb1="00000000" w:usb2="00000000" w:usb3="00000000" w:csb0="00000002" w:csb1="00000000"/>
  </w:font>
  <w:font w:name="AR PL UKai CN">
    <w:altName w:val="hakuyoxingshu7000"/>
    <w:panose1 w:val="00000000000000000000"/>
    <w:charset w:val="80"/>
    <w:family w:val="auto"/>
    <w:pitch w:val="default"/>
    <w:sig w:usb0="00000000" w:usb1="00000000" w:usb2="00000000" w:usb3="00000000" w:csb0="00040001" w:csb1="00000000"/>
  </w:font>
  <w:font w:name="DLF-32771-0-1272989364+ZGDKVY-263">
    <w:altName w:val="宋体"/>
    <w:panose1 w:val="00000000000000000000"/>
    <w:charset w:val="86"/>
    <w:family w:val="auto"/>
    <w:pitch w:val="default"/>
    <w:sig w:usb0="00000000" w:usb1="00000000" w:usb2="00000000" w:usb3="00000000" w:csb0="00040000" w:csb1="00000000"/>
  </w:font>
  <w:font w:name="Cordia New (Thai)">
    <w:altName w:val="Microsoft Sans Serif"/>
    <w:panose1 w:val="00000000000000000000"/>
    <w:charset w:val="DE"/>
    <w:family w:val="swiss"/>
    <w:pitch w:val="default"/>
    <w:sig w:usb0="00000000" w:usb1="00000000" w:usb2="00000000" w:usb3="00000000" w:csb0="00010000" w:csb1="00000000"/>
  </w:font>
  <w:font w:name="BiauKai">
    <w:altName w:val="PMingLiU"/>
    <w:panose1 w:val="02010601000101010101"/>
    <w:charset w:val="88"/>
    <w:family w:val="auto"/>
    <w:pitch w:val="default"/>
    <w:sig w:usb0="00000000" w:usb1="00000000" w:usb2="01000408" w:usb3="00000000" w:csb0="00100000" w:csb1="00000000"/>
  </w:font>
  <w:font w:name="Bermuda Script">
    <w:altName w:val="Microsoft Sans Serif"/>
    <w:panose1 w:val="020B0600000000000000"/>
    <w:charset w:val="00"/>
    <w:family w:val="auto"/>
    <w:pitch w:val="default"/>
    <w:sig w:usb0="00000000" w:usb1="00000000" w:usb2="00000000" w:usb3="00000000" w:csb0="00000001" w:csb1="00000000"/>
  </w:font>
  <w:font w:name="Kozuka Gothic Pro B">
    <w:altName w:val="MS Gothic"/>
    <w:panose1 w:val="020B0800000000000000"/>
    <w:charset w:val="80"/>
    <w:family w:val="swiss"/>
    <w:pitch w:val="default"/>
    <w:sig w:usb0="00000000" w:usb1="00000000" w:usb2="00000010" w:usb3="00000000" w:csb0="00020005" w:csb1="00000000"/>
  </w:font>
  <w:font w:name="FrutigerNext LT Regular">
    <w:altName w:val="黑体"/>
    <w:panose1 w:val="020B0503040504020204"/>
    <w:charset w:val="00"/>
    <w:family w:val="auto"/>
    <w:pitch w:val="default"/>
    <w:sig w:usb0="00000000" w:usb1="00000000" w:usb2="00000000" w:usb3="00000000" w:csb0="00040001" w:csb1="00000000"/>
  </w:font>
  <w:font w:name="Onyx">
    <w:altName w:val="Dotum"/>
    <w:panose1 w:val="04050602080702020203"/>
    <w:charset w:val="81"/>
    <w:family w:val="decorative"/>
    <w:pitch w:val="default"/>
    <w:sig w:usb0="00000000" w:usb1="00000000" w:usb2="00000000" w:usb3="00000000" w:csb0="20000001" w:csb1="00000000"/>
  </w:font>
  <w:font w:name="汉仪粗圆简">
    <w:altName w:val="宋体"/>
    <w:panose1 w:val="02010609000101010101"/>
    <w:charset w:val="86"/>
    <w:family w:val="auto"/>
    <w:pitch w:val="default"/>
    <w:sig w:usb0="00000000" w:usb1="00000000" w:usb2="00000002" w:usb3="00000000" w:csb0="00040000" w:csb1="00000000"/>
  </w:font>
  <w:font w:name="宋体R.唀..">
    <w:altName w:val="宋体"/>
    <w:panose1 w:val="00000000000000000000"/>
    <w:charset w:val="86"/>
    <w:family w:val="roman"/>
    <w:pitch w:val="default"/>
    <w:sig w:usb0="00000000" w:usb1="00000000" w:usb2="00000000" w:usb3="00000000" w:csb0="00040000" w:csb1="00000000"/>
  </w:font>
  <w:font w:name="FZSSK--GBK1-00+ZFXGeX-19">
    <w:altName w:val="宋体"/>
    <w:panose1 w:val="00000000000000000000"/>
    <w:charset w:val="86"/>
    <w:family w:val="auto"/>
    <w:pitch w:val="default"/>
    <w:sig w:usb0="00000000" w:usb1="00000000" w:usb2="00000000" w:usb3="00000000" w:csb0="00040000" w:csb1="00000000"/>
  </w:font>
  <w:font w:name="KTJ+ZBXGPb-1">
    <w:altName w:val="微软雅黑"/>
    <w:panose1 w:val="00000000000000000000"/>
    <w:charset w:val="00"/>
    <w:family w:val="roman"/>
    <w:pitch w:val="default"/>
    <w:sig w:usb0="00000000" w:usb1="00000000" w:usb2="00000000" w:usb3="00000000" w:csb0="00040001" w:csb1="00000000"/>
  </w:font>
  <w:font w:name="HTJ0+ZFeIhJ-15">
    <w:altName w:val="宋体"/>
    <w:panose1 w:val="00000000000000000000"/>
    <w:charset w:val="86"/>
    <w:family w:val="auto"/>
    <w:pitch w:val="default"/>
    <w:sig w:usb0="00000000" w:usb1="00000000" w:usb2="00000000" w:usb3="00000000" w:csb0="00040000" w:csb1="00000000"/>
  </w:font>
  <w:font w:name="GillSans Condensed">
    <w:panose1 w:val="020B0506020204020204"/>
    <w:charset w:val="00"/>
    <w:family w:val="auto"/>
    <w:pitch w:val="default"/>
    <w:sig w:usb0="00000000" w:usb1="00000000" w:usb2="00000000" w:usb3="00000000" w:csb0="00000000" w:csb1="00000000"/>
  </w:font>
  <w:font w:name="综艺体">
    <w:altName w:val="hakuyoxingshu7000"/>
    <w:panose1 w:val="02010609000101010101"/>
    <w:charset w:val="81"/>
    <w:family w:val="auto"/>
    <w:pitch w:val="default"/>
    <w:sig w:usb0="00000000" w:usb1="00000000" w:usb2="00000000" w:usb3="00000000" w:csb0="00040001" w:csb1="00000000"/>
  </w:font>
  <w:font w:name="Brush Script M띔逄_x0001_E">
    <w:altName w:val="MingLiU"/>
    <w:panose1 w:val="8B5B534F000006070304"/>
    <w:charset w:val="00"/>
    <w:family w:val="auto"/>
    <w:pitch w:val="default"/>
    <w:sig w:usb0="00000000" w:usb1="00000000" w:usb2="00000000" w:usb3="00000000" w:csb0="20000001" w:csb1="00000000"/>
  </w:font>
  <w:font w:name="Z@R2902.tmp">
    <w:altName w:val="Microsoft Sans Serif"/>
    <w:panose1 w:val="020F0502020204030204"/>
    <w:charset w:val="00"/>
    <w:family w:val="auto"/>
    <w:pitch w:val="default"/>
    <w:sig w:usb0="00000000" w:usb1="00000000" w:usb2="00000009" w:usb3="00000000" w:csb0="2000019F" w:csb1="00000000"/>
  </w:font>
  <w:font w:name="Lucida Sans Unicode Baltic">
    <w:altName w:val="MingLiU"/>
    <w:panose1 w:val="00000000000000000000"/>
    <w:charset w:val="BA"/>
    <w:family w:val="swiss"/>
    <w:pitch w:val="default"/>
    <w:sig w:usb0="00000000" w:usb1="00000000" w:usb2="00000000" w:usb3="00000000" w:csb0="00000080" w:csb1="00000000"/>
  </w:font>
  <w:font w:name="微软繁标宋">
    <w:altName w:val="宋体"/>
    <w:panose1 w:val="00000000000000000000"/>
    <w:charset w:val="00"/>
    <w:family w:val="auto"/>
    <w:pitch w:val="default"/>
    <w:sig w:usb0="00000000" w:usb1="00000000" w:usb2="00000000" w:usb3="00000000" w:csb0="00040001" w:csb1="00000000"/>
  </w:font>
  <w:font w:name="LBNLKK+DFSong">
    <w:altName w:val="宋体"/>
    <w:panose1 w:val="00000000000000000000"/>
    <w:charset w:val="86"/>
    <w:family w:val="modern"/>
    <w:pitch w:val="default"/>
    <w:sig w:usb0="00000000" w:usb1="00000000" w:usb2="00000010" w:usb3="00000000" w:csb0="00040000" w:csb1="00000000"/>
  </w:font>
  <w:font w:name="’楷体_GB2312’">
    <w:altName w:val="宋体"/>
    <w:panose1 w:val="02030609000101010101"/>
    <w:charset w:val="01"/>
    <w:family w:val="auto"/>
    <w:pitch w:val="default"/>
    <w:sig w:usb0="00000000" w:usb1="00000000" w:usb2="00000000" w:usb3="00000000" w:csb0="00040001" w:csb1="00000000"/>
  </w:font>
  <w:font w:name="苏新诗卵石体">
    <w:altName w:val="宋体"/>
    <w:panose1 w:val="02010609000101010101"/>
    <w:charset w:val="86"/>
    <w:family w:val="auto"/>
    <w:pitch w:val="default"/>
    <w:sig w:usb0="00000000" w:usb1="00000000" w:usb2="00000002" w:usb3="00000000" w:csb0="00040000" w:csb1="00000000"/>
  </w:font>
  <w:font w:name="΍">
    <w:altName w:val="宋体"/>
    <w:panose1 w:val="00000000000000000000"/>
    <w:charset w:val="01"/>
    <w:family w:val="roman"/>
    <w:pitch w:val="default"/>
    <w:sig w:usb0="00000000" w:usb1="00000000" w:usb2="00000000" w:usb3="00000000" w:csb0="00040001" w:csb1="00000000"/>
  </w:font>
  <w:font w:name="长城仿宋体">
    <w:altName w:val="宋体"/>
    <w:panose1 w:val="02010609000101010101"/>
    <w:charset w:val="86"/>
    <w:family w:val="modern"/>
    <w:pitch w:val="default"/>
    <w:sig w:usb0="00000000" w:usb1="0000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外交黑体">
    <w:altName w:val="黑体"/>
    <w:panose1 w:val="00000000000000000000"/>
    <w:charset w:val="86"/>
    <w:family w:val="script"/>
    <w:pitch w:val="default"/>
    <w:sig w:usb0="00000000" w:usb1="00000000" w:usb2="00000010" w:usb3="00000000" w:csb0="00040000" w:csb1="00000000"/>
  </w:font>
  <w:font w:name="长城粗行楷体">
    <w:altName w:val="宋体"/>
    <w:panose1 w:val="02010609010101010101"/>
    <w:charset w:val="86"/>
    <w:family w:val="auto"/>
    <w:pitch w:val="default"/>
    <w:sig w:usb0="00000000" w:usb1="00000000" w:usb2="00000000" w:usb3="00000000" w:csb0="00040001" w:csb1="00000000"/>
  </w:font>
  <w:font w:name="MS Outlook">
    <w:altName w:val="Symbol"/>
    <w:panose1 w:val="05010100010000000000"/>
    <w:charset w:val="02"/>
    <w:family w:val="auto"/>
    <w:pitch w:val="default"/>
    <w:sig w:usb0="00000000" w:usb1="00000000" w:usb2="00000000" w:usb3="00000000" w:csb0="80000000" w:csb1="00000000"/>
  </w:font>
  <w:font w:name="Roman 20cpi">
    <w:altName w:val="MingLiU"/>
    <w:panose1 w:val="00000000000000000000"/>
    <w:charset w:val="00"/>
    <w:family w:val="modern"/>
    <w:pitch w:val="default"/>
    <w:sig w:usb0="00000000" w:usb1="00000000" w:usb2="00000000" w:usb3="00000000" w:csb0="00000001" w:csb1="00000000"/>
  </w:font>
  <w:font w:name="daf29842e45c3b35">
    <w:altName w:val="DotumChe"/>
    <w:panose1 w:val="02030609000101010101"/>
    <w:charset w:val="81"/>
    <w:family w:val="roman"/>
    <w:pitch w:val="default"/>
    <w:sig w:usb0="00000000" w:usb1="00000000" w:usb2="00000010" w:usb3="00000000" w:csb0="00080000" w:csb1="00000000"/>
  </w:font>
  <w:font w:name="DLF-32769-0-32526168">
    <w:altName w:val="宋体"/>
    <w:panose1 w:val="00000000000000000000"/>
    <w:charset w:val="86"/>
    <w:family w:val="auto"/>
    <w:pitch w:val="default"/>
    <w:sig w:usb0="00000000" w:usb1="00000000" w:usb2="00000010" w:usb3="00000000" w:csb0="00040000" w:csb1="00000000"/>
  </w:font>
  <w:font w:name="verdana, helve띴逄_x0001_E">
    <w:altName w:val="宋体"/>
    <w:panose1 w:val="8B5B534F000000000000"/>
    <w:charset w:val="00"/>
    <w:family w:val="auto"/>
    <w:pitch w:val="default"/>
    <w:sig w:usb0="00000000" w:usb1="00000000" w:usb2="00000000" w:usb3="00000000" w:csb0="00040001" w:csb1="00000000"/>
  </w:font>
  <w:font w:name="FakeFont-00040CC2">
    <w:altName w:val="宋体"/>
    <w:panose1 w:val="00000000000000000000"/>
    <w:charset w:val="86"/>
    <w:family w:val="auto"/>
    <w:pitch w:val="default"/>
    <w:sig w:usb0="00000000" w:usb1="00000000" w:usb2="00000000" w:usb3="00000000" w:csb0="00040000" w:csb1="00000000"/>
  </w:font>
  <w:font w:name="长城细圆">
    <w:altName w:val="黑体"/>
    <w:panose1 w:val="00000000000000000000"/>
    <w:charset w:val="86"/>
    <w:family w:val="modern"/>
    <w:pitch w:val="default"/>
    <w:sig w:usb0="00000000" w:usb1="00000000" w:usb2="0000001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cajcd fnta1">
    <w:altName w:val="MT Extra"/>
    <w:panose1 w:val="05050102010706020507"/>
    <w:charset w:val="02"/>
    <w:family w:val="roman"/>
    <w:pitch w:val="default"/>
    <w:sig w:usb0="00000000" w:usb1="00000000" w:usb2="00000000" w:usb3="00000000" w:csb0="80000000" w:csb1="00000000"/>
  </w:font>
  <w:font w:name="Futura Md BT">
    <w:altName w:val="hakuyoxingshu7000"/>
    <w:panose1 w:val="020B0802020204020204"/>
    <w:charset w:val="81"/>
    <w:family w:val="auto"/>
    <w:pitch w:val="default"/>
    <w:sig w:usb0="00000000" w:usb1="00000000" w:usb2="00000000" w:usb3="00000000" w:csb0="00040001" w:csb1="00000000"/>
  </w:font>
  <w:font w:name="DLF-32769-3-1876507672">
    <w:altName w:val="宋体"/>
    <w:panose1 w:val="00000000000000000000"/>
    <w:charset w:val="86"/>
    <w:family w:val="swiss"/>
    <w:pitch w:val="default"/>
    <w:sig w:usb0="00000000" w:usb1="00000000" w:usb2="00000000" w:usb3="00000000" w:csb0="00040000" w:csb1="00000000"/>
  </w:font>
  <w:font w:name="黑体-WinCharSetFFFF-H">
    <w:altName w:val="宋体"/>
    <w:panose1 w:val="00000000000000000000"/>
    <w:charset w:val="86"/>
    <w:family w:val="auto"/>
    <w:pitch w:val="default"/>
    <w:sig w:usb0="00000000" w:usb1="00000000" w:usb2="00000010" w:usb3="00000000" w:csb0="00040000" w:csb1="00000000"/>
  </w:font>
  <w:font w:name="Rod">
    <w:panose1 w:val="02030509050101010101"/>
    <w:charset w:val="B1"/>
    <w:family w:val="modern"/>
    <w:pitch w:val="default"/>
    <w:sig w:usb0="00000801" w:usb1="00000000" w:usb2="00000000" w:usb3="00000000" w:csb0="00000020" w:csb1="00200000"/>
  </w:font>
  <w:font w:name="Small Fonts">
    <w:altName w:val="Microsoft Sans Serif"/>
    <w:panose1 w:val="020B0604020202020204"/>
    <w:charset w:val="00"/>
    <w:family w:val="auto"/>
    <w:pitch w:val="default"/>
    <w:sig w:usb0="00000000" w:usb1="00000000" w:usb2="00000000" w:usb3="00000000" w:csb0="00000001" w:csb1="00000000"/>
  </w:font>
  <w:font w:name="CourierNewPSMT">
    <w:altName w:val="宋体"/>
    <w:panose1 w:val="00000000000000000000"/>
    <w:charset w:val="86"/>
    <w:family w:val="swiss"/>
    <w:pitch w:val="default"/>
    <w:sig w:usb0="00000000" w:usb1="00000000" w:usb2="00000010" w:usb3="00000000" w:csb0="00040000" w:csb1="00000000"/>
  </w:font>
  <w:font w:name="IMJNI O+ Sabon">
    <w:altName w:val="宋体"/>
    <w:panose1 w:val="02030609000101010101"/>
    <w:charset w:val="86"/>
    <w:family w:val="roman"/>
    <w:pitch w:val="default"/>
    <w:sig w:usb0="00000000" w:usb1="00000000" w:usb2="00000010" w:usb3="00000000" w:csb0="00040000" w:csb1="00000000"/>
  </w:font>
  <w:font w:name="DFKai-SB Western">
    <w:altName w:val="MingLiU"/>
    <w:panose1 w:val="00000000000000000000"/>
    <w:charset w:val="00"/>
    <w:family w:val="script"/>
    <w:pitch w:val="default"/>
    <w:sig w:usb0="00000000" w:usb1="00000000" w:usb2="00000000" w:usb3="00000000" w:csb0="00000001" w:csb1="00000000"/>
  </w:font>
  <w:font w:name="仿宋GB231">
    <w:altName w:val="宋体"/>
    <w:panose1 w:val="00000000000000000000"/>
    <w:charset w:val="00"/>
    <w:family w:val="auto"/>
    <w:pitch w:val="default"/>
    <w:sig w:usb0="00000000" w:usb1="00000000" w:usb2="00000000" w:usb3="00000000" w:csb0="00040001" w:csb1="00000000"/>
  </w:font>
  <w:font w:name="金梅海報麵包字形">
    <w:altName w:val="PMingLiU"/>
    <w:panose1 w:val="02010609000101010101"/>
    <w:charset w:val="88"/>
    <w:family w:val="modern"/>
    <w:pitch w:val="default"/>
    <w:sig w:usb0="00000000" w:usb1="00000000" w:usb2="00000010" w:usb3="00000000" w:csb0="00100000" w:csb1="00000000"/>
  </w:font>
  <w:font w:name="FzBookMaker3DlFont30536871550">
    <w:altName w:val="MingLiU"/>
    <w:panose1 w:val="00000000000000000000"/>
    <w:charset w:val="00"/>
    <w:family w:val="swiss"/>
    <w:pitch w:val="default"/>
    <w:sig w:usb0="00000000" w:usb1="00000000" w:usb2="00000000" w:usb3="00000000" w:csb0="00000001" w:csb1="00000000"/>
  </w:font>
  <w:font w:name="%27Times New Roman%27">
    <w:altName w:val="宋体"/>
    <w:panose1 w:val="00000000000000000000"/>
    <w:charset w:val="00"/>
    <w:family w:val="roman"/>
    <w:pitch w:val="default"/>
    <w:sig w:usb0="00000000" w:usb1="00000000" w:usb2="00000000" w:usb3="00000000" w:csb0="00040001" w:csb1="00000000"/>
  </w:font>
  <w:font w:name="New Roman{*宋体">
    <w:altName w:val="宋体"/>
    <w:panose1 w:val="00000000000000000000"/>
    <w:charset w:val="01"/>
    <w:family w:val="auto"/>
    <w:pitch w:val="default"/>
    <w:sig w:usb0="00000000" w:usb1="00000000" w:usb2="46E4DE86" w:usb3="15713660" w:csb0="15714F18" w:csb1="0012D320"/>
  </w:font>
  <w:font w:name="恅隋苤梓冼潠 Regular">
    <w:altName w:val="宋体"/>
    <w:panose1 w:val="00000000000000000000"/>
    <w:charset w:val="86"/>
    <w:family w:val="auto"/>
    <w:pitch w:val="default"/>
    <w:sig w:usb0="00000000" w:usb1="00000000" w:usb2="0000000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font6-Identity-H">
    <w:altName w:val="宋体"/>
    <w:panose1 w:val="02030609000101010101"/>
    <w:charset w:val="86"/>
    <w:family w:val="auto"/>
    <w:pitch w:val="default"/>
    <w:sig w:usb0="00000000" w:usb1="00000000" w:usb2="00000000" w:usb3="00000000" w:csb0="00040000" w:csb1="00000000"/>
  </w:font>
  <w:font w:name="经典中宋简">
    <w:altName w:val="宋体"/>
    <w:panose1 w:val="02010609000101010101"/>
    <w:charset w:val="86"/>
    <w:family w:val="modern"/>
    <w:pitch w:val="default"/>
    <w:sig w:usb0="00000000" w:usb1="00000000" w:usb2="0000001E"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Franklin Gothic Medium Cond Tur">
    <w:altName w:val="MingLiU"/>
    <w:panose1 w:val="00000000000000000000"/>
    <w:charset w:val="A2"/>
    <w:family w:val="swiss"/>
    <w:pitch w:val="default"/>
    <w:sig w:usb0="00000000" w:usb1="00000000" w:usb2="00000000" w:usb3="00000000" w:csb0="00000010" w:csb1="00000000"/>
  </w:font>
  <w:font w:name="文新字海-粗黑">
    <w:altName w:val="黑体"/>
    <w:panose1 w:val="020B0604020202020204"/>
    <w:charset w:val="88"/>
    <w:family w:val="auto"/>
    <w:pitch w:val="default"/>
    <w:sig w:usb0="00000000" w:usb1="00000000" w:usb2="00000010" w:usb3="00000000" w:csb0="00100000" w:csb1="00000000"/>
  </w:font>
  <w:font w:name="5B8B4F5">
    <w:altName w:val="MingLiU"/>
    <w:panose1 w:val="00000000000000000000"/>
    <w:charset w:val="01"/>
    <w:family w:val="auto"/>
    <w:pitch w:val="default"/>
    <w:sig w:usb0="00000000" w:usb1="00000000" w:usb2="05E37008" w:usb3="0012F3F4" w:csb0="0012F3F0" w:csb1="46E06F95"/>
  </w:font>
  <w:font w:name="’’’Times New Roman’’’">
    <w:altName w:val="宋体"/>
    <w:panose1 w:val="00000000000000000000"/>
    <w:charset w:val="86"/>
    <w:family w:val="roman"/>
    <w:pitch w:val="default"/>
    <w:sig w:usb0="00000000" w:usb1="00000000" w:usb2="00000010" w:usb3="00000000" w:csb0="00040000" w:csb1="00000000"/>
  </w:font>
  <w:font w:name="Hurry Up">
    <w:altName w:val="PMingLiU"/>
    <w:panose1 w:val="02000400000000000000"/>
    <w:charset w:val="00"/>
    <w:family w:val="auto"/>
    <w:pitch w:val="default"/>
    <w:sig w:usb0="00000000" w:usb1="00000000" w:usb2="00000000" w:usb3="00000000" w:csb0="00000001" w:csb1="00000000"/>
  </w:font>
  <w:font w:name="%">
    <w:altName w:val="宋体"/>
    <w:panose1 w:val="00000000000000000000"/>
    <w:charset w:val="00"/>
    <w:family w:val="roman"/>
    <w:pitch w:val="default"/>
    <w:sig w:usb0="00000000" w:usb1="00000000" w:usb2="00000000" w:usb3="00000000" w:csb0="00040001" w:csb1="00000000"/>
  </w:font>
  <w:font w:name="仿宋_x0003_.....">
    <w:altName w:val="宋体"/>
    <w:panose1 w:val="00000000000000000000"/>
    <w:charset w:val="86"/>
    <w:family w:val="roman"/>
    <w:pitch w:val="default"/>
    <w:sig w:usb0="00000000" w:usb1="00000000" w:usb2="00000000" w:usb3="00000000" w:csb0="00040000" w:csb1="00000000"/>
  </w:font>
  <w:font w:name="A11+Times New Roman">
    <w:altName w:val="宋体"/>
    <w:panose1 w:val="00000000000000000000"/>
    <w:charset w:val="86"/>
    <w:family w:val="auto"/>
    <w:pitch w:val="default"/>
    <w:sig w:usb0="00000000" w:usb1="00000000" w:usb2="00000000" w:usb3="00000000" w:csb0="00040000" w:csb1="00000000"/>
  </w:font>
  <w:font w:name="Blackadder ITC">
    <w:altName w:val="Dotum"/>
    <w:panose1 w:val="04020505051007020D02"/>
    <w:charset w:val="81"/>
    <w:family w:val="auto"/>
    <w:pitch w:val="default"/>
    <w:sig w:usb0="00000000" w:usb1="00000000" w:usb2="00000000" w:usb3="00000000" w:csb0="20000001" w:csb1="00000000"/>
  </w:font>
  <w:font w:name="迷你简妞妞">
    <w:altName w:val="宋体"/>
    <w:panose1 w:val="020B0602010101010101"/>
    <w:charset w:val="86"/>
    <w:family w:val="auto"/>
    <w:pitch w:val="default"/>
    <w:sig w:usb0="00000000" w:usb1="00000000" w:usb2="00000000" w:usb3="00000000" w:csb0="00040000" w:csb1="00000000"/>
  </w:font>
  <w:font w:name="Gill Sans Light">
    <w:altName w:val="hakuyoxingshu7000"/>
    <w:panose1 w:val="02030609000101010101"/>
    <w:charset w:val="81"/>
    <w:family w:val="roman"/>
    <w:pitch w:val="default"/>
    <w:sig w:usb0="00000000" w:usb1="00000000" w:usb2="00000000" w:usb3="00000000" w:csb0="00040001" w:csb1="00000000"/>
  </w:font>
  <w:font w:name="Î¢ÈíÑÅºÚ Western">
    <w:altName w:val="PMingLiU"/>
    <w:panose1 w:val="02030609000101010101"/>
    <w:charset w:val="00"/>
    <w:family w:val="swiss"/>
    <w:pitch w:val="default"/>
    <w:sig w:usb0="00000000" w:usb1="00000000" w:usb2="00000000" w:usb3="00000000" w:csb0="00000001" w:csb1="00000000"/>
  </w:font>
  <w:font w:name="汉仪橄榄体简">
    <w:altName w:val="宋体"/>
    <w:panose1 w:val="02010609000101010101"/>
    <w:charset w:val="86"/>
    <w:family w:val="auto"/>
    <w:pitch w:val="default"/>
    <w:sig w:usb0="00000000" w:usb1="00000000" w:usb2="00000002" w:usb3="00000000" w:csb0="00040000" w:csb1="00000000"/>
  </w:font>
  <w:font w:name="·½ص‎·آثخ¼ٍجه (Arabic)">
    <w:altName w:val="宋体"/>
    <w:panose1 w:val="00000000000000000000"/>
    <w:charset w:val="B2"/>
    <w:family w:val="auto"/>
    <w:pitch w:val="default"/>
    <w:sig w:usb0="00000000" w:usb1="00000000" w:usb2="00000000" w:usb3="00000000" w:csb0="00000040" w:csb1="00000000"/>
  </w:font>
  <w:font w:name="FZSSK--GBK1-00+ZEdH2A-16">
    <w:altName w:val="宋体"/>
    <w:panose1 w:val="00000000000000000000"/>
    <w:charset w:val="86"/>
    <w:family w:val="auto"/>
    <w:pitch w:val="default"/>
    <w:sig w:usb0="00000000" w:usb1="00000000" w:usb2="00000000" w:usb3="00000000" w:csb0="00040000" w:csb1="00000000"/>
  </w:font>
  <w:font w:name="B7+cajcd fnta1">
    <w:altName w:val="宋体"/>
    <w:panose1 w:val="02030609000101010101"/>
    <w:charset w:val="86"/>
    <w:family w:val="auto"/>
    <w:pitch w:val="default"/>
    <w:sig w:usb0="00000000" w:usb1="00000000" w:usb2="00000010" w:usb3="00000000" w:csb0="00040000" w:csb1="00000000"/>
  </w:font>
  <w:font w:name="ArialUnicodeMS,Bold">
    <w:altName w:val="宋体"/>
    <w:panose1 w:val="00000000000000000000"/>
    <w:charset w:val="86"/>
    <w:family w:val="auto"/>
    <w:pitch w:val="default"/>
    <w:sig w:usb0="00000000" w:usb1="00000000" w:usb2="00000000" w:usb3="00000000" w:csb0="00040000" w:csb1="00000000"/>
  </w:font>
  <w:font w:name="Mistral Greek">
    <w:altName w:val="MingLiU"/>
    <w:panose1 w:val="00000000000000000000"/>
    <w:charset w:val="A1"/>
    <w:family w:val="script"/>
    <w:pitch w:val="default"/>
    <w:sig w:usb0="00000000" w:usb1="00000000" w:usb2="00000000" w:usb3="00000000" w:csb0="00000008" w:csb1="00000000"/>
  </w:font>
  <w:font w:name="Tim">
    <w:altName w:val="宋体"/>
    <w:panose1 w:val="00000000000000000000"/>
    <w:charset w:val="BA"/>
    <w:family w:val="auto"/>
    <w:pitch w:val="default"/>
    <w:sig w:usb0="00000000" w:usb1="00000000" w:usb2="00000000" w:usb3="00000000" w:csb0="00040001" w:csb1="00000000"/>
  </w:font>
  <w:font w:name="Good Times">
    <w:altName w:val="MingLiU"/>
    <w:panose1 w:val="00000400000000000000"/>
    <w:charset w:val="00"/>
    <w:family w:val="auto"/>
    <w:pitch w:val="default"/>
    <w:sig w:usb0="00000000" w:usb1="00000000" w:usb2="00000000" w:usb3="00000000" w:csb0="00000001" w:csb1="00000000"/>
  </w:font>
  <w:font w:name="华文中">
    <w:altName w:val="hakuyoxingshu7000"/>
    <w:panose1 w:val="02030609000101010101"/>
    <w:charset w:val="81"/>
    <w:family w:val="auto"/>
    <w:pitch w:val="default"/>
    <w:sig w:usb0="00000000" w:usb1="00000000" w:usb2="00000000" w:usb3="00000000" w:csb0="00040001" w:csb1="00000000"/>
  </w:font>
  <w:font w:name="HGSHeiseiKakugothictaiW5">
    <w:altName w:val="MS UI Gothic"/>
    <w:panose1 w:val="020B0600000000000000"/>
    <w:charset w:val="80"/>
    <w:family w:val="auto"/>
    <w:pitch w:val="default"/>
    <w:sig w:usb0="00000000" w:usb1="00000000" w:usb2="00000010" w:usb3="00000000" w:csb0="00020000" w:csb1="00000000"/>
  </w:font>
  <w:font w:name="TT1618o01">
    <w:altName w:val="宋体"/>
    <w:panose1 w:val="02030609000101010101"/>
    <w:charset w:val="86"/>
    <w:family w:val="auto"/>
    <w:pitch w:val="default"/>
    <w:sig w:usb0="00000000" w:usb1="00000000" w:usb2="00000010" w:usb3="00000000" w:csb0="00040000" w:csb1="00000000"/>
  </w:font>
  <w:font w:name="Brush Script MT">
    <w:altName w:val="Dotum"/>
    <w:panose1 w:val="03060802040406070304"/>
    <w:charset w:val="81"/>
    <w:family w:val="auto"/>
    <w:pitch w:val="default"/>
    <w:sig w:usb0="00000000" w:usb1="00000000" w:usb2="00000000" w:usb3="00000000" w:csb0="20000001" w:csb1="00000000"/>
  </w:font>
  <w:font w:name="¡ê¨ª¡ê¨® ¡êD£¤¡ä£¤¡¤£¤?£¤¡¥">
    <w:altName w:val="MingLiU"/>
    <w:panose1 w:val="00000000000000000000"/>
    <w:charset w:val="00"/>
    <w:family w:val="auto"/>
    <w:pitch w:val="default"/>
    <w:sig w:usb0="00000000" w:usb1="00000000" w:usb2="00000000" w:usb3="00000000" w:csb0="00000001" w:csb1="00000000"/>
  </w:font>
  <w:font w:name="HTJ-PK748218-Identity-H">
    <w:altName w:val="宋体"/>
    <w:panose1 w:val="00000000000000000000"/>
    <w:charset w:val="86"/>
    <w:family w:val="auto"/>
    <w:pitch w:val="default"/>
    <w:sig w:usb0="00000000" w:usb1="00000000" w:usb2="00000000" w:usb3="00000000" w:csb0="00040000" w:csb1="00000000"/>
  </w:font>
  <w:font w:name="微软繁细圆">
    <w:altName w:val="宋体"/>
    <w:panose1 w:val="00000000000000000000"/>
    <w:charset w:val="00"/>
    <w:family w:val="auto"/>
    <w:pitch w:val="default"/>
    <w:sig w:usb0="00000000" w:usb1="00000000" w:usb2="00000000" w:usb3="00000000" w:csb0="00040001" w:csb1="00000000"/>
  </w:font>
  <w:font w:name="24x24 宋体">
    <w:altName w:val="黑体"/>
    <w:panose1 w:val="02030609000101010101"/>
    <w:charset w:val="86"/>
    <w:family w:val="modern"/>
    <w:pitch w:val="default"/>
    <w:sig w:usb0="00000000" w:usb1="00000000" w:usb2="00000010" w:usb3="00000000" w:csb0="00040000" w:csb1="00000000"/>
  </w:font>
  <w:font w:name="89e98806f12d2af90242e6250020001">
    <w:altName w:val="宋体"/>
    <w:panose1 w:val="00000000000000000000"/>
    <w:charset w:val="01"/>
    <w:family w:val="auto"/>
    <w:pitch w:val="default"/>
    <w:sig w:usb0="00000000" w:usb1="00000000" w:usb2="00000000" w:usb3="00000000" w:csb0="00040001" w:csb1="00000000"/>
  </w:font>
  <w:font w:name="长城大标宋体+FPEF">
    <w:altName w:val="宋体"/>
    <w:panose1 w:val="00000000000000000000"/>
    <w:charset w:val="86"/>
    <w:family w:val="auto"/>
    <w:pitch w:val="default"/>
    <w:sig w:usb0="00000000" w:usb1="00000000" w:usb2="00000000" w:usb3="00000000" w:csb0="00040000" w:csb1="00000000"/>
  </w:font>
  <w:font w:name="Futura Md Greek">
    <w:altName w:val="MingLiU"/>
    <w:panose1 w:val="00000000000000000000"/>
    <w:charset w:val="A1"/>
    <w:family w:val="swiss"/>
    <w:pitch w:val="default"/>
    <w:sig w:usb0="00000000" w:usb1="00000000" w:usb2="00000000" w:usb3="00000000" w:csb0="00000008" w:csb1="00000000"/>
  </w:font>
  <w:font w:name="方正仿宋_GB18030">
    <w:altName w:val="宋体"/>
    <w:panose1 w:val="03000509000000000000"/>
    <w:charset w:val="86"/>
    <w:family w:val="script"/>
    <w:pitch w:val="default"/>
    <w:sig w:usb0="00000000" w:usb1="00000000" w:usb2="00000010" w:usb3="00000000" w:csb0="003C0041" w:csb1="00000000"/>
  </w:font>
  <w:font w:name="全真顏體">
    <w:altName w:val="PMingLiU"/>
    <w:panose1 w:val="02010609000101010101"/>
    <w:charset w:val="88"/>
    <w:family w:val="modern"/>
    <w:pitch w:val="default"/>
    <w:sig w:usb0="00000000" w:usb1="00000000" w:usb2="00000010" w:usb3="00000000" w:csb0="00100000" w:csb1="00000000"/>
  </w:font>
  <w:font w:name="Courier+ZJDJao-4">
    <w:altName w:val="DotumChe"/>
    <w:panose1 w:val="02030609000101010101"/>
    <w:charset w:val="81"/>
    <w:family w:val="roman"/>
    <w:pitch w:val="default"/>
    <w:sig w:usb0="00000000" w:usb1="00000000" w:usb2="00000010" w:usb3="00000000" w:csb0="00080000" w:csb1="00000000"/>
  </w:font>
  <w:font w:name="E-BZ-PK74888-Identity-H">
    <w:altName w:val="宋体"/>
    <w:panose1 w:val="00000000000000000000"/>
    <w:charset w:val="86"/>
    <w:family w:val="auto"/>
    <w:pitch w:val="default"/>
    <w:sig w:usb0="00000000" w:usb1="00000000" w:usb2="00000010" w:usb3="00000000" w:csb0="00040000" w:csb1="00000000"/>
  </w:font>
  <w:font w:name="DLF-32769-2-1914448064+ZHMA5X-671">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tamoha">
    <w:altName w:val="宋体"/>
    <w:panose1 w:val="00000000000000000000"/>
    <w:charset w:val="01"/>
    <w:family w:val="auto"/>
    <w:pitch w:val="default"/>
    <w:sig w:usb0="00000000" w:usb1="00000000" w:usb2="00000000" w:usb3="00000000" w:csb0="00040001" w:csb1="00000000"/>
  </w:font>
  <w:font w:name="Cumberland AMT">
    <w:altName w:val="PMingLiU"/>
    <w:panose1 w:val="02070609020205020404"/>
    <w:charset w:val="00"/>
    <w:family w:val="auto"/>
    <w:pitch w:val="default"/>
    <w:sig w:usb0="00000000" w:usb1="00000000" w:usb2="00000008" w:usb3="00000000" w:csb0="600000FF" w:csb1="FFFF0000"/>
  </w:font>
  <w:font w:name="ArialUnicodeMSBo">
    <w:altName w:val="DotumChe"/>
    <w:panose1 w:val="02030609000101010101"/>
    <w:charset w:val="81"/>
    <w:family w:val="roman"/>
    <w:pitch w:val="default"/>
    <w:sig w:usb0="00000000" w:usb1="00000000" w:usb2="00000010" w:usb3="00000000" w:csb0="00080000" w:csb1="00000000"/>
  </w:font>
  <w:font w:name="DLF-1-0-603073335">
    <w:altName w:val="宋体"/>
    <w:panose1 w:val="00000000000000000000"/>
    <w:charset w:val="86"/>
    <w:family w:val="auto"/>
    <w:pitch w:val="default"/>
    <w:sig w:usb0="00000000" w:usb1="00000000" w:usb2="00000010" w:usb3="00000000" w:csb0="00040000" w:csb1="00000000"/>
  </w:font>
  <w:font w:name="PMingLiU-ExtB Western">
    <w:altName w:val="MingLiU"/>
    <w:panose1 w:val="00000000000000000000"/>
    <w:charset w:val="00"/>
    <w:family w:val="roman"/>
    <w:pitch w:val="default"/>
    <w:sig w:usb0="00000000" w:usb1="00000000" w:usb2="00000000" w:usb3="00000000" w:csb0="00000001" w:csb1="00000000"/>
  </w:font>
  <w:font w:name="MapInfo Transportation">
    <w:altName w:val="宋体"/>
    <w:panose1 w:val="05050102010607020607"/>
    <w:charset w:val="02"/>
    <w:family w:val="auto"/>
    <w:pitch w:val="default"/>
    <w:sig w:usb0="00000000" w:usb1="00000000" w:usb2="00000000" w:usb3="00000000" w:csb0="00040001" w:csb1="00000000"/>
  </w:font>
  <w:font w:name="Kalinga">
    <w:panose1 w:val="020B0502040204020203"/>
    <w:charset w:val="00"/>
    <w:family w:val="auto"/>
    <w:pitch w:val="default"/>
    <w:sig w:usb0="00080003" w:usb1="00000000" w:usb2="00000000" w:usb3="00000000" w:csb0="00000001" w:csb1="00000000"/>
  </w:font>
  <w:font w:name="Tw Cen MT Condensed Extra Bold CE">
    <w:altName w:val="MingLiU"/>
    <w:panose1 w:val="00000000000000000000"/>
    <w:charset w:val="EE"/>
    <w:family w:val="swiss"/>
    <w:pitch w:val="default"/>
    <w:sig w:usb0="00000000" w:usb1="00000000" w:usb2="00000000" w:usb3="00000000" w:csb0="00000002" w:csb1="00000000"/>
  </w:font>
  <w:font w:name="DLF-32769-1-692127691+ZDTGTs-477">
    <w:altName w:val="宋体"/>
    <w:panose1 w:val="00000000000000000000"/>
    <w:charset w:val="86"/>
    <w:family w:val="auto"/>
    <w:pitch w:val="default"/>
    <w:sig w:usb0="00000000" w:usb1="00000000" w:usb2="00000000" w:usb3="00000000" w:csb0="00040000" w:csb1="00000000"/>
  </w:font>
  <w:font w:name="華康簡仿宋">
    <w:altName w:val="PMingLiU"/>
    <w:panose1 w:val="02020409010101010101"/>
    <w:charset w:val="88"/>
    <w:family w:val="modern"/>
    <w:pitch w:val="default"/>
    <w:sig w:usb0="00000000" w:usb1="00000000" w:usb2="00000016" w:usb3="00000000" w:csb0="00100000" w:csb1="00000000"/>
  </w:font>
  <w:font w:name="仿宋t.祯畴v.">
    <w:altName w:val="宋体"/>
    <w:panose1 w:val="00000000000000000000"/>
    <w:charset w:val="86"/>
    <w:family w:val="roman"/>
    <w:pitch w:val="default"/>
    <w:sig w:usb0="00000000" w:usb1="00000000" w:usb2="00000000" w:usb3="00000000" w:csb0="00040000" w:csb1="00000000"/>
  </w:font>
  <w:font w:name="仿宋....">
    <w:altName w:val="宋体"/>
    <w:panose1 w:val="020B0604020202020204"/>
    <w:charset w:val="86"/>
    <w:family w:val="roman"/>
    <w:pitch w:val="default"/>
    <w:sig w:usb0="00000000" w:usb1="00000000" w:usb2="00000000" w:usb3="00000000" w:csb0="00040000" w:csb1="00000000"/>
  </w:font>
  <w:font w:name="Arial Unicode MS Cyr">
    <w:altName w:val="Microsoft Sans Serif"/>
    <w:panose1 w:val="020B0604020202020204"/>
    <w:charset w:val="CC"/>
    <w:family w:val="swiss"/>
    <w:pitch w:val="default"/>
    <w:sig w:usb0="00000000" w:usb1="00000000" w:usb2="00000000" w:usb3="00000000" w:csb0="00000004" w:csb1="00000000"/>
  </w:font>
  <w:font w:name="方正启体简体">
    <w:altName w:val="宋体"/>
    <w:panose1 w:val="03000509000000000000"/>
    <w:charset w:val="86"/>
    <w:family w:val="auto"/>
    <w:pitch w:val="default"/>
    <w:sig w:usb0="00000000" w:usb1="00000000" w:usb2="00000000" w:usb3="00000000" w:csb0="00040000" w:csb1="00000000"/>
  </w:font>
  <w:font w:name="KTJ+ZCHEqY-27">
    <w:altName w:val="宋体"/>
    <w:panose1 w:val="02030609000101010101"/>
    <w:charset w:val="86"/>
    <w:family w:val="auto"/>
    <w:pitch w:val="default"/>
    <w:sig w:usb0="00000000" w:usb1="00000000" w:usb2="00000010" w:usb3="00000000" w:csb0="00040000" w:csb1="00000000"/>
  </w:font>
  <w:font w:name="FakeFont-00040EB">
    <w:altName w:val="DotumChe"/>
    <w:panose1 w:val="02030609000101010101"/>
    <w:charset w:val="81"/>
    <w:family w:val="roman"/>
    <w:pitch w:val="default"/>
    <w:sig w:usb0="00000000" w:usb1="00000000" w:usb2="00000010" w:usb3="00000000" w:csb0="00080000" w:csb1="00000000"/>
  </w:font>
  <w:font w:name="Lucida Bright CE">
    <w:altName w:val="MingLiU"/>
    <w:panose1 w:val="00000000000000000000"/>
    <w:charset w:val="EE"/>
    <w:family w:val="roman"/>
    <w:pitch w:val="default"/>
    <w:sig w:usb0="00000000" w:usb1="00000000" w:usb2="00000000" w:usb3="00000000" w:csb0="00000002" w:csb1="00000000"/>
  </w:font>
  <w:font w:name="汉仪中隶书繁">
    <w:altName w:val="宋体"/>
    <w:panose1 w:val="02010609000101010101"/>
    <w:charset w:val="86"/>
    <w:family w:val="auto"/>
    <w:pitch w:val="default"/>
    <w:sig w:usb0="00000000" w:usb1="00000000" w:usb2="00000012" w:usb3="00000000" w:csb0="00040000" w:csb1="00000000"/>
  </w:font>
  <w:font w:name="DFPingJuW7-B5">
    <w:altName w:val="PMingLiU"/>
    <w:panose1 w:val="040B0709000000000000"/>
    <w:charset w:val="88"/>
    <w:family w:val="decorative"/>
    <w:pitch w:val="default"/>
    <w:sig w:usb0="00000000" w:usb1="00000000" w:usb2="00000016" w:usb3="00000000" w:csb0="00100000" w:csb1="00000000"/>
  </w:font>
  <w:font w:name="FangSong_GB2312 Identity H">
    <w:altName w:val="宋体"/>
    <w:panose1 w:val="00000000000000000000"/>
    <w:charset w:val="01"/>
    <w:family w:val="auto"/>
    <w:pitch w:val="default"/>
    <w:sig w:usb0="00000000" w:usb1="00000000" w:usb2="46E4C658" w:usb3="03253650" w:csb0="034773E8" w:csb1="0012EE38"/>
  </w:font>
  <w:font w:name="方正报宋_GBK">
    <w:altName w:val="宋体"/>
    <w:panose1 w:val="03000509000000000000"/>
    <w:charset w:val="86"/>
    <w:family w:val="auto"/>
    <w:pitch w:val="default"/>
    <w:sig w:usb0="00000000" w:usb1="00000000" w:usb2="00000000" w:usb3="00000000" w:csb0="00040000" w:csb1="00000000"/>
  </w:font>
  <w:font w:name="俵俽 僑僔僢僋">
    <w:altName w:val="宋体"/>
    <w:panose1 w:val="00000000000000000000"/>
    <w:charset w:val="86"/>
    <w:family w:val="modern"/>
    <w:pitch w:val="default"/>
    <w:sig w:usb0="00000000" w:usb1="00000000" w:usb2="00000000" w:usb3="00000000" w:csb0="00040000" w:csb1="00000000"/>
  </w:font>
  <w:font w:name="迷你简黑体">
    <w:altName w:val="黑体"/>
    <w:panose1 w:val="03000509000000000000"/>
    <w:charset w:val="86"/>
    <w:family w:val="script"/>
    <w:pitch w:val="default"/>
    <w:sig w:usb0="00000000" w:usb1="00000000" w:usb2="00000010" w:usb3="00000000" w:csb0="00040000" w:csb1="00000000"/>
  </w:font>
  <w:font w:name="????????">
    <w:altName w:val="宋体"/>
    <w:panose1 w:val="02030609000101010101"/>
    <w:charset w:val="86"/>
    <w:family w:val="roman"/>
    <w:pitch w:val="default"/>
    <w:sig w:usb0="00000000" w:usb1="00000000" w:usb2="00000000" w:usb3="00000000" w:csb0="00040001" w:csb1="00000000"/>
  </w:font>
  <w:font w:name="宋体， Arial">
    <w:altName w:val="宋体"/>
    <w:panose1 w:val="02030609000101010101"/>
    <w:charset w:val="81"/>
    <w:family w:val="roman"/>
    <w:pitch w:val="default"/>
    <w:sig w:usb0="00000000" w:usb1="00000000" w:usb2="00000010" w:usb3="00000000" w:csb0="00080000" w:csb1="00000000"/>
  </w:font>
  <w:font w:name="华文楷体_x0004_嗯さ.">
    <w:altName w:val="宋体"/>
    <w:panose1 w:val="02030609000101010101"/>
    <w:charset w:val="86"/>
    <w:family w:val="roman"/>
    <w:pitch w:val="default"/>
    <w:sig w:usb0="00000000" w:usb1="00000000" w:usb2="00000000" w:usb3="00000000" w:csb0="00040000" w:csb1="00000000"/>
  </w:font>
  <w:font w:name="宋体&quot;">
    <w:altName w:val="宋体"/>
    <w:panose1 w:val="00000000000000000000"/>
    <w:charset w:val="86"/>
    <w:family w:val="auto"/>
    <w:pitch w:val="default"/>
    <w:sig w:usb0="00000000" w:usb1="00000000" w:usb2="00000000" w:usb3="00000000" w:csb0="00040000" w:csb1="00000000"/>
  </w:font>
  <w:font w:name="方正正黑简体">
    <w:altName w:val="宋体"/>
    <w:panose1 w:val="02000000000000000000"/>
    <w:charset w:val="86"/>
    <w:family w:val="auto"/>
    <w:pitch w:val="default"/>
    <w:sig w:usb0="00000000" w:usb1="00000000" w:usb2="00000010" w:usb3="00000000" w:csb0="00040000" w:csb1="00000000"/>
  </w:font>
  <w:font w:name="迷你简娃娃篆">
    <w:altName w:val="宋体"/>
    <w:panose1 w:val="02010604000101010101"/>
    <w:charset w:val="86"/>
    <w:family w:val="auto"/>
    <w:pitch w:val="default"/>
    <w:sig w:usb0="00000000" w:usb1="00000000" w:usb2="00000002" w:usb3="00000000" w:csb0="00040000" w:csb1="00000000"/>
  </w:font>
  <w:font w:name="KTJ+ZCHEqU-6">
    <w:altName w:val="宋体"/>
    <w:panose1 w:val="02030609000101010101"/>
    <w:charset w:val="86"/>
    <w:family w:val="auto"/>
    <w:pitch w:val="default"/>
    <w:sig w:usb0="00000000" w:usb1="00000000" w:usb2="00000010" w:usb3="00000000" w:csb0="00040000" w:csb1="00000000"/>
  </w:font>
  <w:font w:name="E-F4+ZMNEVS-2">
    <w:altName w:val="宋体"/>
    <w:panose1 w:val="00000000000000000000"/>
    <w:charset w:val="86"/>
    <w:family w:val="auto"/>
    <w:pitch w:val="default"/>
    <w:sig w:usb0="00000000" w:usb1="00000000" w:usb2="00000010" w:usb3="00000000" w:csb0="00040000" w:csb1="00000000"/>
  </w:font>
  <w:font w:name="MS Shell Dlg Greek">
    <w:altName w:val="MingLiU"/>
    <w:panose1 w:val="00000000000000000000"/>
    <w:charset w:val="A1"/>
    <w:family w:val="swiss"/>
    <w:pitch w:val="default"/>
    <w:sig w:usb0="00000000" w:usb1="00000000" w:usb2="00000000" w:usb3="00000000" w:csb0="00000008" w:csb1="00000000"/>
  </w:font>
  <w:font w:name="TT19B380BDtCID-WinCharSetFFFF-H">
    <w:altName w:val="宋体"/>
    <w:panose1 w:val="00000000000000000000"/>
    <w:charset w:val="86"/>
    <w:family w:val="auto"/>
    <w:pitch w:val="default"/>
    <w:sig w:usb0="00000000" w:usb1="00000000" w:usb2="00000000" w:usb3="00000000" w:csb0="00040000" w:csb1="00000000"/>
  </w:font>
  <w:font w:name="Helv 10pt">
    <w:altName w:val="PMingLiU"/>
    <w:panose1 w:val="02030609000101010101"/>
    <w:charset w:val="00"/>
    <w:family w:val="swiss"/>
    <w:pitch w:val="default"/>
    <w:sig w:usb0="00000000" w:usb1="00000000" w:usb2="00000000" w:usb3="00000000" w:csb0="00000001" w:csb1="00000000"/>
  </w:font>
  <w:font w:name="溘冼_GB2312">
    <w:altName w:val="PMingLiU"/>
    <w:panose1 w:val="00000000000000000000"/>
    <w:charset w:val="88"/>
    <w:family w:val="modern"/>
    <w:pitch w:val="default"/>
    <w:sig w:usb0="00000000" w:usb1="00000000" w:usb2="00000010" w:usb3="00000000" w:csb0="00100000" w:csb1="00000000"/>
  </w:font>
  <w:font w:name="汉仪蝶语体简">
    <w:altName w:val="宋体"/>
    <w:panose1 w:val="02010604000101010101"/>
    <w:charset w:val="86"/>
    <w:family w:val="auto"/>
    <w:pitch w:val="default"/>
    <w:sig w:usb0="00000000" w:usb1="00000000" w:usb2="00000002" w:usb3="00000000" w:csb0="00040000" w:csb1="00000000"/>
  </w:font>
  <w:font w:name="FakeFont-00040EF">
    <w:altName w:val="DotumChe"/>
    <w:panose1 w:val="02030609000101010101"/>
    <w:charset w:val="81"/>
    <w:family w:val="roman"/>
    <w:pitch w:val="default"/>
    <w:sig w:usb0="00000000" w:usb1="00000000" w:usb2="00000010" w:usb3="00000000" w:csb0="00080000" w:csb1="00000000"/>
  </w:font>
  <w:font w:name="u5B8Bu4F53">
    <w:altName w:val="DotumChe"/>
    <w:panose1 w:val="02030609000101010101"/>
    <w:charset w:val="81"/>
    <w:family w:val="roman"/>
    <w:pitch w:val="default"/>
    <w:sig w:usb0="00000000" w:usb1="00000000" w:usb2="00000010" w:usb3="00000000" w:csb0="00080000" w:csb1="00000000"/>
  </w:font>
  <w:font w:name="A6+Times New Roman">
    <w:altName w:val="宋体"/>
    <w:panose1 w:val="00000000000000000000"/>
    <w:charset w:val="86"/>
    <w:family w:val="auto"/>
    <w:pitch w:val="default"/>
    <w:sig w:usb0="00000000" w:usb1="00000000" w:usb2="00000000" w:usb3="00000000" w:csb0="00040000" w:csb1="00000000"/>
  </w:font>
  <w:font w:name="΢ȭхڢ,  ˎ̥ ,  ΢">
    <w:altName w:val="宋体"/>
    <w:panose1 w:val="00000000000000000000"/>
    <w:charset w:val="86"/>
    <w:family w:val="roman"/>
    <w:pitch w:val="default"/>
    <w:sig w:usb0="00000000" w:usb1="00000000" w:usb2="00000010" w:usb3="00000000" w:csb0="00040000" w:csb1="00000000"/>
  </w:font>
  <w:font w:name="DLF-3-0-887765823+ZCHEsE-826">
    <w:altName w:val="宋体"/>
    <w:panose1 w:val="00000000000000000000"/>
    <w:charset w:val="86"/>
    <w:family w:val="auto"/>
    <w:pitch w:val="default"/>
    <w:sig w:usb0="00000000" w:usb1="00000000" w:usb2="00000010" w:usb3="00000000" w:csb0="00040000" w:csb1="00000000"/>
  </w:font>
  <w:font w:name="Lao UI">
    <w:panose1 w:val="020B0502040204020203"/>
    <w:charset w:val="00"/>
    <w:family w:val="swiss"/>
    <w:pitch w:val="default"/>
    <w:sig w:usb0="02000003" w:usb1="00000000" w:usb2="00000000" w:usb3="00000000" w:csb0="00000001" w:csb1="00000000"/>
  </w:font>
  <w:font w:name="Gigi">
    <w:altName w:val="Courier New"/>
    <w:panose1 w:val="04040504061007020D02"/>
    <w:charset w:val="00"/>
    <w:family w:val="decorative"/>
    <w:pitch w:val="default"/>
    <w:sig w:usb0="00000000" w:usb1="00000000" w:usb2="00000000" w:usb3="00000000" w:csb0="20000001" w:csb1="00000000"/>
  </w:font>
  <w:font w:name="Roman 12cpi">
    <w:altName w:val="MingLiU"/>
    <w:panose1 w:val="00000000000000000000"/>
    <w:charset w:val="00"/>
    <w:family w:val="modern"/>
    <w:pitch w:val="default"/>
    <w:sig w:usb0="00000000" w:usb1="00000000" w:usb2="00000000" w:usb3="00000000" w:csb0="00000001" w:csb1="00000000"/>
  </w:font>
  <w:font w:name="方正卡通繁体">
    <w:altName w:val="宋体"/>
    <w:panose1 w:val="03000509000000000000"/>
    <w:charset w:val="86"/>
    <w:family w:val="auto"/>
    <w:pitch w:val="default"/>
    <w:sig w:usb0="00000000" w:usb1="00000000" w:usb2="00000000" w:usb3="00000000" w:csb0="00040000" w:csb1="00000000"/>
  </w:font>
  <w:font w:name="仿宋@...祀.">
    <w:altName w:val="宋体"/>
    <w:panose1 w:val="00000000000000000000"/>
    <w:charset w:val="86"/>
    <w:family w:val="roman"/>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Meiryo UI CE">
    <w:altName w:val="MingLiU"/>
    <w:panose1 w:val="00000000000000000000"/>
    <w:charset w:val="EE"/>
    <w:family w:val="swiss"/>
    <w:pitch w:val="default"/>
    <w:sig w:usb0="00000000" w:usb1="00000000" w:usb2="00000000" w:usb3="00000000" w:csb0="00000002" w:csb1="00000000"/>
  </w:font>
  <w:font w:name="SimHei-Identity-">
    <w:altName w:val="DotumChe"/>
    <w:panose1 w:val="02030609000101010101"/>
    <w:charset w:val="81"/>
    <w:family w:val="roman"/>
    <w:pitch w:val="default"/>
    <w:sig w:usb0="00000000" w:usb1="00000000" w:usb2="00000010" w:usb3="00000000" w:csb0="00080000" w:csb1="00000000"/>
  </w:font>
  <w:font w:name="Calligraph421 BT">
    <w:altName w:val="hakuyoxingshu7000"/>
    <w:panose1 w:val="03060702050402020204"/>
    <w:charset w:val="81"/>
    <w:family w:val="auto"/>
    <w:pitch w:val="default"/>
    <w:sig w:usb0="00000000" w:usb1="00000000" w:usb2="00000000" w:usb3="00000000" w:csb0="00040001" w:csb1="00000000"/>
  </w:font>
  <w:font w:name="LilyUPC">
    <w:panose1 w:val="020B0604020202020204"/>
    <w:charset w:val="DE"/>
    <w:family w:val="swiss"/>
    <w:pitch w:val="default"/>
    <w:sig w:usb0="01000007" w:usb1="00000002" w:usb2="00000000" w:usb3="00000000" w:csb0="00010001" w:csb1="00000000"/>
  </w:font>
  <w:font w:name="MHeiHKS-Bold-ETen-B5-H-Identity-H">
    <w:altName w:val="MingLiU"/>
    <w:panose1 w:val="00000000000000000000"/>
    <w:charset w:val="88"/>
    <w:family w:val="auto"/>
    <w:pitch w:val="default"/>
    <w:sig w:usb0="00000000" w:usb1="00000000" w:usb2="00000000" w:usb3="00000000" w:csb0="00100000" w:csb1="00000000"/>
  </w:font>
  <w:font w:name="Albertus Medium">
    <w:panose1 w:val="020E0602030304020304"/>
    <w:charset w:val="00"/>
    <w:family w:val="swiss"/>
    <w:pitch w:val="default"/>
    <w:sig w:usb0="00000000" w:usb1="00000000" w:usb2="00000000" w:usb3="00000000" w:csb0="00000000" w:csb1="00000000"/>
  </w:font>
  <w:font w:name="b70f291e0b4e767f5acfce4f0030002">
    <w:altName w:val="宋体"/>
    <w:panose1 w:val="00000000000000000000"/>
    <w:charset w:val="01"/>
    <w:family w:val="auto"/>
    <w:pitch w:val="default"/>
    <w:sig w:usb0="00000000" w:usb1="00000000" w:usb2="00000000" w:usb3="00000000" w:csb0="00040001" w:csb1="00000000"/>
  </w:font>
  <w:font w:name="Tenshin">
    <w:altName w:val="MS UI Gothic"/>
    <w:panose1 w:val="02000609000000000000"/>
    <w:charset w:val="80"/>
    <w:family w:val="auto"/>
    <w:pitch w:val="default"/>
    <w:sig w:usb0="00000000" w:usb1="00000000" w:usb2="00000010" w:usb3="00000000" w:csb0="4002009F" w:csb1="DFD70000"/>
  </w:font>
  <w:font w:name="文鼎中仿宋P">
    <w:altName w:val="宋体"/>
    <w:panose1 w:val="020B0602010101010101"/>
    <w:charset w:val="86"/>
    <w:family w:val="swiss"/>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AMGDT">
    <w:altName w:val="PMingLiU"/>
    <w:panose1 w:val="02000400000000000000"/>
    <w:charset w:val="00"/>
    <w:family w:val="auto"/>
    <w:pitch w:val="default"/>
    <w:sig w:usb0="00000000" w:usb1="00000000" w:usb2="00000000" w:usb3="00000000" w:csb0="00000001" w:csb1="00000000"/>
  </w:font>
  <w:font w:name="LiSu-Identity-H">
    <w:altName w:val="宋体"/>
    <w:panose1 w:val="00000000000000000000"/>
    <w:charset w:val="86"/>
    <w:family w:val="auto"/>
    <w:pitch w:val="default"/>
    <w:sig w:usb0="00000000" w:usb1="00000000" w:usb2="00000000" w:usb3="00000000" w:csb0="00040000" w:csb1="00000000"/>
  </w:font>
  <w:font w:name="Balloon Lt BT">
    <w:altName w:val="MS Gothic"/>
    <w:panose1 w:val="03060402020202060201"/>
    <w:charset w:val="00"/>
    <w:family w:val="auto"/>
    <w:pitch w:val="default"/>
    <w:sig w:usb0="00000000" w:usb1="00000000" w:usb2="00000000" w:usb3="00000000" w:csb0="00000011" w:csb1="00000000"/>
  </w:font>
  <w:font w:name="arial!important">
    <w:altName w:val="宋体"/>
    <w:panose1 w:val="00000000000000000000"/>
    <w:charset w:val="01"/>
    <w:family w:val="auto"/>
    <w:pitch w:val="default"/>
    <w:sig w:usb0="00000000" w:usb1="00000000" w:usb2="00000000" w:usb3="00000000" w:csb0="00040001" w:csb1="00000000"/>
  </w:font>
  <w:font w:name="仿宋..輄..">
    <w:altName w:val="宋体"/>
    <w:panose1 w:val="00000000000000000000"/>
    <w:charset w:val="86"/>
    <w:family w:val="roman"/>
    <w:pitch w:val="default"/>
    <w:sig w:usb0="00000000" w:usb1="00000000" w:usb2="00000010" w:usb3="00000000" w:csb0="00040000" w:csb1="00000000"/>
  </w:font>
  <w:font w:name="Verdana-Bold-Identity-H">
    <w:altName w:val="宋体"/>
    <w:panose1 w:val="00000000000000000000"/>
    <w:charset w:val="86"/>
    <w:family w:val="auto"/>
    <w:pitch w:val="default"/>
    <w:sig w:usb0="00000000" w:usb1="0000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FZSY--SURROGATE-0">
    <w:altName w:val="黑体"/>
    <w:panose1 w:val="00000000000000000000"/>
    <w:charset w:val="86"/>
    <w:family w:val="auto"/>
    <w:pitch w:val="default"/>
    <w:sig w:usb0="00000000" w:usb1="00000000" w:usb2="00000010" w:usb3="00000000" w:csb0="00040000" w:csb1="00000000"/>
  </w:font>
  <w:font w:name="DFKaiShu-Md-80-Win-GB">
    <w:altName w:val="宋体"/>
    <w:panose1 w:val="00000000000000000000"/>
    <w:charset w:val="86"/>
    <w:family w:val="auto"/>
    <w:pitch w:val="default"/>
    <w:sig w:usb0="00000000" w:usb1="00000000" w:usb2="00000000" w:usb3="00000000" w:csb0="00040000" w:csb1="00000000"/>
  </w:font>
  <w:font w:name="Vivaldi">
    <w:altName w:val="Dotum"/>
    <w:panose1 w:val="03020602050506090804"/>
    <w:charset w:val="81"/>
    <w:family w:val="auto"/>
    <w:pitch w:val="default"/>
    <w:sig w:usb0="00000000" w:usb1="00000000" w:usb2="00000000" w:usb3="00000000" w:csb0="20000001" w:csb1="00000000"/>
  </w:font>
  <w:font w:name="’华文中宋’">
    <w:altName w:val="宋体"/>
    <w:panose1 w:val="00000000000000000000"/>
    <w:charset w:val="01"/>
    <w:family w:val="auto"/>
    <w:pitch w:val="default"/>
    <w:sig w:usb0="00000000" w:usb1="00000000" w:usb2="00000000" w:usb3="00000000" w:csb0="00040001" w:csb1="00000000"/>
  </w:font>
  <w:font w:name="Liberation Sans Narrow">
    <w:altName w:val="Microsoft Sans Serif"/>
    <w:panose1 w:val="020B0706020202030204"/>
    <w:charset w:val="00"/>
    <w:family w:val="auto"/>
    <w:pitch w:val="default"/>
    <w:sig w:usb0="00000000" w:usb1="00000000" w:usb2="00000000" w:usb3="00000000" w:csb0="6000009F" w:csb1="DFD70000"/>
  </w:font>
  <w:font w:name="FakeFont-00040D5E">
    <w:altName w:val="MingLiU"/>
    <w:panose1 w:val="00000000000000000000"/>
    <w:charset w:val="00"/>
    <w:family w:val="auto"/>
    <w:pitch w:val="default"/>
    <w:sig w:usb0="00000000" w:usb1="00000000" w:usb2="00000000" w:usb3="00000000" w:csb0="00000001" w:csb1="00000000"/>
  </w:font>
  <w:font w:name="Franklin Gothic Demi Cond Baltic">
    <w:altName w:val="MingLiU"/>
    <w:panose1 w:val="00000000000000000000"/>
    <w:charset w:val="BA"/>
    <w:family w:val="swiss"/>
    <w:pitch w:val="default"/>
    <w:sig w:usb0="00000000" w:usb1="00000000" w:usb2="00000000" w:usb3="00000000" w:csb0="00000080" w:csb1="00000000"/>
  </w:font>
  <w:font w:name="Calibrifalt">
    <w:altName w:val="MingLiU"/>
    <w:panose1 w:val="00000000000000000000"/>
    <w:charset w:val="00"/>
    <w:family w:val="auto"/>
    <w:pitch w:val="default"/>
    <w:sig w:usb0="00000000" w:usb1="00000000" w:usb2="00000000" w:usb3="00000000" w:csb0="00000001" w:csb1="00000000"/>
  </w:font>
  <w:font w:name="黑体......">
    <w:altName w:val="黑体"/>
    <w:panose1 w:val="020B0604020202020204"/>
    <w:charset w:val="86"/>
    <w:family w:val="swiss"/>
    <w:pitch w:val="default"/>
    <w:sig w:usb0="00000000" w:usb1="00000000" w:usb2="00000010" w:usb3="00000000" w:csb0="00040000" w:csb1="00000000"/>
  </w:font>
  <w:font w:name="FakeFont-00040DF">
    <w:altName w:val="DotumChe"/>
    <w:panose1 w:val="02030609000101010101"/>
    <w:charset w:val="81"/>
    <w:family w:val="roman"/>
    <w:pitch w:val="default"/>
    <w:sig w:usb0="00000000" w:usb1="00000000" w:usb2="00000010" w:usb3="00000000" w:csb0="00080000" w:csb1="00000000"/>
  </w:font>
  <w:font w:name="2 * id)">
    <w:altName w:val="MingLiU"/>
    <w:panose1 w:val="00000000000000000000"/>
    <w:charset w:val="00"/>
    <w:family w:val="roman"/>
    <w:pitch w:val="default"/>
    <w:sig w:usb0="00000000" w:usb1="00000000" w:usb2="00000000" w:usb3="00000000" w:csb0="00000001" w:csb1="00000000"/>
  </w:font>
  <w:font w:name="仿宋].....">
    <w:altName w:val="宋体"/>
    <w:panose1 w:val="02030609000101010101"/>
    <w:charset w:val="86"/>
    <w:family w:val="roman"/>
    <w:pitch w:val="default"/>
    <w:sig w:usb0="00000000" w:usb1="00000000" w:usb2="00000010" w:usb3="00000000" w:csb0="00040000" w:csb1="00000000"/>
  </w:font>
  <w:font w:name="HYb9gj">
    <w:altName w:val="宋体"/>
    <w:panose1 w:val="00000000000000000000"/>
    <w:charset w:val="86"/>
    <w:family w:val="auto"/>
    <w:pitch w:val="default"/>
    <w:sig w:usb0="00000000" w:usb1="00000000" w:usb2="00000010" w:usb3="00000000" w:csb0="00040000" w:csb1="00000000"/>
  </w:font>
  <w:font w:name="汉仪菱心体简">
    <w:altName w:val="宋体"/>
    <w:panose1 w:val="02010609000101010101"/>
    <w:charset w:val="86"/>
    <w:family w:val="modern"/>
    <w:pitch w:val="default"/>
    <w:sig w:usb0="00000000" w:usb1="00000000" w:usb2="00000012" w:usb3="00000000" w:csb0="00040000" w:csb1="00000000"/>
  </w:font>
  <w:font w:name="STXihei Western">
    <w:altName w:val="PMingLiU"/>
    <w:panose1 w:val="02030609000101010101"/>
    <w:charset w:val="00"/>
    <w:family w:val="auto"/>
    <w:pitch w:val="default"/>
    <w:sig w:usb0="00000000" w:usb1="00000000" w:usb2="00000000" w:usb3="00000000" w:csb0="00000001" w:csb1="00000000"/>
  </w:font>
  <w:font w:name="華康瘦金體(P)">
    <w:altName w:val="黑体"/>
    <w:panose1 w:val="02010601000101010101"/>
    <w:charset w:val="01"/>
    <w:family w:val="auto"/>
    <w:pitch w:val="default"/>
    <w:sig w:usb0="00000000" w:usb1="00000000" w:usb2="00000000" w:usb3="00000000" w:csb0="00040001" w:csb1="00000000"/>
  </w:font>
  <w:font w:name="T T 3 D 97o I 00">
    <w:altName w:val="黑体"/>
    <w:panose1 w:val="00000000000000000000"/>
    <w:charset w:val="86"/>
    <w:family w:val="auto"/>
    <w:pitch w:val="default"/>
    <w:sig w:usb0="00000000" w:usb1="00000000" w:usb2="00000010" w:usb3="00000000" w:csb0="00040000" w:csb1="00000000"/>
  </w:font>
  <w:font w:name="FakeFont-00040C53">
    <w:altName w:val="宋体"/>
    <w:panose1 w:val="00000000000000000000"/>
    <w:charset w:val="86"/>
    <w:family w:val="auto"/>
    <w:pitch w:val="default"/>
    <w:sig w:usb0="00000000" w:usb1="00000000" w:usb2="00000000" w:usb3="00000000" w:csb0="00040000" w:csb1="00000000"/>
  </w:font>
  <w:font w:name="Frutiger SCIN It v.1">
    <w:altName w:val="宋体"/>
    <w:panose1 w:val="00000400000000000000"/>
    <w:charset w:val="00"/>
    <w:family w:val="auto"/>
    <w:pitch w:val="default"/>
    <w:sig w:usb0="00000000" w:usb1="00000000" w:usb2="00000000" w:usb3="00000000" w:csb0="00040001" w:csb1="00000000"/>
  </w:font>
  <w:font w:name="华康宋体W12(P)">
    <w:altName w:val="宋体"/>
    <w:panose1 w:val="02020C00000000000000"/>
    <w:charset w:val="86"/>
    <w:family w:val="auto"/>
    <w:pitch w:val="default"/>
    <w:sig w:usb0="00000000" w:usb1="00000000" w:usb2="00000012" w:usb3="00000000" w:csb0="00040000" w:csb1="00000000"/>
  </w:font>
  <w:font w:name="MicrosoftYaHei-Bold">
    <w:altName w:val="宋体"/>
    <w:panose1 w:val="00000000000000000000"/>
    <w:charset w:val="86"/>
    <w:family w:val="auto"/>
    <w:pitch w:val="default"/>
    <w:sig w:usb0="00000000" w:usb1="00000000" w:usb2="00000010" w:usb3="00000000" w:csb0="00040000" w:csb1="00000000"/>
  </w:font>
  <w:font w:name="»ЄОД·ВЛО Cyr">
    <w:altName w:val="Microsoft Sans Serif"/>
    <w:panose1 w:val="020B0604020202020204"/>
    <w:charset w:val="CC"/>
    <w:family w:val="auto"/>
    <w:pitch w:val="default"/>
    <w:sig w:usb0="00000000" w:usb1="00000000" w:usb2="00000000" w:usb3="00000000" w:csb0="00000004" w:csb1="00000000"/>
  </w:font>
  <w:font w:name="DY1+ZDAHBW-1">
    <w:altName w:val="宋体"/>
    <w:panose1 w:val="00000000000000000000"/>
    <w:charset w:val="86"/>
    <w:family w:val="auto"/>
    <w:pitch w:val="default"/>
    <w:sig w:usb0="00000000" w:usb1="00000000" w:usb2="00000000" w:usb3="00000000" w:csb0="00040000" w:csb1="00000000"/>
  </w:font>
  <w:font w:name="FakeFont-00040D7E">
    <w:altName w:val="宋体"/>
    <w:panose1 w:val="00000000000000000000"/>
    <w:charset w:val="86"/>
    <w:family w:val="auto"/>
    <w:pitch w:val="default"/>
    <w:sig w:usb0="00000000" w:usb1="00000000" w:usb2="00000000" w:usb3="00000000" w:csb0="00040000" w:csb1="00000000"/>
  </w:font>
  <w:font w:name="_x000E__x0010_κ">
    <w:altName w:val="宋体"/>
    <w:panose1 w:val="00000000000000000000"/>
    <w:charset w:val="86"/>
    <w:family w:val="roman"/>
    <w:pitch w:val="default"/>
    <w:sig w:usb0="00000000" w:usb1="00000000" w:usb2="0000001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使用中文字t体)">
    <w:altName w:val="宋体"/>
    <w:panose1 w:val="00000000000000000000"/>
    <w:charset w:val="00"/>
    <w:family w:val="auto"/>
    <w:pitch w:val="default"/>
    <w:sig w:usb0="00000000" w:usb1="00000000" w:usb2="00000000" w:usb3="00000000" w:csb0="00040001" w:csb1="00000000"/>
  </w:font>
  <w:font w:name="_x0001_">
    <w:altName w:val="宋体"/>
    <w:panose1 w:val="02010509060101010101"/>
    <w:charset w:val="86"/>
    <w:family w:val="modern"/>
    <w:pitch w:val="default"/>
    <w:sig w:usb0="00000000" w:usb1="00000000" w:usb2="00000010" w:usb3="00000000" w:csb0="00040000" w:csb1="01010100"/>
  </w:font>
  <w:font w:name="DLF-32771-0-2004512310+ZKdIiX-549">
    <w:altName w:val="MingLiU"/>
    <w:panose1 w:val="00000000000000000000"/>
    <w:charset w:val="00"/>
    <w:family w:val="auto"/>
    <w:pitch w:val="default"/>
    <w:sig w:usb0="00000000" w:usb1="00000000" w:usb2="00000000" w:usb3="00000000" w:csb0="00000001" w:csb1="00000000"/>
  </w:font>
  <w:font w:name="Verdana, Arial,">
    <w:altName w:val="黑体"/>
    <w:panose1 w:val="020B0604020202020204"/>
    <w:charset w:val="01"/>
    <w:family w:val="roman"/>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a375bb7901f69e314332947f0010004">
    <w:altName w:val="宋体"/>
    <w:panose1 w:val="00000000000000000000"/>
    <w:charset w:val="01"/>
    <w:family w:val="auto"/>
    <w:pitch w:val="default"/>
    <w:sig w:usb0="00000000" w:usb1="00000000" w:usb2="00000000" w:usb3="00000000" w:csb0="00040001" w:csb1="00000000"/>
  </w:font>
  <w:font w:name="Courier+ZJLDCg-1">
    <w:altName w:val="宋体"/>
    <w:panose1 w:val="00000000000000000000"/>
    <w:charset w:val="86"/>
    <w:family w:val="auto"/>
    <w:pitch w:val="default"/>
    <w:sig w:usb0="00000000" w:usb1="00000000" w:usb2="00000000" w:usb3="00000000" w:csb0="00040000" w:csb1="00000000"/>
  </w:font>
  <w:font w:name="UPS-Sans-Regular">
    <w:altName w:val="MingLiU"/>
    <w:panose1 w:val="00000000000000000000"/>
    <w:charset w:val="00"/>
    <w:family w:val="swiss"/>
    <w:pitch w:val="default"/>
    <w:sig w:usb0="00000000" w:usb1="00000000" w:usb2="00000000" w:usb3="00000000" w:csb0="00000001" w:csb1="00000000"/>
  </w:font>
  <w:font w:name="饿">
    <w:altName w:val="微软雅黑"/>
    <w:panose1 w:val="00000000000000000000"/>
    <w:charset w:val="00"/>
    <w:family w:val="auto"/>
    <w:pitch w:val="default"/>
    <w:sig w:usb0="00000000" w:usb1="00000000" w:usb2="00000000" w:usb3="00000000" w:csb0="00040001" w:csb1="00000000"/>
  </w:font>
  <w:font w:name="font-family:Arial">
    <w:altName w:val="宋体"/>
    <w:panose1 w:val="00000000000000000000"/>
    <w:charset w:val="01"/>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DLF-32769-4-617755808+ZFGLYN-492">
    <w:altName w:val="宋体"/>
    <w:panose1 w:val="00000000000000000000"/>
    <w:charset w:val="86"/>
    <w:family w:val="auto"/>
    <w:pitch w:val="default"/>
    <w:sig w:usb0="00000000" w:usb1="00000000" w:usb2="00000000" w:usb3="00000000" w:csb0="00040000" w:csb1="00000000"/>
  </w:font>
  <w:font w:name="Bickham Script Pro Regular">
    <w:altName w:val="MS Gothic"/>
    <w:panose1 w:val="030304020407070D0D06"/>
    <w:charset w:val="00"/>
    <w:family w:val="auto"/>
    <w:pitch w:val="default"/>
    <w:sig w:usb0="00000000" w:usb1="00000000" w:usb2="00000000" w:usb3="00000000" w:csb0="00000093" w:csb1="00000000"/>
  </w:font>
  <w:font w:name="省">
    <w:altName w:val="微软雅黑"/>
    <w:panose1 w:val="00000000000000000000"/>
    <w:charset w:val="00"/>
    <w:family w:val="auto"/>
    <w:pitch w:val="default"/>
    <w:sig w:usb0="00000000" w:usb1="00000000" w:usb2="00000000" w:usb3="00000000" w:csb0="00040001" w:csb1="00000000"/>
  </w:font>
  <w:font w:name="LuzSans-Book">
    <w:altName w:val="Gulim"/>
    <w:panose1 w:val="02000603040000020003"/>
    <w:charset w:val="81"/>
    <w:family w:val="auto"/>
    <w:pitch w:val="default"/>
    <w:sig w:usb0="00000000" w:usb1="00000000" w:usb2="00000000" w:usb3="00000000" w:csb0="2000019F" w:csb1="4F000000"/>
  </w:font>
  <w:font w:name="華康布丁體">
    <w:altName w:val="黑体"/>
    <w:panose1 w:val="02010609010101010101"/>
    <w:charset w:val="86"/>
    <w:family w:val="auto"/>
    <w:pitch w:val="default"/>
    <w:sig w:usb0="00000000" w:usb1="00000000" w:usb2="00000016" w:usb3="00000000" w:csb0="00040000" w:csb1="00000000"/>
  </w:font>
  <w:font w:name="oúì.">
    <w:altName w:val="宋体"/>
    <w:panose1 w:val="00000000000000000000"/>
    <w:charset w:val="86"/>
    <w:family w:val="auto"/>
    <w:pitch w:val="default"/>
    <w:sig w:usb0="00000000" w:usb1="00000000" w:usb2="0000001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Sakkal Majalla Tur">
    <w:altName w:val="MingLiU"/>
    <w:panose1 w:val="00000000000000000000"/>
    <w:charset w:val="A2"/>
    <w:family w:val="auto"/>
    <w:pitch w:val="default"/>
    <w:sig w:usb0="00000000" w:usb1="00000000" w:usb2="00000000" w:usb3="00000000" w:csb0="00000010" w:csb1="00000000"/>
  </w:font>
  <w:font w:name="鐎瑰缍?; background:url(../ufile/yemian_bg.gif) center repeat-y; b">
    <w:altName w:val="宋体"/>
    <w:panose1 w:val="00000000000000000000"/>
    <w:charset w:val="00"/>
    <w:family w:val="auto"/>
    <w:pitch w:val="default"/>
    <w:sig w:usb0="00000000" w:usb1="00000000" w:usb2="00000000" w:usb3="00000000" w:csb0="00040001" w:csb1="00000000"/>
  </w:font>
  <w:font w:name="WenQuanYi Micro Hei Mono">
    <w:altName w:val="宋体"/>
    <w:panose1 w:val="00000000000000000000"/>
    <w:charset w:val="01"/>
    <w:family w:val="auto"/>
    <w:pitch w:val="default"/>
    <w:sig w:usb0="00000000" w:usb1="00000000" w:usb2="00000000" w:usb3="00000000" w:csb0="00040001" w:csb1="00000000"/>
  </w:font>
  <w:font w:name="Letter Gothic Std">
    <w:altName w:val="PMingLiU"/>
    <w:panose1 w:val="020B0409020202030304"/>
    <w:charset w:val="00"/>
    <w:family w:val="auto"/>
    <w:pitch w:val="default"/>
    <w:sig w:usb0="00000000" w:usb1="00000000" w:usb2="00000000" w:usb3="00000000" w:csb0="60000001" w:csb1="00000000"/>
  </w:font>
  <w:font w:name="FZDHTJW">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Î¢ÈíÑÅºÚ,Bold">
    <w:altName w:val="MingLiU"/>
    <w:panose1 w:val="00000000000000000000"/>
    <w:charset w:val="00"/>
    <w:family w:val="swiss"/>
    <w:pitch w:val="default"/>
    <w:sig w:usb0="00000000" w:usb1="00000000" w:usb2="00000000" w:usb3="00000000" w:csb0="00000001" w:csb1="00000000"/>
  </w:font>
  <w:font w:name="楷体e眠副浡渀.">
    <w:altName w:val="宋体"/>
    <w:panose1 w:val="02030609000101010101"/>
    <w:charset w:val="86"/>
    <w:family w:val="roman"/>
    <w:pitch w:val="default"/>
    <w:sig w:usb0="00000000" w:usb1="00000000" w:usb2="00000010" w:usb3="00000000" w:csb0="00040000" w:csb1="00000000"/>
  </w:font>
  <w:font w:name="Adobe ﾃw Std L">
    <w:altName w:val="MS Gothic"/>
    <w:panose1 w:val="00000000000000000000"/>
    <w:charset w:val="80"/>
    <w:family w:val="roman"/>
    <w:pitch w:val="default"/>
    <w:sig w:usb0="00000000" w:usb1="00000000" w:usb2="00000000" w:usb3="00000000" w:csb0="00020000" w:csb1="00000000"/>
  </w:font>
  <w:font w:name="FreesiaUPC (Thai)">
    <w:altName w:val="Microsoft Sans Serif"/>
    <w:panose1 w:val="00000000000000000000"/>
    <w:charset w:val="DE"/>
    <w:family w:val="swiss"/>
    <w:pitch w:val="default"/>
    <w:sig w:usb0="00000000" w:usb1="00000000" w:usb2="00000000" w:usb3="00000000" w:csb0="00010000" w:csb1="00000000"/>
  </w:font>
  <w:font w:name="H Ya 3gj">
    <w:altName w:val="宋体"/>
    <w:panose1 w:val="00000000000000000000"/>
    <w:charset w:val="86"/>
    <w:family w:val="roman"/>
    <w:pitch w:val="default"/>
    <w:sig w:usb0="00000000" w:usb1="00000000" w:usb2="00000010" w:usb3="00000000" w:csb0="00040000" w:csb1="00000000"/>
  </w:font>
  <w:font w:name="Cambria-Italic">
    <w:altName w:val="MingLiU"/>
    <w:panose1 w:val="00000000000000000000"/>
    <w:charset w:val="00"/>
    <w:family w:val="roman"/>
    <w:pitch w:val="default"/>
    <w:sig w:usb0="00000000" w:usb1="00000000" w:usb2="00000000" w:usb3="00000000" w:csb0="00000001" w:csb1="00000000"/>
  </w:font>
  <w:font w:name="冬青黑体简体中文 W3">
    <w:altName w:val="宋体"/>
    <w:panose1 w:val="00000000000000000000"/>
    <w:charset w:val="86"/>
    <w:family w:val="swiss"/>
    <w:pitch w:val="default"/>
    <w:sig w:usb0="00000000" w:usb1="00000000" w:usb2="00000000" w:usb3="00000000" w:csb0="00040000" w:csb1="00000000"/>
  </w:font>
  <w:font w:name="姒涙垳缍?">
    <w:altName w:val="宋体"/>
    <w:panose1 w:val="00000000000000000000"/>
    <w:charset w:val="01"/>
    <w:family w:val="auto"/>
    <w:pitch w:val="default"/>
    <w:sig w:usb0="00000000" w:usb1="00000000" w:usb2="00000000" w:usb3="00000000" w:csb0="00040001" w:csb1="00000000"/>
  </w:font>
  <w:font w:name="KTJ+ZDHBWK-6">
    <w:altName w:val="宋体"/>
    <w:panose1 w:val="00000000000000000000"/>
    <w:charset w:val="86"/>
    <w:family w:val="auto"/>
    <w:pitch w:val="default"/>
    <w:sig w:usb0="00000000" w:usb1="00000000" w:usb2="00000000" w:usb3="00000000" w:csb0="00040000" w:csb1="00000000"/>
  </w:font>
  <w:font w:name="華康細圓體">
    <w:altName w:val="PMingLiU"/>
    <w:panose1 w:val="02010609000101010101"/>
    <w:charset w:val="88"/>
    <w:family w:val="modern"/>
    <w:pitch w:val="default"/>
    <w:sig w:usb0="00000000" w:usb1="00000000" w:usb2="00000010" w:usb3="00000000" w:csb0="00100000" w:csb1="00000000"/>
  </w:font>
  <w:font w:name="΄֐ˎ">
    <w:altName w:val="hakuyoxingshu7000"/>
    <w:panose1 w:val="02030609000101010101"/>
    <w:charset w:val="81"/>
    <w:family w:val="roman"/>
    <w:pitch w:val="default"/>
    <w:sig w:usb0="00000000" w:usb1="00000000" w:usb2="00000000" w:usb3="00000000" w:csb0="00040001" w:csb1="00000000"/>
  </w:font>
  <w:font w:name="\clbgdkfdiag 新宋体">
    <w:altName w:val="新宋体"/>
    <w:panose1 w:val="00000000000000000000"/>
    <w:charset w:val="86"/>
    <w:family w:val="auto"/>
    <w:pitch w:val="default"/>
    <w:sig w:usb0="00000000" w:usb1="00000000" w:usb2="00000000" w:usb3="00000000" w:csb0="00040000" w:csb1="00000000"/>
  </w:font>
  <w:font w:name="仿宋@迂.岟艀.">
    <w:altName w:val="宋体"/>
    <w:panose1 w:val="02030609000101010101"/>
    <w:charset w:val="86"/>
    <w:family w:val="roman"/>
    <w:pitch w:val="default"/>
    <w:sig w:usb0="00000000" w:usb1="00000000" w:usb2="00000010" w:usb3="00000000" w:csb0="00040000" w:csb1="00000000"/>
  </w:font>
  <w:font w:name="Bodoni MT Poster Compressed Tur">
    <w:altName w:val="MingLiU"/>
    <w:panose1 w:val="00000000000000000000"/>
    <w:charset w:val="A2"/>
    <w:family w:val="roman"/>
    <w:pitch w:val="default"/>
    <w:sig w:usb0="00000000" w:usb1="00000000" w:usb2="00000000" w:usb3="00000000" w:csb0="00000010" w:csb1="00000000"/>
  </w:font>
  <w:font w:name="Bitstream Vera Sans">
    <w:altName w:val="hakuyoxingshu7000"/>
    <w:panose1 w:val="00000000000000000000"/>
    <w:charset w:val="80"/>
    <w:family w:val="auto"/>
    <w:pitch w:val="default"/>
    <w:sig w:usb0="00000000" w:usb1="00000000" w:usb2="00000000" w:usb3="00000000" w:csb0="00040001" w:csb1="00000000"/>
  </w:font>
  <w:font w:name="Comic Sans MS Ba">
    <w:altName w:val="GulimChe"/>
    <w:panose1 w:val="02030609000101010101"/>
    <w:charset w:val="81"/>
    <w:family w:val="roman"/>
    <w:pitch w:val="default"/>
    <w:sig w:usb0="00000000" w:usb1="00000000" w:usb2="00000010" w:usb3="00000000" w:csb0="00080000" w:csb1="00000000"/>
  </w:font>
  <w:font w:name="@华文中宋">
    <w:panose1 w:val="02010600040101010101"/>
    <w:charset w:val="86"/>
    <w:family w:val="auto"/>
    <w:pitch w:val="default"/>
    <w:sig w:usb0="00000287" w:usb1="080F0000" w:usb2="00000000" w:usb3="00000000" w:csb0="0004009F" w:csb1="DFD70000"/>
  </w:font>
  <w:font w:name="FangSong_GB2312 Western">
    <w:altName w:val="MingLiU"/>
    <w:panose1 w:val="00000000000000000000"/>
    <w:charset w:val="00"/>
    <w:family w:val="modern"/>
    <w:pitch w:val="default"/>
    <w:sig w:usb0="00000000" w:usb1="00000000" w:usb2="00000000" w:usb3="00000000" w:csb0="00000001" w:csb1="00000000"/>
  </w:font>
  <w:font w:name="Meiryo UI Cyr">
    <w:altName w:val="MingLiU"/>
    <w:panose1 w:val="00000000000000000000"/>
    <w:charset w:val="CC"/>
    <w:family w:val="swiss"/>
    <w:pitch w:val="default"/>
    <w:sig w:usb0="00000000" w:usb1="00000000" w:usb2="00000000" w:usb3="00000000" w:csb0="00000004" w:csb1="00000000"/>
  </w:font>
  <w:font w:name="font8-Identity-H">
    <w:altName w:val="宋体"/>
    <w:panose1 w:val="00000000000000000000"/>
    <w:charset w:val="86"/>
    <w:family w:val="auto"/>
    <w:pitch w:val="default"/>
    <w:sig w:usb0="00000000" w:usb1="00000000" w:usb2="00000010" w:usb3="00000000" w:csb0="00040000" w:csb1="00000000"/>
  </w:font>
  <w:font w:name="Charlemagne Std">
    <w:altName w:val="Dotum"/>
    <w:panose1 w:val="04020705060702020204"/>
    <w:charset w:val="81"/>
    <w:family w:val="auto"/>
    <w:pitch w:val="default"/>
    <w:sig w:usb0="00000000" w:usb1="00000000" w:usb2="00000000" w:usb3="00000000" w:csb0="20000001" w:csb1="00000000"/>
  </w:font>
  <w:font w:name="EU-FX">
    <w:altName w:val="宋体"/>
    <w:panose1 w:val="03000509000000000000"/>
    <w:charset w:val="86"/>
    <w:family w:val="script"/>
    <w:pitch w:val="default"/>
    <w:sig w:usb0="00000000" w:usb1="00000000" w:usb2="00000000" w:usb3="00000000" w:csb0="00040000" w:csb1="00000000"/>
  </w:font>
  <w:font w:name="TT9E365D44tCID-WinCharSetFFFF-H">
    <w:altName w:val="宋体"/>
    <w:panose1 w:val="00000000000000000000"/>
    <w:charset w:val="86"/>
    <w:family w:val="auto"/>
    <w:pitch w:val="default"/>
    <w:sig w:usb0="00000000" w:usb1="00000000" w:usb2="00000010" w:usb3="00000000" w:csb0="00040000" w:csb1="00000000"/>
  </w:font>
  <w:font w:name="Urdu Typesetting">
    <w:altName w:val="Microsoft Sans Serif"/>
    <w:panose1 w:val="03020402040406030203"/>
    <w:charset w:val="00"/>
    <w:family w:val="auto"/>
    <w:pitch w:val="default"/>
    <w:sig w:usb0="00000000" w:usb1="00000000" w:usb2="00000008" w:usb3="00000000" w:csb0="200000D3" w:csb1="00000000"/>
  </w:font>
  <w:font w:name="Calibri-Identity-H">
    <w:altName w:val="宋体"/>
    <w:panose1 w:val="00000000000000000000"/>
    <w:charset w:val="86"/>
    <w:family w:val="auto"/>
    <w:pitch w:val="default"/>
    <w:sig w:usb0="00000000" w:usb1="00000000" w:usb2="00000000" w:usb3="00000000" w:csb0="00040000" w:csb1="00000000"/>
  </w:font>
  <w:font w:name="MHeiHKS-Light-ETen-B5-H-Identit">
    <w:altName w:val="MingLiU"/>
    <w:panose1 w:val="00000000000000000000"/>
    <w:charset w:val="88"/>
    <w:family w:val="auto"/>
    <w:pitch w:val="default"/>
    <w:sig w:usb0="00000000" w:usb1="00000000" w:usb2="00000010" w:usb3="00000000" w:csb0="00100000" w:csb1="00000000"/>
  </w:font>
  <w:font w:name="Futura Bk Tur">
    <w:altName w:val="MingLiU"/>
    <w:panose1 w:val="00000000000000000000"/>
    <w:charset w:val="A2"/>
    <w:family w:val="swiss"/>
    <w:pitch w:val="default"/>
    <w:sig w:usb0="00000000" w:usb1="00000000" w:usb2="00000000" w:usb3="00000000" w:csb0="00000010" w:csb1="00000000"/>
  </w:font>
  <w:font w:name="MS Serif">
    <w:altName w:val="MingLiU"/>
    <w:panose1 w:val="00000000000000000000"/>
    <w:charset w:val="00"/>
    <w:family w:val="roman"/>
    <w:pitch w:val="default"/>
    <w:sig w:usb0="00000000" w:usb1="00000000" w:usb2="00000000" w:usb3="00000000" w:csb0="00000001" w:csb1="00000000"/>
  </w:font>
  <w:font w:name="Arial Rounded MT">
    <w:altName w:val="GulimChe"/>
    <w:panose1 w:val="02030609000101010101"/>
    <w:charset w:val="81"/>
    <w:family w:val="roman"/>
    <w:pitch w:val="default"/>
    <w:sig w:usb0="00000000" w:usb1="00000000" w:usb2="00000010" w:usb3="00000000" w:csb0="00080000" w:csb1="00000000"/>
  </w:font>
  <w:font w:name="Default Serif">
    <w:altName w:val="宋体"/>
    <w:panose1 w:val="00000000000000000000"/>
    <w:charset w:val="01"/>
    <w:family w:val="auto"/>
    <w:pitch w:val="default"/>
    <w:sig w:usb0="00000000" w:usb1="00000000" w:usb2="00000000" w:usb3="00000000" w:csb0="00040001" w:csb1="00000000"/>
  </w:font>
  <w:font w:name="Futura Md Baltic">
    <w:altName w:val="MingLiU"/>
    <w:panose1 w:val="00000000000000000000"/>
    <w:charset w:val="BA"/>
    <w:family w:val="swiss"/>
    <w:pitch w:val="default"/>
    <w:sig w:usb0="00000000" w:usb1="00000000" w:usb2="00000000" w:usb3="00000000" w:csb0="00000080" w:csb1="00000000"/>
  </w:font>
  <w:font w:name="BowneGenevaA-Bol">
    <w:altName w:val="DotumChe"/>
    <w:panose1 w:val="02030609000101010101"/>
    <w:charset w:val="81"/>
    <w:family w:val="roman"/>
    <w:pitch w:val="default"/>
    <w:sig w:usb0="00000000" w:usb1="00000000" w:usb2="00000010" w:usb3="00000000" w:csb0="00080000" w:csb1="00000000"/>
  </w:font>
  <w:font w:name="宋体2淫.ā">
    <w:altName w:val="宋体"/>
    <w:panose1 w:val="00000000000000000000"/>
    <w:charset w:val="86"/>
    <w:family w:val="auto"/>
    <w:pitch w:val="default"/>
    <w:sig w:usb0="00000000" w:usb1="00000000" w:usb2="00000010" w:usb3="00000000" w:csb0="00040000" w:csb1="00000000"/>
  </w:font>
  <w:font w:name="Century Schoolbo">
    <w:altName w:val="GulimChe"/>
    <w:panose1 w:val="02030609000101010101"/>
    <w:charset w:val="81"/>
    <w:family w:val="roman"/>
    <w:pitch w:val="default"/>
    <w:sig w:usb0="00000000" w:usb1="00000000" w:usb2="00000010" w:usb3="00000000" w:csb0="00080000" w:csb1="00000000"/>
  </w:font>
  <w:font w:name="文泉驿正黑">
    <w:altName w:val="黑体"/>
    <w:panose1 w:val="00000000000000000000"/>
    <w:charset w:val="80"/>
    <w:family w:val="auto"/>
    <w:pitch w:val="default"/>
    <w:sig w:usb0="00000000" w:usb1="00000000" w:usb2="00000000" w:usb3="00000000" w:csb0="00040001" w:csb1="00000000"/>
  </w:font>
  <w:font w:name="FZSSK--GBK1-00+ZEdH14-11">
    <w:altName w:val="宋体"/>
    <w:panose1 w:val="00000000000000000000"/>
    <w:charset w:val="86"/>
    <w:family w:val="auto"/>
    <w:pitch w:val="default"/>
    <w:sig w:usb0="00000000" w:usb1="00000000" w:usb2="00000000" w:usb3="00000000" w:csb0="00040000" w:csb1="00000000"/>
  </w:font>
  <w:font w:name="Verdana??">
    <w:altName w:val="DotumChe"/>
    <w:panose1 w:val="02030609000101010101"/>
    <w:charset w:val="81"/>
    <w:family w:val="roman"/>
    <w:pitch w:val="default"/>
    <w:sig w:usb0="00000000" w:usb1="00000000" w:usb2="00000010" w:usb3="00000000" w:csb0="00080000" w:csb1="00000000"/>
  </w:font>
  <w:font w:name="ATMMAW+SimSun">
    <w:altName w:val="微软雅黑"/>
    <w:panose1 w:val="00000000000000000000"/>
    <w:charset w:val="00"/>
    <w:family w:val="roman"/>
    <w:pitch w:val="default"/>
    <w:sig w:usb0="00000000" w:usb1="00000000" w:usb2="00000000" w:usb3="00000000" w:csb0="00040001" w:csb1="00000000"/>
  </w:font>
  <w:font w:name="Helvetica Neue L">
    <w:altName w:val="DotumChe"/>
    <w:panose1 w:val="02030609000101010101"/>
    <w:charset w:val="81"/>
    <w:family w:val="roman"/>
    <w:pitch w:val="default"/>
    <w:sig w:usb0="00000000" w:usb1="00000000" w:usb2="00000010" w:usb3="00000000" w:csb0="00080000" w:csb1="00000000"/>
  </w:font>
  <w:font w:name="‹?">
    <w:altName w:val="MingLiU"/>
    <w:panose1 w:val="00000000000000000000"/>
    <w:charset w:val="00"/>
    <w:family w:val="roman"/>
    <w:pitch w:val="default"/>
    <w:sig w:usb0="00000000" w:usb1="00000000" w:usb2="00000000" w:usb3="00000000" w:csb0="00000001" w:csb1="00000000"/>
  </w:font>
  <w:font w:name="迷你简启体">
    <w:altName w:val="宋体"/>
    <w:panose1 w:val="03000509000000000000"/>
    <w:charset w:val="86"/>
    <w:family w:val="script"/>
    <w:pitch w:val="default"/>
    <w:sig w:usb0="00000000" w:usb1="00000000" w:usb2="00000010" w:usb3="00000000" w:csb0="00040000" w:csb1="00000000"/>
  </w:font>
  <w:font w:name="Franklin Gothic Medium Cond Gre">
    <w:altName w:val="MingLiU"/>
    <w:panose1 w:val="00000000000000000000"/>
    <w:charset w:val="A1"/>
    <w:family w:val="swiss"/>
    <w:pitch w:val="default"/>
    <w:sig w:usb0="00000000" w:usb1="00000000" w:usb2="00000000" w:usb3="00000000" w:csb0="00000008" w:csb1="00000000"/>
  </w:font>
  <w:font w:name="FakeFont-00040EDE">
    <w:altName w:val="宋体"/>
    <w:panose1 w:val="00000000000000000000"/>
    <w:charset w:val="86"/>
    <w:family w:val="auto"/>
    <w:pitch w:val="default"/>
    <w:sig w:usb0="00000000" w:usb1="00000000" w:usb2="00000000" w:usb3="00000000" w:csb0="00040000" w:csb1="00000000"/>
  </w:font>
  <w:font w:name="Forefront">
    <w:altName w:val="PMingLiU"/>
    <w:panose1 w:val="02030609000101010101"/>
    <w:charset w:val="00"/>
    <w:family w:val="swiss"/>
    <w:pitch w:val="default"/>
    <w:sig w:usb0="00000000" w:usb1="00000000" w:usb2="00000000" w:usb3="00000000" w:csb0="00000001" w:csb1="00000000"/>
  </w:font>
  <w:font w:name="Courier+ZFXCHO-2">
    <w:altName w:val="宋体"/>
    <w:panose1 w:val="00000000000000000000"/>
    <w:charset w:val="86"/>
    <w:family w:val="auto"/>
    <w:pitch w:val="default"/>
    <w:sig w:usb0="00000000" w:usb1="00000000" w:usb2="00000000" w:usb3="00000000" w:csb0="00040000" w:csb1="00000000"/>
  </w:font>
  <w:font w:name="Pump Demi Bold L">
    <w:altName w:val="DotumChe"/>
    <w:panose1 w:val="02030609000101010101"/>
    <w:charset w:val="81"/>
    <w:family w:val="roman"/>
    <w:pitch w:val="default"/>
    <w:sig w:usb0="00000000" w:usb1="00000000" w:usb2="00000010" w:usb3="00000000" w:csb0="00080000" w:csb1="00000000"/>
  </w:font>
  <w:font w:name="Franklin Gothic Demi Baltic">
    <w:altName w:val="MingLiU"/>
    <w:panose1 w:val="00000000000000000000"/>
    <w:charset w:val="BA"/>
    <w:family w:val="swiss"/>
    <w:pitch w:val="default"/>
    <w:sig w:usb0="00000000" w:usb1="00000000" w:usb2="00000000" w:usb3="00000000" w:csb0="00000080" w:csb1="00000000"/>
  </w:font>
  <w:font w:name="TimesNewRomanPS">
    <w:altName w:val="MingLiU"/>
    <w:panose1 w:val="00000000000000000000"/>
    <w:charset w:val="00"/>
    <w:family w:val="roman"/>
    <w:pitch w:val="default"/>
    <w:sig w:usb0="00000000" w:usb1="00000000" w:usb2="00000000" w:usb3="00000000" w:csb0="00000001" w:csb1="00000000"/>
  </w:font>
  <w:font w:name="Courier+ZEbGzo-2">
    <w:altName w:val="黑体"/>
    <w:panose1 w:val="00000000000000000000"/>
    <w:charset w:val="86"/>
    <w:family w:val="auto"/>
    <w:pitch w:val="default"/>
    <w:sig w:usb0="00000000" w:usb1="00000000" w:usb2="00000010" w:usb3="00000000" w:csb0="00040000" w:csb1="00000000"/>
  </w:font>
  <w:font w:name="外交粗仿宋">
    <w:altName w:val="宋体"/>
    <w:panose1 w:val="00000000000000000000"/>
    <w:charset w:val="86"/>
    <w:family w:val="script"/>
    <w:pitch w:val="default"/>
    <w:sig w:usb0="00000000" w:usb1="00000000" w:usb2="00000010" w:usb3="00000000" w:csb0="00040000" w:csb1="00000000"/>
  </w:font>
  <w:font w:name="Times , New Roman">
    <w:altName w:val="宋体"/>
    <w:panose1 w:val="00000000000000000000"/>
    <w:charset w:val="00"/>
    <w:family w:val="roman"/>
    <w:pitch w:val="default"/>
    <w:sig w:usb0="00000000" w:usb1="00000000" w:usb2="00000000" w:usb3="00000000" w:csb0="00040001" w:csb1="00000000"/>
  </w:font>
  <w:font w:name="DLF-3-0-630941003+ZCGFtb-371">
    <w:altName w:val="宋体"/>
    <w:panose1 w:val="00000000000000000000"/>
    <w:charset w:val="86"/>
    <w:family w:val="auto"/>
    <w:pitch w:val="default"/>
    <w:sig w:usb0="00000000" w:usb1="00000000" w:usb2="00000000" w:usb3="00000000" w:csb0="00040000" w:csb1="00000000"/>
  </w:font>
  <w:font w:name="Futura Md CE">
    <w:altName w:val="MingLiU"/>
    <w:panose1 w:val="00000000000000000000"/>
    <w:charset w:val="EE"/>
    <w:family w:val="swiss"/>
    <w:pitch w:val="default"/>
    <w:sig w:usb0="00000000" w:usb1="00000000" w:usb2="00000000" w:usb3="00000000" w:csb0="00000002" w:csb1="00000000"/>
  </w:font>
  <w:font w:name="TimesNewRomanPS-">
    <w:altName w:val="DotumChe"/>
    <w:panose1 w:val="02030609000101010101"/>
    <w:charset w:val="81"/>
    <w:family w:val="roman"/>
    <w:pitch w:val="default"/>
    <w:sig w:usb0="00000000" w:usb1="00000000" w:usb2="00000010" w:usb3="00000000" w:csb0="00080000" w:csb1="00000000"/>
  </w:font>
  <w:font w:name="Heiti TC Light">
    <w:altName w:val="MingLiU"/>
    <w:panose1 w:val="00000000000000000000"/>
    <w:charset w:val="51"/>
    <w:family w:val="auto"/>
    <w:pitch w:val="default"/>
    <w:sig w:usb0="00000000" w:usb1="00000000" w:usb2="00000000" w:usb3="00000000" w:csb0="00000000" w:csb1="00000000"/>
  </w:font>
  <w:font w:name="汉仪大宋简">
    <w:altName w:val="宋体"/>
    <w:panose1 w:val="02010609000101010101"/>
    <w:charset w:val="86"/>
    <w:family w:val="auto"/>
    <w:pitch w:val="default"/>
    <w:sig w:usb0="00000000" w:usb1="00000000" w:usb2="00000002" w:usb3="00000000" w:csb0="00040000" w:csb1="00000000"/>
  </w:font>
  <w:font w:name="‘黑体‘">
    <w:altName w:val="黑体"/>
    <w:panose1 w:val="020B0604020202020204"/>
    <w:charset w:val="01"/>
    <w:family w:val="auto"/>
    <w:pitch w:val="default"/>
    <w:sig w:usb0="00000000" w:usb1="00000000" w:usb2="00000000" w:usb3="00000000" w:csb0="00040001" w:csb1="00000000"/>
  </w:font>
  <w:font w:name="宋䭓">
    <w:altName w:val="宋体"/>
    <w:panose1 w:val="00000000000000000000"/>
    <w:charset w:val="86"/>
    <w:family w:val="auto"/>
    <w:pitch w:val="default"/>
    <w:sig w:usb0="00000000" w:usb1="00000000" w:usb2="00000010" w:usb3="00000000" w:csb0="00040001" w:csb1="00000000"/>
  </w:font>
  <w:font w:name="NewsGoth BT">
    <w:altName w:val="Microsoft Sans Serif"/>
    <w:panose1 w:val="020B0503020203020204"/>
    <w:charset w:val="00"/>
    <w:family w:val="auto"/>
    <w:pitch w:val="default"/>
    <w:sig w:usb0="00000000" w:usb1="00000000" w:usb2="00000000" w:usb3="00000000" w:csb0="00000011" w:csb1="00000000"/>
  </w:font>
  <w:font w:name="H Yg 2gj">
    <w:altName w:val="宋体"/>
    <w:panose1 w:val="00000000000000000000"/>
    <w:charset w:val="86"/>
    <w:family w:val="swiss"/>
    <w:pitch w:val="default"/>
    <w:sig w:usb0="00000000" w:usb1="00000000" w:usb2="00000010" w:usb3="00000000" w:csb0="00040000" w:csb1="00000000"/>
  </w:font>
  <w:font w:name="DLF-3-8-117205688+ZBIIeP-396">
    <w:altName w:val="宋体"/>
    <w:panose1 w:val="00000000000000000000"/>
    <w:charset w:val="86"/>
    <w:family w:val="auto"/>
    <w:pitch w:val="default"/>
    <w:sig w:usb0="00000000" w:usb1="00000000" w:usb2="00000000" w:usb3="00000000" w:csb0="00040000" w:csb1="00000000"/>
  </w:font>
  <w:font w:name="DY252+ZFOIGu-254">
    <w:altName w:val="MingLiU"/>
    <w:panose1 w:val="00000000000000000000"/>
    <w:charset w:val="00"/>
    <w:family w:val="auto"/>
    <w:pitch w:val="default"/>
    <w:sig w:usb0="00000000" w:usb1="00000000" w:usb2="00000000" w:usb3="00000000" w:csb0="00000001" w:csb1="00000000"/>
  </w:font>
  <w:font w:name="Britannic Bold">
    <w:altName w:val="Dotum"/>
    <w:panose1 w:val="020B0903060703020204"/>
    <w:charset w:val="81"/>
    <w:family w:val="auto"/>
    <w:pitch w:val="default"/>
    <w:sig w:usb0="00000000" w:usb1="00000000" w:usb2="00000000" w:usb3="00000000" w:csb0="20000001" w:csb1="00000000"/>
  </w:font>
  <w:font w:name="Arial Unicode MS Baltic">
    <w:altName w:val="Microsoft Sans Serif"/>
    <w:panose1 w:val="020B0604020202020204"/>
    <w:charset w:val="BA"/>
    <w:family w:val="swiss"/>
    <w:pitch w:val="default"/>
    <w:sig w:usb0="00000000" w:usb1="00000000" w:usb2="00000000" w:usb3="00000000" w:csb0="00000080" w:csb1="00000000"/>
  </w:font>
  <w:font w:name="Adobe Song Std">
    <w:altName w:val="宋体"/>
    <w:panose1 w:val="02030609000101010101"/>
    <w:charset w:val="86"/>
    <w:family w:val="auto"/>
    <w:pitch w:val="default"/>
    <w:sig w:usb0="00000000" w:usb1="00000000" w:usb2="00000010" w:usb3="00000000" w:csb0="00040000" w:csb1="00000000"/>
  </w:font>
  <w:font w:name="Microsoft Ya Hei">
    <w:altName w:val="宋体"/>
    <w:panose1 w:val="00000000000000000000"/>
    <w:charset w:val="86"/>
    <w:family w:val="swiss"/>
    <w:pitch w:val="default"/>
    <w:sig w:usb0="00000000" w:usb1="00000000" w:usb2="00000000" w:usb3="00000000" w:csb0="00040000" w:csb1="00000000"/>
  </w:font>
  <w:font w:name="宋体c..粛..">
    <w:altName w:val="宋体"/>
    <w:panose1 w:val="00000000000000000000"/>
    <w:charset w:val="86"/>
    <w:family w:val="roman"/>
    <w:pitch w:val="default"/>
    <w:sig w:usb0="00000000" w:usb1="00000000" w:usb2="00000000" w:usb3="00000000" w:csb0="00040000" w:csb1="00000000"/>
  </w:font>
  <w:font w:name="人">
    <w:altName w:val="宋体"/>
    <w:panose1 w:val="00000000000000000000"/>
    <w:charset w:val="00"/>
    <w:family w:val="auto"/>
    <w:pitch w:val="default"/>
    <w:sig w:usb0="00000000" w:usb1="00000000" w:usb2="00000000" w:usb3="00000000" w:csb0="00040001" w:csb1="00000000"/>
  </w:font>
  <w:font w:name="(使用中文字体">
    <w:altName w:val="PMingLiU"/>
    <w:panose1 w:val="02030609000101010101"/>
    <w:charset w:val="00"/>
    <w:family w:val="auto"/>
    <w:pitch w:val="default"/>
    <w:sig w:usb0="00000000" w:usb1="00000000" w:usb2="00000000" w:usb3="00000000" w:csb0="00000001" w:csb1="00000000"/>
  </w:font>
  <w:font w:name="方正宋一简体">
    <w:altName w:val="宋体"/>
    <w:panose1 w:val="03000509000000000000"/>
    <w:charset w:val="86"/>
    <w:family w:val="auto"/>
    <w:pitch w:val="default"/>
    <w:sig w:usb0="00000000" w:usb1="00000000" w:usb2="00000000" w:usb3="00000000" w:csb0="00040000" w:csb1="00000000"/>
  </w:font>
  <w:font w:name="瀹嬩綋锟斤拷锟斤拷">
    <w:altName w:val="宋体"/>
    <w:panose1 w:val="00000000000000000000"/>
    <w:charset w:val="01"/>
    <w:family w:val="auto"/>
    <w:pitch w:val="default"/>
    <w:sig w:usb0="00000000" w:usb1="00000000" w:usb2="00000000" w:usb3="00000000" w:csb0="00040001" w:csb1="00000000"/>
  </w:font>
  <w:font w:name="Arial Unicode MS (Thai)">
    <w:altName w:val="Microsoft Sans Serif"/>
    <w:panose1 w:val="020B0604020202020204"/>
    <w:charset w:val="DE"/>
    <w:family w:val="swiss"/>
    <w:pitch w:val="default"/>
    <w:sig w:usb0="00000000" w:usb1="00000000" w:usb2="00000000" w:usb3="00000000" w:csb0="00010000" w:csb1="00000000"/>
  </w:font>
  <w:font w:name="DLF-1-0-1509967707">
    <w:altName w:val="宋体"/>
    <w:panose1 w:val="00000000000000000000"/>
    <w:charset w:val="86"/>
    <w:family w:val="auto"/>
    <w:pitch w:val="default"/>
    <w:sig w:usb0="00000000" w:usb1="00000000" w:usb2="00000010" w:usb3="00000000" w:csb0="00040000" w:csb1="00000000"/>
  </w:font>
  <w:font w:name="Century Schoolbook Cyr">
    <w:altName w:val="MingLiU"/>
    <w:panose1 w:val="00000000000000000000"/>
    <w:charset w:val="CC"/>
    <w:family w:val="roman"/>
    <w:pitch w:val="default"/>
    <w:sig w:usb0="00000000" w:usb1="00000000" w:usb2="00000000" w:usb3="00000000" w:csb0="00000004" w:csb1="00000000"/>
  </w:font>
  <w:font w:name="㩐カ">
    <w:altName w:val="MingLiU"/>
    <w:panose1 w:val="0000FF00000000000000"/>
    <w:charset w:val="00"/>
    <w:family w:val="modern"/>
    <w:pitch w:val="default"/>
    <w:sig w:usb0="00000000" w:usb1="00000000" w:usb2="00000000" w:usb3="00000800" w:csb0="30102648" w:csb1="00000000"/>
  </w:font>
  <w:font w:name="闅朵功">
    <w:altName w:val="宋体"/>
    <w:panose1 w:val="00000000000000000000"/>
    <w:charset w:val="01"/>
    <w:family w:val="auto"/>
    <w:pitch w:val="default"/>
    <w:sig w:usb0="00000000" w:usb1="00000000" w:usb2="77BFC2E3" w:usb3="46E2CD63" w:csb0="02FC97C8" w:csb1="0013EEC4"/>
  </w:font>
  <w:font w:name="9eb2db19f18583d0496459880040002">
    <w:altName w:val="黑体"/>
    <w:panose1 w:val="00000000000000000000"/>
    <w:charset w:val="01"/>
    <w:family w:val="auto"/>
    <w:pitch w:val="default"/>
    <w:sig w:usb0="00000000" w:usb1="00000000" w:usb2="00000000" w:usb3="00000000" w:csb0="00040001" w:csb1="00000000"/>
  </w:font>
  <w:font w:name="文鼎粗鋼筆行楷">
    <w:altName w:val="楷体_GB2312"/>
    <w:panose1 w:val="02010609010101010101"/>
    <w:charset w:val="88"/>
    <w:family w:val="auto"/>
    <w:pitch w:val="default"/>
    <w:sig w:usb0="00000000" w:usb1="00000000" w:usb2="00000000" w:usb3="00000000" w:csb0="00100000" w:csb1="00000000"/>
  </w:font>
  <w:font w:name="Futura Bk CE">
    <w:altName w:val="MingLiU"/>
    <w:panose1 w:val="00000000000000000000"/>
    <w:charset w:val="EE"/>
    <w:family w:val="swiss"/>
    <w:pitch w:val="default"/>
    <w:sig w:usb0="00000000" w:usb1="00000000" w:usb2="00000000" w:usb3="00000000" w:csb0="00000002" w:csb1="00000000"/>
  </w:font>
  <w:font w:name="ArialMT">
    <w:altName w:val="PMingLiU"/>
    <w:panose1 w:val="02030609000101010101"/>
    <w:charset w:val="00"/>
    <w:family w:val="auto"/>
    <w:pitch w:val="default"/>
    <w:sig w:usb0="00000000" w:usb1="00000000" w:usb2="00000000" w:usb3="00000000" w:csb0="00000001" w:csb1="00000000"/>
  </w:font>
  <w:font w:name="Guitar Pro 5">
    <w:altName w:val="MingLiU"/>
    <w:panose1 w:val="00000400000000000000"/>
    <w:charset w:val="00"/>
    <w:family w:val="auto"/>
    <w:pitch w:val="default"/>
    <w:sig w:usb0="00000000" w:usb1="00000000" w:usb2="00000000" w:usb3="00000000" w:csb0="00000001" w:csb1="00000000"/>
  </w:font>
  <w:font w:name="迷你简秀英">
    <w:altName w:val="宋体"/>
    <w:panose1 w:val="02010609000101010101"/>
    <w:charset w:val="86"/>
    <w:family w:val="modern"/>
    <w:pitch w:val="default"/>
    <w:sig w:usb0="00000000" w:usb1="00000000" w:usb2="00000012" w:usb3="00000000" w:csb0="00040000" w:csb1="00000000"/>
  </w:font>
  <w:font w:name="Kozuka Mincho Pro H">
    <w:altName w:val="MS UI Gothic"/>
    <w:panose1 w:val="02020A00000000000000"/>
    <w:charset w:val="80"/>
    <w:family w:val="auto"/>
    <w:pitch w:val="default"/>
    <w:sig w:usb0="00000000" w:usb1="00000000" w:usb2="00000012" w:usb3="00000000" w:csb0="00020005" w:csb1="00000000"/>
  </w:font>
  <w:font w:name="方正大黑_GBK">
    <w:altName w:val="黑体"/>
    <w:panose1 w:val="03000509000000000000"/>
    <w:charset w:val="86"/>
    <w:family w:val="auto"/>
    <w:pitch w:val="default"/>
    <w:sig w:usb0="00000000" w:usb1="00000000" w:usb2="00000000" w:usb3="00000000" w:csb0="00040000" w:csb1="00000000"/>
  </w:font>
  <w:font w:name="10pt">
    <w:altName w:val="黑体"/>
    <w:panose1 w:val="020B0604020202020204"/>
    <w:charset w:val="01"/>
    <w:family w:val="auto"/>
    <w:pitch w:val="default"/>
    <w:sig w:usb0="00000000" w:usb1="00000000" w:usb2="00000000" w:usb3="00000000" w:csb0="00040001" w:csb1="00000000"/>
  </w:font>
  <w:font w:name="TT30BDo01">
    <w:altName w:val="黑体"/>
    <w:panose1 w:val="00000000000000000000"/>
    <w:charset w:val="86"/>
    <w:family w:val="auto"/>
    <w:pitch w:val="default"/>
    <w:sig w:usb0="00000000" w:usb1="00000000" w:usb2="00000010" w:usb3="00000000" w:csb0="00040000" w:csb1="00000000"/>
  </w:font>
  <w:font w:name="DLF-32769-0-979598013">
    <w:altName w:val="宋体"/>
    <w:panose1 w:val="00000000000000000000"/>
    <w:charset w:val="86"/>
    <w:family w:val="auto"/>
    <w:pitch w:val="default"/>
    <w:sig w:usb0="00000000" w:usb1="00000000" w:usb2="0000001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ATMMAX+SimSun">
    <w:altName w:val="宋体"/>
    <w:panose1 w:val="00000000000000000000"/>
    <w:charset w:val="00"/>
    <w:family w:val="roman"/>
    <w:pitch w:val="default"/>
    <w:sig w:usb0="00000000" w:usb1="00000000" w:usb2="00000000" w:usb3="00000000" w:csb0="00040001" w:csb1="00000000"/>
  </w:font>
  <w:font w:name="文鼎中明簡">
    <w:altName w:val="PMingLiU"/>
    <w:panose1 w:val="02010609010101010101"/>
    <w:charset w:val="88"/>
    <w:family w:val="modern"/>
    <w:pitch w:val="default"/>
    <w:sig w:usb0="00000000" w:usb1="00000000" w:usb2="00000010" w:usb3="00000000" w:csb0="00100000" w:csb1="00000000"/>
  </w:font>
  <w:font w:name="&amp;#23435">
    <w:altName w:val="宋体"/>
    <w:panose1 w:val="020B0604020202020204"/>
    <w:charset w:val="86"/>
    <w:family w:val="roman"/>
    <w:pitch w:val="default"/>
    <w:sig w:usb0="00000000" w:usb1="00000000" w:usb2="00000000" w:usb3="00000000" w:csb0="00040001" w:csb1="00000000"/>
  </w:font>
  <w:font w:name="Times (Hebrew)">
    <w:altName w:val="MingLiU"/>
    <w:panose1 w:val="00000000000000000000"/>
    <w:charset w:val="B1"/>
    <w:family w:val="roman"/>
    <w:pitch w:val="default"/>
    <w:sig w:usb0="00000000" w:usb1="00000000" w:usb2="00000000" w:usb3="00000000" w:csb0="00000020" w:csb1="00000000"/>
  </w:font>
  <w:font w:name="迷你简雪君">
    <w:altName w:val="宋体"/>
    <w:panose1 w:val="02010604000101010101"/>
    <w:charset w:val="86"/>
    <w:family w:val="auto"/>
    <w:pitch w:val="default"/>
    <w:sig w:usb0="00000000" w:usb1="00000000" w:usb2="00000002" w:usb3="00000000" w:csb0="00040000" w:csb1="00000000"/>
  </w:font>
  <w:font w:name="HiddenHorzOCl">
    <w:altName w:val="宋体"/>
    <w:panose1 w:val="020B0604020202020204"/>
    <w:charset w:val="86"/>
    <w:family w:val="swiss"/>
    <w:pitch w:val="default"/>
    <w:sig w:usb0="00000000" w:usb1="00000000" w:usb2="00000010" w:usb3="00000000" w:csb0="00040000" w:csb1="00000000"/>
  </w:font>
  <w:font w:name="c998e23ea32d7375a41780c40030001">
    <w:altName w:val="宋体"/>
    <w:panose1 w:val="00000000000000000000"/>
    <w:charset w:val="01"/>
    <w:family w:val="auto"/>
    <w:pitch w:val="default"/>
    <w:sig w:usb0="00000000" w:usb1="00000000" w:usb2="00000000" w:usb3="00000000" w:csb0="00040001" w:csb1="00000000"/>
  </w:font>
  <w:font w:name=",serif">
    <w:altName w:val="宋体"/>
    <w:panose1 w:val="00000000000000000000"/>
    <w:charset w:val="01"/>
    <w:family w:val="auto"/>
    <w:pitch w:val="default"/>
    <w:sig w:usb0="00000000" w:usb1="00000000" w:usb2="00000000" w:usb3="00000000" w:csb0="00040001" w:csb1="00000000"/>
  </w:font>
  <w:font w:name="全真中明體">
    <w:altName w:val="PMingLiU"/>
    <w:panose1 w:val="02010609000101010101"/>
    <w:charset w:val="88"/>
    <w:family w:val="modern"/>
    <w:pitch w:val="default"/>
    <w:sig w:usb0="00000000" w:usb1="00000000" w:usb2="00000010" w:usb3="00000000" w:csb0="00100000" w:csb1="00000000"/>
  </w:font>
  <w:font w:name="ヒラギノ角ゴ Pro W3">
    <w:altName w:val="微软雅黑"/>
    <w:panose1 w:val="FFFF66666D46FC9BFFBF"/>
    <w:charset w:val="4E"/>
    <w:family w:val="roman"/>
    <w:pitch w:val="default"/>
    <w:sig w:usb0="00000000" w:usb1="00000000" w:usb2="00000000" w:usb3="00000000" w:csb0="00040001" w:csb1="00000000"/>
  </w:font>
  <w:font w:name="’新宋体’">
    <w:altName w:val="宋体"/>
    <w:panose1 w:val="00000000000000000000"/>
    <w:charset w:val="01"/>
    <w:family w:val="auto"/>
    <w:pitch w:val="default"/>
    <w:sig w:usb0="00000000" w:usb1="00000000" w:usb2="00000000" w:usb3="00000000" w:csb0="00040001" w:csb1="00000000"/>
  </w:font>
  <w:font w:name="Courier+ZBNDiB-3">
    <w:altName w:val="宋体"/>
    <w:panose1 w:val="020B0604020202020204"/>
    <w:charset w:val="86"/>
    <w:family w:val="auto"/>
    <w:pitch w:val="default"/>
    <w:sig w:usb0="00000000" w:usb1="00000000" w:usb2="00000010" w:usb3="00000000" w:csb0="00040000" w:csb1="00000000"/>
  </w:font>
  <w:font w:name="DLF-32769-4-605823941+ZDSInU-25">
    <w:altName w:val="宋体"/>
    <w:panose1 w:val="020B0604020202020204"/>
    <w:charset w:val="86"/>
    <w:family w:val="auto"/>
    <w:pitch w:val="default"/>
    <w:sig w:usb0="00000000" w:usb1="00000000" w:usb2="00000010" w:usb3="00000000" w:csb0="00040000" w:csb1="00000000"/>
  </w:font>
  <w:font w:name="Courier-BoldOblique">
    <w:altName w:val="MingLiU"/>
    <w:panose1 w:val="00000000000000000000"/>
    <w:charset w:val="00"/>
    <w:family w:val="modern"/>
    <w:pitch w:val="default"/>
    <w:sig w:usb0="00000000" w:usb1="00000000" w:usb2="00000000" w:usb3="00000000" w:csb0="00000001" w:csb1="00000000"/>
  </w:font>
  <w:font w:name="Times New Roman Light">
    <w:altName w:val="MingLiU"/>
    <w:panose1 w:val="00000000000000000000"/>
    <w:charset w:val="01"/>
    <w:family w:val="auto"/>
    <w:pitch w:val="default"/>
    <w:sig w:usb0="00000000" w:usb1="00000000" w:usb2="1044B390" w:usb3="0012E5E0" w:csb0="0012E5DC" w:csb1="46E06F95"/>
  </w:font>
  <w:font w:name="方正隶变繁体">
    <w:altName w:val="宋体"/>
    <w:panose1 w:val="03000509000000000000"/>
    <w:charset w:val="86"/>
    <w:family w:val="auto"/>
    <w:pitch w:val="default"/>
    <w:sig w:usb0="00000000" w:usb1="00000000" w:usb2="00000000" w:usb3="00000000" w:csb0="00040000" w:csb1="00000000"/>
  </w:font>
  <w:font w:name="Microsoft Sans S">
    <w:altName w:val="DotumChe"/>
    <w:panose1 w:val="02030609000101010101"/>
    <w:charset w:val="81"/>
    <w:family w:val="roman"/>
    <w:pitch w:val="default"/>
    <w:sig w:usb0="00000000" w:usb1="00000000" w:usb2="00000010" w:usb3="00000000" w:csb0="00080000" w:csb1="00000000"/>
  </w:font>
  <w:font w:name="News Gothic MT">
    <w:altName w:val="微软雅黑"/>
    <w:panose1 w:val="00000000000000000000"/>
    <w:charset w:val="00"/>
    <w:family w:val="auto"/>
    <w:pitch w:val="default"/>
    <w:sig w:usb0="00000000" w:usb1="00000000" w:usb2="00000000" w:usb3="00000000" w:csb0="00040001" w:csb1="00000000"/>
  </w:font>
  <w:font w:name="DLF-32769-4-79697831+ZDBJA3-209">
    <w:altName w:val="宋体"/>
    <w:panose1 w:val="00000000000000000000"/>
    <w:charset w:val="86"/>
    <w:family w:val="auto"/>
    <w:pitch w:val="default"/>
    <w:sig w:usb0="00000000" w:usb1="00000000" w:usb2="00000000" w:usb3="00000000" w:csb0="00040000" w:csb1="00000000"/>
  </w:font>
  <w:font w:name="Harlow Solid Italic">
    <w:altName w:val="MingLiU"/>
    <w:panose1 w:val="04030604020F02020D02"/>
    <w:charset w:val="00"/>
    <w:family w:val="decorative"/>
    <w:pitch w:val="default"/>
    <w:sig w:usb0="00000000" w:usb1="00000000" w:usb2="00000000" w:usb3="00000000" w:csb0="20000001" w:csb1="00000000"/>
  </w:font>
  <w:font w:name="ˎ̥,sans-serif">
    <w:altName w:val="宋体"/>
    <w:panose1 w:val="00000000000000000000"/>
    <w:charset w:val="01"/>
    <w:family w:val="roman"/>
    <w:pitch w:val="default"/>
    <w:sig w:usb0="00000000" w:usb1="00000000" w:usb2="00000000" w:usb3="00000000" w:csb0="00040001" w:csb1="00000000"/>
  </w:font>
  <w:font w:name="JFGFEO+CHCFS">
    <w:altName w:val="宋体"/>
    <w:panose1 w:val="00000000000000000000"/>
    <w:charset w:val="00"/>
    <w:family w:val="roman"/>
    <w:pitch w:val="default"/>
    <w:sig w:usb0="00000000" w:usb1="00000000" w:usb2="00000000" w:usb3="00000000" w:csb0="00040001" w:csb1="00000000"/>
  </w:font>
  <w:font w:name="cajcd fnttab">
    <w:altName w:val="MT Extra"/>
    <w:panose1 w:val="05050102010706020507"/>
    <w:charset w:val="02"/>
    <w:family w:val="auto"/>
    <w:pitch w:val="default"/>
    <w:sig w:usb0="00000000" w:usb1="00000000" w:usb2="00000000" w:usb3="00000000" w:csb0="80000000" w:csb1="00000000"/>
  </w:font>
  <w:font w:name="Frutiger 45 Ligh">
    <w:altName w:val="DotumChe"/>
    <w:panose1 w:val="02030609000101010101"/>
    <w:charset w:val="81"/>
    <w:family w:val="roman"/>
    <w:pitch w:val="default"/>
    <w:sig w:usb0="00000000" w:usb1="00000000" w:usb2="00000010" w:usb3="00000000" w:csb0="00080000" w:csb1="00000000"/>
  </w:font>
  <w:font w:name="零售信贷业务“顶冒名”贷款审计抽查中期报告（第一期）">
    <w:altName w:val="宋体"/>
    <w:panose1 w:val="00000000000000000000"/>
    <w:charset w:val="00"/>
    <w:family w:val="auto"/>
    <w:pitch w:val="default"/>
    <w:sig w:usb0="00000000" w:usb1="00000000" w:usb2="00000000" w:usb3="00000000" w:csb0="00040001" w:csb1="00000000"/>
  </w:font>
  <w:font w:name="Arimo">
    <w:altName w:val="Microsoft Sans Serif"/>
    <w:panose1 w:val="020B0704020202020204"/>
    <w:charset w:val="00"/>
    <w:family w:val="auto"/>
    <w:pitch w:val="default"/>
    <w:sig w:usb0="00000000" w:usb1="00000000" w:usb2="00000021" w:usb3="00000000" w:csb0="600001BF" w:csb1="DFF70000"/>
  </w:font>
  <w:font w:name="Century Schoolbook Greek">
    <w:altName w:val="MingLiU"/>
    <w:panose1 w:val="00000000000000000000"/>
    <w:charset w:val="A1"/>
    <w:family w:val="roman"/>
    <w:pitch w:val="default"/>
    <w:sig w:usb0="00000000" w:usb1="00000000" w:usb2="00000000" w:usb3="00000000" w:csb0="00000008" w:csb1="00000000"/>
  </w:font>
  <w:font w:name="仿宋_x0001_壭.瓬..">
    <w:altName w:val="宋体"/>
    <w:panose1 w:val="00000000000000000000"/>
    <w:charset w:val="86"/>
    <w:family w:val="roman"/>
    <w:pitch w:val="default"/>
    <w:sig w:usb0="00000000" w:usb1="00000000" w:usb2="00000000" w:usb3="00000000" w:csb0="00040000" w:csb1="00000000"/>
  </w:font>
  <w:font w:name="MSungHK-Medium-ETen-B5-H-Identity-H">
    <w:altName w:val="MingLiU"/>
    <w:panose1 w:val="00000000000000000000"/>
    <w:charset w:val="88"/>
    <w:family w:val="auto"/>
    <w:pitch w:val="default"/>
    <w:sig w:usb0="00000000" w:usb1="00000000" w:usb2="00000000" w:usb3="00000000" w:csb0="00100000" w:csb1="00000000"/>
  </w:font>
  <w:font w:name="c">
    <w:altName w:val="DotumChe"/>
    <w:panose1 w:val="02030609000101010101"/>
    <w:charset w:val="81"/>
    <w:family w:val="roman"/>
    <w:pitch w:val="default"/>
    <w:sig w:usb0="00000000" w:usb1="00000000" w:usb2="00000010" w:usb3="00000000" w:csb0="00080000" w:csb1="00000000"/>
  </w:font>
  <w:font w:name="DLF-32769-4-1156857025+ZFGLYM-487">
    <w:altName w:val="宋体"/>
    <w:panose1 w:val="00000000000000000000"/>
    <w:charset w:val="86"/>
    <w:family w:val="auto"/>
    <w:pitch w:val="default"/>
    <w:sig w:usb0="00000000" w:usb1="00000000" w:usb2="00000000" w:usb3="00000000" w:csb0="00040000" w:csb1="00000000"/>
  </w:font>
  <w:font w:name="04b">
    <w:altName w:val="hakuyoxingshu7000"/>
    <w:panose1 w:val="00000400000000000000"/>
    <w:charset w:val="81"/>
    <w:family w:val="auto"/>
    <w:pitch w:val="default"/>
    <w:sig w:usb0="00000000" w:usb1="00000000" w:usb2="00000000" w:usb3="00000000" w:csb0="00040001" w:csb1="00000000"/>
  </w:font>
  <w:font w:name="Segoe Script Cyr">
    <w:altName w:val="MingLiU"/>
    <w:panose1 w:val="00000000000000000000"/>
    <w:charset w:val="CC"/>
    <w:family w:val="swiss"/>
    <w:pitch w:val="default"/>
    <w:sig w:usb0="00000000" w:usb1="00000000" w:usb2="00000000" w:usb3="00000000" w:csb0="00000004" w:csb1="00000000"/>
  </w:font>
  <w:font w:name="Microsoft YaHei Tur">
    <w:altName w:val="MingLiU"/>
    <w:panose1 w:val="00000000000000000000"/>
    <w:charset w:val="A2"/>
    <w:family w:val="swiss"/>
    <w:pitch w:val="default"/>
    <w:sig w:usb0="00000000" w:usb1="00000000" w:usb2="00000000" w:usb3="00000000" w:csb0="00000010" w:csb1="00000000"/>
  </w:font>
  <w:font w:name="小塚明朝旧字形">
    <w:altName w:val="MS UI Gothic"/>
    <w:panose1 w:val="02020400000000000000"/>
    <w:charset w:val="80"/>
    <w:family w:val="auto"/>
    <w:pitch w:val="default"/>
    <w:sig w:usb0="00000000" w:usb1="00000000" w:usb2="00000012" w:usb3="00000000" w:csb0="2002009F" w:csb1="00000000"/>
  </w:font>
  <w:font w:name="sans serif">
    <w:altName w:val="宋体"/>
    <w:panose1 w:val="02030609000101010101"/>
    <w:charset w:val="01"/>
    <w:family w:val="auto"/>
    <w:pitch w:val="default"/>
    <w:sig w:usb0="00000000" w:usb1="00000000" w:usb2="00000000" w:usb3="00000000" w:csb0="00040001" w:csb1="00000000"/>
  </w:font>
  <w:font w:name="Andalus (Arabic)">
    <w:altName w:val="MingLiU"/>
    <w:panose1 w:val="00000000000000000000"/>
    <w:charset w:val="B2"/>
    <w:family w:val="auto"/>
    <w:pitch w:val="default"/>
    <w:sig w:usb0="00000000" w:usb1="00000000" w:usb2="00000000" w:usb3="00000000" w:csb0="00000040" w:csb1="00000000"/>
  </w:font>
  <w:font w:name="DLF-32769-4-1875859216+ZCGFta-366">
    <w:altName w:val="宋体"/>
    <w:panose1 w:val="00000000000000000000"/>
    <w:charset w:val="86"/>
    <w:family w:val="auto"/>
    <w:pitch w:val="default"/>
    <w:sig w:usb0="00000000" w:usb1="00000000" w:usb2="00000000" w:usb3="00000000" w:csb0="00040000" w:csb1="00000000"/>
  </w:font>
  <w:font w:name="KTJ+ZKHEEU-6">
    <w:altName w:val="宋体"/>
    <w:panose1 w:val="00000000000000000000"/>
    <w:charset w:val="86"/>
    <w:family w:val="auto"/>
    <w:pitch w:val="default"/>
    <w:sig w:usb0="00000000" w:usb1="00000000" w:usb2="00000000" w:usb3="00000000" w:csb0="00040000" w:csb1="00000000"/>
  </w:font>
  <w:font w:name="方正隶书_GBK">
    <w:altName w:val="隶书"/>
    <w:panose1 w:val="03000509000000000000"/>
    <w:charset w:val="86"/>
    <w:family w:val="script"/>
    <w:pitch w:val="default"/>
    <w:sig w:usb0="00000000" w:usb1="00000000" w:usb2="00000000" w:usb3="00000000" w:csb0="00040000" w:csb1="00000000"/>
  </w:font>
  <w:font w:name="FZHei-B01">
    <w:altName w:val="宋体"/>
    <w:panose1 w:val="02030609000101010101"/>
    <w:charset w:val="86"/>
    <w:family w:val="auto"/>
    <w:pitch w:val="default"/>
    <w:sig w:usb0="00000000" w:usb1="00000000" w:usb2="00000010" w:usb3="00000000" w:csb0="00040000" w:csb1="00000000"/>
  </w:font>
  <w:font w:name="FZHTK--GBK1-00+ZEdH14-9">
    <w:altName w:val="宋体"/>
    <w:panose1 w:val="00000000000000000000"/>
    <w:charset w:val="86"/>
    <w:family w:val="auto"/>
    <w:pitch w:val="default"/>
    <w:sig w:usb0="00000000" w:usb1="00000000" w:usb2="00000000" w:usb3="00000000" w:csb0="00040000" w:csb1="00000000"/>
  </w:font>
  <w:font w:name="Humanst521 XBd BT">
    <w:altName w:val="Tahoma"/>
    <w:panose1 w:val="020B0902020204020204"/>
    <w:charset w:val="00"/>
    <w:family w:val="auto"/>
    <w:pitch w:val="default"/>
    <w:sig w:usb0="00000000" w:usb1="00000000" w:usb2="00000000" w:usb3="00000000" w:csb0="00000011" w:csb1="00000000"/>
  </w:font>
  <w:font w:name="Complete in Him">
    <w:altName w:val="GulimChe"/>
    <w:panose1 w:val="02000500000000000000"/>
    <w:charset w:val="81"/>
    <w:family w:val="auto"/>
    <w:pitch w:val="default"/>
    <w:sig w:usb0="00000000" w:usb1="00000000" w:usb2="00000000" w:usb3="00000000" w:csb0="20000111" w:csb1="41000000"/>
  </w:font>
  <w:font w:name="»ªÎÄ·ÂËÎ">
    <w:altName w:val="DotumChe"/>
    <w:panose1 w:val="02030609000101010101"/>
    <w:charset w:val="81"/>
    <w:family w:val="roman"/>
    <w:pitch w:val="default"/>
    <w:sig w:usb0="00000000" w:usb1="00000000" w:usb2="00000010" w:usb3="00000000" w:csb0="00080000" w:csb1="00000000"/>
  </w:font>
  <w:font w:name="KTJ+ZBIJye-5">
    <w:altName w:val="宋体"/>
    <w:panose1 w:val="00000000000000000000"/>
    <w:charset w:val="86"/>
    <w:family w:val="auto"/>
    <w:pitch w:val="default"/>
    <w:sig w:usb0="00000000" w:usb1="00000000" w:usb2="00000000" w:usb3="00000000" w:csb0="00040000" w:csb1="00000000"/>
  </w:font>
  <w:font w:name="»ªÎÄÖÐËÎ">
    <w:altName w:val="黑体"/>
    <w:panose1 w:val="02030609000101010101"/>
    <w:charset w:val="00"/>
    <w:family w:val="auto"/>
    <w:pitch w:val="default"/>
    <w:sig w:usb0="00000000" w:usb1="00000000" w:usb2="00000000" w:usb3="00000000" w:csb0="00000001" w:csb1="00000000"/>
  </w:font>
  <w:font w:name="FZDHTJW  GB1 0">
    <w:altName w:val="宋体"/>
    <w:panose1 w:val="00000000000000000000"/>
    <w:charset w:val="01"/>
    <w:family w:val="auto"/>
    <w:pitch w:val="default"/>
    <w:sig w:usb0="00000000" w:usb1="00000000" w:usb2="46E4D4AE" w:usb3="02B5F158" w:csb0="05563FF8" w:csb1="0012CB70"/>
  </w:font>
  <w:font w:name="FuturaA Bk BT">
    <w:altName w:val="Tahoma"/>
    <w:panose1 w:val="020B0502020204020303"/>
    <w:charset w:val="00"/>
    <w:family w:val="swiss"/>
    <w:pitch w:val="default"/>
    <w:sig w:usb0="00000000" w:usb1="00000000" w:usb2="00000000" w:usb3="00000000" w:csb0="00000011" w:csb1="00000000"/>
  </w:font>
  <w:font w:name="Copperplate33b띣逄_x0001_E">
    <w:altName w:val="MingLiU"/>
    <w:panose1 w:val="8B5B534F000002020204"/>
    <w:charset w:val="00"/>
    <w:family w:val="auto"/>
    <w:pitch w:val="default"/>
    <w:sig w:usb0="00000000" w:usb1="00000000" w:usb2="00000000" w:usb3="00000000" w:csb0="00000001" w:csb1="00000000"/>
  </w:font>
  <w:font w:name="ZWAdobeF (Arabic)">
    <w:altName w:val="MingLiU"/>
    <w:panose1 w:val="00000000000000000000"/>
    <w:charset w:val="B2"/>
    <w:family w:val="auto"/>
    <w:pitch w:val="default"/>
    <w:sig w:usb0="00000000" w:usb1="00000000" w:usb2="00000000" w:usb3="00000000" w:csb0="00000040" w:csb1="00000000"/>
  </w:font>
  <w:font w:name="HGHangle">
    <w:altName w:val="DotumChe"/>
    <w:panose1 w:val="020B0800000000000000"/>
    <w:charset w:val="81"/>
    <w:family w:val="auto"/>
    <w:pitch w:val="default"/>
    <w:sig w:usb0="00000000" w:usb1="00000000" w:usb2="00000010" w:usb3="00000000" w:csb0="00080001" w:csb1="80000000"/>
  </w:font>
  <w:font w:name="宋体,Bold">
    <w:altName w:val="黑体"/>
    <w:panose1 w:val="020B0604020202020204"/>
    <w:charset w:val="86"/>
    <w:family w:val="auto"/>
    <w:pitch w:val="default"/>
    <w:sig w:usb0="00000000" w:usb1="00000000" w:usb2="00000010" w:usb3="00000000" w:csb0="00040000" w:csb1="00000000"/>
  </w:font>
  <w:font w:name="Simplified Arabic Fixed (Arabic">
    <w:altName w:val="MingLiU"/>
    <w:panose1 w:val="00000000000000000000"/>
    <w:charset w:val="B2"/>
    <w:family w:val="modern"/>
    <w:pitch w:val="default"/>
    <w:sig w:usb0="00000000" w:usb1="00000000" w:usb2="00000000" w:usb3="00000000" w:csb0="00000040" w:csb1="00000000"/>
  </w:font>
  <w:font w:name="FGBCNE+FangSong_GB2312">
    <w:altName w:val="MingLiU"/>
    <w:panose1 w:val="00000000000000000000"/>
    <w:charset w:val="00"/>
    <w:family w:val="roman"/>
    <w:pitch w:val="default"/>
    <w:sig w:usb0="00000000" w:usb1="00000000" w:usb2="00000000" w:usb3="00000000" w:csb0="00000001" w:csb1="00000000"/>
  </w:font>
  <w:font w:name="微软简标松">
    <w:altName w:val="宋体"/>
    <w:panose1 w:val="020B0604020202020204"/>
    <w:charset w:val="86"/>
    <w:family w:val="roman"/>
    <w:pitch w:val="default"/>
    <w:sig w:usb0="00000000" w:usb1="00000000" w:usb2="00000000" w:usb3="00000000" w:csb0="00040001" w:csb1="00000000"/>
  </w:font>
  <w:font w:name="»ªÎÄ·ÂËÎ Tur">
    <w:altName w:val="Microsoft Sans Serif"/>
    <w:panose1 w:val="020B0604020202020204"/>
    <w:charset w:val="A2"/>
    <w:family w:val="auto"/>
    <w:pitch w:val="default"/>
    <w:sig w:usb0="00000000" w:usb1="00000000" w:usb2="00000000" w:usb3="00000000" w:csb0="00000010" w:csb1="00000000"/>
  </w:font>
  <w:font w:name="金桥简粗黑">
    <w:altName w:val="黑体"/>
    <w:panose1 w:val="00000000000000000000"/>
    <w:charset w:val="00"/>
    <w:family w:val="auto"/>
    <w:pitch w:val="default"/>
    <w:sig w:usb0="00000000" w:usb1="00000000" w:usb2="00000000" w:usb3="00000000" w:csb0="00040001" w:csb1="00000000"/>
  </w:font>
  <w:font w:name="18.8仿宋_GB2312">
    <w:altName w:val="宋体"/>
    <w:panose1 w:val="00000000000000000000"/>
    <w:charset w:val="01"/>
    <w:family w:val="auto"/>
    <w:pitch w:val="default"/>
    <w:sig w:usb0="00000000" w:usb1="00000000" w:usb2="00000000" w:usb3="00000000" w:csb0="00040001" w:csb1="00000000"/>
  </w:font>
  <w:font w:name="Monaco">
    <w:panose1 w:val="020B0509030404040204"/>
    <w:charset w:val="86"/>
    <w:family w:val="auto"/>
    <w:pitch w:val="default"/>
    <w:sig w:usb0="00000000" w:usb1="00000000" w:usb2="00000000" w:usb3="00000000" w:csb0="00000000" w:csb1="00000000"/>
  </w:font>
  <w:font w:name="仿宋_GB2312-WinCharSetFFFF-H">
    <w:altName w:val="仿宋"/>
    <w:panose1 w:val="020B0604020202020204"/>
    <w:charset w:val="86"/>
    <w:family w:val="auto"/>
    <w:pitch w:val="default"/>
    <w:sig w:usb0="00000000" w:usb1="00000000" w:usb2="00000010" w:usb3="00000000" w:csb0="00040000" w:csb1="00000000"/>
  </w:font>
  <w:font w:name="Segoe Print Tur">
    <w:altName w:val="MingLiU"/>
    <w:panose1 w:val="00000000000000000000"/>
    <w:charset w:val="A2"/>
    <w:family w:val="auto"/>
    <w:pitch w:val="default"/>
    <w:sig w:usb0="00000000" w:usb1="00000000" w:usb2="00000000" w:usb3="00000000" w:csb0="00000010" w:csb1="00000000"/>
  </w:font>
  <w:font w:name="MS Shell Dlg CE">
    <w:altName w:val="MingLiU"/>
    <w:panose1 w:val="00000000000000000000"/>
    <w:charset w:val="EE"/>
    <w:family w:val="swiss"/>
    <w:pitch w:val="default"/>
    <w:sig w:usb0="00000000" w:usb1="00000000" w:usb2="00000000" w:usb3="00000000" w:csb0="00000002" w:csb1="00000000"/>
  </w:font>
  <w:font w:name="宋体-WinCharSetFFF">
    <w:altName w:val="宋体"/>
    <w:panose1 w:val="02030609000101010101"/>
    <w:charset w:val="81"/>
    <w:family w:val="roman"/>
    <w:pitch w:val="default"/>
    <w:sig w:usb0="00000000" w:usb1="00000000" w:usb2="00000010" w:usb3="00000000" w:csb0="00080000" w:csb1="00000000"/>
  </w:font>
  <w:font w:name="Academy Engraved">
    <w:altName w:val="DotumChe"/>
    <w:panose1 w:val="02030609000101010101"/>
    <w:charset w:val="81"/>
    <w:family w:val="roman"/>
    <w:pitch w:val="default"/>
    <w:sig w:usb0="00000000" w:usb1="00000000" w:usb2="00000010" w:usb3="00000000" w:csb0="00080000" w:csb1="00000000"/>
  </w:font>
  <w:font w:name="A4+cajcd fnta1">
    <w:altName w:val="MS Gothic"/>
    <w:panose1 w:val="00000000000000000000"/>
    <w:charset w:val="80"/>
    <w:family w:val="auto"/>
    <w:pitch w:val="default"/>
    <w:sig w:usb0="00000000" w:usb1="00000000" w:usb2="00000000" w:usb3="00000000" w:csb0="00020000" w:csb1="00000000"/>
  </w:font>
  <w:font w:name="下">
    <w:altName w:val="宋体"/>
    <w:panose1 w:val="00000000000000000000"/>
    <w:charset w:val="00"/>
    <w:family w:val="auto"/>
    <w:pitch w:val="default"/>
    <w:sig w:usb0="00000000" w:usb1="00000000" w:usb2="00000000" w:usb3="00000000" w:csb0="00040001" w:csb1="00000000"/>
  </w:font>
  <w:font w:name="Caliper State Shields">
    <w:altName w:val="Microsoft Sans Serif"/>
    <w:panose1 w:val="020B0603050302020204"/>
    <w:charset w:val="02"/>
    <w:family w:val="swiss"/>
    <w:pitch w:val="default"/>
    <w:sig w:usb0="00000000" w:usb1="00000000" w:usb2="00000000" w:usb3="00000000" w:csb0="80000000" w:csb1="00000000"/>
  </w:font>
  <w:font w:name="KTJ+ZCHEq3-247">
    <w:altName w:val="宋体"/>
    <w:panose1 w:val="02030609000101010101"/>
    <w:charset w:val="86"/>
    <w:family w:val="auto"/>
    <w:pitch w:val="default"/>
    <w:sig w:usb0="00000000" w:usb1="00000000" w:usb2="00000010" w:usb3="00000000" w:csb0="00040000" w:csb1="00000000"/>
  </w:font>
  <w:font w:name="DLF-3-8-860582510+ZHMA5X-670">
    <w:altName w:val="宋体"/>
    <w:panose1 w:val="00000000000000000000"/>
    <w:charset w:val="86"/>
    <w:family w:val="auto"/>
    <w:pitch w:val="default"/>
    <w:sig w:usb0="00000000" w:usb1="00000000" w:usb2="00000000" w:usb3="00000000" w:csb0="00040000" w:csb1="00000000"/>
  </w:font>
  <w:font w:name="?a???D??">
    <w:altName w:val="黑体"/>
    <w:panose1 w:val="00000000000000000000"/>
    <w:charset w:val="00"/>
    <w:family w:val="auto"/>
    <w:pitch w:val="default"/>
    <w:sig w:usb0="00000000" w:usb1="00000000" w:usb2="00000000" w:usb3="00000000" w:csb0="00000001" w:csb1="00000000"/>
  </w:font>
  <w:font w:name="经典舒同体繁">
    <w:altName w:val="黑体"/>
    <w:panose1 w:val="02010609000101010101"/>
    <w:charset w:val="86"/>
    <w:family w:val="modern"/>
    <w:pitch w:val="default"/>
    <w:sig w:usb0="00000000" w:usb1="00000000" w:usb2="0000001E" w:usb3="00000000" w:csb0="00040000" w:csb1="00000000"/>
  </w:font>
  <w:font w:name="Alaska">
    <w:altName w:val="Microsoft Sans Serif"/>
    <w:panose1 w:val="020E0602030304020303"/>
    <w:charset w:val="00"/>
    <w:family w:val="swiss"/>
    <w:pitch w:val="default"/>
    <w:sig w:usb0="00000000" w:usb1="00000000" w:usb2="00000000" w:usb3="00000000" w:csb0="00000017" w:csb1="00000000"/>
  </w:font>
  <w:font w:name="华文新魏_x0001_..">
    <w:altName w:val="宋体"/>
    <w:panose1 w:val="02030609000101010101"/>
    <w:charset w:val="86"/>
    <w:family w:val="roman"/>
    <w:pitch w:val="default"/>
    <w:sig w:usb0="00000000" w:usb1="00000000" w:usb2="00000010" w:usb3="00000000" w:csb0="00040000" w:csb1="00000000"/>
  </w:font>
  <w:font w:name="0体">
    <w:altName w:val="宋体"/>
    <w:panose1 w:val="00000000000000000000"/>
    <w:charset w:val="86"/>
    <w:family w:val="roman"/>
    <w:pitch w:val="default"/>
    <w:sig w:usb0="00000000" w:usb1="00000000" w:usb2="00000010" w:usb3="00000000" w:csb0="00040000" w:csb1="00000000"/>
  </w:font>
  <w:font w:name="#000 ˎ̥">
    <w:altName w:val="hakuyoxingshu7000"/>
    <w:panose1 w:val="02030609000101010101"/>
    <w:charset w:val="81"/>
    <w:family w:val="roman"/>
    <w:pitch w:val="default"/>
    <w:sig w:usb0="00000000" w:usb1="00000000" w:usb2="00000000" w:usb3="00000000" w:csb0="00040001" w:csb1="00000000"/>
  </w:font>
  <w:font w:name="Wingdings-Regula">
    <w:altName w:val="DotumChe"/>
    <w:panose1 w:val="02030609000101010101"/>
    <w:charset w:val="81"/>
    <w:family w:val="roman"/>
    <w:pitch w:val="default"/>
    <w:sig w:usb0="00000000" w:usb1="00000000" w:usb2="00000010" w:usb3="00000000" w:csb0="00080000" w:csb1="00000000"/>
  </w:font>
  <w:font w:name="CoronetPS">
    <w:altName w:val="MS Gothic"/>
    <w:panose1 w:val="03030502040406070605"/>
    <w:charset w:val="00"/>
    <w:family w:val="auto"/>
    <w:pitch w:val="default"/>
    <w:sig w:usb0="00000000" w:usb1="00000000" w:usb2="00000000" w:usb3="00000000" w:csb0="00000093" w:csb1="00000000"/>
  </w:font>
  <w:font w:name="TT30E2o00">
    <w:altName w:val="黑体"/>
    <w:panose1 w:val="00000000000000000000"/>
    <w:charset w:val="86"/>
    <w:family w:val="auto"/>
    <w:pitch w:val="default"/>
    <w:sig w:usb0="00000000" w:usb1="00000000" w:usb2="00000010" w:usb3="00000000" w:csb0="00040000" w:csb1="00000000"/>
  </w:font>
  <w:font w:name="长城黑体">
    <w:altName w:val="宋体"/>
    <w:panose1 w:val="02010609000101010101"/>
    <w:charset w:val="86"/>
    <w:family w:val="auto"/>
    <w:pitch w:val="default"/>
    <w:sig w:usb0="00000000" w:usb1="00000000" w:usb2="00000000" w:usb3="00000000" w:csb0="00040001" w:csb1="00000000"/>
  </w:font>
  <w:font w:name="Franklin Gothic Demi">
    <w:altName w:val="Trebuchet MS"/>
    <w:panose1 w:val="020B0703020102020204"/>
    <w:charset w:val="00"/>
    <w:family w:val="swiss"/>
    <w:pitch w:val="default"/>
    <w:sig w:usb0="00000000" w:usb1="00000000" w:usb2="00000000" w:usb3="00000000" w:csb0="2000009F" w:csb1="DFD70000"/>
  </w:font>
  <w:font w:name="Roman 10cpi">
    <w:altName w:val="MS Gothic"/>
    <w:panose1 w:val="00000000000000000000"/>
    <w:charset w:val="00"/>
    <w:family w:val="modern"/>
    <w:pitch w:val="default"/>
    <w:sig w:usb0="00000000" w:usb1="00000000" w:usb2="00000000" w:usb3="00000000" w:csb0="00000001" w:csb1="00000000"/>
  </w:font>
  <w:font w:name="΢ȭхڬsimhei">
    <w:altName w:val="宋体"/>
    <w:panose1 w:val="00000000000000000000"/>
    <w:charset w:val="86"/>
    <w:family w:val="roman"/>
    <w:pitch w:val="default"/>
    <w:sig w:usb0="00000000" w:usb1="00000000" w:usb2="00000010" w:usb3="00000000" w:csb0="00040000" w:csb1="00000000"/>
  </w:font>
  <w:font w:name="Segoe UI Semibold (Vietnamese)">
    <w:altName w:val="MingLiU"/>
    <w:panose1 w:val="00000000000000000000"/>
    <w:charset w:val="A3"/>
    <w:family w:val="swiss"/>
    <w:pitch w:val="default"/>
    <w:sig w:usb0="00000000" w:usb1="00000000" w:usb2="00000000" w:usb3="00000000" w:csb0="00000100" w:csb1="00000000"/>
  </w:font>
  <w:font w:name="╦╬╠?">
    <w:altName w:val="宋体"/>
    <w:panose1 w:val="020B0604020202020204"/>
    <w:charset w:val="86"/>
    <w:family w:val="auto"/>
    <w:pitch w:val="default"/>
    <w:sig w:usb0="00000000" w:usb1="00000000" w:usb2="00000010" w:usb3="00000000" w:csb0="00040000" w:csb1="00000000"/>
  </w:font>
  <w:font w:name="DLF-3-36-486999768">
    <w:altName w:val="宋体"/>
    <w:panose1 w:val="00000000000000000000"/>
    <w:charset w:val="86"/>
    <w:family w:val="auto"/>
    <w:pitch w:val="default"/>
    <w:sig w:usb0="00000000" w:usb1="00000000" w:usb2="00000010" w:usb3="00000000" w:csb0="00040000" w:csb1="00000000"/>
  </w:font>
  <w:font w:name="方正华隶简体">
    <w:altName w:val="宋体"/>
    <w:panose1 w:val="03000509000000000000"/>
    <w:charset w:val="86"/>
    <w:family w:val="script"/>
    <w:pitch w:val="default"/>
    <w:sig w:usb0="00000000" w:usb1="00000000" w:usb2="00000000" w:usb3="00000000" w:csb0="00040000" w:csb1="00000000"/>
  </w:font>
  <w:font w:name="DLF-32769-3-575622460+ZKcBJd-990">
    <w:altName w:val="宋体"/>
    <w:panose1 w:val="00000000000000000000"/>
    <w:charset w:val="86"/>
    <w:family w:val="auto"/>
    <w:pitch w:val="default"/>
    <w:sig w:usb0="00000000" w:usb1="00000000" w:usb2="00000000" w:usb3="00000000" w:csb0="00040000" w:csb1="00000000"/>
  </w:font>
  <w:font w:name="DLF-3-36-1796933154+ZFRAPV-4">
    <w:altName w:val="MingLiU"/>
    <w:panose1 w:val="00000000000000000000"/>
    <w:charset w:val="00"/>
    <w:family w:val="auto"/>
    <w:pitch w:val="default"/>
    <w:sig w:usb0="00000000" w:usb1="00000000" w:usb2="00000000" w:usb3="00000000" w:csb0="00000001" w:csb1="00000000"/>
  </w:font>
  <w:font w:name="Futura-Book">
    <w:altName w:val="MingLiU"/>
    <w:panose1 w:val="00000000000000000000"/>
    <w:charset w:val="00"/>
    <w:family w:val="swiss"/>
    <w:pitch w:val="default"/>
    <w:sig w:usb0="00000000" w:usb1="00000000" w:usb2="00000000" w:usb3="00000000" w:csb0="00000001" w:csb1="00000000"/>
  </w:font>
  <w:font w:name="\brdrhair 微软雅黑">
    <w:altName w:val="黑体"/>
    <w:panose1 w:val="00000000000000000000"/>
    <w:charset w:val="86"/>
    <w:family w:val="auto"/>
    <w:pitch w:val="default"/>
    <w:sig w:usb0="00000000" w:usb1="00000000" w:usb2="00000000" w:usb3="00000000" w:csb0="00040000" w:csb1="00000000"/>
  </w:font>
  <w:font w:name="font1-Identity-H">
    <w:altName w:val="宋体"/>
    <w:panose1 w:val="02030609000101010101"/>
    <w:charset w:val="86"/>
    <w:family w:val="auto"/>
    <w:pitch w:val="default"/>
    <w:sig w:usb0="00000000" w:usb1="00000000" w:usb2="00000000" w:usb3="00000000" w:csb0="00040001" w:csb1="00000000"/>
  </w:font>
  <w:font w:name="汉仪中宋简">
    <w:altName w:val="宋体"/>
    <w:panose1 w:val="02010609000101010101"/>
    <w:charset w:val="86"/>
    <w:family w:val="modern"/>
    <w:pitch w:val="default"/>
    <w:sig w:usb0="00000000" w:usb1="00000000" w:usb2="00000012" w:usb3="00000000" w:csb0="00040000" w:csb1="00000000"/>
  </w:font>
  <w:font w:name="汉仪报宋简">
    <w:altName w:val="宋体"/>
    <w:panose1 w:val="02010609000101010101"/>
    <w:charset w:val="86"/>
    <w:family w:val="auto"/>
    <w:pitch w:val="default"/>
    <w:sig w:usb0="00000000" w:usb1="00000000" w:usb2="00000002" w:usb3="00000000" w:csb0="00040000" w:csb1="00000000"/>
  </w:font>
  <w:font w:name="KTJ+ZHEHVi-1">
    <w:altName w:val="宋体"/>
    <w:panose1 w:val="00000000000000000000"/>
    <w:charset w:val="86"/>
    <w:family w:val="auto"/>
    <w:pitch w:val="default"/>
    <w:sig w:usb0="00000000" w:usb1="00000000" w:usb2="00000000" w:usb3="00000000" w:csb0="00040000" w:csb1="00000000"/>
  </w:font>
  <w:font w:name="Adobe Arabic">
    <w:altName w:val="Microsoft Sans Serif"/>
    <w:panose1 w:val="02040503050201020203"/>
    <w:charset w:val="00"/>
    <w:family w:val="auto"/>
    <w:pitch w:val="default"/>
    <w:sig w:usb0="00000000" w:usb1="00000000" w:usb2="00000008" w:usb3="00000000" w:csb0="20000041" w:csb1="00000000"/>
  </w:font>
  <w:font w:name="隶书_GB2312">
    <w:altName w:val="宋体"/>
    <w:panose1 w:val="02010509060101010101"/>
    <w:charset w:val="86"/>
    <w:family w:val="auto"/>
    <w:pitch w:val="default"/>
    <w:sig w:usb0="00000000" w:usb1="00000000" w:usb2="00000010" w:usb3="00000000" w:csb0="00040000" w:csb1="00000000"/>
  </w:font>
  <w:font w:name="&amp;#20223;&amp;#23435;_GB2312">
    <w:altName w:val="宋体"/>
    <w:panose1 w:val="00000000000000000000"/>
    <w:charset w:val="01"/>
    <w:family w:val="auto"/>
    <w:pitch w:val="default"/>
    <w:sig w:usb0="00000000" w:usb1="00000000" w:usb2="00000000" w:usb3="00000000" w:csb0="00040001" w:csb1="00000000"/>
  </w:font>
  <w:font w:name="FrankfurterHigD">
    <w:altName w:val="黑体"/>
    <w:panose1 w:val="020F0902020206020304"/>
    <w:charset w:val="00"/>
    <w:family w:val="auto"/>
    <w:pitch w:val="default"/>
    <w:sig w:usb0="00000000" w:usb1="00000000" w:usb2="00000000" w:usb3="00000000" w:csb0="00040001" w:csb1="00000000"/>
  </w:font>
  <w:font w:name="OpenSymbol">
    <w:altName w:val="MingLiU"/>
    <w:panose1 w:val="05010000000000000000"/>
    <w:charset w:val="00"/>
    <w:family w:val="auto"/>
    <w:pitch w:val="default"/>
    <w:sig w:usb0="00000000" w:usb1="00000000" w:usb2="00000000" w:usb3="00000000" w:csb0="00000001" w:csb1="00000000"/>
  </w:font>
  <w:font w:name="方正粗活意繁体">
    <w:altName w:val="宋体"/>
    <w:panose1 w:val="03000509000000000000"/>
    <w:charset w:val="86"/>
    <w:family w:val="auto"/>
    <w:pitch w:val="default"/>
    <w:sig w:usb0="00000000" w:usb1="00000000" w:usb2="00000000" w:usb3="00000000" w:csb0="00040000" w:csb1="00000000"/>
  </w:font>
  <w:font w:name="ITC Avant Garde Demi">
    <w:altName w:val="Microsoft Sans Serif"/>
    <w:panose1 w:val="020B0702020203020204"/>
    <w:charset w:val="00"/>
    <w:family w:val="auto"/>
    <w:pitch w:val="default"/>
    <w:sig w:usb0="00000000" w:usb1="00000000" w:usb2="00000000" w:usb3="00000000" w:csb0="00000093" w:csb1="00000000"/>
  </w:font>
  <w:font w:name="MNGOCB+DFSong">
    <w:altName w:val="黑体"/>
    <w:panose1 w:val="00000000000000000000"/>
    <w:charset w:val="86"/>
    <w:family w:val="modern"/>
    <w:pitch w:val="default"/>
    <w:sig w:usb0="00000000" w:usb1="00000000" w:usb2="00000010" w:usb3="00000000" w:csb0="00040000" w:csb1="00000000"/>
  </w:font>
  <w:font w:name="Segoe Semibold">
    <w:altName w:val="MS Gothic"/>
    <w:panose1 w:val="00000000000000000000"/>
    <w:charset w:val="00"/>
    <w:family w:val="swiss"/>
    <w:pitch w:val="default"/>
    <w:sig w:usb0="00000000" w:usb1="00000000" w:usb2="00000000" w:usb3="00000000" w:csb0="0000009F" w:csb1="00000000"/>
  </w:font>
  <w:font w:name="经典趣体繁">
    <w:altName w:val="宋体"/>
    <w:panose1 w:val="02010609000101010101"/>
    <w:charset w:val="86"/>
    <w:family w:val="auto"/>
    <w:pitch w:val="default"/>
    <w:sig w:usb0="00000000" w:usb1="00000000" w:usb2="0000001E" w:usb3="00000000" w:csb0="20040000" w:csb1="00000000"/>
  </w:font>
  <w:font w:name="FIMOFO+MSung-Light">
    <w:altName w:val="宋体"/>
    <w:panose1 w:val="020B0604020202020204"/>
    <w:charset w:val="86"/>
    <w:family w:val="roman"/>
    <w:pitch w:val="default"/>
    <w:sig w:usb0="00000000" w:usb1="00000000" w:usb2="00000010" w:usb3="00000000" w:csb0="00040000" w:csb1="00000000"/>
  </w:font>
  <w:font w:name="Albany AMT">
    <w:altName w:val="微软雅黑"/>
    <w:panose1 w:val="00000000000000000000"/>
    <w:charset w:val="00"/>
    <w:family w:val="swiss"/>
    <w:pitch w:val="default"/>
    <w:sig w:usb0="00000000" w:usb1="00000000" w:usb2="00000000" w:usb3="00000000" w:csb0="00040001" w:csb1="00000000"/>
  </w:font>
  <w:font w:name="Beijing">
    <w:altName w:val="宋体"/>
    <w:panose1 w:val="2A9800000072BFFFBFF0"/>
    <w:charset w:val="86"/>
    <w:family w:val="auto"/>
    <w:pitch w:val="default"/>
    <w:sig w:usb0="00000000" w:usb1="00000000" w:usb2="0E040001" w:usb3="00000000" w:csb0="00040000" w:csb1="00000000"/>
  </w:font>
  <w:font w:name="汉鼎繁综艺">
    <w:altName w:val="宋体"/>
    <w:panose1 w:val="00000000000000000000"/>
    <w:charset w:val="01"/>
    <w:family w:val="auto"/>
    <w:pitch w:val="default"/>
    <w:sig w:usb0="00000000" w:usb1="00000000" w:usb2="00000000" w:usb3="00000000" w:csb0="00040001" w:csb1="00000000"/>
  </w:font>
  <w:font w:name="font3-Identity-H">
    <w:altName w:val="宋体"/>
    <w:panose1 w:val="02030609000101010101"/>
    <w:charset w:val="86"/>
    <w:family w:val="auto"/>
    <w:pitch w:val="default"/>
    <w:sig w:usb0="00000000" w:usb1="00000000" w:usb2="00000010" w:usb3="00000000" w:csb0="00040000" w:csb1="00000000"/>
  </w:font>
  <w:font w:name="Verdana, Arial, sans-serif">
    <w:altName w:val="微软雅黑"/>
    <w:panose1 w:val="00000000000000000000"/>
    <w:charset w:val="00"/>
    <w:family w:val="roman"/>
    <w:pitch w:val="default"/>
    <w:sig w:usb0="00000000" w:usb1="00000000" w:usb2="00000000" w:usb3="00000000" w:csb0="00040001" w:csb1="00000000"/>
  </w:font>
  <w:font w:name="长城粗隶书体">
    <w:altName w:val="宋体"/>
    <w:panose1 w:val="02010609000101010101"/>
    <w:charset w:val="86"/>
    <w:family w:val="modern"/>
    <w:pitch w:val="default"/>
    <w:sig w:usb0="00000000" w:usb1="00000000" w:usb2="00000000" w:usb3="00000000" w:csb0="00040001" w:csb1="00000000"/>
  </w:font>
  <w:font w:name="KTJ-PK74821a-Identity-H">
    <w:altName w:val="宋体"/>
    <w:panose1 w:val="00000000000000000000"/>
    <w:charset w:val="86"/>
    <w:family w:val="auto"/>
    <w:pitch w:val="default"/>
    <w:sig w:usb0="00000000" w:usb1="00000000" w:usb2="00000000" w:usb3="00000000" w:csb0="00040000" w:csb1="00000000"/>
  </w:font>
  <w:font w:name="Nyala Tur">
    <w:altName w:val="MingLiU"/>
    <w:panose1 w:val="00000000000000000000"/>
    <w:charset w:val="A2"/>
    <w:family w:val="auto"/>
    <w:pitch w:val="default"/>
    <w:sig w:usb0="00000000" w:usb1="00000000" w:usb2="00000000" w:usb3="00000000" w:csb0="00000010" w:csb1="00000000"/>
  </w:font>
  <w:font w:name="FakeFont-00040CFA">
    <w:altName w:val="MingLiU"/>
    <w:panose1 w:val="00000000000000000000"/>
    <w:charset w:val="00"/>
    <w:family w:val="auto"/>
    <w:pitch w:val="default"/>
    <w:sig w:usb0="00000000" w:usb1="00000000" w:usb2="00000000" w:usb3="00000000" w:csb0="00000001" w:csb1="00000000"/>
  </w:font>
  <w:font w:name="SimpMusic Base">
    <w:altName w:val="MT Extra"/>
    <w:panose1 w:val="05060603040505090403"/>
    <w:charset w:val="02"/>
    <w:family w:val="auto"/>
    <w:pitch w:val="default"/>
    <w:sig w:usb0="00000000" w:usb1="00000000" w:usb2="00000000" w:usb3="00000000" w:csb0="80000000" w:csb1="00000000"/>
  </w:font>
  <w:font w:name="&lt;% Response.Write strDefaultFon">
    <w:altName w:val="宋体"/>
    <w:panose1 w:val="00000000000000000000"/>
    <w:charset w:val="00"/>
    <w:family w:val="auto"/>
    <w:pitch w:val="default"/>
    <w:sig w:usb0="00000000" w:usb1="00000000" w:usb2="00000000" w:usb3="00000000" w:csb0="00040001" w:csb1="00000000"/>
  </w:font>
  <w:font w:name="Palace Script MT">
    <w:altName w:val="Comic Sans MS"/>
    <w:panose1 w:val="030303020206070C0B05"/>
    <w:charset w:val="00"/>
    <w:family w:val="script"/>
    <w:pitch w:val="default"/>
    <w:sig w:usb0="00000000" w:usb1="00000000" w:usb2="00000000" w:usb3="00000000" w:csb0="20000001" w:csb1="00000000"/>
  </w:font>
  <w:font w:name="Henderson BCG Sans">
    <w:altName w:val="Microsoft Sans Serif"/>
    <w:panose1 w:val="020B0502030402020204"/>
    <w:charset w:val="00"/>
    <w:family w:val="swiss"/>
    <w:pitch w:val="default"/>
    <w:sig w:usb0="00000000" w:usb1="00000000" w:usb2="00000000" w:usb3="00000000" w:csb0="00000093" w:csb1="00000000"/>
  </w:font>
  <w:font w:name="MHeiHKS-Light-ETen-B5-H-Identity-H">
    <w:altName w:val="MingLiU"/>
    <w:panose1 w:val="00000000000000000000"/>
    <w:charset w:val="88"/>
    <w:family w:val="auto"/>
    <w:pitch w:val="default"/>
    <w:sig w:usb0="00000000" w:usb1="00000000" w:usb2="00000000" w:usb3="00000000" w:csb0="00100000" w:csb1="00000000"/>
  </w:font>
  <w:font w:name="仿宋-GB2312">
    <w:altName w:val="宋体"/>
    <w:panose1 w:val="00000000000000000000"/>
    <w:charset w:val="86"/>
    <w:family w:val="roman"/>
    <w:pitch w:val="default"/>
    <w:sig w:usb0="00000000" w:usb1="00000000" w:usb2="00000000" w:usb3="00000000" w:csb0="00040001" w:csb1="00000000"/>
  </w:font>
  <w:font w:name="c998e23ea32d7375a41780c40030006">
    <w:altName w:val="宋体"/>
    <w:panose1 w:val="00000000000000000000"/>
    <w:charset w:val="01"/>
    <w:family w:val="auto"/>
    <w:pitch w:val="default"/>
    <w:sig w:usb0="00000000" w:usb1="00000000" w:usb2="00000000" w:usb3="00000000" w:csb0="00040001" w:csb1="00000000"/>
  </w:font>
  <w:font w:name="Cambria-Bold-Identity-H">
    <w:altName w:val="宋体"/>
    <w:panose1 w:val="00000000000000000000"/>
    <w:charset w:val="86"/>
    <w:family w:val="auto"/>
    <w:pitch w:val="default"/>
    <w:sig w:usb0="00000000" w:usb1="00000000" w:usb2="00000010" w:usb3="00000000" w:csb0="00040000" w:csb1="00000000"/>
  </w:font>
  <w:font w:name="妤蜂綋">
    <w:altName w:val="宋体"/>
    <w:panose1 w:val="00000000000000000000"/>
    <w:charset w:val="01"/>
    <w:family w:val="auto"/>
    <w:pitch w:val="default"/>
    <w:sig w:usb0="00000000" w:usb1="00000000" w:usb2="00000000" w:usb3="00000000" w:csb0="00040001" w:csb1="00000000"/>
  </w:font>
  <w:font w:name="Angsana New (Thai)">
    <w:altName w:val="Microsoft Sans Serif"/>
    <w:panose1 w:val="00000000000000000000"/>
    <w:charset w:val="DE"/>
    <w:family w:val="roman"/>
    <w:pitch w:val="default"/>
    <w:sig w:usb0="00000000" w:usb1="00000000" w:usb2="00000000" w:usb3="00000000" w:csb0="00010000" w:csb1="00000000"/>
  </w:font>
  <w:font w:name="ˎ̥-18030">
    <w:altName w:val="hakuyoxingshu7000"/>
    <w:panose1 w:val="02030609000101010101"/>
    <w:charset w:val="81"/>
    <w:family w:val="roman"/>
    <w:pitch w:val="default"/>
    <w:sig w:usb0="00000000" w:usb1="00000000" w:usb2="00000000" w:usb3="00000000" w:csb0="00040001" w:csb1="00000000"/>
  </w:font>
  <w:font w:name="华?仿?">
    <w:altName w:val="MingLiU"/>
    <w:panose1 w:val="00000000000000000000"/>
    <w:charset w:val="00"/>
    <w:family w:val="auto"/>
    <w:pitch w:val="default"/>
    <w:sig w:usb0="00000000" w:usb1="00000000" w:usb2="00000000" w:usb3="00000000" w:csb0="00000001" w:csb1="00000000"/>
  </w:font>
  <w:font w:name="΄Ђκ">
    <w:altName w:val="宋体"/>
    <w:panose1 w:val="020B0604020202020204"/>
    <w:charset w:val="86"/>
    <w:family w:val="roman"/>
    <w:pitch w:val="default"/>
    <w:sig w:usb0="00000000" w:usb1="00000000" w:usb2="00000010" w:usb3="00000000" w:csb0="00040000" w:csb1="00000000"/>
  </w:font>
  <w:font w:name="Frigate Katakana">
    <w:altName w:val="PMingLiU"/>
    <w:panose1 w:val="02000400000000000000"/>
    <w:charset w:val="00"/>
    <w:family w:val="auto"/>
    <w:pitch w:val="default"/>
    <w:sig w:usb0="00000000" w:usb1="00000000" w:usb2="00000000" w:usb3="00000000" w:csb0="00000000" w:csb1="00000000"/>
  </w:font>
  <w:font w:name="DY4+ZEHJ5C-4">
    <w:altName w:val="宋体"/>
    <w:panose1 w:val="00000000000000000000"/>
    <w:charset w:val="00"/>
    <w:family w:val="roman"/>
    <w:pitch w:val="default"/>
    <w:sig w:usb0="00000000" w:usb1="00000000" w:usb2="00000000" w:usb3="00000000" w:csb0="00040001" w:csb1="00000000"/>
  </w:font>
  <w:font w:name="JLinXin">
    <w:altName w:val="宋体"/>
    <w:panose1 w:val="00000000000000000000"/>
    <w:charset w:val="86"/>
    <w:family w:val="auto"/>
    <w:pitch w:val="default"/>
    <w:sig w:usb0="00000000" w:usb1="00000000" w:usb2="00000000" w:usb3="00000000" w:csb0="00040000" w:csb1="00000000"/>
  </w:font>
  <w:font w:name="Adobe Naskh Medium">
    <w:altName w:val="Microsoft Sans Serif"/>
    <w:panose1 w:val="01010101010101010101"/>
    <w:charset w:val="00"/>
    <w:family w:val="auto"/>
    <w:pitch w:val="default"/>
    <w:sig w:usb0="00000000" w:usb1="00000000" w:usb2="00000000" w:usb3="00000000" w:csb0="20000041" w:csb1="00000000"/>
  </w:font>
  <w:font w:name="A92+cajcd fnta1">
    <w:altName w:val="MS Gothic"/>
    <w:panose1 w:val="00000000000000000000"/>
    <w:charset w:val="80"/>
    <w:family w:val="auto"/>
    <w:pitch w:val="default"/>
    <w:sig w:usb0="00000000" w:usb1="00000000" w:usb2="00000000" w:usb3="00000000" w:csb0="00020000" w:csb1="00000000"/>
  </w:font>
  <w:font w:name="文鼎中隶简">
    <w:altName w:val="宋体"/>
    <w:panose1 w:val="02010609010101010101"/>
    <w:charset w:val="86"/>
    <w:family w:val="modern"/>
    <w:pitch w:val="default"/>
    <w:sig w:usb0="00000000" w:usb1="00000000" w:usb2="00000010" w:usb3="00000000" w:csb0="00040000" w:csb1="00000000"/>
  </w:font>
  <w:font w:name="KTJ-PK74820000008-Identity-H">
    <w:altName w:val="宋体"/>
    <w:panose1 w:val="00000000000000000000"/>
    <w:charset w:val="86"/>
    <w:family w:val="auto"/>
    <w:pitch w:val="default"/>
    <w:sig w:usb0="00000000" w:usb1="00000000" w:usb2="00000010" w:usb3="00000000" w:csb0="00040000" w:csb1="00000000"/>
  </w:font>
  <w:font w:name="GillSans">
    <w:panose1 w:val="020B0602020204020204"/>
    <w:charset w:val="00"/>
    <w:family w:val="auto"/>
    <w:pitch w:val="default"/>
    <w:sig w:usb0="00000000" w:usb1="00000000" w:usb2="00000000" w:usb3="00000000" w:csb0="00000000" w:csb1="00000000"/>
  </w:font>
  <w:font w:name="Arno Pro Light Display">
    <w:altName w:val="Microsoft Sans Serif"/>
    <w:panose1 w:val="02020402050506020403"/>
    <w:charset w:val="00"/>
    <w:family w:val="auto"/>
    <w:pitch w:val="default"/>
    <w:sig w:usb0="00000000" w:usb1="00000000" w:usb2="00000000" w:usb3="00000000" w:csb0="2000019F" w:csb1="00000000"/>
  </w:font>
  <w:font w:name="p10">
    <w:altName w:val="微软雅黑"/>
    <w:panose1 w:val="00000000000000000000"/>
    <w:charset w:val="00"/>
    <w:family w:val="roman"/>
    <w:pitch w:val="default"/>
    <w:sig w:usb0="00000000" w:usb1="00000000" w:usb2="00000000" w:usb3="00000000" w:csb0="00040001" w:csb1="00000000"/>
  </w:font>
  <w:font w:name="峚捇窪">
    <w:altName w:val="MingLiU"/>
    <w:panose1 w:val="00000000000000000000"/>
    <w:charset w:val="88"/>
    <w:family w:val="auto"/>
    <w:pitch w:val="default"/>
    <w:sig w:usb0="00000000" w:usb1="00000000" w:usb2="00000000" w:usb3="00000000" w:csb0="00100000" w:csb1="00000000"/>
  </w:font>
  <w:font w:name="瀹嬩綋 Verdana">
    <w:altName w:val="MingLiU"/>
    <w:panose1 w:val="00000000000000000000"/>
    <w:charset w:val="01"/>
    <w:family w:val="auto"/>
    <w:pitch w:val="default"/>
    <w:sig w:usb0="00000000" w:usb1="00000000" w:usb2="0580A040" w:usb3="0012EDDC" w:csb0="0012EDD8" w:csb1="46E06F95"/>
  </w:font>
  <w:font w:name="微软雅黑Bold">
    <w:altName w:val="黑体"/>
    <w:panose1 w:val="02030609000101010101"/>
    <w:charset w:val="81"/>
    <w:family w:val="roman"/>
    <w:pitch w:val="default"/>
    <w:sig w:usb0="00000000" w:usb1="00000000" w:usb2="00000010" w:usb3="00000000" w:csb0="00080000" w:csb1="00000000"/>
  </w:font>
  <w:font w:name="华康黑体W9(P)">
    <w:altName w:val="黑体"/>
    <w:panose1 w:val="020B0900000000000000"/>
    <w:charset w:val="86"/>
    <w:family w:val="swiss"/>
    <w:pitch w:val="default"/>
    <w:sig w:usb0="00000000" w:usb1="00000000" w:usb2="00000012" w:usb3="00000000" w:csb0="00040000" w:csb1="00000000"/>
  </w:font>
  <w:font w:name="LSJ0+ZFXGeR-4">
    <w:altName w:val="宋体"/>
    <w:panose1 w:val="00000000000000000000"/>
    <w:charset w:val="86"/>
    <w:family w:val="auto"/>
    <w:pitch w:val="default"/>
    <w:sig w:usb0="00000000" w:usb1="00000000" w:usb2="00000000" w:usb3="00000000" w:csb0="00040000" w:csb1="00000000"/>
  </w:font>
  <w:font w:name="S">
    <w:altName w:val="宋体"/>
    <w:panose1 w:val="020B0604020202020204"/>
    <w:charset w:val="00"/>
    <w:family w:val="auto"/>
    <w:pitch w:val="default"/>
    <w:sig w:usb0="00000000" w:usb1="00000000" w:usb2="00000000" w:usb3="00000000" w:csb0="00040001" w:csb1="00000000"/>
  </w:font>
  <w:font w:name="&amp; #718">
    <w:altName w:val="MingLiU"/>
    <w:panose1 w:val="00000000000000000000"/>
    <w:charset w:val="00"/>
    <w:family w:val="roman"/>
    <w:pitch w:val="default"/>
    <w:sig w:usb0="00000000" w:usb1="00000000" w:usb2="00000000" w:usb3="00000000" w:csb0="00000001" w:csb1="00000000"/>
  </w:font>
  <w:font w:name="Arial Roman ˎ̥">
    <w:altName w:val="Arial"/>
    <w:panose1 w:val="00000000000000000000"/>
    <w:charset w:val="00"/>
    <w:family w:val="roman"/>
    <w:pitch w:val="default"/>
    <w:sig w:usb0="00000000" w:usb1="00000000" w:usb2="00000000" w:usb3="00000000" w:csb0="00040001" w:csb1="00000000"/>
  </w:font>
  <w:font w:name="DLF-32769-4-765864279+ZIXXV1-1">
    <w:altName w:val="MingLiU"/>
    <w:panose1 w:val="00000000000000000000"/>
    <w:charset w:val="00"/>
    <w:family w:val="auto"/>
    <w:pitch w:val="default"/>
    <w:sig w:usb0="00000000" w:usb1="00000000" w:usb2="00000000" w:usb3="00000000" w:csb0="00000001" w:csb1="00000000"/>
  </w:font>
  <w:font w:name="Arial-BoldMT">
    <w:altName w:val="宋体"/>
    <w:panose1 w:val="00000000000000000000"/>
    <w:charset w:val="86"/>
    <w:family w:val="auto"/>
    <w:pitch w:val="default"/>
    <w:sig w:usb0="00000000" w:usb1="00000000" w:usb2="00000000" w:usb3="00000000" w:csb0="00040000" w:csb1="00000000"/>
  </w:font>
  <w:font w:name="Humnst777 BlkCn BT">
    <w:altName w:val="Tahoma"/>
    <w:panose1 w:val="020B0803030504020204"/>
    <w:charset w:val="00"/>
    <w:family w:val="auto"/>
    <w:pitch w:val="default"/>
    <w:sig w:usb0="00000000" w:usb1="00000000" w:usb2="00000000" w:usb3="00000000" w:csb0="00000011" w:csb1="00000000"/>
  </w:font>
  <w:font w:name="_x000E__x0016_">
    <w:altName w:val="微软雅黑"/>
    <w:panose1 w:val="00000000000000000000"/>
    <w:charset w:val="00"/>
    <w:family w:val="roman"/>
    <w:pitch w:val="default"/>
    <w:sig w:usb0="00000000" w:usb1="00000000" w:usb2="00000000" w:usb3="00000000" w:csb0="00040001" w:csb1="00000000"/>
  </w:font>
  <w:font w:name="HYe2gj">
    <w:altName w:val="宋体"/>
    <w:panose1 w:val="00000000000000000000"/>
    <w:charset w:val="86"/>
    <w:family w:val="auto"/>
    <w:pitch w:val="default"/>
    <w:sig w:usb0="00000000" w:usb1="00000000" w:usb2="00000000" w:usb3="00000000" w:csb0="00040000" w:csb1="00000000"/>
  </w:font>
  <w:font w:name="FzBookMaker7DlFont70536878475">
    <w:altName w:val="MingLiU"/>
    <w:panose1 w:val="00000000000000000000"/>
    <w:charset w:val="00"/>
    <w:family w:val="auto"/>
    <w:pitch w:val="default"/>
    <w:sig w:usb0="00000000" w:usb1="00000000" w:usb2="00000000" w:usb3="00000000" w:csb0="00000001" w:csb1="00000000"/>
  </w:font>
  <w:font w:name="汉仪书宋一简">
    <w:altName w:val="宋体"/>
    <w:panose1 w:val="02010609000101010101"/>
    <w:charset w:val="86"/>
    <w:family w:val="modern"/>
    <w:pitch w:val="default"/>
    <w:sig w:usb0="00000000" w:usb1="00000000" w:usb2="00000012" w:usb3="00000000" w:csb0="00040000" w:csb1="00000000"/>
  </w:font>
  <w:font w:name="DLF-3-36-1174476692">
    <w:altName w:val="宋体"/>
    <w:panose1 w:val="00000000000000000000"/>
    <w:charset w:val="86"/>
    <w:family w:val="swiss"/>
    <w:pitch w:val="default"/>
    <w:sig w:usb0="00000000" w:usb1="00000000" w:usb2="00000000" w:usb3="00000000" w:csb0="00040000" w:csb1="00000000"/>
  </w:font>
  <w:font w:name="Almonte Snow">
    <w:altName w:val="PMingLiU"/>
    <w:panose1 w:val="02000400000000000000"/>
    <w:charset w:val="00"/>
    <w:family w:val="auto"/>
    <w:pitch w:val="default"/>
    <w:sig w:usb0="00000000" w:usb1="00000000" w:usb2="00000000" w:usb3="00000000" w:csb0="00000001" w:csb1="00000000"/>
  </w:font>
  <w:font w:name="汉仪中隶书简">
    <w:altName w:val="宋体"/>
    <w:panose1 w:val="02010609000101010101"/>
    <w:charset w:val="86"/>
    <w:family w:val="auto"/>
    <w:pitch w:val="default"/>
    <w:sig w:usb0="00000000" w:usb1="00000000" w:usb2="00000002" w:usb3="00000000" w:csb0="00040000" w:csb1="00000000"/>
  </w:font>
  <w:font w:name="TT79771083tCID-WinCharSetFFFF-H">
    <w:altName w:val="宋体"/>
    <w:panose1 w:val="00000000000000000000"/>
    <w:charset w:val="86"/>
    <w:family w:val="auto"/>
    <w:pitch w:val="default"/>
    <w:sig w:usb0="00000000" w:usb1="00000000" w:usb2="00000000" w:usb3="00000000" w:csb0="00040000" w:csb1="00000000"/>
  </w:font>
  <w:font w:name="GB">
    <w:altName w:val="宋体"/>
    <w:panose1 w:val="00000000000000000000"/>
    <w:charset w:val="00"/>
    <w:family w:val="auto"/>
    <w:pitch w:val="default"/>
    <w:sig w:usb0="00000000" w:usb1="00000000" w:usb2="00000000" w:usb3="00000000" w:csb0="00040001" w:csb1="00000000"/>
  </w:font>
  <w:font w:name="Haettenschweiler Cyr">
    <w:altName w:val="MingLiU"/>
    <w:panose1 w:val="00000000000000000000"/>
    <w:charset w:val="CC"/>
    <w:family w:val="swiss"/>
    <w:pitch w:val="default"/>
    <w:sig w:usb0="00000000" w:usb1="00000000" w:usb2="00000000" w:usb3="00000000" w:csb0="00000004" w:csb1="00000000"/>
  </w:font>
  <w:font w:name="Bold">
    <w:altName w:val="宋体"/>
    <w:panose1 w:val="00000000000000000000"/>
    <w:charset w:val="01"/>
    <w:family w:val="auto"/>
    <w:pitch w:val="default"/>
    <w:sig w:usb0="00000000" w:usb1="00000000" w:usb2="00000000" w:usb3="00000000" w:csb0="00040001" w:csb1="00000000"/>
  </w:font>
  <w:font w:name="祥南行書体">
    <w:altName w:val="MS Gothic"/>
    <w:panose1 w:val="03000509000000000000"/>
    <w:charset w:val="80"/>
    <w:family w:val="auto"/>
    <w:pitch w:val="default"/>
    <w:sig w:usb0="00000000" w:usb1="00000000" w:usb2="00000010" w:usb3="00000000" w:csb0="00020000" w:csb1="00000000"/>
  </w:font>
  <w:font w:name="FZKTJW  GB1 0">
    <w:altName w:val="宋体"/>
    <w:panose1 w:val="00000000000000000000"/>
    <w:charset w:val="01"/>
    <w:family w:val="auto"/>
    <w:pitch w:val="default"/>
    <w:sig w:usb0="00000000" w:usb1="00000000" w:usb2="46E4D4AE" w:usb3="02B5F158" w:csb0="05563FF8" w:csb1="0012CB70"/>
  </w:font>
  <w:font w:name="经典粗仿黑">
    <w:altName w:val="宋体"/>
    <w:panose1 w:val="02010609000101010101"/>
    <w:charset w:val="86"/>
    <w:family w:val="modern"/>
    <w:pitch w:val="default"/>
    <w:sig w:usb0="00000000" w:usb1="00000000" w:usb2="0000001E" w:usb3="00000000" w:csb0="00040000" w:csb1="00000000"/>
  </w:font>
  <w:font w:name="1">
    <w:altName w:val="宋体"/>
    <w:panose1 w:val="00000000000000000000"/>
    <w:charset w:val="00"/>
    <w:family w:val="auto"/>
    <w:pitch w:val="default"/>
    <w:sig w:usb0="00000000" w:usb1="00000000" w:usb2="00000000" w:usb3="00000000" w:csb0="00040001" w:csb1="00000000"/>
  </w:font>
  <w:font w:name="宋体繁体">
    <w:altName w:val="宋体"/>
    <w:panose1 w:val="02010600030101010101"/>
    <w:charset w:val="86"/>
    <w:family w:val="roman"/>
    <w:pitch w:val="default"/>
    <w:sig w:usb0="00000000" w:usb1="00000000" w:usb2="00000010" w:usb3="00000000" w:csb0="00040001" w:csb1="00000000"/>
  </w:font>
  <w:font w:name="汉仪细圆简">
    <w:altName w:val="宋体"/>
    <w:panose1 w:val="00000000000000000000"/>
    <w:charset w:val="86"/>
    <w:family w:val="auto"/>
    <w:pitch w:val="default"/>
    <w:sig w:usb0="00000000" w:usb1="00000000" w:usb2="00000012" w:usb3="00000000" w:csb0="00040000" w:csb1="00000000"/>
  </w:font>
  <w:font w:name="FZ 仿宋简体">
    <w:altName w:val="宋体"/>
    <w:panose1 w:val="A3CCA03026A8A03126A8"/>
    <w:charset w:val="86"/>
    <w:family w:val="roman"/>
    <w:pitch w:val="default"/>
    <w:sig w:usb0="00000000" w:usb1="00000000" w:usb2="00000000" w:usb3="00000000" w:csb0="00040001" w:csb1="00000000"/>
  </w:font>
  <w:font w:name="黑体,Bold">
    <w:altName w:val="黑体"/>
    <w:panose1 w:val="020B0604020202020204"/>
    <w:charset w:val="86"/>
    <w:family w:val="auto"/>
    <w:pitch w:val="default"/>
    <w:sig w:usb0="00000000" w:usb1="00000000" w:usb2="00000010" w:usb3="00000000" w:csb0="00040000" w:csb1="00000000"/>
  </w:font>
  <w:font w:name="迷你简琥珀">
    <w:altName w:val="宋体"/>
    <w:panose1 w:val="03000509000000000000"/>
    <w:charset w:val="86"/>
    <w:family w:val="auto"/>
    <w:pitch w:val="default"/>
    <w:sig w:usb0="00000000" w:usb1="00000000" w:usb2="00000000" w:usb3="00000000" w:csb0="00040000" w:csb1="00000000"/>
  </w:font>
  <w:font w:name="Futura Hv Cyr">
    <w:altName w:val="MingLiU"/>
    <w:panose1 w:val="00000000000000000000"/>
    <w:charset w:val="CC"/>
    <w:family w:val="swiss"/>
    <w:pitch w:val="default"/>
    <w:sig w:usb0="00000000" w:usb1="00000000" w:usb2="00000000" w:usb3="00000000" w:csb0="00000004" w:csb1="00000000"/>
  </w:font>
  <w:font w:name="DLF-3-8-101205516+ZHLJIt-128">
    <w:altName w:val="宋体"/>
    <w:panose1 w:val="00000000000000000000"/>
    <w:charset w:val="86"/>
    <w:family w:val="auto"/>
    <w:pitch w:val="default"/>
    <w:sig w:usb0="00000000" w:usb1="00000000" w:usb2="00000000" w:usb3="00000000" w:csb0="00040000" w:csb1="00000000"/>
  </w:font>
  <w:font w:name="Rockwell Extra Bold">
    <w:altName w:val="Georgia"/>
    <w:panose1 w:val="02060903040505020403"/>
    <w:charset w:val="00"/>
    <w:family w:val="roman"/>
    <w:pitch w:val="default"/>
    <w:sig w:usb0="00000000" w:usb1="00000000" w:usb2="00000000" w:usb3="00000000" w:csb0="20000001" w:csb1="00000000"/>
  </w:font>
  <w:font w:name="E-FZ">
    <w:altName w:val="宋体"/>
    <w:panose1 w:val="02030609000101010101"/>
    <w:charset w:val="86"/>
    <w:family w:val="auto"/>
    <w:pitch w:val="default"/>
    <w:sig w:usb0="00000000" w:usb1="00000000" w:usb2="00000010" w:usb3="00000000" w:csb0="00040000" w:csb1="00000000"/>
  </w:font>
  <w:font w:name="Tien">
    <w:altName w:val="宋体"/>
    <w:panose1 w:val="00000000000000000000"/>
    <w:charset w:val="00"/>
    <w:family w:val="auto"/>
    <w:pitch w:val="default"/>
    <w:sig w:usb0="00000000" w:usb1="00000000" w:usb2="00000000" w:usb3="00000000" w:csb0="00040001" w:csb1="00000000"/>
  </w:font>
  <w:font w:name="FzBookMaker19DlFont190536871553">
    <w:altName w:val="MingLiU"/>
    <w:panose1 w:val="00000000000000000000"/>
    <w:charset w:val="00"/>
    <w:family w:val="swiss"/>
    <w:pitch w:val="default"/>
    <w:sig w:usb0="00000000" w:usb1="00000000" w:usb2="00000000" w:usb3="00000000" w:csb0="00000001" w:csb1="00000000"/>
  </w:font>
  <w:font w:name="宋体小标">
    <w:altName w:val="宋体"/>
    <w:panose1 w:val="00000000000000000000"/>
    <w:charset w:val="00"/>
    <w:family w:val="auto"/>
    <w:pitch w:val="default"/>
    <w:sig w:usb0="00000000" w:usb1="00000000" w:usb2="00000000" w:usb3="00000000" w:csb0="00040001" w:csb1="00000000"/>
  </w:font>
  <w:font w:name="微软简老宋">
    <w:altName w:val="黑体"/>
    <w:panose1 w:val="00000000000000000000"/>
    <w:charset w:val="86"/>
    <w:family w:val="auto"/>
    <w:pitch w:val="default"/>
    <w:sig w:usb0="00000000" w:usb1="00000000" w:usb2="00000010" w:usb3="00000000" w:csb0="00040000" w:csb1="00000000"/>
  </w:font>
  <w:font w:name="Times New&#10; Roman">
    <w:altName w:val="宋体"/>
    <w:panose1 w:val="00000000000000000000"/>
    <w:charset w:val="00"/>
    <w:family w:val="roman"/>
    <w:pitch w:val="default"/>
    <w:sig w:usb0="00000000" w:usb1="00000000" w:usb2="00000000" w:usb3="00000000" w:csb0="00040001" w:csb1="00000000"/>
  </w:font>
  <w:font w:name="FakeFont-00040EF4">
    <w:altName w:val="宋体"/>
    <w:panose1 w:val="00000000000000000000"/>
    <w:charset w:val="86"/>
    <w:family w:val="auto"/>
    <w:pitch w:val="default"/>
    <w:sig w:usb0="00000000" w:usb1="00000000" w:usb2="00000000" w:usb3="00000000" w:csb0="00040000" w:csb1="00000000"/>
  </w:font>
  <w:font w:name="?????">
    <w:altName w:val="黑体"/>
    <w:panose1 w:val="020B0604020202020204"/>
    <w:charset w:val="00"/>
    <w:family w:val="roman"/>
    <w:pitch w:val="default"/>
    <w:sig w:usb0="00000000" w:usb1="00000000" w:usb2="00000000" w:usb3="00000000" w:csb0="00040001" w:csb1="00000000"/>
  </w:font>
  <w:font w:name="ESRI Conservation">
    <w:altName w:val="Tahoma"/>
    <w:panose1 w:val="02000000000000000000"/>
    <w:charset w:val="00"/>
    <w:family w:val="auto"/>
    <w:pitch w:val="default"/>
    <w:sig w:usb0="00000000" w:usb1="00000000" w:usb2="00000000" w:usb3="00000000" w:csb0="00000001" w:csb1="00000000"/>
  </w:font>
  <w:font w:name="Segoe Script Baltic">
    <w:altName w:val="MingLiU"/>
    <w:panose1 w:val="00000000000000000000"/>
    <w:charset w:val="BA"/>
    <w:family w:val="swiss"/>
    <w:pitch w:val="default"/>
    <w:sig w:usb0="00000000" w:usb1="00000000" w:usb2="00000000" w:usb3="00000000" w:csb0="00000080" w:csb1="00000000"/>
  </w:font>
  <w:font w:name="AvantGarde Bk BT">
    <w:altName w:val="黑体"/>
    <w:panose1 w:val="020B0402020202020204"/>
    <w:charset w:val="00"/>
    <w:family w:val="swiss"/>
    <w:pitch w:val="default"/>
    <w:sig w:usb0="00000000" w:usb1="00000000" w:usb2="00000000" w:usb3="00000000" w:csb0="00040001" w:csb1="00000000"/>
  </w:font>
  <w:font w:name="ZGHDBp 1016">
    <w:altName w:val="宋体"/>
    <w:panose1 w:val="00000000000000000000"/>
    <w:charset w:val="01"/>
    <w:family w:val="auto"/>
    <w:pitch w:val="default"/>
    <w:sig w:usb0="00000000" w:usb1="00000000" w:usb2="46E4DE96" w:usb3="0BD9E9C0" w:csb0="0BDC4030" w:csb1="0012CD60"/>
  </w:font>
  <w:font w:name="’方正小标宋简体’">
    <w:altName w:val="宋体"/>
    <w:panose1 w:val="00000000000000000000"/>
    <w:charset w:val="01"/>
    <w:family w:val="auto"/>
    <w:pitch w:val="default"/>
    <w:sig w:usb0="00000000" w:usb1="00000000" w:usb2="00000000" w:usb3="00000000" w:csb0="00040001" w:csb1="00000000"/>
  </w:font>
  <w:font w:name="楷?_GB2312">
    <w:altName w:val="宋体"/>
    <w:panose1 w:val="00000000000000000000"/>
    <w:charset w:val="00"/>
    <w:family w:val="auto"/>
    <w:pitch w:val="default"/>
    <w:sig w:usb0="00000000" w:usb1="00000000" w:usb2="00000000" w:usb3="00000000" w:csb0="00000001" w:csb1="00000000"/>
  </w:font>
  <w:font w:name="金梅新書法國際碼">
    <w:altName w:val="PMingLiU"/>
    <w:panose1 w:val="02010509060101010101"/>
    <w:charset w:val="88"/>
    <w:family w:val="modern"/>
    <w:pitch w:val="default"/>
    <w:sig w:usb0="00000000" w:usb1="00000000" w:usb2="00000010" w:usb3="00000000" w:csb0="00100001" w:csb1="00000000"/>
  </w:font>
  <w:font w:name="ArialUnicodeMS-WinCharSetFFFF-H2">
    <w:altName w:val="宋体"/>
    <w:panose1 w:val="00000000000000000000"/>
    <w:charset w:val="86"/>
    <w:family w:val="auto"/>
    <w:pitch w:val="default"/>
    <w:sig w:usb0="00000000" w:usb1="00000000" w:usb2="00000000" w:usb3="00000000" w:csb0="00040000" w:csb1="00000000"/>
  </w:font>
  <w:font w:name="仿宋n最.鲛..">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SungtiCSEG-Medium-GB">
    <w:altName w:val="宋体"/>
    <w:panose1 w:val="00000000000000000000"/>
    <w:charset w:val="86"/>
    <w:family w:val="auto"/>
    <w:pitch w:val="default"/>
    <w:sig w:usb0="00000000" w:usb1="00000000" w:usb2="00000000" w:usb3="00000000" w:csb0="00040000" w:csb1="00000000"/>
  </w:font>
  <w:font w:name="Lintsec">
    <w:altName w:val="hakuyoxingshu7000"/>
    <w:panose1 w:val="02030609000101010101"/>
    <w:charset w:val="81"/>
    <w:family w:val="auto"/>
    <w:pitch w:val="default"/>
    <w:sig w:usb0="00000000" w:usb1="00000000" w:usb2="00000000" w:usb3="00000000" w:csb0="00040001" w:csb1="00000000"/>
  </w:font>
  <w:font w:name="FZKTJW--GB1-0">
    <w:altName w:val="黑体"/>
    <w:panose1 w:val="02030609000101010101"/>
    <w:charset w:val="86"/>
    <w:family w:val="auto"/>
    <w:pitch w:val="default"/>
    <w:sig w:usb0="00000000" w:usb1="00000000" w:usb2="00000010" w:usb3="00000000" w:csb0="00040000" w:csb1="00000000"/>
  </w:font>
  <w:font w:name="ITC Bookman">
    <w:panose1 w:val="02050504040505020204"/>
    <w:charset w:val="00"/>
    <w:family w:val="auto"/>
    <w:pitch w:val="default"/>
    <w:sig w:usb0="00000000" w:usb1="00000000" w:usb2="00000000" w:usb3="00000000" w:csb0="00000000" w:csb1="00000000"/>
  </w:font>
  <w:font w:name="Hiragino Mincho ProN">
    <w:altName w:val="MingLiU"/>
    <w:panose1 w:val="00000000000000000000"/>
    <w:charset w:val="00"/>
    <w:family w:val="auto"/>
    <w:pitch w:val="default"/>
    <w:sig w:usb0="00000000" w:usb1="00000000" w:usb2="00000000" w:usb3="00000000" w:csb0="00000001" w:csb1="00000000"/>
  </w:font>
  <w:font w:name="业务">
    <w:altName w:val="宋体"/>
    <w:panose1 w:val="00000000000000000000"/>
    <w:charset w:val="00"/>
    <w:family w:val="auto"/>
    <w:pitch w:val="default"/>
    <w:sig w:usb0="00000000" w:usb1="00000000" w:usb2="00000000" w:usb3="00000000" w:csb0="00040001" w:csb1="00000000"/>
  </w:font>
  <w:font w:name="汉仪粗篆繁">
    <w:altName w:val="宋体"/>
    <w:panose1 w:val="02010604000101010101"/>
    <w:charset w:val="86"/>
    <w:family w:val="auto"/>
    <w:pitch w:val="default"/>
    <w:sig w:usb0="00000000" w:usb1="00000000" w:usb2="00000002" w:usb3="00000000" w:csb0="00040000" w:csb1="00000000"/>
  </w:font>
  <w:font w:name="AR ADGothicJP Medium">
    <w:altName w:val="MS UI Gothic"/>
    <w:panose1 w:val="020B0609000000000000"/>
    <w:charset w:val="80"/>
    <w:family w:val="auto"/>
    <w:pitch w:val="default"/>
    <w:sig w:usb0="00000000" w:usb1="00000000" w:usb2="00000010" w:usb3="00000000" w:csb0="00020001" w:csb1="00000000"/>
  </w:font>
  <w:font w:name="DLF-32769-3-2097511507+ZJGHqL-440">
    <w:altName w:val="宋体"/>
    <w:panose1 w:val="00000000000000000000"/>
    <w:charset w:val="86"/>
    <w:family w:val="auto"/>
    <w:pitch w:val="default"/>
    <w:sig w:usb0="00000000" w:usb1="00000000" w:usb2="00000000" w:usb3="00000000" w:csb0="00040000" w:csb1="00000000"/>
  </w:font>
  <w:font w:name="CF-簡楷體">
    <w:altName w:val="PMingLiU"/>
    <w:panose1 w:val="00000000000000000000"/>
    <w:charset w:val="88"/>
    <w:family w:val="modern"/>
    <w:pitch w:val="default"/>
    <w:sig w:usb0="00000000" w:usb1="00000000" w:usb2="00000010" w:usb3="00000000" w:csb0="00100000" w:csb1="00000000"/>
  </w:font>
  <w:font w:name="A8+楷体">
    <w:altName w:val="宋体"/>
    <w:panose1 w:val="00000000000000000000"/>
    <w:charset w:val="86"/>
    <w:family w:val="auto"/>
    <w:pitch w:val="default"/>
    <w:sig w:usb0="00000000" w:usb1="00000000" w:usb2="00000000" w:usb3="00000000" w:csb0="00040000" w:csb1="00000000"/>
  </w:font>
  <w:font w:name="Broadway BT">
    <w:altName w:val="hakuyoxingshu7000"/>
    <w:panose1 w:val="04040905080B02020502"/>
    <w:charset w:val="81"/>
    <w:family w:val="auto"/>
    <w:pitch w:val="default"/>
    <w:sig w:usb0="00000000" w:usb1="00000000" w:usb2="00000000" w:usb3="00000000" w:csb0="00040001" w:csb1="00000000"/>
  </w:font>
  <w:font w:name="HakusyuInsoutai_kk">
    <w:altName w:val="MS UI Gothic"/>
    <w:panose1 w:val="02000609000000000000"/>
    <w:charset w:val="80"/>
    <w:family w:val="auto"/>
    <w:pitch w:val="default"/>
    <w:sig w:usb0="00000000" w:usb1="00000000" w:usb2="00000010" w:usb3="00000000" w:csb0="4002009F" w:csb1="DFD70000"/>
  </w:font>
  <w:font w:name="Copperplate Goth">
    <w:altName w:val="DotumChe"/>
    <w:panose1 w:val="02030609000101010101"/>
    <w:charset w:val="81"/>
    <w:family w:val="roman"/>
    <w:pitch w:val="default"/>
    <w:sig w:usb0="00000000" w:usb1="00000000" w:usb2="00000010" w:usb3="00000000" w:csb0="00080000" w:csb1="00000000"/>
  </w:font>
  <w:font w:name="方正楷体">
    <w:altName w:val="宋体"/>
    <w:panose1 w:val="020B0604020202020204"/>
    <w:charset w:val="86"/>
    <w:family w:val="swiss"/>
    <w:pitch w:val="default"/>
    <w:sig w:usb0="00000000" w:usb1="00000000" w:usb2="00000010" w:usb3="00000000" w:csb0="0004009F" w:csb1="00000000"/>
  </w:font>
  <w:font w:name="ZGHDBq 1019">
    <w:altName w:val="宋体"/>
    <w:panose1 w:val="00000000000000000000"/>
    <w:charset w:val="01"/>
    <w:family w:val="auto"/>
    <w:pitch w:val="default"/>
    <w:sig w:usb0="00000000" w:usb1="00000000" w:usb2="46E4DE96" w:usb3="0BD9E9C0" w:csb0="0BDC4030" w:csb1="0012CD60"/>
  </w:font>
  <w:font w:name="Symbol Tiger">
    <w:altName w:val="MT Extra"/>
    <w:panose1 w:val="05050102010706020507"/>
    <w:charset w:val="02"/>
    <w:family w:val="auto"/>
    <w:pitch w:val="default"/>
    <w:sig w:usb0="00000000" w:usb1="00000000" w:usb2="00000000" w:usb3="00000000" w:csb0="80000000" w:csb1="00000000"/>
  </w:font>
  <w:font w:name="KTJ+ZFXCHO-1">
    <w:altName w:val="宋体"/>
    <w:panose1 w:val="00000000000000000000"/>
    <w:charset w:val="86"/>
    <w:family w:val="auto"/>
    <w:pitch w:val="default"/>
    <w:sig w:usb0="00000000" w:usb1="00000000" w:usb2="00000000" w:usb3="00000000" w:csb0="00040000" w:csb1="00000000"/>
  </w:font>
  <w:font w:name="DLF-3-36-1259490762+ZMYPF4-1078">
    <w:altName w:val="宋体"/>
    <w:panose1 w:val="00000000000000000000"/>
    <w:charset w:val="86"/>
    <w:family w:val="auto"/>
    <w:pitch w:val="default"/>
    <w:sig w:usb0="00000000" w:usb1="00000000" w:usb2="00000000" w:usb3="00000000" w:csb0="00040000" w:csb1="00000000"/>
  </w:font>
  <w:font w:name="DLF-32771-0-91449609+ZHcLnH-417">
    <w:altName w:val="MingLiU"/>
    <w:panose1 w:val="00000000000000000000"/>
    <w:charset w:val="00"/>
    <w:family w:val="auto"/>
    <w:pitch w:val="default"/>
    <w:sig w:usb0="00000000" w:usb1="00000000" w:usb2="00000000" w:usb3="00000000" w:csb0="00000001" w:csb1="00000000"/>
  </w:font>
  <w:font w:name="'??">
    <w:altName w:val="宋体"/>
    <w:panose1 w:val="020B0604020202020204"/>
    <w:charset w:val="86"/>
    <w:family w:val="auto"/>
    <w:pitch w:val="default"/>
    <w:sig w:usb0="00000000" w:usb1="00000000" w:usb2="00000010" w:usb3="00000000" w:csb0="00040000" w:csb1="00000000"/>
  </w:font>
  <w:font w:name="Mistral Tur">
    <w:altName w:val="MingLiU"/>
    <w:panose1 w:val="00000000000000000000"/>
    <w:charset w:val="A2"/>
    <w:family w:val="script"/>
    <w:pitch w:val="default"/>
    <w:sig w:usb0="00000000" w:usb1="00000000" w:usb2="00000000" w:usb3="00000000" w:csb0="00000010" w:csb1="00000000"/>
  </w:font>
  <w:font w:name="FakeFont-00040DDE">
    <w:altName w:val="宋体"/>
    <w:panose1 w:val="00000000000000000000"/>
    <w:charset w:val="86"/>
    <w:family w:val="auto"/>
    <w:pitch w:val="default"/>
    <w:sig w:usb0="00000000" w:usb1="00000000" w:usb2="00000000" w:usb3="00000000" w:csb0="00040000" w:csb1="00000000"/>
  </w:font>
  <w:font w:name="1379c68cb9d528ea81c7793f0050002">
    <w:altName w:val="宋体"/>
    <w:panose1 w:val="00000000000000000000"/>
    <w:charset w:val="01"/>
    <w:family w:val="auto"/>
    <w:pitch w:val="default"/>
    <w:sig w:usb0="00000000" w:usb1="00000000" w:usb2="00000000" w:usb3="00000000" w:csb0="00040001" w:csb1="00000000"/>
  </w:font>
  <w:font w:name="FZDBSJW--GB1-0-Identity-H">
    <w:altName w:val="宋体"/>
    <w:panose1 w:val="00000000000000000000"/>
    <w:charset w:val="86"/>
    <w:family w:val="auto"/>
    <w:pitch w:val="default"/>
    <w:sig w:usb0="00000000" w:usb1="00000000" w:usb2="00000000" w:usb3="00000000" w:csb0="00040000" w:csb1="00000000"/>
  </w:font>
  <w:font w:name="方正汉简简体">
    <w:altName w:val="宋体"/>
    <w:panose1 w:val="03000509000000000000"/>
    <w:charset w:val="86"/>
    <w:family w:val="script"/>
    <w:pitch w:val="default"/>
    <w:sig w:usb0="00000000" w:usb1="00000000" w:usb2="00000010" w:usb3="00000000" w:csb0="003C0041" w:csb1="00000000"/>
  </w:font>
  <w:font w:name="---">
    <w:altName w:val="微软雅黑"/>
    <w:panose1 w:val="00000000000000000000"/>
    <w:charset w:val="00"/>
    <w:family w:val="auto"/>
    <w:pitch w:val="default"/>
    <w:sig w:usb0="00000000" w:usb1="00000000" w:usb2="00000000" w:usb3="00000000" w:csb0="00040001" w:csb1="00000000"/>
  </w:font>
  <w:font w:name="MVBoli-Identity-H">
    <w:altName w:val="宋体"/>
    <w:panose1 w:val="00000000000000000000"/>
    <w:charset w:val="86"/>
    <w:family w:val="auto"/>
    <w:pitch w:val="default"/>
    <w:sig w:usb0="00000000" w:usb1="00000000" w:usb2="00000000" w:usb3="00000000" w:csb0="00040000" w:csb1="00000000"/>
  </w:font>
  <w:font w:name="da4b0319cc7931b765ce153f0030001">
    <w:altName w:val="宋体"/>
    <w:panose1 w:val="00000000000000000000"/>
    <w:charset w:val="01"/>
    <w:family w:val="auto"/>
    <w:pitch w:val="default"/>
    <w:sig w:usb0="00000000" w:usb1="00000000" w:usb2="00000000" w:usb3="00000000" w:csb0="00040001" w:csb1="00000000"/>
  </w:font>
  <w:font w:name="Lucida Handwriti">
    <w:altName w:val="DotumChe"/>
    <w:panose1 w:val="02030609000101010101"/>
    <w:charset w:val="81"/>
    <w:family w:val="roman"/>
    <w:pitch w:val="default"/>
    <w:sig w:usb0="00000000" w:usb1="00000000" w:usb2="00000010" w:usb3="00000000" w:csb0="00080000" w:csb1="00000000"/>
  </w:font>
  <w:font w:name="文鼎圆立体">
    <w:altName w:val="宋体"/>
    <w:panose1 w:val="020B0602010101010101"/>
    <w:charset w:val="86"/>
    <w:family w:val="auto"/>
    <w:pitch w:val="default"/>
    <w:sig w:usb0="00000000" w:usb1="00000000" w:usb2="00000000" w:usb3="00000000" w:csb0="00040000" w:csb1="00000000"/>
  </w:font>
  <w:font w:name="A8+SimSun">
    <w:altName w:val="宋体"/>
    <w:panose1 w:val="00000000000000000000"/>
    <w:charset w:val="86"/>
    <w:family w:val="auto"/>
    <w:pitch w:val="default"/>
    <w:sig w:usb0="00000000" w:usb1="00000000" w:usb2="00000000" w:usb3="00000000" w:csb0="00040000" w:csb1="00000000"/>
  </w:font>
  <w:font w:name="KTJ+ZKUDUe-4">
    <w:altName w:val="宋体"/>
    <w:panose1 w:val="00000000000000000000"/>
    <w:charset w:val="86"/>
    <w:family w:val="auto"/>
    <w:pitch w:val="default"/>
    <w:sig w:usb0="00000000" w:usb1="00000000" w:usb2="00000010" w:usb3="00000000" w:csb0="00040000" w:csb1="00000000"/>
  </w:font>
  <w:font w:name="NEU-X1">
    <w:altName w:val="MingLiU"/>
    <w:panose1 w:val="00000000000000000000"/>
    <w:charset w:val="00"/>
    <w:family w:val="swiss"/>
    <w:pitch w:val="default"/>
    <w:sig w:usb0="00000000" w:usb1="00000000" w:usb2="00000000" w:usb3="00000000" w:csb0="00000001" w:csb1="00000000"/>
  </w:font>
  <w:font w:name="699cc33287c24028915fc3240010002">
    <w:altName w:val="宋体"/>
    <w:panose1 w:val="00000000000000000000"/>
    <w:charset w:val="01"/>
    <w:family w:val="auto"/>
    <w:pitch w:val="default"/>
    <w:sig w:usb0="00000000" w:usb1="00000000" w:usb2="00000000" w:usb3="00000000" w:csb0="00040001" w:csb1="00000000"/>
  </w:font>
  <w:font w:name="HYCuFangSongJ">
    <w:altName w:val="宋体"/>
    <w:panose1 w:val="00000000000000000000"/>
    <w:charset w:val="00"/>
    <w:family w:val="auto"/>
    <w:pitch w:val="default"/>
    <w:sig w:usb0="00000000" w:usb1="00000000" w:usb2="00000002" w:usb3="00000000" w:csb0="00040001" w:csb1="00000000"/>
  </w:font>
  <w:font w:name=",榛戜綋">
    <w:altName w:val="宋体"/>
    <w:panose1 w:val="00000000000000000000"/>
    <w:charset w:val="01"/>
    <w:family w:val="auto"/>
    <w:pitch w:val="default"/>
    <w:sig w:usb0="00000000" w:usb1="00000000" w:usb2="00000000" w:usb3="00000000" w:csb0="00040001" w:csb1="00000000"/>
  </w:font>
  <w:font w:name="方">
    <w:altName w:val="hakuyoxingshu7000"/>
    <w:panose1 w:val="02030609000101010101"/>
    <w:charset w:val="81"/>
    <w:family w:val="auto"/>
    <w:pitch w:val="default"/>
    <w:sig w:usb0="00000000" w:usb1="00000000" w:usb2="00000000" w:usb3="00000000" w:csb0="00040001" w:csb1="00000000"/>
  </w:font>
  <w:font w:name="GB_2312">
    <w:altName w:val="微软雅黑"/>
    <w:panose1 w:val="00000000000000000000"/>
    <w:charset w:val="00"/>
    <w:family w:val="roman"/>
    <w:pitch w:val="default"/>
    <w:sig w:usb0="00000000" w:usb1="00000000" w:usb2="00000000" w:usb3="00000000" w:csb0="00040001" w:csb1="00000000"/>
  </w:font>
  <w:font w:name="′">
    <w:altName w:val="宋体"/>
    <w:panose1 w:val="00000000000000000000"/>
    <w:charset w:val="01"/>
    <w:family w:val="auto"/>
    <w:pitch w:val="default"/>
    <w:sig w:usb0="00000000" w:usb1="00000000" w:usb2="00000000" w:usb3="00000000" w:csb0="00040001" w:csb1="00000000"/>
  </w:font>
  <w:font w:name="Arabic Typesetting (Arabic)">
    <w:altName w:val="MingLiU"/>
    <w:panose1 w:val="00000000000000000000"/>
    <w:charset w:val="B2"/>
    <w:family w:val="script"/>
    <w:pitch w:val="default"/>
    <w:sig w:usb0="00000000" w:usb1="00000000" w:usb2="00000000" w:usb3="00000000" w:csb0="00000040" w:csb1="00000000"/>
  </w:font>
  <w:font w:name="华文新魏_x0004_嗯さ.">
    <w:altName w:val="宋体"/>
    <w:panose1 w:val="02030609000101010101"/>
    <w:charset w:val="86"/>
    <w:family w:val="roman"/>
    <w:pitch w:val="default"/>
    <w:sig w:usb0="00000000" w:usb1="00000000" w:usb2="00000000" w:usb3="00000000" w:csb0="00040000" w:csb1="00000000"/>
  </w:font>
  <w:font w:name="Frutiger LT Std">
    <w:altName w:val="DotumChe"/>
    <w:panose1 w:val="02030609000101010101"/>
    <w:charset w:val="81"/>
    <w:family w:val="roman"/>
    <w:pitch w:val="default"/>
    <w:sig w:usb0="00000000" w:usb1="00000000" w:usb2="00000010" w:usb3="00000000" w:csb0="00080000" w:csb1="00000000"/>
  </w:font>
  <w:font w:name="文鼎粗魏碑简">
    <w:altName w:val="宋体"/>
    <w:panose1 w:val="02010609010101010101"/>
    <w:charset w:val="86"/>
    <w:family w:val="modern"/>
    <w:pitch w:val="default"/>
    <w:sig w:usb0="00000000" w:usb1="00000000" w:usb2="00000010" w:usb3="00000000" w:csb0="00040000" w:csb1="00000000"/>
  </w:font>
  <w:font w:name="WXBS">
    <w:altName w:val="宋体"/>
    <w:panose1 w:val="00000000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汉鼎简魏碑">
    <w:altName w:val="宋体"/>
    <w:panose1 w:val="02010609000101010101"/>
    <w:charset w:val="86"/>
    <w:family w:val="modern"/>
    <w:pitch w:val="default"/>
    <w:sig w:usb0="00000000" w:usb1="00000000" w:usb2="00000000" w:usb3="00000000" w:csb0="00040001" w:csb1="00000000"/>
  </w:font>
  <w:font w:name="黑体_x0001_泰.裯..">
    <w:altName w:val="宋体"/>
    <w:panose1 w:val="00000000000000000000"/>
    <w:charset w:val="86"/>
    <w:family w:val="swiss"/>
    <w:pitch w:val="default"/>
    <w:sig w:usb0="00000000" w:usb1="00000000" w:usb2="00000000" w:usb3="00000000" w:csb0="00040000" w:csb1="00000000"/>
  </w:font>
  <w:font w:name="Song">
    <w:altName w:val="宋体"/>
    <w:panose1 w:val="02030609000101010101"/>
    <w:charset w:val="01"/>
    <w:family w:val="auto"/>
    <w:pitch w:val="default"/>
    <w:sig w:usb0="00000000" w:usb1="00000000" w:usb2="00000000" w:usb3="00000000" w:csb0="00040001" w:csb1="00000000"/>
  </w:font>
  <w:font w:name="经典趣体简">
    <w:altName w:val="宋体"/>
    <w:panose1 w:val="02010609000101010101"/>
    <w:charset w:val="86"/>
    <w:family w:val="auto"/>
    <w:pitch w:val="default"/>
    <w:sig w:usb0="00000000" w:usb1="00000000" w:usb2="0000001E" w:usb3="00000000" w:csb0="20040000" w:csb1="00000000"/>
  </w:font>
  <w:font w:name="Modern No. 20">
    <w:altName w:val="Gulim"/>
    <w:panose1 w:val="02070704070505020303"/>
    <w:charset w:val="81"/>
    <w:family w:val="auto"/>
    <w:pitch w:val="default"/>
    <w:sig w:usb0="00000000" w:usb1="00000000" w:usb2="00000000" w:usb3="00000000" w:csb0="20000001" w:csb1="00000000"/>
  </w:font>
  <w:font w:name="Helvetica-Narrow">
    <w:altName w:val="PMingLiU"/>
    <w:panose1 w:val="02030609000101010101"/>
    <w:charset w:val="00"/>
    <w:family w:val="auto"/>
    <w:pitch w:val="default"/>
    <w:sig w:usb0="00000000" w:usb1="00000000" w:usb2="00000000" w:usb3="00000000" w:csb0="00000001" w:csb1="00000000"/>
  </w:font>
  <w:font w:name="SSJ0+ZGbC4W-6">
    <w:altName w:val="黑体"/>
    <w:panose1 w:val="00000000000000000000"/>
    <w:charset w:val="86"/>
    <w:family w:val="auto"/>
    <w:pitch w:val="default"/>
    <w:sig w:usb0="00000000" w:usb1="00000000" w:usb2="00000010"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Kozuka Mincho Std">
    <w:altName w:val="MS Gothic"/>
    <w:panose1 w:val="00000000000000000000"/>
    <w:charset w:val="80"/>
    <w:family w:val="auto"/>
    <w:pitch w:val="default"/>
    <w:sig w:usb0="00000000" w:usb1="00000000" w:usb2="00000010" w:usb3="00000000" w:csb0="00020000" w:csb1="00000000"/>
  </w:font>
  <w:font w:name="Kozuka Gothic Pro L">
    <w:altName w:val="MS UI Gothic"/>
    <w:panose1 w:val="020B0200000000000000"/>
    <w:charset w:val="80"/>
    <w:family w:val="auto"/>
    <w:pitch w:val="default"/>
    <w:sig w:usb0="00000000" w:usb1="00000000" w:usb2="00000012" w:usb3="00000000" w:csb0="20020005" w:csb1="00000000"/>
  </w:font>
  <w:font w:name="B8+CAJ FNT00">
    <w:altName w:val="宋体"/>
    <w:panose1 w:val="00000000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_GBK">
    <w:altName w:val="MingLiU"/>
    <w:panose1 w:val="00000000000000000000"/>
    <w:charset w:val="00"/>
    <w:family w:val="auto"/>
    <w:pitch w:val="default"/>
    <w:sig w:usb0="00000000" w:usb1="00000000" w:usb2="00000000" w:usb3="00000000" w:csb0="00000001" w:csb1="00000000"/>
  </w:font>
  <w:font w:name="Microsoft heiti">
    <w:altName w:val="微软雅黑"/>
    <w:panose1 w:val="00000000000000000000"/>
    <w:charset w:val="00"/>
    <w:family w:val="roman"/>
    <w:pitch w:val="default"/>
    <w:sig w:usb0="00000000" w:usb1="00000000" w:usb2="00000000" w:usb3="00000000" w:csb0="00040001" w:csb1="00000000"/>
  </w:font>
  <w:font w:name="SungtiCSEG-Mediu">
    <w:altName w:val="DotumChe"/>
    <w:panose1 w:val="02030609000101010101"/>
    <w:charset w:val="81"/>
    <w:family w:val="roman"/>
    <w:pitch w:val="default"/>
    <w:sig w:usb0="00000000" w:usb1="00000000" w:usb2="00000010" w:usb3="00000000" w:csb0="00080000" w:csb1="00000000"/>
  </w:font>
  <w:font w:name="FZBSK--GBK1-0">
    <w:altName w:val="黑体"/>
    <w:panose1 w:val="02030609000101010101"/>
    <w:charset w:val="86"/>
    <w:family w:val="auto"/>
    <w:pitch w:val="default"/>
    <w:sig w:usb0="00000000" w:usb1="00000000" w:usb2="00000010" w:usb3="00000000" w:csb0="00040000" w:csb1="00000000"/>
  </w:font>
  <w:font w:name="Franklin Gothic Demi Greek">
    <w:altName w:val="MingLiU"/>
    <w:panose1 w:val="00000000000000000000"/>
    <w:charset w:val="A1"/>
    <w:family w:val="swiss"/>
    <w:pitch w:val="default"/>
    <w:sig w:usb0="00000000" w:usb1="00000000" w:usb2="00000000" w:usb3="00000000" w:csb0="00000008" w:csb1="00000000"/>
  </w:font>
  <w:font w:name="方正特雅宋简">
    <w:altName w:val="宋体"/>
    <w:panose1 w:val="02000000000000000000"/>
    <w:charset w:val="86"/>
    <w:family w:val="auto"/>
    <w:pitch w:val="default"/>
    <w:sig w:usb0="00000000" w:usb1="00000000" w:usb2="00000000" w:usb3="00000000" w:csb0="00040000" w:csb1="00000000"/>
  </w:font>
  <w:font w:name="Frutiger SBIN Bd v.1">
    <w:altName w:val="宋体"/>
    <w:panose1 w:val="00000700000000000000"/>
    <w:charset w:val="00"/>
    <w:family w:val="auto"/>
    <w:pitch w:val="default"/>
    <w:sig w:usb0="00000000" w:usb1="00000000" w:usb2="00000000" w:usb3="00000000" w:csb0="00040001" w:csb1="00000000"/>
  </w:font>
  <w:font w:name="Times New Roman">
    <w:altName w:val="宋体"/>
    <w:panose1 w:val="00000000000000000000"/>
    <w:charset w:val="00"/>
    <w:family w:val="roman"/>
    <w:pitch w:val="default"/>
    <w:sig w:usb0="00000000" w:usb1="00000000" w:usb2="00000000" w:usb3="00000000" w:csb0="00040001" w:csb1="00000000"/>
  </w:font>
  <w:font w:name="大标宋">
    <w:altName w:val="宋体"/>
    <w:panose1 w:val="020B0604020202020204"/>
    <w:charset w:val="86"/>
    <w:family w:val="modern"/>
    <w:pitch w:val="default"/>
    <w:sig w:usb0="00000000" w:usb1="00000000" w:usb2="00000010" w:usb3="00000000" w:csb0="00040000" w:csb1="00000000"/>
  </w:font>
  <w:font w:name="TT30E2o03">
    <w:altName w:val="宋体"/>
    <w:panose1 w:val="00000000000000000000"/>
    <w:charset w:val="86"/>
    <w:family w:val="auto"/>
    <w:pitch w:val="default"/>
    <w:sig w:usb0="00000000" w:usb1="00000000" w:usb2="00000010" w:usb3="00000000" w:csb0="00040000" w:csb1="00000000"/>
  </w:font>
  <w:font w:name="Consolas Cyr">
    <w:altName w:val="MingLiU"/>
    <w:panose1 w:val="00000000000000000000"/>
    <w:charset w:val="CC"/>
    <w:family w:val="modern"/>
    <w:pitch w:val="default"/>
    <w:sig w:usb0="00000000" w:usb1="00000000" w:usb2="00000000" w:usb3="00000000" w:csb0="00000004" w:csb1="00000000"/>
  </w:font>
  <w:font w:name="Thorndale">
    <w:altName w:val="PMingLiU"/>
    <w:panose1 w:val="02030609000101010101"/>
    <w:charset w:val="00"/>
    <w:family w:val="roman"/>
    <w:pitch w:val="default"/>
    <w:sig w:usb0="00000000" w:usb1="00000000" w:usb2="00000000" w:usb3="00000000" w:csb0="00000001" w:csb1="00000000"/>
  </w:font>
  <w:font w:name="»ªÎÄ¿¬Ìå Western">
    <w:altName w:val="MingLiU"/>
    <w:panose1 w:val="00000000000000000000"/>
    <w:charset w:val="00"/>
    <w:family w:val="auto"/>
    <w:pitch w:val="default"/>
    <w:sig w:usb0="00000000" w:usb1="00000000" w:usb2="00000000" w:usb3="00000000" w:csb0="00000001" w:csb1="00000000"/>
  </w:font>
  <w:font w:name="FakeFont-00040F7F">
    <w:altName w:val="宋体"/>
    <w:panose1 w:val="00000000000000000000"/>
    <w:charset w:val="86"/>
    <w:family w:val="auto"/>
    <w:pitch w:val="default"/>
    <w:sig w:usb0="00000000" w:usb1="00000000" w:usb2="00000000" w:usb3="00000000" w:csb0="00040000" w:csb1="00000000"/>
  </w:font>
  <w:font w:name="Arabic Transparent">
    <w:altName w:val="Tahoma"/>
    <w:panose1 w:val="02010000000000000000"/>
    <w:charset w:val="B2"/>
    <w:family w:val="auto"/>
    <w:pitch w:val="default"/>
    <w:sig w:usb0="00000000" w:usb1="00000000" w:usb2="00000000" w:usb3="00000000" w:csb0="00000040" w:csb1="00000000"/>
  </w:font>
  <w:font w:name="金山繁魏碑">
    <w:altName w:val="宋体"/>
    <w:panose1 w:val="02030609000101010101"/>
    <w:charset w:val="86"/>
    <w:family w:val="modern"/>
    <w:pitch w:val="default"/>
    <w:sig w:usb0="00000000" w:usb1="00000000" w:usb2="00000010" w:usb3="00000000" w:csb0="00040000" w:csb1="00000000"/>
  </w:font>
  <w:font w:name="»ŖĪÄ·ĀĖĪ Baltic">
    <w:altName w:val="Microsoft Sans Serif"/>
    <w:panose1 w:val="020B0604020202020204"/>
    <w:charset w:val="BA"/>
    <w:family w:val="auto"/>
    <w:pitch w:val="default"/>
    <w:sig w:usb0="00000000" w:usb1="00000000" w:usb2="00000000" w:usb3="00000000" w:csb0="00000080" w:csb1="00000000"/>
  </w:font>
  <w:font w:name="Times Baltic">
    <w:altName w:val="MingLiU"/>
    <w:panose1 w:val="00000000000000000000"/>
    <w:charset w:val="BA"/>
    <w:family w:val="roman"/>
    <w:pitch w:val="default"/>
    <w:sig w:usb0="00000000" w:usb1="00000000" w:usb2="00000000" w:usb3="00000000" w:csb0="00000080" w:csb1="00000000"/>
  </w:font>
  <w:font w:name="Felix Titling">
    <w:altName w:val="Dotum"/>
    <w:panose1 w:val="04060505060202020A04"/>
    <w:charset w:val="81"/>
    <w:family w:val="decorative"/>
    <w:pitch w:val="default"/>
    <w:sig w:usb0="00000000" w:usb1="00000000" w:usb2="00000000" w:usb3="00000000" w:csb0="20000001" w:csb1="00000000"/>
  </w:font>
  <w:font w:name="黑体ＣＳ">
    <w:altName w:val="宋体"/>
    <w:panose1 w:val="02010509060101010101"/>
    <w:charset w:val="86"/>
    <w:family w:val="modern"/>
    <w:pitch w:val="default"/>
    <w:sig w:usb0="00000000" w:usb1="00000000" w:usb2="00000010" w:usb3="00000000" w:csb0="00040000" w:csb1="00000000"/>
  </w:font>
  <w:font w:name="DLF-32769-0-1663113966+ZBLHTp-552">
    <w:altName w:val="宋体"/>
    <w:panose1 w:val="00000000000000000000"/>
    <w:charset w:val="86"/>
    <w:family w:val="auto"/>
    <w:pitch w:val="default"/>
    <w:sig w:usb0="00000000" w:usb1="00000000" w:usb2="00000000" w:usb3="00000000" w:csb0="00040000" w:csb1="00000000"/>
  </w:font>
  <w:font w:name="ZapfDingbats BT">
    <w:altName w:val="MT Extra"/>
    <w:panose1 w:val="05020102010704020609"/>
    <w:charset w:val="02"/>
    <w:family w:val="roman"/>
    <w:pitch w:val="default"/>
    <w:sig w:usb0="00000000" w:usb1="00000000" w:usb2="00000000" w:usb3="00000000" w:csb0="80000000" w:csb1="00000000"/>
  </w:font>
  <w:font w:name="Courier+ZEPAMA-1">
    <w:altName w:val="宋体"/>
    <w:panose1 w:val="00000000000000000000"/>
    <w:charset w:val="86"/>
    <w:family w:val="auto"/>
    <w:pitch w:val="default"/>
    <w:sig w:usb0="00000000" w:usb1="00000000" w:usb2="00000000"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Candara Baltic">
    <w:altName w:val="MingLiU"/>
    <w:panose1 w:val="00000000000000000000"/>
    <w:charset w:val="BA"/>
    <w:family w:val="swiss"/>
    <w:pitch w:val="default"/>
    <w:sig w:usb0="00000000" w:usb1="00000000" w:usb2="00000000" w:usb3="00000000" w:csb0="00000080" w:csb1="00000000"/>
  </w:font>
  <w:font w:name="永中黑体">
    <w:altName w:val="黑体"/>
    <w:panose1 w:val="02020603050405020304"/>
    <w:charset w:val="01"/>
    <w:family w:val="roman"/>
    <w:pitch w:val="default"/>
    <w:sig w:usb0="00000000" w:usb1="00000000" w:usb2="00000000" w:usb3="00000000" w:csb0="000001FF" w:csb1="00000000"/>
  </w:font>
  <w:font w:name="(Ê¹ÓÃÖÐÎÄ×ÖÌå)">
    <w:altName w:val="PMingLiU"/>
    <w:panose1 w:val="02030609000101010101"/>
    <w:charset w:val="00"/>
    <w:family w:val="auto"/>
    <w:pitch w:val="default"/>
    <w:sig w:usb0="00000000" w:usb1="00000000" w:usb2="00000000" w:usb3="00000000" w:csb0="00000001" w:csb1="00000000"/>
  </w:font>
  <w:font w:name="人员怕配">
    <w:altName w:val="宋体"/>
    <w:panose1 w:val="00000000000000000000"/>
    <w:charset w:val="00"/>
    <w:family w:val="auto"/>
    <w:pitch w:val="default"/>
    <w:sig w:usb0="00000000" w:usb1="00000000" w:usb2="00000000" w:usb3="00000000" w:csb0="00040001" w:csb1="00000000"/>
  </w:font>
  <w:font w:name="font-size">
    <w:altName w:val="宋体"/>
    <w:panose1 w:val="00000000000000000000"/>
    <w:charset w:val="01"/>
    <w:family w:val="auto"/>
    <w:pitch w:val="default"/>
    <w:sig w:usb0="00000000" w:usb1="00000000" w:usb2="00000000" w:usb3="00000000" w:csb0="00040001" w:csb1="00000000"/>
  </w:font>
  <w:font w:name="Gill Sans MT Condensed CE">
    <w:altName w:val="MingLiU"/>
    <w:panose1 w:val="00000000000000000000"/>
    <w:charset w:val="EE"/>
    <w:family w:val="swiss"/>
    <w:pitch w:val="default"/>
    <w:sig w:usb0="00000000" w:usb1="00000000" w:usb2="00000000" w:usb3="00000000" w:csb0="00000002" w:csb1="00000000"/>
  </w:font>
  <w:font w:name="仿宋——gb">
    <w:altName w:val="宋体"/>
    <w:panose1 w:val="00000000000000000000"/>
    <w:charset w:val="00"/>
    <w:family w:val="auto"/>
    <w:pitch w:val="default"/>
    <w:sig w:usb0="00000000" w:usb1="00000000" w:usb2="00000000" w:usb3="00000000" w:csb0="00040001" w:csb1="00000000"/>
  </w:font>
  <w:font w:name="ST Song">
    <w:altName w:val="宋体"/>
    <w:panose1 w:val="020B0604020202020204"/>
    <w:charset w:val="86"/>
    <w:family w:val="roman"/>
    <w:pitch w:val="default"/>
    <w:sig w:usb0="00000000" w:usb1="00000000" w:usb2="00000010" w:usb3="00000000" w:csb0="00040000" w:csb1="00000000"/>
  </w:font>
  <w:font w:name="金桥简隶书">
    <w:altName w:val="宋体"/>
    <w:panose1 w:val="00000000000000000000"/>
    <w:charset w:val="86"/>
    <w:family w:val="auto"/>
    <w:pitch w:val="default"/>
    <w:sig w:usb0="00000000" w:usb1="00000000" w:usb2="00000000" w:usb3="00000000" w:csb0="00040001" w:csb1="00000000"/>
  </w:font>
  <w:font w:name="Palatino Linotyp">
    <w:altName w:val="DotumChe"/>
    <w:panose1 w:val="02030609000101010101"/>
    <w:charset w:val="81"/>
    <w:family w:val="roman"/>
    <w:pitch w:val="default"/>
    <w:sig w:usb0="00000000" w:usb1="00000000" w:usb2="00000010" w:usb3="00000000" w:csb0="00080000" w:csb1="00000000"/>
  </w:font>
  <w:font w:name="DFPMoW4-B5">
    <w:altName w:val="MingLiU"/>
    <w:panose1 w:val="040B0400000000000000"/>
    <w:charset w:val="88"/>
    <w:family w:val="auto"/>
    <w:pitch w:val="default"/>
    <w:sig w:usb0="00000000" w:usb1="00000000" w:usb2="00000016" w:usb3="00000000" w:csb0="00100000" w:csb1="00000000"/>
  </w:font>
  <w:font w:name="Arial-ItalicMT">
    <w:altName w:val="MingLiU"/>
    <w:panose1 w:val="00000000000000000000"/>
    <w:charset w:val="00"/>
    <w:family w:val="swiss"/>
    <w:pitch w:val="default"/>
    <w:sig w:usb0="00000000" w:usb1="00000000" w:usb2="00000000" w:usb3="00000000" w:csb0="00000001" w:csb1="00000000"/>
  </w:font>
  <w:font w:name="TT1864o01">
    <w:altName w:val="宋体"/>
    <w:panose1 w:val="00000000000000000000"/>
    <w:charset w:val="86"/>
    <w:family w:val="auto"/>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人员怕">
    <w:altName w:val="宋体"/>
    <w:panose1 w:val="00000000000000000000"/>
    <w:charset w:val="00"/>
    <w:family w:val="auto"/>
    <w:pitch w:val="default"/>
    <w:sig w:usb0="00000000" w:usb1="00000000" w:usb2="00000000" w:usb3="00000000" w:csb0="00040001" w:csb1="00000000"/>
  </w:font>
  <w:font w:name="HVD Peace">
    <w:altName w:val="PMingLiU"/>
    <w:panose1 w:val="02000506000000020004"/>
    <w:charset w:val="00"/>
    <w:family w:val="auto"/>
    <w:pitch w:val="default"/>
    <w:sig w:usb0="00000000" w:usb1="00000000" w:usb2="00000000" w:usb3="00000000" w:csb0="20000013" w:csb1="00000000"/>
  </w:font>
  <w:font w:name="DLF-0-261-1218077559+ZDHDnx-53">
    <w:altName w:val="宋体"/>
    <w:panose1 w:val="00000000000000000000"/>
    <w:charset w:val="86"/>
    <w:family w:val="auto"/>
    <w:pitch w:val="default"/>
    <w:sig w:usb0="00000000" w:usb1="00000000" w:usb2="00000000" w:usb3="00000000" w:csb0="00040000" w:csb1="00000000"/>
  </w:font>
  <w:font w:name="zxb">
    <w:altName w:val="宋体"/>
    <w:panose1 w:val="00000000000000000000"/>
    <w:charset w:val="00"/>
    <w:family w:val="auto"/>
    <w:pitch w:val="default"/>
    <w:sig w:usb0="00000000" w:usb1="00000000" w:usb2="00000000" w:usb3="00000000" w:csb0="00040001" w:csb1="00000000"/>
  </w:font>
  <w:font w:name="FZSSK--GBK1-00+ZFXGeY-20">
    <w:altName w:val="宋体"/>
    <w:panose1 w:val="00000000000000000000"/>
    <w:charset w:val="86"/>
    <w:family w:val="auto"/>
    <w:pitch w:val="default"/>
    <w:sig w:usb0="00000000" w:usb1="00000000" w:usb2="0000000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花">
    <w:altName w:val="hakuyoxingshu7000"/>
    <w:panose1 w:val="02030609000101010101"/>
    <w:charset w:val="81"/>
    <w:family w:val="auto"/>
    <w:pitch w:val="default"/>
    <w:sig w:usb0="00000000" w:usb1="00000000" w:usb2="00000000" w:usb3="00000000" w:csb0="00040001" w:csb1="00000000"/>
  </w:font>
  <w:font w:name="9d8d3425bcd126fff7050b0c0020002">
    <w:altName w:val="宋体"/>
    <w:panose1 w:val="00000000000000000000"/>
    <w:charset w:val="01"/>
    <w:family w:val="auto"/>
    <w:pitch w:val="default"/>
    <w:sig w:usb0="00000000" w:usb1="00000000" w:usb2="00000000" w:usb3="00000000" w:csb0="00040001" w:csb1="00000000"/>
  </w:font>
  <w:font w:name="Proxy 1">
    <w:altName w:val="MS Gothic"/>
    <w:panose1 w:val="00000400000000000000"/>
    <w:charset w:val="00"/>
    <w:family w:val="auto"/>
    <w:pitch w:val="default"/>
    <w:sig w:usb0="00000000" w:usb1="00000000" w:usb2="00000000" w:usb3="00000000" w:csb0="000001FF" w:csb1="00000000"/>
  </w:font>
  <w:font w:name="★懐流体">
    <w:altName w:val="MS UI Gothic"/>
    <w:panose1 w:val="02000600000000000000"/>
    <w:charset w:val="80"/>
    <w:family w:val="auto"/>
    <w:pitch w:val="default"/>
    <w:sig w:usb0="00000000" w:usb1="00000000" w:usb2="00000010" w:usb3="00000000" w:csb0="4002009F" w:csb1="DFD70000"/>
  </w:font>
  <w:font w:name="Euclid">
    <w:altName w:val="PMingLiU"/>
    <w:panose1 w:val="02020503060505020303"/>
    <w:charset w:val="00"/>
    <w:family w:val="auto"/>
    <w:pitch w:val="default"/>
    <w:sig w:usb0="00000000" w:usb1="00000000" w:usb2="00000000" w:usb3="80000000" w:csb0="00000001" w:csb1="00000000"/>
  </w:font>
  <w:font w:name="Microsoft YaHei UI Greek">
    <w:altName w:val="MingLiU"/>
    <w:panose1 w:val="00000000000000000000"/>
    <w:charset w:val="A1"/>
    <w:family w:val="swiss"/>
    <w:pitch w:val="default"/>
    <w:sig w:usb0="00000000" w:usb1="00000000" w:usb2="00000000" w:usb3="00000000" w:csb0="00000008" w:csb1="00000000"/>
  </w:font>
  <w:font w:name="ATMMAV+SimSun">
    <w:altName w:val="微软雅黑"/>
    <w:panose1 w:val="00000000000000000000"/>
    <w:charset w:val="00"/>
    <w:family w:val="roman"/>
    <w:pitch w:val="default"/>
    <w:sig w:usb0="00000000" w:usb1="00000000" w:usb2="00000000" w:usb3="00000000" w:csb0="00040001" w:csb1="00000000"/>
  </w:font>
  <w:font w:name="Arial 宋体">
    <w:altName w:val="宋体"/>
    <w:panose1 w:val="00000000000000000000"/>
    <w:charset w:val="86"/>
    <w:family w:val="roman"/>
    <w:pitch w:val="default"/>
    <w:sig w:usb0="00000000" w:usb1="00000000" w:usb2="0000001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TrebuchetMS,Bold">
    <w:altName w:val="MingLiU"/>
    <w:panose1 w:val="00000000000000000000"/>
    <w:charset w:val="00"/>
    <w:family w:val="auto"/>
    <w:pitch w:val="default"/>
    <w:sig w:usb0="00000000" w:usb1="00000000" w:usb2="00000000" w:usb3="00000000" w:csb0="00000001" w:csb1="00000000"/>
  </w:font>
  <w:font w:name="sans-serif simsun">
    <w:altName w:val="MingLiU"/>
    <w:panose1 w:val="00000000000000000000"/>
    <w:charset w:val="00"/>
    <w:family w:val="roman"/>
    <w:pitch w:val="default"/>
    <w:sig w:usb0="00000000" w:usb1="00000000" w:usb2="00000000" w:usb3="00000000" w:csb0="00000001" w:csb1="00000000"/>
  </w:font>
  <w:font w:name="FangSong-Identity-H">
    <w:altName w:val="宋体"/>
    <w:panose1 w:val="020B0604020202020204"/>
    <w:charset w:val="86"/>
    <w:family w:val="auto"/>
    <w:pitch w:val="default"/>
    <w:sig w:usb0="00000000" w:usb1="00000000" w:usb2="00000010" w:usb3="00000000" w:csb0="00040000" w:csb1="00000000"/>
  </w:font>
  <w:font w:name="Franklin Gothic Demi Cond">
    <w:altName w:val="Impact"/>
    <w:panose1 w:val="020B0706030402020204"/>
    <w:charset w:val="00"/>
    <w:family w:val="swiss"/>
    <w:pitch w:val="default"/>
    <w:sig w:usb0="00000000" w:usb1="00000000" w:usb2="00000000" w:usb3="00000000" w:csb0="2000009F" w:csb1="DFD70000"/>
  </w:font>
  <w:font w:name="宋体..岛..">
    <w:altName w:val="宋体"/>
    <w:panose1 w:val="00000000000000000000"/>
    <w:charset w:val="86"/>
    <w:family w:val="roman"/>
    <w:pitch w:val="default"/>
    <w:sig w:usb0="00000000" w:usb1="00000000" w:usb2="00000010" w:usb3="00000000" w:csb0="00040000" w:csb1="00000000"/>
  </w:font>
  <w:font w:name="EU-YT2">
    <w:altName w:val="宋体"/>
    <w:panose1 w:val="03000509000000000000"/>
    <w:charset w:val="86"/>
    <w:family w:val="auto"/>
    <w:pitch w:val="default"/>
    <w:sig w:usb0="00000000" w:usb1="00000000" w:usb2="00000000" w:usb3="00000000" w:csb0="00040000" w:csb1="00000000"/>
  </w:font>
  <w:font w:name="华康海报体W12(P)">
    <w:altName w:val="宋体"/>
    <w:panose1 w:val="040B0C00000000000000"/>
    <w:charset w:val="86"/>
    <w:family w:val="auto"/>
    <w:pitch w:val="default"/>
    <w:sig w:usb0="00000000" w:usb1="00000000" w:usb2="00000012" w:usb3="00000000" w:csb0="00040000" w:csb1="00000000"/>
  </w:font>
  <w:font w:name="HYZhongDengXianJ">
    <w:altName w:val="宋体"/>
    <w:panose1 w:val="02030609000101010101"/>
    <w:charset w:val="86"/>
    <w:family w:val="auto"/>
    <w:pitch w:val="default"/>
    <w:sig w:usb0="00000000" w:usb1="00000000" w:usb2="00000010" w:usb3="00000000" w:csb0="00040000" w:csb1="00000000"/>
  </w:font>
  <w:font w:name="Colonna MT">
    <w:altName w:val="Dotum"/>
    <w:panose1 w:val="04020805060202030203"/>
    <w:charset w:val="81"/>
    <w:family w:val="auto"/>
    <w:pitch w:val="default"/>
    <w:sig w:usb0="00000000" w:usb1="00000000" w:usb2="00000000" w:usb3="00000000" w:csb0="20000001" w:csb1="00000000"/>
  </w:font>
  <w:font w:name="A7+楷体_GB2312">
    <w:altName w:val="宋体"/>
    <w:panose1 w:val="00000000000000000000"/>
    <w:charset w:val="86"/>
    <w:family w:val="auto"/>
    <w:pitch w:val="default"/>
    <w:sig w:usb0="00000000" w:usb1="00000000" w:usb2="00000000" w:usb3="00000000" w:csb0="00040000" w:csb1="00000000"/>
  </w:font>
  <w:font w:name="FZXH1JW--GB1-0">
    <w:altName w:val="宋体"/>
    <w:panose1 w:val="00000000000000000000"/>
    <w:charset w:val="86"/>
    <w:family w:val="auto"/>
    <w:pitch w:val="default"/>
    <w:sig w:usb0="00000000" w:usb1="00000000" w:usb2="00000010" w:usb3="00000000" w:csb0="00040000" w:csb1="00000000"/>
  </w:font>
  <w:font w:name="KTJ+ZJBIgM-4">
    <w:altName w:val="宋体"/>
    <w:panose1 w:val="020B0604020202020204"/>
    <w:charset w:val="86"/>
    <w:family w:val="auto"/>
    <w:pitch w:val="default"/>
    <w:sig w:usb0="00000000" w:usb1="00000000" w:usb2="00000000" w:usb3="00000000" w:csb0="00040000" w:csb1="00000000"/>
  </w:font>
  <w:font w:name="NEU-B3">
    <w:altName w:val="Gulim"/>
    <w:panose1 w:val="02030609000101010101"/>
    <w:charset w:val="81"/>
    <w:family w:val="auto"/>
    <w:pitch w:val="default"/>
    <w:sig w:usb0="00000000" w:usb1="00000000" w:usb2="00000000" w:usb3="00000000" w:csb0="00080000" w:csb1="00000000"/>
  </w:font>
  <w:font w:name="翱闚">
    <w:altName w:val="PMingLiU"/>
    <w:panose1 w:val="020B0604020202020204"/>
    <w:charset w:val="88"/>
    <w:family w:val="auto"/>
    <w:pitch w:val="default"/>
    <w:sig w:usb0="00000000" w:usb1="00000000" w:usb2="00000010" w:usb3="00000000" w:csb0="00100000" w:csb1="00000000"/>
  </w:font>
  <w:font w:name="阴影黑体-10Point">
    <w:altName w:val="宋体"/>
    <w:panose1 w:val="02030609000101010101"/>
    <w:charset w:val="86"/>
    <w:family w:val="modern"/>
    <w:pitch w:val="default"/>
    <w:sig w:usb0="00000000" w:usb1="00000000" w:usb2="00000010" w:usb3="00000000" w:csb0="00040000" w:csb1="00000000"/>
  </w:font>
  <w:font w:name="TTD91o00">
    <w:altName w:val="宋体"/>
    <w:panose1 w:val="00000000000000000000"/>
    <w:charset w:val="86"/>
    <w:family w:val="auto"/>
    <w:pitch w:val="default"/>
    <w:sig w:usb0="00000000" w:usb1="00000000" w:usb2="00000010" w:usb3="00000000" w:csb0="00040000" w:csb1="00000000"/>
  </w:font>
  <w:font w:name="楷体@..穴罀.">
    <w:altName w:val="宋体"/>
    <w:panose1 w:val="00000000000000000000"/>
    <w:charset w:val="86"/>
    <w:family w:val="roman"/>
    <w:pitch w:val="default"/>
    <w:sig w:usb0="00000000" w:usb1="00000000" w:usb2="00000000" w:usb3="00000000" w:csb0="00040000" w:csb1="00000000"/>
  </w:font>
  <w:font w:name="长城特粗宋体">
    <w:altName w:val="宋体"/>
    <w:panose1 w:val="02010609010101010101"/>
    <w:charset w:val="86"/>
    <w:family w:val="auto"/>
    <w:pitch w:val="default"/>
    <w:sig w:usb0="00000000" w:usb1="00000000" w:usb2="00000000" w:usb3="00000000" w:csb0="00040001" w:csb1="00000000"/>
  </w:font>
  <w:font w:name="FakeFont-00040ED">
    <w:altName w:val="DotumChe"/>
    <w:panose1 w:val="02030609000101010101"/>
    <w:charset w:val="81"/>
    <w:family w:val="roman"/>
    <w:pitch w:val="default"/>
    <w:sig w:usb0="00000000" w:usb1="00000000" w:usb2="00000010" w:usb3="00000000" w:csb0="00080000" w:csb1="00000000"/>
  </w:font>
  <w:font w:name="迷你简雁翎">
    <w:altName w:val="宋体"/>
    <w:panose1 w:val="02010609000101010101"/>
    <w:charset w:val="86"/>
    <w:family w:val="auto"/>
    <w:pitch w:val="default"/>
    <w:sig w:usb0="00000000" w:usb1="00000000" w:usb2="00000002" w:usb3="00000000" w:csb0="00040000" w:csb1="00000000"/>
  </w:font>
  <w:font w:name="Lucida Handwriting">
    <w:altName w:val="MingLiU"/>
    <w:panose1 w:val="03010101010101010101"/>
    <w:charset w:val="00"/>
    <w:family w:val="script"/>
    <w:pitch w:val="default"/>
    <w:sig w:usb0="00000000" w:usb1="00000000" w:usb2="00000000" w:usb3="00000000" w:csb0="20000001" w:csb1="00000000"/>
  </w:font>
  <w:font w:name="Amerigo BT">
    <w:altName w:val="hakuyoxingshu7000"/>
    <w:panose1 w:val="020E0503050506020204"/>
    <w:charset w:val="81"/>
    <w:family w:val="swiss"/>
    <w:pitch w:val="default"/>
    <w:sig w:usb0="00000000" w:usb1="00000000" w:usb2="00000000" w:usb3="00000000" w:csb0="00040001" w:csb1="00000000"/>
  </w:font>
  <w:font w:name="KTJ+ZJDJao-8">
    <w:altName w:val="DotumChe"/>
    <w:panose1 w:val="02030609000101010101"/>
    <w:charset w:val="81"/>
    <w:family w:val="roman"/>
    <w:pitch w:val="default"/>
    <w:sig w:usb0="00000000" w:usb1="00000000" w:usb2="00000010" w:usb3="00000000" w:csb0="00080000" w:csb1="00000000"/>
  </w:font>
  <w:font w:name="DokChampa">
    <w:panose1 w:val="020B0604020202020204"/>
    <w:charset w:val="81"/>
    <w:family w:val="auto"/>
    <w:pitch w:val="default"/>
    <w:sig w:usb0="03000003" w:usb1="00000000" w:usb2="00000000" w:usb3="00000000" w:csb0="40010001" w:csb1="00000000"/>
  </w:font>
  <w:font w:name="Droid Sans Hebrew">
    <w:altName w:val="Microsoft Sans Serif"/>
    <w:panose1 w:val="020B0600030500050000"/>
    <w:charset w:val="00"/>
    <w:family w:val="auto"/>
    <w:pitch w:val="default"/>
    <w:sig w:usb0="00000000" w:usb1="00000000" w:usb2="00000000" w:usb3="00000000" w:csb0="00000021" w:csb1="00200000"/>
  </w:font>
  <w:font w:name="]'">
    <w:altName w:val="微软雅黑"/>
    <w:panose1 w:val="00000000000000000000"/>
    <w:charset w:val="00"/>
    <w:family w:val="auto"/>
    <w:pitch w:val="default"/>
    <w:sig w:usb0="00000000" w:usb1="00000000" w:usb2="00000000" w:usb3="00000000" w:csb0="00040001" w:csb1="00000000"/>
  </w:font>
  <w:font w:name="Kristen ITC">
    <w:altName w:val="MingLiU"/>
    <w:panose1 w:val="03050502040202030202"/>
    <w:charset w:val="00"/>
    <w:family w:val="script"/>
    <w:pitch w:val="default"/>
    <w:sig w:usb0="00000000" w:usb1="00000000" w:usb2="00000000" w:usb3="00000000" w:csb0="20000001" w:csb1="00000000"/>
  </w:font>
  <w:font w:name="Levenim MT">
    <w:panose1 w:val="02010502060101010101"/>
    <w:charset w:val="B1"/>
    <w:family w:val="auto"/>
    <w:pitch w:val="default"/>
    <w:sig w:usb0="00000801" w:usb1="00000000" w:usb2="00000000" w:usb3="00000000" w:csb0="00000020" w:csb1="00200000"/>
  </w:font>
  <w:font w:name="MapInfo Symbols">
    <w:altName w:val="宋体"/>
    <w:panose1 w:val="05050102010607020607"/>
    <w:charset w:val="02"/>
    <w:family w:val="roman"/>
    <w:pitch w:val="default"/>
    <w:sig w:usb0="00000000" w:usb1="00000000" w:usb2="00000000" w:usb3="00000000" w:csb0="00040001" w:csb1="00000000"/>
  </w:font>
  <w:font w:name="书体坊郭沫若字体">
    <w:altName w:val="宋体"/>
    <w:panose1 w:val="03000509000000000000"/>
    <w:charset w:val="86"/>
    <w:family w:val="auto"/>
    <w:pitch w:val="default"/>
    <w:sig w:usb0="00000000" w:usb1="00000000" w:usb2="00000000" w:usb3="00000000" w:csb0="003C0041" w:csb1="A0080000"/>
  </w:font>
  <w:font w:name="ڌ墠Arial Blacksan">
    <w:altName w:val="DotumChe"/>
    <w:panose1 w:val="02030609000101010101"/>
    <w:charset w:val="81"/>
    <w:family w:val="roman"/>
    <w:pitch w:val="default"/>
    <w:sig w:usb0="00000000" w:usb1="00000000" w:usb2="00000010" w:usb3="00000000" w:csb0="00080000" w:csb1="00000000"/>
  </w:font>
  <w:font w:name="DLF-3-0-357960216+ZHSIud-161">
    <w:altName w:val="宋体"/>
    <w:panose1 w:val="00000000000000000000"/>
    <w:charset w:val="86"/>
    <w:family w:val="auto"/>
    <w:pitch w:val="default"/>
    <w:sig w:usb0="00000000" w:usb1="00000000" w:usb2="00000010" w:usb3="00000000" w:csb0="00040000" w:csb1="00000000"/>
  </w:font>
  <w:font w:name="KaiTi_GB2312 Identity H">
    <w:altName w:val="宋体"/>
    <w:panose1 w:val="00000000000000000000"/>
    <w:charset w:val="01"/>
    <w:family w:val="auto"/>
    <w:pitch w:val="default"/>
    <w:sig w:usb0="00000000" w:usb1="00000000" w:usb2="46E4C658" w:usb3="03253650" w:csb0="034773E8" w:csb1="0012EE38"/>
  </w:font>
  <w:font w:name="FZ 细黑一简体">
    <w:altName w:val="黑体"/>
    <w:panose1 w:val="00000000000000000000"/>
    <w:charset w:val="86"/>
    <w:family w:val="auto"/>
    <w:pitch w:val="default"/>
    <w:sig w:usb0="00000000" w:usb1="00000000" w:usb2="0E040001" w:usb3="00000000" w:csb0="00040000" w:csb1="00000000"/>
  </w:font>
  <w:font w:name="MSungHK-Light-B5pc-H-Identity-H">
    <w:altName w:val="PMingLiU"/>
    <w:panose1 w:val="020B0604020202020204"/>
    <w:charset w:val="88"/>
    <w:family w:val="auto"/>
    <w:pitch w:val="default"/>
    <w:sig w:usb0="00000000" w:usb1="00000000" w:usb2="00000010" w:usb3="00000000" w:csb0="00100000" w:csb1="00000000"/>
  </w:font>
  <w:font w:name="DLF-3-8-1656116741+ZMNBS4-311">
    <w:altName w:val="宋体"/>
    <w:panose1 w:val="00000000000000000000"/>
    <w:charset w:val="86"/>
    <w:family w:val="auto"/>
    <w:pitch w:val="default"/>
    <w:sig w:usb0="00000000" w:usb1="00000000" w:usb2="00000000" w:usb3="00000000" w:csb0="00040000" w:csb1="00000000"/>
  </w:font>
  <w:font w:name="KTJ+ZLJIch-1">
    <w:altName w:val="宋体"/>
    <w:panose1 w:val="00000000000000000000"/>
    <w:charset w:val="86"/>
    <w:family w:val="auto"/>
    <w:pitch w:val="default"/>
    <w:sig w:usb0="00000000" w:usb1="00000000" w:usb2="00000000" w:usb3="00000000" w:csb0="00040000" w:csb1="00000000"/>
  </w:font>
  <w:font w:name="B30+cajcd fntbz">
    <w:altName w:val="Gulim"/>
    <w:panose1 w:val="00000000000000000000"/>
    <w:charset w:val="81"/>
    <w:family w:val="auto"/>
    <w:pitch w:val="default"/>
    <w:sig w:usb0="00000000" w:usb1="00000000" w:usb2="00000000" w:usb3="00000000" w:csb0="00080000" w:csb1="00000000"/>
  </w:font>
  <w:font w:name="B6+楷体">
    <w:altName w:val="宋体"/>
    <w:panose1 w:val="00000000000000000000"/>
    <w:charset w:val="86"/>
    <w:family w:val="auto"/>
    <w:pitch w:val="default"/>
    <w:sig w:usb0="00000000" w:usb1="00000000" w:usb2="00000000" w:usb3="00000000" w:csb0="00040000" w:csb1="00000000"/>
  </w:font>
  <w:font w:name="ZWAdobeF Tur">
    <w:altName w:val="MingLiU"/>
    <w:panose1 w:val="00000000000000000000"/>
    <w:charset w:val="A2"/>
    <w:family w:val="auto"/>
    <w:pitch w:val="default"/>
    <w:sig w:usb0="00000000" w:usb1="00000000" w:usb2="00000000" w:usb3="00000000" w:csb0="00000010" w:csb1="00000000"/>
  </w:font>
  <w:font w:name="Prestige Elite Std">
    <w:altName w:val="PMingLiU"/>
    <w:panose1 w:val="02060509020206020304"/>
    <w:charset w:val="00"/>
    <w:family w:val="auto"/>
    <w:pitch w:val="default"/>
    <w:sig w:usb0="00000000" w:usb1="00000000" w:usb2="00000000" w:usb3="00000000" w:csb0="60000001" w:csb1="00000000"/>
  </w:font>
  <w:font w:name="���� sans-serif">
    <w:altName w:val="宋体"/>
    <w:panose1 w:val="00000000000000000000"/>
    <w:charset w:val="00"/>
    <w:family w:val="roman"/>
    <w:pitch w:val="default"/>
    <w:sig w:usb0="00000000" w:usb1="00000000" w:usb2="00000000" w:usb3="00000000" w:csb0="00040001" w:csb1="00000000"/>
  </w:font>
  <w:font w:name="方正中等线_GBK">
    <w:altName w:val="宋体"/>
    <w:panose1 w:val="03000509000000000000"/>
    <w:charset w:val="86"/>
    <w:family w:val="script"/>
    <w:pitch w:val="default"/>
    <w:sig w:usb0="00000000" w:usb1="00000000" w:usb2="00000000" w:usb3="00000000" w:csb0="00040000" w:csb1="00000000"/>
  </w:font>
  <w:font w:name="Fixed Miriam Transparent">
    <w:altName w:val="Microsoft Sans Serif"/>
    <w:panose1 w:val="00000009000000000000"/>
    <w:charset w:val="B1"/>
    <w:family w:val="modern"/>
    <w:pitch w:val="default"/>
    <w:sig w:usb0="00000000" w:usb1="00000000" w:usb2="00000000" w:usb3="00000000" w:csb0="00000020" w:csb1="00000000"/>
  </w:font>
  <w:font w:name="八大山人 V2007">
    <w:altName w:val="宋体"/>
    <w:panose1 w:val="02000600000000000000"/>
    <w:charset w:val="86"/>
    <w:family w:val="auto"/>
    <w:pitch w:val="default"/>
    <w:sig w:usb0="00000000" w:usb1="00000000" w:usb2="0000003F" w:usb3="00000000" w:csb0="603F00FF" w:csb1="FFFF0000"/>
  </w:font>
  <w:font w:name="EucrosiaUPC">
    <w:panose1 w:val="02020603050405020304"/>
    <w:charset w:val="DE"/>
    <w:family w:val="auto"/>
    <w:pitch w:val="default"/>
    <w:sig w:usb0="81000027" w:usb1="00000002" w:usb2="00000000" w:usb3="00000000" w:csb0="00010001" w:csb1="00000000"/>
  </w:font>
  <w:font w:name="Planet Benson 2">
    <w:altName w:val="PMingLiU"/>
    <w:panose1 w:val="02000503000000020004"/>
    <w:charset w:val="00"/>
    <w:family w:val="auto"/>
    <w:pitch w:val="default"/>
    <w:sig w:usb0="00000000" w:usb1="00000000" w:usb2="00000000" w:usb3="00000000" w:csb0="00000001" w:csb1="00000000"/>
  </w:font>
  <w:font w:name="Khmer UI">
    <w:panose1 w:val="020B0502040204020203"/>
    <w:charset w:val="00"/>
    <w:family w:val="swiss"/>
    <w:pitch w:val="default"/>
    <w:sig w:usb0="8000002F" w:usb1="0000204A" w:usb2="00010000" w:usb3="00000000" w:csb0="00000001" w:csb1="00000000"/>
  </w:font>
  <w:font w:name="»ŞÎÄ·ÂËÎ CE">
    <w:altName w:val="Microsoft Sans Serif"/>
    <w:panose1 w:val="020B0604020202020204"/>
    <w:charset w:val="EE"/>
    <w:family w:val="auto"/>
    <w:pitch w:val="default"/>
    <w:sig w:usb0="00000000" w:usb1="00000000" w:usb2="00000000" w:usb3="00000000" w:csb0="00000002" w:csb1="00000000"/>
  </w:font>
  <w:font w:name="a375bb7901f69e314332947f0020004">
    <w:altName w:val="宋体"/>
    <w:panose1 w:val="00000000000000000000"/>
    <w:charset w:val="01"/>
    <w:family w:val="auto"/>
    <w:pitch w:val="default"/>
    <w:sig w:usb0="00000000" w:usb1="00000000" w:usb2="00000000" w:usb3="00000000" w:csb0="00040001" w:csb1="00000000"/>
  </w:font>
  <w:font w:name="Yellow Swamp">
    <w:altName w:val="PMingLiU"/>
    <w:panose1 w:val="02000400000000000000"/>
    <w:charset w:val="00"/>
    <w:family w:val="auto"/>
    <w:pitch w:val="default"/>
    <w:sig w:usb0="00000000" w:usb1="00000000" w:usb2="00000040" w:usb3="00000000" w:csb0="00000001" w:csb1="00000000"/>
  </w:font>
  <w:font w:name="ClanOT-Book">
    <w:altName w:val="MingLiU"/>
    <w:panose1 w:val="00000000000000000000"/>
    <w:charset w:val="00"/>
    <w:family w:val="modern"/>
    <w:pitch w:val="default"/>
    <w:sig w:usb0="00000000" w:usb1="00000000" w:usb2="00000000" w:usb3="00000000" w:csb0="00000001" w:csb1="00000000"/>
  </w:font>
  <w:font w:name="LF_Kai">
    <w:altName w:val="MingLiU"/>
    <w:panose1 w:val="03000509000000000000"/>
    <w:charset w:val="00"/>
    <w:family w:val="auto"/>
    <w:pitch w:val="default"/>
    <w:sig w:usb0="00000000" w:usb1="00000000" w:usb2="00000000" w:usb3="00000000" w:csb0="00000001" w:csb1="00000000"/>
  </w:font>
  <w:font w:name="Clarendon BT">
    <w:altName w:val="Tahoma"/>
    <w:panose1 w:val="02040704040505020204"/>
    <w:charset w:val="00"/>
    <w:family w:val="auto"/>
    <w:pitch w:val="default"/>
    <w:sig w:usb0="00000000" w:usb1="00000000" w:usb2="00000000" w:usb3="00000000" w:csb0="00000011" w:csb1="00000000"/>
  </w:font>
  <w:font w:name="方正行楷_GBK">
    <w:altName w:val="宋体"/>
    <w:panose1 w:val="03000509000000000000"/>
    <w:charset w:val="86"/>
    <w:family w:val="script"/>
    <w:pitch w:val="default"/>
    <w:sig w:usb0="00000000" w:usb1="00000000" w:usb2="00000000" w:usb3="00000000" w:csb0="00040000" w:csb1="00000000"/>
  </w:font>
  <w:font w:name="SimSun-ExtB Western">
    <w:altName w:val="MingLiU"/>
    <w:panose1 w:val="00000000000000000000"/>
    <w:charset w:val="00"/>
    <w:family w:val="modern"/>
    <w:pitch w:val="default"/>
    <w:sig w:usb0="00000000" w:usb1="00000000" w:usb2="00000000" w:usb3="00000000" w:csb0="00000001" w:csb1="00000000"/>
  </w:font>
  <w:font w:name="Segoe UI (Arabic)">
    <w:altName w:val="MingLiU"/>
    <w:panose1 w:val="00000000000000000000"/>
    <w:charset w:val="B2"/>
    <w:family w:val="swiss"/>
    <w:pitch w:val="default"/>
    <w:sig w:usb0="00000000" w:usb1="00000000" w:usb2="00000000" w:usb3="00000000" w:csb0="00000040" w:csb1="00000000"/>
  </w:font>
  <w:font w:name="文鼎报宋体简">
    <w:altName w:val="宋体"/>
    <w:panose1 w:val="02010600030101010101"/>
    <w:charset w:val="86"/>
    <w:family w:val="roman"/>
    <w:pitch w:val="default"/>
    <w:sig w:usb0="00000000" w:usb1="00000000" w:usb2="0000001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仿宋_x0005_.璾..">
    <w:altName w:val="宋体"/>
    <w:panose1 w:val="00000000000000000000"/>
    <w:charset w:val="86"/>
    <w:family w:val="roman"/>
    <w:pitch w:val="default"/>
    <w:sig w:usb0="00000000" w:usb1="00000000" w:usb2="00000000" w:usb3="00000000" w:csb0="00040000" w:csb1="00000000"/>
  </w:font>
  <w:font w:name="Futura Lt">
    <w:altName w:val="Microsoft Sans Serif"/>
    <w:panose1 w:val="020B0402020204020303"/>
    <w:charset w:val="00"/>
    <w:family w:val="auto"/>
    <w:pitch w:val="default"/>
    <w:sig w:usb0="00000000" w:usb1="00000000" w:usb2="00000000" w:usb3="00000000" w:csb0="6000009F" w:csb1="DFD70000"/>
  </w:font>
  <w:font w:name="方正兰亭粗黑简体">
    <w:altName w:val="黑体"/>
    <w:panose1 w:val="02000000000000000000"/>
    <w:charset w:val="86"/>
    <w:family w:val="auto"/>
    <w:pitch w:val="default"/>
    <w:sig w:usb0="00000000" w:usb1="00000000" w:usb2="00000000" w:usb3="00000000" w:csb0="00040000" w:csb1="00000000"/>
  </w:font>
  <w:font w:name="z">
    <w:altName w:val="宋体"/>
    <w:panose1 w:val="00000000000000000000"/>
    <w:charset w:val="00"/>
    <w:family w:val="auto"/>
    <w:pitch w:val="default"/>
    <w:sig w:usb0="00000000" w:usb1="00000000" w:usb2="00000000" w:usb3="00000000" w:csb0="00040001" w:csb1="00000000"/>
  </w:font>
  <w:font w:name="方正大黑繁体">
    <w:altName w:val="黑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楷体@.稔.祀.">
    <w:altName w:val="宋体"/>
    <w:panose1 w:val="00000000000000000000"/>
    <w:charset w:val="86"/>
    <w:family w:val="roman"/>
    <w:pitch w:val="default"/>
    <w:sig w:usb0="00000000" w:usb1="00000000" w:usb2="00000000" w:usb3="00000000" w:csb0="00040000" w:csb1="00000000"/>
  </w:font>
  <w:font w:name="Lucida Bright">
    <w:altName w:val="Gulim"/>
    <w:panose1 w:val="02040602050505020304"/>
    <w:charset w:val="81"/>
    <w:family w:val="auto"/>
    <w:pitch w:val="default"/>
    <w:sig w:usb0="00000000" w:usb1="00000000" w:usb2="00000000" w:usb3="00000000" w:csb0="20000001" w:csb1="00000000"/>
  </w:font>
  <w:font w:name="KaiTi-Identity-H">
    <w:altName w:val="宋体"/>
    <w:panose1 w:val="02030609000101010101"/>
    <w:charset w:val="86"/>
    <w:family w:val="auto"/>
    <w:pitch w:val="default"/>
    <w:sig w:usb0="00000000" w:usb1="00000000" w:usb2="00000000" w:usb3="00000000" w:csb0="00040000" w:csb1="00000000"/>
  </w:font>
  <w:font w:name="Franklin Gothic Medium Cond Baltic">
    <w:altName w:val="MingLiU"/>
    <w:panose1 w:val="00000000000000000000"/>
    <w:charset w:val="BA"/>
    <w:family w:val="swiss"/>
    <w:pitch w:val="default"/>
    <w:sig w:usb0="00000000" w:usb1="00000000" w:usb2="00000000" w:usb3="00000000" w:csb0="00000080" w:csb1="00000000"/>
  </w:font>
  <w:font w:name="Arial BoldMT">
    <w:altName w:val="MingLiU"/>
    <w:panose1 w:val="00000000000000000000"/>
    <w:charset w:val="01"/>
    <w:family w:val="auto"/>
    <w:pitch w:val="default"/>
    <w:sig w:usb0="00000000" w:usb1="00000000" w:usb2="1044B390" w:usb3="0012E5E0" w:csb0="0012E5DC" w:csb1="46E06F95"/>
  </w:font>
  <w:font w:name="EU-NBS">
    <w:altName w:val="宋体"/>
    <w:panose1 w:val="03000509000000000000"/>
    <w:charset w:val="86"/>
    <w:family w:val="auto"/>
    <w:pitch w:val="default"/>
    <w:sig w:usb0="00000000" w:usb1="00000000" w:usb2="00000000" w:usb3="00000000" w:csb0="00040000" w:csb1="00000000"/>
  </w:font>
  <w:font w:name="B34+cajcd fntbz">
    <w:altName w:val="Gulim"/>
    <w:panose1 w:val="00000000000000000000"/>
    <w:charset w:val="81"/>
    <w:family w:val="auto"/>
    <w:pitch w:val="default"/>
    <w:sig w:usb0="00000000" w:usb1="00000000" w:usb2="00000000" w:usb3="00000000" w:csb0="00080000" w:csb1="00000000"/>
  </w:font>
  <w:font w:name="JansonTextLTStd Bold">
    <w:altName w:val="MingLiU"/>
    <w:panose1 w:val="00000000000000000000"/>
    <w:charset w:val="01"/>
    <w:family w:val="auto"/>
    <w:pitch w:val="default"/>
    <w:sig w:usb0="00000000" w:usb1="00000000" w:usb2="1044B390" w:usb3="0012E5E0" w:csb0="0012E5DC" w:csb1="46E06F95"/>
  </w:font>
  <w:font w:name="color">
    <w:altName w:val="宋体"/>
    <w:panose1 w:val="00000000000000000000"/>
    <w:charset w:val="01"/>
    <w:family w:val="auto"/>
    <w:pitch w:val="default"/>
    <w:sig w:usb0="00000000" w:usb1="00000000" w:usb2="00000000" w:usb3="00000000" w:csb0="00040001" w:csb1="00000000"/>
  </w:font>
  <w:font w:name="仿宋e.....">
    <w:altName w:val="宋体"/>
    <w:panose1 w:val="00000000000000000000"/>
    <w:charset w:val="86"/>
    <w:family w:val="roman"/>
    <w:pitch w:val="default"/>
    <w:sig w:usb0="00000000" w:usb1="00000000" w:usb2="00000010" w:usb3="00000000" w:csb0="00040000" w:csb1="00000000"/>
  </w:font>
  <w:font w:name="ZGHDBr 1028">
    <w:altName w:val="宋体"/>
    <w:panose1 w:val="00000000000000000000"/>
    <w:charset w:val="01"/>
    <w:family w:val="auto"/>
    <w:pitch w:val="default"/>
    <w:sig w:usb0="00000000" w:usb1="00000000" w:usb2="46E4DE96" w:usb3="0BD9E9C0" w:csb0="0BDC4030" w:csb1="0012CD60"/>
  </w:font>
  <w:font w:name="华文细黑 Baltic">
    <w:altName w:val="黑体"/>
    <w:panose1 w:val="00000000000000000000"/>
    <w:charset w:val="BA"/>
    <w:family w:val="auto"/>
    <w:pitch w:val="default"/>
    <w:sig w:usb0="00000000" w:usb1="00000000" w:usb2="00000000" w:usb3="00000000" w:csb0="00000080" w:csb1="00000000"/>
  </w:font>
  <w:font w:name="DLF-3-0-35796021">
    <w:altName w:val="DotumChe"/>
    <w:panose1 w:val="02030609000101010101"/>
    <w:charset w:val="81"/>
    <w:family w:val="roman"/>
    <w:pitch w:val="default"/>
    <w:sig w:usb0="00000000" w:usb1="00000000" w:usb2="00000010" w:usb3="00000000" w:csb0="00080000" w:csb1="00000000"/>
  </w:font>
  <w:font w:name="宋体 10px">
    <w:altName w:val="宋体"/>
    <w:panose1 w:val="00000000000000000000"/>
    <w:charset w:val="86"/>
    <w:family w:val="roman"/>
    <w:pitch w:val="default"/>
    <w:sig w:usb0="00000000" w:usb1="00000000" w:usb2="00000010" w:usb3="00000000" w:csb0="00040000" w:csb1="00000000"/>
  </w:font>
  <w:font w:name="FZZZHONGJW--GB1-0">
    <w:altName w:val="宋体"/>
    <w:panose1 w:val="00000000000000000000"/>
    <w:charset w:val="86"/>
    <w:family w:val="auto"/>
    <w:pitch w:val="default"/>
    <w:sig w:usb0="00000000" w:usb1="00000000" w:usb2="00000000" w:usb3="00000000" w:csb0="00040000" w:csb1="00000000"/>
  </w:font>
  <w:font w:name="華康中楷體">
    <w:altName w:val="MingLiU"/>
    <w:panose1 w:val="02010609000101010101"/>
    <w:charset w:val="88"/>
    <w:family w:val="modern"/>
    <w:pitch w:val="default"/>
    <w:sig w:usb0="00000000" w:usb1="00000000" w:usb2="00000010" w:usb3="00000000" w:csb0="00100000" w:csb1="00000000"/>
  </w:font>
  <w:font w:name="a375bb7901f69e314332947f0030001">
    <w:altName w:val="宋体"/>
    <w:panose1 w:val="00000000000000000000"/>
    <w:charset w:val="01"/>
    <w:family w:val="auto"/>
    <w:pitch w:val="default"/>
    <w:sig w:usb0="00000000" w:usb1="00000000" w:usb2="00000000" w:usb3="00000000" w:csb0="00040001" w:csb1="00000000"/>
  </w:font>
  <w:font w:name="Comic Sans MS Gr">
    <w:altName w:val="GulimChe"/>
    <w:panose1 w:val="02030609000101010101"/>
    <w:charset w:val="81"/>
    <w:family w:val="roman"/>
    <w:pitch w:val="default"/>
    <w:sig w:usb0="00000000" w:usb1="00000000" w:usb2="00000010" w:usb3="00000000" w:csb0="00080000" w:csb1="00000000"/>
  </w:font>
  <w:font w:name="魂心">
    <w:altName w:val="MS UI Gothic"/>
    <w:panose1 w:val="02000009000000000000"/>
    <w:charset w:val="80"/>
    <w:family w:val="auto"/>
    <w:pitch w:val="default"/>
    <w:sig w:usb0="00000000" w:usb1="00000000" w:usb2="0000001E" w:usb3="00000000" w:csb0="20020000" w:csb1="00000000"/>
  </w:font>
  <w:font w:name="ZWAdobeF Greek">
    <w:altName w:val="MingLiU"/>
    <w:panose1 w:val="00000000000000000000"/>
    <w:charset w:val="A1"/>
    <w:family w:val="auto"/>
    <w:pitch w:val="default"/>
    <w:sig w:usb0="00000000" w:usb1="00000000" w:usb2="00000000" w:usb3="00000000" w:csb0="00000008" w:csb1="00000000"/>
  </w:font>
  <w:font w:name="仿宋t惤吀.齶.">
    <w:altName w:val="宋体"/>
    <w:panose1 w:val="00000000000000000000"/>
    <w:charset w:val="86"/>
    <w:family w:val="roman"/>
    <w:pitch w:val="default"/>
    <w:sig w:usb0="00000000" w:usb1="00000000" w:usb2="00000000" w:usb3="00000000" w:csb0="00040000" w:csb1="00000000"/>
  </w:font>
  <w:font w:name="FZBYSK--GBK1-0">
    <w:altName w:val="黑体"/>
    <w:panose1 w:val="020B0604020202020204"/>
    <w:charset w:val="86"/>
    <w:family w:val="auto"/>
    <w:pitch w:val="default"/>
    <w:sig w:usb0="00000000" w:usb1="00000000" w:usb2="00000010" w:usb3="00000000" w:csb0="00040000" w:csb1="00000000"/>
  </w:font>
  <w:font w:name="Adobe Heiti Std">
    <w:altName w:val="宋体"/>
    <w:panose1 w:val="00000000000000000000"/>
    <w:charset w:val="86"/>
    <w:family w:val="roman"/>
    <w:pitch w:val="default"/>
    <w:sig w:usb0="00000000" w:usb1="00000000" w:usb2="00000000" w:usb3="00000000" w:csb0="00040000" w:csb1="00000000"/>
  </w:font>
  <w:font w:name="Monotype Sans WT J">
    <w:altName w:val="PMingLiU"/>
    <w:panose1 w:val="020B0604020202020204"/>
    <w:charset w:val="88"/>
    <w:family w:val="swiss"/>
    <w:pitch w:val="default"/>
    <w:sig w:usb0="00000000" w:usb1="00000000" w:usb2="00000010" w:usb3="00000000" w:csb0="00100000" w:csb1="00000000"/>
  </w:font>
  <w:font w:name="hwz">
    <w:altName w:val="宋体"/>
    <w:panose1 w:val="00000000000000000000"/>
    <w:charset w:val="00"/>
    <w:family w:val="auto"/>
    <w:pitch w:val="default"/>
    <w:sig w:usb0="00000000" w:usb1="00000000" w:usb2="00000000" w:usb3="00000000" w:csb0="00040001" w:csb1="00000000"/>
  </w:font>
  <w:font w:name="Antique Olive Ro">
    <w:altName w:val="DotumChe"/>
    <w:panose1 w:val="02030609000101010101"/>
    <w:charset w:val="81"/>
    <w:family w:val="roman"/>
    <w:pitch w:val="default"/>
    <w:sig w:usb0="00000000" w:usb1="00000000" w:usb2="00000010" w:usb3="00000000" w:csb0="00080000" w:csb1="00000000"/>
  </w:font>
  <w:font w:name="Kozuka Mincho 띐逄_x0001_E">
    <w:altName w:val="MS Gothic"/>
    <w:panose1 w:val="8B5B534F000000000000"/>
    <w:charset w:val="00"/>
    <w:family w:val="auto"/>
    <w:pitch w:val="default"/>
    <w:sig w:usb0="00000000" w:usb1="00000000" w:usb2="00000012" w:usb3="00000000" w:csb0="00020005" w:csb1="00000000"/>
  </w:font>
  <w:font w:name="方正少儿繁体">
    <w:altName w:val="宋体"/>
    <w:panose1 w:val="03000509000000000000"/>
    <w:charset w:val="86"/>
    <w:family w:val="auto"/>
    <w:pitch w:val="default"/>
    <w:sig w:usb0="00000000" w:usb1="00000000" w:usb2="00000000" w:usb3="00000000" w:csb0="00040000" w:csb1="00000000"/>
  </w:font>
  <w:font w:name="E-BZ-Identity-H">
    <w:altName w:val="宋体"/>
    <w:panose1 w:val="00000000000000000000"/>
    <w:charset w:val="86"/>
    <w:family w:val="auto"/>
    <w:pitch w:val="default"/>
    <w:sig w:usb0="00000000" w:usb1="00000000" w:usb2="00000000" w:usb3="00000000" w:csb0="00040000" w:csb1="00000000"/>
  </w:font>
  <w:font w:name="DLF-32799-0-2005">
    <w:altName w:val="DotumChe"/>
    <w:panose1 w:val="02030609000101010101"/>
    <w:charset w:val="81"/>
    <w:family w:val="roman"/>
    <w:pitch w:val="default"/>
    <w:sig w:usb0="00000000" w:usb1="00000000" w:usb2="00000010" w:usb3="00000000" w:csb0="00080000" w:csb1="00000000"/>
  </w:font>
  <w:font w:name="Tohoma">
    <w:altName w:val="黑体"/>
    <w:panose1 w:val="02030609000101010101"/>
    <w:charset w:val="01"/>
    <w:family w:val="auto"/>
    <w:pitch w:val="default"/>
    <w:sig w:usb0="00000000" w:usb1="00000000" w:usb2="00000000" w:usb3="00000000" w:csb0="00040001" w:csb1="00000000"/>
  </w:font>
  <w:font w:name="方正胖娃_GBK">
    <w:altName w:val="宋体"/>
    <w:panose1 w:val="03000509000000000000"/>
    <w:charset w:val="86"/>
    <w:family w:val="auto"/>
    <w:pitch w:val="default"/>
    <w:sig w:usb0="00000000" w:usb1="00000000" w:usb2="00000000" w:usb3="00000000" w:csb0="00040000" w:csb1="00000000"/>
  </w:font>
  <w:font w:name="f87f18dfc1c708a1284a44240040002">
    <w:altName w:val="宋体"/>
    <w:panose1 w:val="00000000000000000000"/>
    <w:charset w:val="01"/>
    <w:family w:val="auto"/>
    <w:pitch w:val="default"/>
    <w:sig w:usb0="00000000" w:usb1="00000000" w:usb2="00000000" w:usb3="00000000" w:csb0="00040001" w:csb1="00000000"/>
  </w:font>
  <w:font w:name="FakeFont-00040F7">
    <w:altName w:val="DotumChe"/>
    <w:panose1 w:val="02030609000101010101"/>
    <w:charset w:val="81"/>
    <w:family w:val="roman"/>
    <w:pitch w:val="default"/>
    <w:sig w:usb0="00000000" w:usb1="00000000" w:usb2="00000010" w:usb3="00000000" w:csb0="00080000" w:csb1="00000000"/>
  </w:font>
  <w:font w:name="SymbolMT">
    <w:altName w:val="MingLiU"/>
    <w:panose1 w:val="00000000000000000000"/>
    <w:charset w:val="00"/>
    <w:family w:val="auto"/>
    <w:pitch w:val="default"/>
    <w:sig w:usb0="00000000" w:usb1="00000000" w:usb2="00000000" w:usb3="00000000" w:csb0="00000001" w:csb1="00000000"/>
  </w:font>
  <w:font w:name="DLF-32769-0-391184482+ZHdEYU-90">
    <w:altName w:val="MingLiU"/>
    <w:panose1 w:val="00000000000000000000"/>
    <w:charset w:val="00"/>
    <w:family w:val="auto"/>
    <w:pitch w:val="default"/>
    <w:sig w:usb0="00000000" w:usb1="00000000" w:usb2="00000000" w:usb3="00000000" w:csb0="00000001" w:csb1="00000000"/>
  </w:font>
  <w:font w:name="Z@R95F.tmp">
    <w:altName w:val="宋体"/>
    <w:panose1 w:val="02010600030101010101"/>
    <w:charset w:val="86"/>
    <w:family w:val="auto"/>
    <w:pitch w:val="default"/>
    <w:sig w:usb0="00000000" w:usb1="00000000" w:usb2="00000000" w:usb3="00000000" w:csb0="00040000" w:csb1="00000000"/>
  </w:font>
  <w:font w:name="王汉宗中魏碑简">
    <w:altName w:val="宋体"/>
    <w:panose1 w:val="02020300000000000000"/>
    <w:charset w:val="86"/>
    <w:family w:val="auto"/>
    <w:pitch w:val="default"/>
    <w:sig w:usb0="00000000" w:usb1="00000000" w:usb2="00000016" w:usb3="00000000" w:csb0="00040000" w:csb1="80000000"/>
  </w:font>
  <w:font w:name="TimesNewRomanPS-BoldMT-Identity-H">
    <w:altName w:val="宋体"/>
    <w:panose1 w:val="020B0604020202020204"/>
    <w:charset w:val="86"/>
    <w:family w:val="auto"/>
    <w:pitch w:val="default"/>
    <w:sig w:usb0="00000000" w:usb1="00000000" w:usb2="00000000" w:usb3="00000000" w:csb0="00040000" w:csb1="00000000"/>
  </w:font>
  <w:font w:name="Borg 9">
    <w:altName w:val="PMingLiU"/>
    <w:panose1 w:val="02000400000000000000"/>
    <w:charset w:val="00"/>
    <w:family w:val="auto"/>
    <w:pitch w:val="default"/>
    <w:sig w:usb0="00000000" w:usb1="00000000" w:usb2="00000000" w:usb3="00000000" w:csb0="00000001" w:csb1="00000000"/>
  </w:font>
  <w:font w:name="badashanren">
    <w:altName w:val="宋体"/>
    <w:panose1 w:val="02000600000000000000"/>
    <w:charset w:val="86"/>
    <w:family w:val="auto"/>
    <w:pitch w:val="default"/>
    <w:sig w:usb0="00000000" w:usb1="00000000" w:usb2="0000003F" w:usb3="00000000" w:csb0="603F00FF" w:csb1="FFFF0000"/>
  </w:font>
  <w:font w:name="FzBookMaker24DlFont240536871561">
    <w:altName w:val="MingLiU"/>
    <w:panose1 w:val="00000000000000000000"/>
    <w:charset w:val="00"/>
    <w:family w:val="swiss"/>
    <w:pitch w:val="default"/>
    <w:sig w:usb0="00000000" w:usb1="00000000" w:usb2="00000000" w:usb3="00000000" w:csb0="00000001" w:csb1="00000000"/>
  </w:font>
  <w:font w:name="FZSSK--GBK1-00+ZFXGeV-15">
    <w:altName w:val="宋体"/>
    <w:panose1 w:val="00000000000000000000"/>
    <w:charset w:val="86"/>
    <w:family w:val="auto"/>
    <w:pitch w:val="default"/>
    <w:sig w:usb0="00000000" w:usb1="00000000" w:usb2="00000000" w:usb3="00000000" w:csb0="00040000" w:csb1="00000000"/>
  </w:font>
  <w:font w:name="....">
    <w:altName w:val="宋体"/>
    <w:panose1 w:val="02030609000101010101"/>
    <w:charset w:val="86"/>
    <w:family w:val="swiss"/>
    <w:pitch w:val="default"/>
    <w:sig w:usb0="00000000" w:usb1="00000000" w:usb2="00000010" w:usb3="00000000" w:csb0="00040000" w:csb1="00000000"/>
  </w:font>
  <w:font w:name="˜Ë¿¬ów">
    <w:altName w:val="MingLiU"/>
    <w:panose1 w:val="02010609000101010101"/>
    <w:charset w:val="88"/>
    <w:family w:val="modern"/>
    <w:pitch w:val="default"/>
    <w:sig w:usb0="00000000" w:usb1="00000000" w:usb2="00000010" w:usb3="00000000" w:csb0="00100000" w:csb1="00000000"/>
  </w:font>
  <w:font w:name="宋体_x000C_.渊...">
    <w:altName w:val="宋体"/>
    <w:panose1 w:val="00000000000000000000"/>
    <w:charset w:val="86"/>
    <w:family w:val="roman"/>
    <w:pitch w:val="default"/>
    <w:sig w:usb0="00000000" w:usb1="00000000" w:usb2="00000010" w:usb3="00000000" w:csb0="00040000" w:csb1="00000000"/>
  </w:font>
  <w:font w:name="FONT-SIZE: 12pt; Times:;">
    <w:altName w:val="宋体"/>
    <w:panose1 w:val="00000000000000000000"/>
    <w:charset w:val="01"/>
    <w:family w:val="auto"/>
    <w:pitch w:val="default"/>
    <w:sig w:usb0="00000000" w:usb1="00000000" w:usb2="00000000" w:usb3="00000000" w:csb0="00040001" w:csb1="00000000"/>
  </w:font>
  <w:font w:name="華康可愛動物3">
    <w:altName w:val="MingLiU"/>
    <w:panose1 w:val="05050102010706020507"/>
    <w:charset w:val="00"/>
    <w:family w:val="roman"/>
    <w:pitch w:val="default"/>
    <w:sig w:usb0="00000000" w:usb1="00000000" w:usb2="00000000" w:usb3="00000000" w:csb0="00000001" w:csb1="00000000"/>
  </w:font>
  <w:font w:name="Z@R99D7.tmp">
    <w:altName w:val="Microsoft Sans Serif"/>
    <w:panose1 w:val="020F0502020204030204"/>
    <w:charset w:val="00"/>
    <w:family w:val="auto"/>
    <w:pitch w:val="default"/>
    <w:sig w:usb0="00000000" w:usb1="00000000" w:usb2="00000000" w:usb3="00000000" w:csb0="2000009F" w:csb1="00000000"/>
  </w:font>
  <w:font w:name="Sim Hei+ 2">
    <w:altName w:val="宋体"/>
    <w:panose1 w:val="02030609000101010101"/>
    <w:charset w:val="86"/>
    <w:family w:val="auto"/>
    <w:pitch w:val="default"/>
    <w:sig w:usb0="00000000" w:usb1="00000000" w:usb2="00000010" w:usb3="00000000" w:csb0="00040000" w:csb1="00000000"/>
  </w:font>
  <w:font w:name="Eccentric Std">
    <w:altName w:val="MingLiU"/>
    <w:panose1 w:val="04050404020202020A04"/>
    <w:charset w:val="00"/>
    <w:family w:val="auto"/>
    <w:pitch w:val="default"/>
    <w:sig w:usb0="00000000" w:usb1="00000000" w:usb2="00000000" w:usb3="00000000" w:csb0="20000001" w:csb1="00000000"/>
  </w:font>
  <w:font w:name="~">
    <w:altName w:val="宋体"/>
    <w:panose1 w:val="00000000000000000000"/>
    <w:charset w:val="01"/>
    <w:family w:val="auto"/>
    <w:pitch w:val="default"/>
    <w:sig w:usb0="00000000" w:usb1="00000000" w:usb2="00000000" w:usb3="00000000" w:csb0="00040001" w:csb1="00000000"/>
  </w:font>
  <w:font w:name="TT523o00">
    <w:altName w:val="黑体"/>
    <w:panose1 w:val="00000000000000000000"/>
    <w:charset w:val="86"/>
    <w:family w:val="auto"/>
    <w:pitch w:val="default"/>
    <w:sig w:usb0="00000000" w:usb1="00000000" w:usb2="00000010" w:usb3="00000000" w:csb0="00040000" w:csb1="00000000"/>
  </w:font>
  <w:font w:name="Futura Hv Greek">
    <w:altName w:val="MingLiU"/>
    <w:panose1 w:val="00000000000000000000"/>
    <w:charset w:val="A1"/>
    <w:family w:val="swiss"/>
    <w:pitch w:val="default"/>
    <w:sig w:usb0="00000000" w:usb1="00000000" w:usb2="00000000" w:usb3="00000000" w:csb0="00000008" w:csb1="00000000"/>
  </w:font>
  <w:font w:name="FZSSK--GBK1-00+ZEdH16-13">
    <w:altName w:val="宋体"/>
    <w:panose1 w:val="00000000000000000000"/>
    <w:charset w:val="86"/>
    <w:family w:val="auto"/>
    <w:pitch w:val="default"/>
    <w:sig w:usb0="00000000" w:usb1="00000000" w:usb2="00000000" w:usb3="00000000" w:csb0="00040000" w:csb1="00000000"/>
  </w:font>
  <w:font w:name="Sakkal Majalla CE">
    <w:altName w:val="MingLiU"/>
    <w:panose1 w:val="00000000000000000000"/>
    <w:charset w:val="EE"/>
    <w:family w:val="auto"/>
    <w:pitch w:val="default"/>
    <w:sig w:usb0="00000000" w:usb1="00000000" w:usb2="00000000" w:usb3="00000000" w:csb0="00000002" w:csb1="00000000"/>
  </w:font>
  <w:font w:name="Segoe UI Light (Vietnamese)">
    <w:altName w:val="MingLiU"/>
    <w:panose1 w:val="00000000000000000000"/>
    <w:charset w:val="A3"/>
    <w:family w:val="swiss"/>
    <w:pitch w:val="default"/>
    <w:sig w:usb0="00000000" w:usb1="00000000" w:usb2="00000000" w:usb3="00000000" w:csb0="00000100" w:csb1="00000000"/>
  </w:font>
  <w:font w:name="DLF-3-0-2071285383+ZHHC2J-59">
    <w:altName w:val="MingLiU"/>
    <w:panose1 w:val="00000000000000000000"/>
    <w:charset w:val="00"/>
    <w:family w:val="auto"/>
    <w:pitch w:val="default"/>
    <w:sig w:usb0="00000000" w:usb1="00000000" w:usb2="00000000" w:usb3="00000000" w:csb0="00000001" w:csb1="00000000"/>
  </w:font>
  <w:font w:name="Ebrima Tur">
    <w:altName w:val="MingLiU"/>
    <w:panose1 w:val="00000000000000000000"/>
    <w:charset w:val="A2"/>
    <w:family w:val="auto"/>
    <w:pitch w:val="default"/>
    <w:sig w:usb0="00000000" w:usb1="00000000" w:usb2="00000000" w:usb3="00000000" w:csb0="00000010" w:csb1="00000000"/>
  </w:font>
  <w:font w:name="Verdana Unicode MS">
    <w:altName w:val="宋体"/>
    <w:panose1 w:val="00000000000000000000"/>
    <w:charset w:val="86"/>
    <w:family w:val="auto"/>
    <w:pitch w:val="default"/>
    <w:sig w:usb0="00000000" w:usb1="00000000" w:usb2="00000000" w:usb3="00000000" w:csb0="00040000" w:csb1="00000000"/>
  </w:font>
  <w:font w:name="Z@R136.tmp">
    <w:altName w:val="Microsoft Sans Serif"/>
    <w:panose1 w:val="020F0502020204030204"/>
    <w:charset w:val="00"/>
    <w:family w:val="auto"/>
    <w:pitch w:val="default"/>
    <w:sig w:usb0="00000000" w:usb1="00000000" w:usb2="00000009" w:usb3="00000000" w:csb0="2000019F" w:csb1="00000000"/>
  </w:font>
  <w:font w:name="DLF-32769-4-485385544+ZFGLYJ-470">
    <w:altName w:val="宋体"/>
    <w:panose1 w:val="00000000000000000000"/>
    <w:charset w:val="86"/>
    <w:family w:val="auto"/>
    <w:pitch w:val="default"/>
    <w:sig w:usb0="00000000" w:usb1="00000000" w:usb2="00000000" w:usb3="00000000" w:csb0="00040000" w:csb1="00000000"/>
  </w:font>
  <w:font w:name="Calibri-Bold">
    <w:altName w:val="MingLiU"/>
    <w:panose1 w:val="00000000000000000000"/>
    <w:charset w:val="00"/>
    <w:family w:val="swiss"/>
    <w:pitch w:val="default"/>
    <w:sig w:usb0="00000000" w:usb1="00000000" w:usb2="00000000" w:usb3="00000000" w:csb0="00000001" w:csb1="00000000"/>
  </w:font>
  <w:font w:name="DLF-1-135-330330223">
    <w:altName w:val="宋体"/>
    <w:panose1 w:val="00000000000000000000"/>
    <w:charset w:val="86"/>
    <w:family w:val="swiss"/>
    <w:pitch w:val="default"/>
    <w:sig w:usb0="00000000" w:usb1="00000000" w:usb2="00000000" w:usb3="00000000" w:csb0="00040000" w:csb1="00000000"/>
  </w:font>
  <w:font w:name="Helvetica Greek">
    <w:altName w:val="MingLiU"/>
    <w:panose1 w:val="00000000000000000000"/>
    <w:charset w:val="A1"/>
    <w:family w:val="swiss"/>
    <w:pitch w:val="default"/>
    <w:sig w:usb0="00000000" w:usb1="00000000" w:usb2="00000000" w:usb3="00000000" w:csb0="00000008" w:csb1="00000000"/>
  </w:font>
  <w:font w:name="FzBookMaker3DlFont30536871280">
    <w:altName w:val="MingLiU"/>
    <w:panose1 w:val="00000000000000000000"/>
    <w:charset w:val="00"/>
    <w:family w:val="swiss"/>
    <w:pitch w:val="default"/>
    <w:sig w:usb0="00000000" w:usb1="00000000" w:usb2="00000000" w:usb3="00000000" w:csb0="00000001" w:csb1="00000000"/>
  </w:font>
  <w:font w:name="Miriam Fixed">
    <w:panose1 w:val="020B0509050101010101"/>
    <w:charset w:val="B1"/>
    <w:family w:val="modern"/>
    <w:pitch w:val="default"/>
    <w:sig w:usb0="00000801" w:usb1="00000000" w:usb2="00000000" w:usb3="00000000" w:csb0="00000020" w:csb1="00200000"/>
  </w:font>
  <w:font w:name="STZhongsong-Iden">
    <w:altName w:val="DotumChe"/>
    <w:panose1 w:val="02030609000101010101"/>
    <w:charset w:val="81"/>
    <w:family w:val="roman"/>
    <w:pitch w:val="default"/>
    <w:sig w:usb0="00000000" w:usb1="00000000" w:usb2="00000010" w:usb3="00000000" w:csb0="00080000" w:csb1="00000000"/>
  </w:font>
  <w:font w:name="HakusyuKaisyoExtraBold_kk">
    <w:altName w:val="MS UI Gothic"/>
    <w:panose1 w:val="02000609000000000000"/>
    <w:charset w:val="80"/>
    <w:family w:val="auto"/>
    <w:pitch w:val="default"/>
    <w:sig w:usb0="00000000" w:usb1="00000000" w:usb2="00000010" w:usb3="00000000" w:csb0="4002009F" w:csb1="DFD70000"/>
  </w:font>
  <w:font w:name="Kozuka Gothic Pr6N R">
    <w:altName w:val="MS UI Gothic"/>
    <w:panose1 w:val="020B0400000000000000"/>
    <w:charset w:val="80"/>
    <w:family w:val="auto"/>
    <w:pitch w:val="default"/>
    <w:sig w:usb0="00000000" w:usb1="00000000" w:usb2="00000012" w:usb3="00000000" w:csb0="2002009F" w:csb1="00000000"/>
  </w:font>
  <w:font w:name="经典行楷繁">
    <w:altName w:val="黑体"/>
    <w:panose1 w:val="02010609000101010101"/>
    <w:charset w:val="86"/>
    <w:family w:val="modern"/>
    <w:pitch w:val="default"/>
    <w:sig w:usb0="00000000" w:usb1="00000000" w:usb2="00000010" w:usb3="00000000" w:csb0="00040000" w:csb1="00000000"/>
  </w:font>
  <w:font w:name="COYuenHK-XboldOu">
    <w:altName w:val="DotumChe"/>
    <w:panose1 w:val="02030609000101010101"/>
    <w:charset w:val="81"/>
    <w:family w:val="roman"/>
    <w:pitch w:val="default"/>
    <w:sig w:usb0="00000000" w:usb1="00000000" w:usb2="00000010" w:usb3="00000000" w:csb0="00080000" w:csb1="00000000"/>
  </w:font>
  <w:font w:name="9eb2db19f18583d0496459880050002">
    <w:altName w:val="黑体"/>
    <w:panose1 w:val="00000000000000000000"/>
    <w:charset w:val="01"/>
    <w:family w:val="auto"/>
    <w:pitch w:val="default"/>
    <w:sig w:usb0="00000000" w:usb1="00000000" w:usb2="00000000" w:usb3="00000000" w:csb0="00040001" w:csb1="00000000"/>
  </w:font>
  <w:font w:name="FrutigerNextLT-Light">
    <w:altName w:val="宋体"/>
    <w:panose1 w:val="00000000000000000000"/>
    <w:charset w:val="86"/>
    <w:family w:val="auto"/>
    <w:pitch w:val="default"/>
    <w:sig w:usb0="00000000" w:usb1="00000000" w:usb2="00000000" w:usb3="00000000" w:csb0="00040000" w:csb1="00000000"/>
  </w:font>
  <w:font w:name="DLF-32769-4-767099216+ZMAFVr-21">
    <w:altName w:val="宋体"/>
    <w:panose1 w:val="00000000000000000000"/>
    <w:charset w:val="86"/>
    <w:family w:val="auto"/>
    <w:pitch w:val="default"/>
    <w:sig w:usb0="00000000" w:usb1="00000000" w:usb2="00000010" w:usb3="00000000" w:csb0="00040000" w:csb1="00000000"/>
  </w:font>
  <w:font w:name="Times Headline">
    <w:altName w:val="宋体"/>
    <w:panose1 w:val="00000000000000000000"/>
    <w:charset w:val="00"/>
    <w:family w:val="auto"/>
    <w:pitch w:val="default"/>
    <w:sig w:usb0="00000000" w:usb1="00000000" w:usb2="00000000" w:usb3="00000000" w:csb0="00040001" w:csb1="00000000"/>
  </w:font>
  <w:font w:name="DLF-3-0-48623156">
    <w:altName w:val="DotumChe"/>
    <w:panose1 w:val="02030609000101010101"/>
    <w:charset w:val="81"/>
    <w:family w:val="roman"/>
    <w:pitch w:val="default"/>
    <w:sig w:usb0="00000000" w:usb1="00000000" w:usb2="00000010" w:usb3="00000000" w:csb0="00080000" w:csb1="00000000"/>
  </w:font>
  <w:font w:name="宋体arial">
    <w:altName w:val="宋体"/>
    <w:panose1 w:val="02030609000101010101"/>
    <w:charset w:val="81"/>
    <w:family w:val="roman"/>
    <w:pitch w:val="default"/>
    <w:sig w:usb0="00000000" w:usb1="00000000" w:usb2="00000010" w:usb3="00000000" w:csb0="00080000" w:csb1="00000000"/>
  </w:font>
  <w:font w:name="Franklin Gothic Demi CE">
    <w:altName w:val="MingLiU"/>
    <w:panose1 w:val="00000000000000000000"/>
    <w:charset w:val="EE"/>
    <w:family w:val="swiss"/>
    <w:pitch w:val="default"/>
    <w:sig w:usb0="00000000" w:usb1="00000000" w:usb2="00000000" w:usb3="00000000" w:csb0="00000002" w:csb1="00000000"/>
  </w:font>
  <w:font w:name="锛汲 锛般偞銈枫儍銈?">
    <w:altName w:val="宋体"/>
    <w:panose1 w:val="00000000000000000000"/>
    <w:charset w:val="01"/>
    <w:family w:val="auto"/>
    <w:pitch w:val="default"/>
    <w:sig w:usb0="00000000" w:usb1="00000000" w:usb2="00000000" w:usb3="00000000" w:csb0="00040001" w:csb1="00000000"/>
  </w:font>
  <w:font w:name="ILNAPO+TimesNewRoman,Bold">
    <w:altName w:val="宋体"/>
    <w:panose1 w:val="00000000000000000000"/>
    <w:charset w:val="86"/>
    <w:family w:val="roman"/>
    <w:pitch w:val="default"/>
    <w:sig w:usb0="00000000" w:usb1="00000000" w:usb2="00000010" w:usb3="00000000" w:csb0="00040000" w:csb1="00000000"/>
  </w:font>
  <w:font w:name="Gill Sans Ultra Bold Condensed CE">
    <w:altName w:val="MingLiU"/>
    <w:panose1 w:val="00000000000000000000"/>
    <w:charset w:val="EE"/>
    <w:family w:val="swiss"/>
    <w:pitch w:val="default"/>
    <w:sig w:usb0="00000000" w:usb1="00000000" w:usb2="00000000" w:usb3="00000000" w:csb0="00000002" w:csb1="00000000"/>
  </w:font>
  <w:font w:name="汉鼎简行书">
    <w:altName w:val="黑体"/>
    <w:panose1 w:val="02010609000101010101"/>
    <w:charset w:val="86"/>
    <w:family w:val="modern"/>
    <w:pitch w:val="default"/>
    <w:sig w:usb0="00000000" w:usb1="00000000" w:usb2="00000010" w:usb3="00000000" w:csb0="00040000" w:csb1="00000000"/>
  </w:font>
  <w:font w:name="???_GB2312">
    <w:altName w:val="黑体"/>
    <w:panose1 w:val="020B0604020202020204"/>
    <w:charset w:val="00"/>
    <w:family w:val="roman"/>
    <w:pitch w:val="default"/>
    <w:sig w:usb0="00000000" w:usb1="00000000" w:usb2="00000000" w:usb3="00000000" w:csb0="00040001" w:csb1="00000000"/>
  </w:font>
  <w:font w:name="FakeFont-00040E2">
    <w:altName w:val="DotumChe"/>
    <w:panose1 w:val="02030609000101010101"/>
    <w:charset w:val="81"/>
    <w:family w:val="roman"/>
    <w:pitch w:val="default"/>
    <w:sig w:usb0="00000000" w:usb1="00000000" w:usb2="00000010" w:usb3="00000000" w:csb0="00080000" w:csb1="00000000"/>
  </w:font>
  <w:font w:name="BowneGenevaA-Bold">
    <w:altName w:val="宋体"/>
    <w:panose1 w:val="00000000000000000000"/>
    <w:charset w:val="86"/>
    <w:family w:val="auto"/>
    <w:pitch w:val="default"/>
    <w:sig w:usb0="00000000" w:usb1="00000000" w:usb2="00000010"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DLF-1-84-1736397722">
    <w:altName w:val="宋体"/>
    <w:panose1 w:val="00000000000000000000"/>
    <w:charset w:val="86"/>
    <w:family w:val="swiss"/>
    <w:pitch w:val="default"/>
    <w:sig w:usb0="00000000" w:usb1="00000000" w:usb2="00000000" w:usb3="00000000" w:csb0="00040000" w:csb1="00000000"/>
  </w:font>
  <w:font w:name="字体">
    <w:altName w:val="宋体"/>
    <w:panose1 w:val="00000000000000000000"/>
    <w:charset w:val="01"/>
    <w:family w:val="auto"/>
    <w:pitch w:val="default"/>
    <w:sig w:usb0="00000000" w:usb1="00000000" w:usb2="00000000" w:usb3="00000000" w:csb0="00040001" w:csb1="00000000"/>
  </w:font>
  <w:font w:name="Icon">
    <w:altName w:val="宋体"/>
    <w:panose1 w:val="00000000000000000000"/>
    <w:charset w:val="00"/>
    <w:family w:val="roman"/>
    <w:pitch w:val="default"/>
    <w:sig w:usb0="00000000" w:usb1="00000000" w:usb2="00000000" w:usb3="00000000" w:csb0="00040001" w:csb1="00000000"/>
  </w:font>
  <w:font w:name="+ Times New Roman'+">
    <w:altName w:val="宋体"/>
    <w:panose1 w:val="00000000000000000000"/>
    <w:charset w:val="00"/>
    <w:family w:val="roman"/>
    <w:pitch w:val="default"/>
    <w:sig w:usb0="00000000" w:usb1="00000000" w:usb2="00000000" w:usb3="00000000" w:csb0="00040001" w:csb1="00000000"/>
  </w:font>
  <w:font w:name="TTB81o00">
    <w:altName w:val="宋体"/>
    <w:panose1 w:val="02030609000101010101"/>
    <w:charset w:val="86"/>
    <w:family w:val="auto"/>
    <w:pitch w:val="default"/>
    <w:sig w:usb0="00000000" w:usb1="00000000" w:usb2="00000010" w:usb3="00000000" w:csb0="00040000" w:csb1="00000000"/>
  </w:font>
  <w:font w:name="Century Baltic">
    <w:altName w:val="MingLiU"/>
    <w:panose1 w:val="00000000000000000000"/>
    <w:charset w:val="BA"/>
    <w:family w:val="roman"/>
    <w:pitch w:val="default"/>
    <w:sig w:usb0="00000000" w:usb1="00000000" w:usb2="00000000" w:usb3="00000000" w:csb0="00000080" w:csb1="00000000"/>
  </w:font>
  <w:font w:name="·½ÕýºÚÌå¼òÌå">
    <w:altName w:val="宋体"/>
    <w:panose1 w:val="00000000000000000000"/>
    <w:charset w:val="86"/>
    <w:family w:val="auto"/>
    <w:pitch w:val="default"/>
    <w:sig w:usb0="00000000" w:usb1="00000000" w:usb2="00000000" w:usb3="00000000" w:csb0="00040000" w:csb1="00000000"/>
  </w:font>
  <w:font w:name="Microsoft JhengH">
    <w:altName w:val="DotumChe"/>
    <w:panose1 w:val="02030609000101010101"/>
    <w:charset w:val="81"/>
    <w:family w:val="roman"/>
    <w:pitch w:val="default"/>
    <w:sig w:usb0="00000000" w:usb1="00000000" w:usb2="00000010" w:usb3="00000000" w:csb0="00080000" w:csb1="00000000"/>
  </w:font>
  <w:font w:name="9f693742c850ad02de8041d50020002">
    <w:altName w:val="宋体"/>
    <w:panose1 w:val="00000000000000000000"/>
    <w:charset w:val="01"/>
    <w:family w:val="auto"/>
    <w:pitch w:val="default"/>
    <w:sig w:usb0="00000000" w:usb1="00000000" w:usb2="00000000" w:usb3="00000000" w:csb0="00040001" w:csb1="00000000"/>
  </w:font>
  <w:font w:name="???????">
    <w:altName w:val="PMingLiU"/>
    <w:panose1 w:val="02030609000101010101"/>
    <w:charset w:val="00"/>
    <w:family w:val="auto"/>
    <w:pitch w:val="default"/>
    <w:sig w:usb0="00000000" w:usb1="00000000" w:usb2="00000000" w:usb3="00000000" w:csb0="00000001" w:csb1="00000000"/>
  </w:font>
  <w:font w:name="Franklin Gothic Book Tur">
    <w:altName w:val="MingLiU"/>
    <w:panose1 w:val="00000000000000000000"/>
    <w:charset w:val="A2"/>
    <w:family w:val="swiss"/>
    <w:pitch w:val="default"/>
    <w:sig w:usb0="00000000" w:usb1="00000000" w:usb2="00000000" w:usb3="00000000" w:csb0="00000010" w:csb1="00000000"/>
  </w:font>
  <w:font w:name="FZXBSJW  GB1 0 Identity H">
    <w:altName w:val="宋体"/>
    <w:panose1 w:val="00000000000000000000"/>
    <w:charset w:val="01"/>
    <w:family w:val="auto"/>
    <w:pitch w:val="default"/>
    <w:sig w:usb0="00000000" w:usb1="00000000" w:usb2="46E4C658" w:usb3="03253650" w:csb0="034773E8" w:csb1="0012EE38"/>
  </w:font>
  <w:font w:name="DLF-3-0-1521034814+ZHSIuc-156">
    <w:altName w:val="宋体"/>
    <w:panose1 w:val="00000000000000000000"/>
    <w:charset w:val="86"/>
    <w:family w:val="auto"/>
    <w:pitch w:val="default"/>
    <w:sig w:usb0="00000000" w:usb1="00000000" w:usb2="00000000" w:usb3="00000000" w:csb0="00040000" w:csb1="00000000"/>
  </w:font>
  <w:font w:name="Bodoni MT Condensed">
    <w:altName w:val="PMingLiU"/>
    <w:panose1 w:val="02070606080606020203"/>
    <w:charset w:val="00"/>
    <w:family w:val="roman"/>
    <w:pitch w:val="default"/>
    <w:sig w:usb0="00000000" w:usb1="00000000" w:usb2="00000000" w:usb3="00000000" w:csb0="20000001" w:csb1="00000000"/>
  </w:font>
  <w:font w:name="Verdana-Bold">
    <w:altName w:val="MingLiU"/>
    <w:panose1 w:val="00000000000000000000"/>
    <w:charset w:val="00"/>
    <w:family w:val="auto"/>
    <w:pitch w:val="default"/>
    <w:sig w:usb0="00000000" w:usb1="00000000" w:usb2="00000000" w:usb3="00000000" w:csb0="00000001" w:csb1="00000000"/>
  </w:font>
  <w:font w:name=",Verdana,Arial">
    <w:altName w:val="宋体"/>
    <w:panose1 w:val="00000000000000000000"/>
    <w:charset w:val="86"/>
    <w:family w:val="roman"/>
    <w:pitch w:val="default"/>
    <w:sig w:usb0="00000000" w:usb1="00000000" w:usb2="00000000" w:usb3="00000000" w:csb0="00040001" w:csb1="00000000"/>
  </w:font>
  <w:font w:name="文鼎舒同体简">
    <w:altName w:val="宋体"/>
    <w:panose1 w:val="02010600030101010101"/>
    <w:charset w:val="86"/>
    <w:family w:val="roman"/>
    <w:pitch w:val="default"/>
    <w:sig w:usb0="00000000" w:usb1="00000000" w:usb2="0000001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文鼎细圆繁">
    <w:altName w:val="宋体"/>
    <w:panose1 w:val="02010609010101010101"/>
    <w:charset w:val="86"/>
    <w:family w:val="modern"/>
    <w:pitch w:val="default"/>
    <w:sig w:usb0="00000000" w:usb1="00000000" w:usb2="00000010" w:usb3="00000000" w:csb0="00040000" w:csb1="00000000"/>
  </w:font>
  <w:font w:name="a375bb7901f69e314332947f0030003">
    <w:altName w:val="宋体"/>
    <w:panose1 w:val="00000000000000000000"/>
    <w:charset w:val="01"/>
    <w:family w:val="auto"/>
    <w:pitch w:val="default"/>
    <w:sig w:usb0="00000000" w:usb1="00000000" w:usb2="00000000" w:usb3="00000000" w:csb0="00040001" w:csb1="00000000"/>
  </w:font>
  <w:font w:name="创艺简粗黑">
    <w:altName w:val="黑体"/>
    <w:panose1 w:val="02030609000101010101"/>
    <w:charset w:val="86"/>
    <w:family w:val="auto"/>
    <w:pitch w:val="default"/>
    <w:sig w:usb0="00000000" w:usb1="00000000" w:usb2="00000000" w:usb3="00000000" w:csb0="00040001" w:csb1="00000000"/>
  </w:font>
  <w:font w:name="΢ȭхڢ ,Arial Black,sans-serif">
    <w:altName w:val="宋体"/>
    <w:panose1 w:val="00000000000000000000"/>
    <w:charset w:val="86"/>
    <w:family w:val="roman"/>
    <w:pitch w:val="default"/>
    <w:sig w:usb0="00000000" w:usb1="00000000" w:usb2="00000010" w:usb3="00000000" w:csb0="00040000" w:csb1="00000000"/>
  </w:font>
  <w:font w:name="经典细隶书简">
    <w:altName w:val="宋体"/>
    <w:panose1 w:val="02010609000101010101"/>
    <w:charset w:val="86"/>
    <w:family w:val="auto"/>
    <w:pitch w:val="default"/>
    <w:sig w:usb0="00000000" w:usb1="00000000" w:usb2="0000001E" w:usb3="00000000" w:csb0="20040000" w:csb1="00000000"/>
  </w:font>
  <w:font w:name="Microsoft Yi Baiti">
    <w:panose1 w:val="03000500000000000000"/>
    <w:charset w:val="00"/>
    <w:family w:val="auto"/>
    <w:pitch w:val="default"/>
    <w:sig w:usb0="80000003" w:usb1="00010402" w:usb2="00080002" w:usb3="00000000" w:csb0="00000001" w:csb1="00000000"/>
  </w:font>
  <w:font w:name="文鼎魏碑体简">
    <w:altName w:val="宋体"/>
    <w:panose1 w:val="02010600030101010101"/>
    <w:charset w:val="86"/>
    <w:family w:val="roman"/>
    <w:pitch w:val="default"/>
    <w:sig w:usb0="00000000" w:usb1="00000000" w:usb2="00000010" w:usb3="00000000" w:csb0="00040000" w:csb1="00000000"/>
  </w:font>
  <w:font w:name="sans-serif simsu">
    <w:altName w:val="DotumChe"/>
    <w:panose1 w:val="02030609000101010101"/>
    <w:charset w:val="81"/>
    <w:family w:val="roman"/>
    <w:pitch w:val="default"/>
    <w:sig w:usb0="00000000" w:usb1="00000000" w:usb2="00000010" w:usb3="00000000" w:csb0="00080000" w:csb1="00000000"/>
  </w:font>
  <w:font w:name="DLF-3-92-1380281525+ZCBJsk-149">
    <w:altName w:val="MingLiU"/>
    <w:panose1 w:val="00000000000000000000"/>
    <w:charset w:val="00"/>
    <w:family w:val="auto"/>
    <w:pitch w:val="default"/>
    <w:sig w:usb0="00000000" w:usb1="00000000" w:usb2="00000000" w:usb3="00000000" w:csb0="00000001" w:csb1="00000000"/>
  </w:font>
  <w:font w:name="E-BZ+ZFQFPy-1">
    <w:altName w:val="宋体"/>
    <w:panose1 w:val="02030609000101010101"/>
    <w:charset w:val="86"/>
    <w:family w:val="auto"/>
    <w:pitch w:val="default"/>
    <w:sig w:usb0="00000000" w:usb1="00000000" w:usb2="00000010" w:usb3="00000000" w:csb0="00040000" w:csb1="00000000"/>
  </w:font>
  <w:font w:name="Matura MT Script Capitals">
    <w:altName w:val="MingLiU"/>
    <w:panose1 w:val="03020802060602070202"/>
    <w:charset w:val="00"/>
    <w:family w:val="script"/>
    <w:pitch w:val="default"/>
    <w:sig w:usb0="00000000" w:usb1="00000000" w:usb2="00000000" w:usb3="00000000" w:csb0="20000001" w:csb1="00000000"/>
  </w:font>
  <w:font w:name="..ì.">
    <w:altName w:val="黑体"/>
    <w:panose1 w:val="02030609000101010101"/>
    <w:charset w:val="86"/>
    <w:family w:val="auto"/>
    <w:pitch w:val="default"/>
    <w:sig w:usb0="00000000" w:usb1="00000000" w:usb2="00000010" w:usb3="00000000" w:csb0="00040000" w:csb1="00000000"/>
  </w:font>
  <w:font w:name="宋体-10Point">
    <w:altName w:val="宋体"/>
    <w:panose1 w:val="00000000000000000000"/>
    <w:charset w:val="01"/>
    <w:family w:val="auto"/>
    <w:pitch w:val="default"/>
    <w:sig w:usb0="00000000" w:usb1="00000000" w:usb2="00000000" w:usb3="00000000" w:csb0="00040001" w:csb1="00000000"/>
  </w:font>
  <w:font w:name="IMJOC H+ Myriad MM">
    <w:altName w:val="宋体"/>
    <w:panose1 w:val="00000000000000000000"/>
    <w:charset w:val="86"/>
    <w:family w:val="swiss"/>
    <w:pitch w:val="default"/>
    <w:sig w:usb0="00000000" w:usb1="00000000" w:usb2="00000010" w:usb3="00000000" w:csb0="00040000" w:csb1="00000000"/>
  </w:font>
  <w:font w:name="FZHTK--GBK1-0">
    <w:altName w:val="宋体"/>
    <w:panose1 w:val="02030609000101010101"/>
    <w:charset w:val="86"/>
    <w:family w:val="auto"/>
    <w:pitch w:val="default"/>
    <w:sig w:usb0="00000000" w:usb1="00000000" w:usb2="00000010" w:usb3="00000000" w:csb0="00040000" w:csb1="00000000"/>
  </w:font>
  <w:font w:name="“会计报表说明”">
    <w:altName w:val="hakuyoxingshu7000"/>
    <w:panose1 w:val="02030609000101010101"/>
    <w:charset w:val="81"/>
    <w:family w:val="auto"/>
    <w:pitch w:val="default"/>
    <w:sig w:usb0="00000000" w:usb1="00000000" w:usb2="00000000" w:usb3="00000000" w:csb0="00040001" w:csb1="00000000"/>
  </w:font>
  <w:font w:name="STKaiti-Identity-H">
    <w:altName w:val="宋体"/>
    <w:panose1 w:val="00000000000000000000"/>
    <w:charset w:val="86"/>
    <w:family w:val="auto"/>
    <w:pitch w:val="default"/>
    <w:sig w:usb0="00000000" w:usb1="00000000" w:usb2="00000000" w:usb3="00000000" w:csb0="00040000" w:csb1="00000000"/>
  </w:font>
  <w:font w:name="A3+SimSun">
    <w:altName w:val="宋体"/>
    <w:panose1 w:val="00000000000000000000"/>
    <w:charset w:val="86"/>
    <w:family w:val="auto"/>
    <w:pitch w:val="default"/>
    <w:sig w:usb0="00000000" w:usb1="00000000" w:usb2="00000000" w:usb3="00000000" w:csb0="00040000" w:csb1="00000000"/>
  </w:font>
  <w:font w:name="Letter GothicPS">
    <w:altName w:val="MS UI Gothic"/>
    <w:panose1 w:val="020B0409020202030204"/>
    <w:charset w:val="00"/>
    <w:family w:val="auto"/>
    <w:pitch w:val="default"/>
    <w:sig w:usb0="00000000" w:usb1="00000000" w:usb2="00000000" w:usb3="00000000" w:csb0="00000093" w:csb1="00000000"/>
  </w:font>
  <w:font w:name="DLF-3-4-1456040659+ZGBHzW-270">
    <w:altName w:val="MingLiU"/>
    <w:panose1 w:val="00000000000000000000"/>
    <w:charset w:val="00"/>
    <w:family w:val="auto"/>
    <w:pitch w:val="default"/>
    <w:sig w:usb0="00000000" w:usb1="00000000" w:usb2="00000000" w:usb3="00000000" w:csb0="00000001" w:csb1="00000000"/>
  </w:font>
  <w:font w:name="Courier+ZHMKCD-2">
    <w:altName w:val="宋体"/>
    <w:panose1 w:val="00000000000000000000"/>
    <w:charset w:val="86"/>
    <w:family w:val="auto"/>
    <w:pitch w:val="default"/>
    <w:sig w:usb0="00000000" w:usb1="00000000" w:usb2="00000000" w:usb3="00000000" w:csb0="00040000" w:csb1="00000000"/>
  </w:font>
  <w:font w:name="8Pin Matrix">
    <w:altName w:val="MS Gothic"/>
    <w:panose1 w:val="00000400000000000000"/>
    <w:charset w:val="00"/>
    <w:family w:val="auto"/>
    <w:pitch w:val="default"/>
    <w:sig w:usb0="00000000" w:usb1="00000000" w:usb2="00000000" w:usb3="00000000" w:csb0="00000009" w:csb1="00000000"/>
  </w:font>
  <w:font w:name="MapInfo Real Estate">
    <w:altName w:val="MT Extra"/>
    <w:panose1 w:val="05050102010607020607"/>
    <w:charset w:val="02"/>
    <w:family w:val="roman"/>
    <w:pitch w:val="default"/>
    <w:sig w:usb0="00000000" w:usb1="00000000" w:usb2="00000000" w:usb3="00000000" w:csb0="80000000" w:csb1="00000000"/>
  </w:font>
  <w:font w:name="Gill Sans MT">
    <w:altName w:val="宋体"/>
    <w:panose1 w:val="020B0502020104020203"/>
    <w:charset w:val="86"/>
    <w:family w:val="swiss"/>
    <w:pitch w:val="default"/>
    <w:sig w:usb0="00000000" w:usb1="00000000" w:usb2="00000000" w:usb3="00000000" w:csb0="20000003" w:csb1="00000000"/>
  </w:font>
  <w:font w:name="汉仪雪君体简">
    <w:altName w:val="宋体"/>
    <w:panose1 w:val="02010604000101010101"/>
    <w:charset w:val="86"/>
    <w:family w:val="auto"/>
    <w:pitch w:val="default"/>
    <w:sig w:usb0="00000000" w:usb1="00000000" w:usb2="00000002" w:usb3="00000000" w:csb0="00040000" w:csb1="00000000"/>
  </w:font>
  <w:font w:name="Futura Lt Tur">
    <w:altName w:val="MingLiU"/>
    <w:panose1 w:val="00000000000000000000"/>
    <w:charset w:val="A2"/>
    <w:family w:val="swiss"/>
    <w:pitch w:val="default"/>
    <w:sig w:usb0="00000000" w:usb1="00000000" w:usb2="00000000" w:usb3="00000000" w:csb0="00000010" w:csb1="00000000"/>
  </w:font>
  <w:font w:name="Apple Chancery">
    <w:panose1 w:val="03020702040506060504"/>
    <w:charset w:val="00"/>
    <w:family w:val="auto"/>
    <w:pitch w:val="default"/>
    <w:sig w:usb0="00000000" w:usb1="00000000" w:usb2="00000000" w:usb3="00000000" w:csb0="00000000" w:csb1="00000000"/>
  </w:font>
  <w:font w:name="font-61-Identity-H">
    <w:altName w:val="黑体"/>
    <w:panose1 w:val="00000000000000000000"/>
    <w:charset w:val="86"/>
    <w:family w:val="auto"/>
    <w:pitch w:val="default"/>
    <w:sig w:usb0="00000000" w:usb1="00000000" w:usb2="00000010" w:usb3="00000000" w:csb0="00040000" w:csb1="00000000"/>
  </w:font>
  <w:font w:name="DY1+ZIKFhD-3">
    <w:altName w:val="宋体"/>
    <w:panose1 w:val="00000000000000000000"/>
    <w:charset w:val="86"/>
    <w:family w:val="auto"/>
    <w:pitch w:val="default"/>
    <w:sig w:usb0="00000000" w:usb1="00000000" w:usb2="00000000" w:usb3="00000000" w:csb0="00040000" w:csb1="00000000"/>
  </w:font>
  <w:font w:name="AngsanaUPC (Thai)">
    <w:altName w:val="Microsoft Sans Serif"/>
    <w:panose1 w:val="00000000000000000000"/>
    <w:charset w:val="DE"/>
    <w:family w:val="roman"/>
    <w:pitch w:val="default"/>
    <w:sig w:usb0="00000000" w:usb1="00000000" w:usb2="00000000" w:usb3="00000000" w:csb0="00010000" w:csb1="00000000"/>
  </w:font>
  <w:font w:name="Plantin">
    <w:altName w:val="PMingLiU"/>
    <w:panose1 w:val="02040503060201020203"/>
    <w:charset w:val="00"/>
    <w:family w:val="roman"/>
    <w:pitch w:val="default"/>
    <w:sig w:usb0="00000000" w:usb1="00000000" w:usb2="00000000" w:usb3="00000000" w:csb0="00000001" w:csb1="00000000"/>
  </w:font>
  <w:font w:name="DY11+ZFHHsz-11">
    <w:altName w:val="宋体"/>
    <w:panose1 w:val="00000000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Tahoma (Vietname">
    <w:altName w:val="Tahoma"/>
    <w:panose1 w:val="02030609000101010101"/>
    <w:charset w:val="81"/>
    <w:family w:val="roman"/>
    <w:pitch w:val="default"/>
    <w:sig w:usb0="00000000" w:usb1="00000000" w:usb2="00000010" w:usb3="00000000" w:csb0="00080000" w:csb1="00000000"/>
  </w:font>
  <w:font w:name="¿¬Ìå_GB2312">
    <w:altName w:val="宋体"/>
    <w:panose1 w:val="02030609000101010101"/>
    <w:charset w:val="00"/>
    <w:family w:val="auto"/>
    <w:pitch w:val="default"/>
    <w:sig w:usb0="00000000" w:usb1="00000000" w:usb2="00000000" w:usb3="00000000" w:csb0="00000001" w:csb1="00000000"/>
  </w:font>
  <w:font w:name="参观团。">
    <w:altName w:val="宋体"/>
    <w:panose1 w:val="02030609000101010101"/>
    <w:charset w:val="86"/>
    <w:family w:val="roman"/>
    <w:pitch w:val="default"/>
    <w:sig w:usb0="00000000" w:usb1="00000000" w:usb2="00000000" w:usb3="00000000" w:csb0="00040001" w:csb1="00000000"/>
  </w:font>
  <w:font w:name="宋体@...畀.">
    <w:altName w:val="宋体"/>
    <w:panose1 w:val="00000000000000000000"/>
    <w:charset w:val="86"/>
    <w:family w:val="roman"/>
    <w:pitch w:val="default"/>
    <w:sig w:usb0="00000000" w:usb1="00000000" w:usb2="00000010" w:usb3="00000000" w:csb0="00040000" w:csb1="00000000"/>
  </w:font>
  <w:font w:name="Forte">
    <w:altName w:val="Comic Sans MS"/>
    <w:panose1 w:val="03060902040502070203"/>
    <w:charset w:val="00"/>
    <w:family w:val="script"/>
    <w:pitch w:val="default"/>
    <w:sig w:usb0="00000000" w:usb1="00000000" w:usb2="00000000" w:usb3="00000000" w:csb0="20000001" w:csb1="00000000"/>
  </w:font>
  <w:font w:name="长城中行书体繁">
    <w:altName w:val="黑体"/>
    <w:panose1 w:val="02010609010101010101"/>
    <w:charset w:val="00"/>
    <w:family w:val="auto"/>
    <w:pitch w:val="default"/>
    <w:sig w:usb0="00000000" w:usb1="00000000" w:usb2="00000000" w:usb3="00000000" w:csb0="00040001" w:csb1="00000000"/>
  </w:font>
  <w:font w:name="Meiryo Greek">
    <w:altName w:val="MingLiU"/>
    <w:panose1 w:val="00000000000000000000"/>
    <w:charset w:val="A1"/>
    <w:family w:val="swiss"/>
    <w:pitch w:val="default"/>
    <w:sig w:usb0="00000000" w:usb1="00000000" w:usb2="00000000" w:usb3="00000000" w:csb0="00000008" w:csb1="00000000"/>
  </w:font>
  <w:font w:name=":">
    <w:altName w:val="黑体"/>
    <w:panose1 w:val="020B0604020202020204"/>
    <w:charset w:val="01"/>
    <w:family w:val="auto"/>
    <w:pitch w:val="default"/>
    <w:sig w:usb0="00000000" w:usb1="00000000" w:usb2="00000000" w:usb3="00000000" w:csb0="00040001" w:csb1="00000000"/>
  </w:font>
  <w:font w:name="Courier+ZJGHls-1">
    <w:altName w:val="宋体"/>
    <w:panose1 w:val="00000000000000000000"/>
    <w:charset w:val="86"/>
    <w:family w:val="auto"/>
    <w:pitch w:val="default"/>
    <w:sig w:usb0="00000000" w:usb1="00000000" w:usb2="00000000" w:usb3="00000000" w:csb0="00040000" w:csb1="00000000"/>
  </w:font>
  <w:font w:name="文鼎霹雳体">
    <w:altName w:val="宋体"/>
    <w:panose1 w:val="020B0602010101010101"/>
    <w:charset w:val="86"/>
    <w:family w:val="swiss"/>
    <w:pitch w:val="default"/>
    <w:sig w:usb0="00000000" w:usb1="00000000" w:usb2="00000000" w:usb3="00000000" w:csb0="00040000" w:csb1="00000000"/>
  </w:font>
  <w:font w:name="Calibri Light Tur">
    <w:altName w:val="MingLiU"/>
    <w:panose1 w:val="00000000000000000000"/>
    <w:charset w:val="A2"/>
    <w:family w:val="swiss"/>
    <w:pitch w:val="default"/>
    <w:sig w:usb0="00000000" w:usb1="00000000" w:usb2="00000000" w:usb3="00000000" w:csb0="00000010" w:csb1="00000000"/>
  </w:font>
  <w:font w:name="???¡ì??">
    <w:altName w:val="MingLiU"/>
    <w:panose1 w:val="00000000000000000000"/>
    <w:charset w:val="00"/>
    <w:family w:val="auto"/>
    <w:pitch w:val="default"/>
    <w:sig w:usb0="00000000" w:usb1="00000000" w:usb2="00000000" w:usb3="00000000" w:csb0="00000001" w:csb1="00000000"/>
  </w:font>
  <w:font w:name="HelveticaNeue LT">
    <w:altName w:val="DotumChe"/>
    <w:panose1 w:val="02030609000101010101"/>
    <w:charset w:val="81"/>
    <w:family w:val="roman"/>
    <w:pitch w:val="default"/>
    <w:sig w:usb0="00000000" w:usb1="00000000" w:usb2="00000010" w:usb3="00000000" w:csb0="00080000" w:csb1="00000000"/>
  </w:font>
  <w:font w:name="SSJ-PK74820000031-Identity-H">
    <w:altName w:val="宋体"/>
    <w:panose1 w:val="00000000000000000000"/>
    <w:charset w:val="86"/>
    <w:family w:val="auto"/>
    <w:pitch w:val="default"/>
    <w:sig w:usb0="00000000" w:usb1="00000000" w:usb2="00000010" w:usb3="00000000" w:csb0="00040000" w:csb1="00000000"/>
  </w:font>
  <w:font w:name="Meiryo CE">
    <w:altName w:val="MingLiU"/>
    <w:panose1 w:val="00000000000000000000"/>
    <w:charset w:val="EE"/>
    <w:family w:val="swiss"/>
    <w:pitch w:val="default"/>
    <w:sig w:usb0="00000000" w:usb1="00000000" w:usb2="00000000" w:usb3="00000000" w:csb0="00000002" w:csb1="00000000"/>
  </w:font>
  <w:font w:name="A6+CAJ FNT04">
    <w:altName w:val="宋体"/>
    <w:panose1 w:val="00000000000000000000"/>
    <w:charset w:val="86"/>
    <w:family w:val="auto"/>
    <w:pitch w:val="default"/>
    <w:sig w:usb0="00000000" w:usb1="00000000" w:usb2="00000000" w:usb3="00000000" w:csb0="00040000" w:csb1="00000000"/>
  </w:font>
  <w:font w:name="Meslo LG M">
    <w:altName w:val="hakuyoxingshu7000"/>
    <w:panose1 w:val="02030609000101010101"/>
    <w:charset w:val="81"/>
    <w:family w:val="roman"/>
    <w:pitch w:val="default"/>
    <w:sig w:usb0="00000000" w:usb1="00000000" w:usb2="00000000" w:usb3="00000000" w:csb0="00040001" w:csb1="00000000"/>
  </w:font>
  <w:font w:name="迷你简哈哈">
    <w:altName w:val="宋体"/>
    <w:panose1 w:val="02010604000101010101"/>
    <w:charset w:val="86"/>
    <w:family w:val="auto"/>
    <w:pitch w:val="default"/>
    <w:sig w:usb0="00000000" w:usb1="00000000" w:usb2="00000002" w:usb3="00000000" w:csb0="00040000" w:csb1="00000000"/>
  </w:font>
  <w:font w:name="AdvP641C">
    <w:altName w:val="宋体"/>
    <w:panose1 w:val="00000000000000000000"/>
    <w:charset w:val="01"/>
    <w:family w:val="auto"/>
    <w:pitch w:val="default"/>
    <w:sig w:usb0="00000000" w:usb1="00000000" w:usb2="00000000" w:usb3="00000000" w:csb0="00040001" w:csb1="00000000"/>
  </w:font>
  <w:font w:name="4">
    <w:altName w:val="微软雅黑"/>
    <w:panose1 w:val="00000000000000000000"/>
    <w:charset w:val="00"/>
    <w:family w:val="auto"/>
    <w:pitch w:val="default"/>
    <w:sig w:usb0="00000000" w:usb1="00000000" w:usb2="00000000" w:usb3="00000000" w:csb0="00040001" w:csb1="00000000"/>
  </w:font>
  <w:font w:name="Century CE">
    <w:altName w:val="MingLiU"/>
    <w:panose1 w:val="00000000000000000000"/>
    <w:charset w:val="EE"/>
    <w:family w:val="roman"/>
    <w:pitch w:val="default"/>
    <w:sig w:usb0="00000000" w:usb1="00000000" w:usb2="00000000" w:usb3="00000000" w:csb0="00000002" w:csb1="00000000"/>
  </w:font>
  <w:font w:name="DFLiKaiShu-Md">
    <w:altName w:val="宋体"/>
    <w:panose1 w:val="03000509000000000000"/>
    <w:charset w:val="86"/>
    <w:family w:val="auto"/>
    <w:pitch w:val="default"/>
    <w:sig w:usb0="00000000" w:usb1="00000000" w:usb2="00000037" w:usb3="00000000" w:csb0="003F00FF" w:csb1="D7FF0000"/>
  </w:font>
  <w:font w:name="文鼎中楷">
    <w:altName w:val="楷体_GB2312"/>
    <w:panose1 w:val="02010609010101010101"/>
    <w:charset w:val="88"/>
    <w:family w:val="modern"/>
    <w:pitch w:val="default"/>
    <w:sig w:usb0="00000000" w:usb1="00000000" w:usb2="00000010" w:usb3="00000000" w:csb0="00100000" w:csb1="00000000"/>
  </w:font>
  <w:font w:name="KTJ+ZCHEqs-156">
    <w:altName w:val="宋体"/>
    <w:panose1 w:val="02030609000101010101"/>
    <w:charset w:val="86"/>
    <w:family w:val="auto"/>
    <w:pitch w:val="default"/>
    <w:sig w:usb0="00000000" w:usb1="00000000" w:usb2="00000010" w:usb3="00000000" w:csb0="00040000" w:csb1="00000000"/>
  </w:font>
  <w:font w:name="ArialMT-Identity-H">
    <w:altName w:val="宋体"/>
    <w:panose1 w:val="00000000000000000000"/>
    <w:charset w:val="86"/>
    <w:family w:val="auto"/>
    <w:pitch w:val="default"/>
    <w:sig w:usb0="00000000" w:usb1="00000000" w:usb2="00000000" w:usb3="00000000" w:csb0="00040000" w:csb1="00000000"/>
  </w:font>
  <w:font w:name="方正小标宋简">
    <w:altName w:val="宋体"/>
    <w:panose1 w:val="02030609000101010101"/>
    <w:charset w:val="86"/>
    <w:family w:val="auto"/>
    <w:pitch w:val="default"/>
    <w:sig w:usb0="00000000" w:usb1="00000000" w:usb2="00000000" w:usb3="00000000" w:csb0="00040001" w:csb1="00000000"/>
  </w:font>
  <w:font w:name="DLF-3-8-1428763577+ZDQCEw-850">
    <w:altName w:val="宋体"/>
    <w:panose1 w:val="00000000000000000000"/>
    <w:charset w:val="86"/>
    <w:family w:val="auto"/>
    <w:pitch w:val="default"/>
    <w:sig w:usb0="00000000" w:usb1="00000000" w:usb2="00000010" w:usb3="00000000" w:csb0="00040000" w:csb1="00000000"/>
  </w:font>
  <w:font w:name="GENISO">
    <w:altName w:val="Microsoft Sans Serif"/>
    <w:panose1 w:val="02000400000000000000"/>
    <w:charset w:val="00"/>
    <w:family w:val="auto"/>
    <w:pitch w:val="default"/>
    <w:sig w:usb0="00000000" w:usb1="00000000" w:usb2="00000040" w:usb3="00000000" w:csb0="000001FF" w:csb1="00000000"/>
  </w:font>
  <w:font w:name="ZWAdobeF CE">
    <w:altName w:val="MingLiU"/>
    <w:panose1 w:val="00000000000000000000"/>
    <w:charset w:val="EE"/>
    <w:family w:val="auto"/>
    <w:pitch w:val="default"/>
    <w:sig w:usb0="00000000" w:usb1="00000000" w:usb2="00000000" w:usb3="00000000" w:csb0="00000002" w:csb1="00000000"/>
  </w:font>
  <w:font w:name="Wingdings-Regular">
    <w:altName w:val="MingLiU"/>
    <w:panose1 w:val="00000000000000000000"/>
    <w:charset w:val="88"/>
    <w:family w:val="auto"/>
    <w:pitch w:val="default"/>
    <w:sig w:usb0="00000000" w:usb1="00000000" w:usb2="00000000" w:usb3="00000000" w:csb0="00100000" w:csb1="00000000"/>
  </w:font>
  <w:font w:name="彩">
    <w:altName w:val="宋体"/>
    <w:panose1 w:val="00000000000000000000"/>
    <w:charset w:val="00"/>
    <w:family w:val="auto"/>
    <w:pitch w:val="default"/>
    <w:sig w:usb0="00000000" w:usb1="00000000" w:usb2="00000000" w:usb3="00000000" w:csb0="00040001" w:csb1="00000000"/>
  </w:font>
  <w:font w:name="方正中宋简体">
    <w:altName w:val="宋体"/>
    <w:panose1 w:val="02010601030101010101"/>
    <w:charset w:val="86"/>
    <w:family w:val="auto"/>
    <w:pitch w:val="default"/>
    <w:sig w:usb0="00000000" w:usb1="00000000" w:usb2="00000000" w:usb3="00000000" w:csb0="00040000" w:csb1="00000000"/>
  </w:font>
  <w:font w:name="0b1446d2b9f3f90f76c61b190010001">
    <w:altName w:val="宋体"/>
    <w:panose1 w:val="00000000000000000000"/>
    <w:charset w:val="01"/>
    <w:family w:val="auto"/>
    <w:pitch w:val="default"/>
    <w:sig w:usb0="00000000" w:usb1="00000000" w:usb2="00000000" w:usb3="00000000" w:csb0="00040001" w:csb1="00000000"/>
  </w:font>
  <w:font w:name="FzBookMaker2DlFont20+ZBMEyO-15">
    <w:altName w:val="宋体"/>
    <w:panose1 w:val="00000000000000000000"/>
    <w:charset w:val="01"/>
    <w:family w:val="auto"/>
    <w:pitch w:val="default"/>
    <w:sig w:usb0="00000000" w:usb1="00000000" w:usb2="00000000" w:usb3="00000000" w:csb0="00040001" w:csb1="00000000"/>
  </w:font>
  <w:font w:name="金桥简黑体">
    <w:altName w:val="黑体"/>
    <w:panose1 w:val="00000000000000000000"/>
    <w:charset w:val="86"/>
    <w:family w:val="auto"/>
    <w:pitch w:val="default"/>
    <w:sig w:usb0="00000000" w:usb1="00000000" w:usb2="00000010" w:usb3="00000000" w:csb0="00040000" w:csb1="00000000"/>
  </w:font>
  <w:font w:name="_x0005_8B_x0004_53">
    <w:altName w:val="DotumChe"/>
    <w:panose1 w:val="02030609000101010101"/>
    <w:charset w:val="81"/>
    <w:family w:val="roman"/>
    <w:pitch w:val="default"/>
    <w:sig w:usb0="00000000" w:usb1="00000000" w:usb2="00000010" w:usb3="00000000" w:csb0="00080000" w:csb1="00000000"/>
  </w:font>
  <w:font w:name="Franklin Gothic Book Greek">
    <w:altName w:val="MingLiU"/>
    <w:panose1 w:val="00000000000000000000"/>
    <w:charset w:val="A1"/>
    <w:family w:val="swiss"/>
    <w:pitch w:val="default"/>
    <w:sig w:usb0="00000000" w:usb1="00000000" w:usb2="00000000" w:usb3="00000000" w:csb0="00000008" w:csb1="00000000"/>
  </w:font>
  <w:font w:name="DFPLiKaiShu-Md">
    <w:altName w:val="宋体"/>
    <w:panose1 w:val="03000500000000000000"/>
    <w:charset w:val="86"/>
    <w:family w:val="auto"/>
    <w:pitch w:val="default"/>
    <w:sig w:usb0="00000000" w:usb1="00000000" w:usb2="00000037" w:usb3="00000000" w:csb0="003F00FF" w:csb1="D7FF0000"/>
  </w:font>
  <w:font w:name="Quest Font">
    <w:altName w:val="Tahoma"/>
    <w:panose1 w:val="02070309020205020404"/>
    <w:charset w:val="00"/>
    <w:family w:val="auto"/>
    <w:pitch w:val="default"/>
    <w:sig w:usb0="00000000" w:usb1="00000000" w:usb2="00000008" w:usb3="00000000" w:csb0="400001FF" w:csb1="FFFF0000"/>
  </w:font>
  <w:font w:name="BrowalliaUPC (Thai)">
    <w:altName w:val="Microsoft Sans Serif"/>
    <w:panose1 w:val="00000000000000000000"/>
    <w:charset w:val="DE"/>
    <w:family w:val="swiss"/>
    <w:pitch w:val="default"/>
    <w:sig w:usb0="00000000" w:usb1="00000000" w:usb2="00000000" w:usb3="00000000" w:csb0="00010000" w:csb1="00000000"/>
  </w:font>
  <w:font w:name="Basemic">
    <w:altName w:val="MingLiU"/>
    <w:panose1 w:val="00000400000000000000"/>
    <w:charset w:val="00"/>
    <w:family w:val="auto"/>
    <w:pitch w:val="default"/>
    <w:sig w:usb0="00000000" w:usb1="00000000" w:usb2="00000000" w:usb3="00000000" w:csb0="00000001" w:csb1="00000000"/>
  </w:font>
  <w:font w:name="DY20+ZCcBAN-20">
    <w:altName w:val="MingLiU"/>
    <w:panose1 w:val="00000000000000000000"/>
    <w:charset w:val="00"/>
    <w:family w:val="auto"/>
    <w:pitch w:val="default"/>
    <w:sig w:usb0="00000000" w:usb1="00000000" w:usb2="00000000" w:usb3="00000000" w:csb0="00000001" w:csb1="00000000"/>
  </w:font>
  <w:font w:name="黑体壨....">
    <w:altName w:val="黑体"/>
    <w:panose1 w:val="00000000000000000000"/>
    <w:charset w:val="86"/>
    <w:family w:val="swiss"/>
    <w:pitch w:val="default"/>
    <w:sig w:usb0="00000000" w:usb1="00000000" w:usb2="00000010" w:usb3="00000000" w:csb0="00040000" w:csb1="00000000"/>
  </w:font>
  <w:font w:name="@'宋体">
    <w:altName w:val="宋体"/>
    <w:panose1 w:val="020B0604020202020204"/>
    <w:charset w:val="86"/>
    <w:family w:val="auto"/>
    <w:pitch w:val="default"/>
    <w:sig w:usb0="00000000" w:usb1="00000000" w:usb2="00000010" w:usb3="00000000" w:csb0="00040000" w:csb1="00000000"/>
  </w:font>
  <w:font w:name="DLF-32769-4-1865287695+ZGDKVY-264">
    <w:altName w:val="宋体"/>
    <w:panose1 w:val="00000000000000000000"/>
    <w:charset w:val="86"/>
    <w:family w:val="auto"/>
    <w:pitch w:val="default"/>
    <w:sig w:usb0="00000000" w:usb1="00000000" w:usb2="00000000" w:usb3="00000000" w:csb0="00040000" w:csb1="00000000"/>
  </w:font>
  <w:font w:name="A6+CAJ FNT00">
    <w:altName w:val="宋体"/>
    <w:panose1 w:val="02030609000101010101"/>
    <w:charset w:val="86"/>
    <w:family w:val="auto"/>
    <w:pitch w:val="default"/>
    <w:sig w:usb0="00000000" w:usb1="00000000" w:usb2="00000000" w:usb3="00000000" w:csb0="00040000" w:csb1="00000000"/>
  </w:font>
  <w:font w:name="Baveuse">
    <w:altName w:val="GulimChe"/>
    <w:panose1 w:val="02000700000000000000"/>
    <w:charset w:val="81"/>
    <w:family w:val="auto"/>
    <w:pitch w:val="default"/>
    <w:sig w:usb0="00000000" w:usb1="00000000" w:usb2="00000000" w:usb3="00000000" w:csb0="20000013" w:csb1="04000000"/>
  </w:font>
  <w:font w:name="Kozuka Gothic Pro M">
    <w:altName w:val="MS UI Gothic"/>
    <w:panose1 w:val="020B0700000000000000"/>
    <w:charset w:val="80"/>
    <w:family w:val="auto"/>
    <w:pitch w:val="default"/>
    <w:sig w:usb0="00000000" w:usb1="00000000" w:usb2="00000012" w:usb3="00000000" w:csb0="00020005" w:csb1="00000000"/>
  </w:font>
  <w:font w:name="E-BZ+ZELD7o-1">
    <w:altName w:val="黑体"/>
    <w:panose1 w:val="00000000000000000000"/>
    <w:charset w:val="86"/>
    <w:family w:val="auto"/>
    <w:pitch w:val="default"/>
    <w:sig w:usb0="00000000" w:usb1="00000000" w:usb2="00000010" w:usb3="00000000" w:csb0="00040000" w:csb1="00000000"/>
  </w:font>
  <w:font w:name="New Century Scho">
    <w:altName w:val="GulimChe"/>
    <w:panose1 w:val="02030609000101010101"/>
    <w:charset w:val="81"/>
    <w:family w:val="roman"/>
    <w:pitch w:val="default"/>
    <w:sig w:usb0="00000000" w:usb1="00000000" w:usb2="00000010" w:usb3="00000000" w:csb0="00080000" w:csb1="00000000"/>
  </w:font>
  <w:font w:name="FZDBSK--GBK1-0">
    <w:altName w:val="宋体"/>
    <w:panose1 w:val="00000000000000000000"/>
    <w:charset w:val="86"/>
    <w:family w:val="auto"/>
    <w:pitch w:val="default"/>
    <w:sig w:usb0="00000000" w:usb1="00000000" w:usb2="00000000" w:usb3="00000000" w:csb0="00040000" w:csb1="00000000"/>
  </w:font>
  <w:font w:name="DLF-32769-4-1606">
    <w:altName w:val="DotumChe"/>
    <w:panose1 w:val="02030609000101010101"/>
    <w:charset w:val="81"/>
    <w:family w:val="roman"/>
    <w:pitch w:val="default"/>
    <w:sig w:usb0="00000000" w:usb1="00000000" w:usb2="00000010" w:usb3="00000000" w:csb0="00080000" w:csb1="00000000"/>
  </w:font>
  <w:font w:name="仿宋—">
    <w:altName w:val="宋体"/>
    <w:panose1 w:val="00000000000000000000"/>
    <w:charset w:val="00"/>
    <w:family w:val="auto"/>
    <w:pitch w:val="default"/>
    <w:sig w:usb0="00000000" w:usb1="00000000" w:usb2="00000000" w:usb3="00000000" w:csb0="00040001" w:csb1="00000000"/>
  </w:font>
  <w:font w:name="方正简体小标宋">
    <w:altName w:val="宋体"/>
    <w:panose1 w:val="00000000000000000000"/>
    <w:charset w:val="00"/>
    <w:family w:val="auto"/>
    <w:pitch w:val="default"/>
    <w:sig w:usb0="00000000" w:usb1="00000000" w:usb2="00000000" w:usb3="00000000" w:csb0="00040001" w:csb1="00000000"/>
  </w:font>
  <w:font w:name="Futura Bk BT">
    <w:altName w:val="黑体"/>
    <w:panose1 w:val="020B0502020204020303"/>
    <w:charset w:val="00"/>
    <w:family w:val="auto"/>
    <w:pitch w:val="default"/>
    <w:sig w:usb0="00000000" w:usb1="00000000" w:usb2="00000000" w:usb3="00000000" w:csb0="00040001" w:csb1="00000000"/>
  </w:font>
  <w:font w:name="unknown">
    <w:altName w:val="PMingLiU"/>
    <w:panose1 w:val="02030609000101010101"/>
    <w:charset w:val="00"/>
    <w:family w:val="roman"/>
    <w:pitch w:val="default"/>
    <w:sig w:usb0="00000000" w:usb1="00000000" w:usb2="00000000" w:usb3="00000000" w:csb0="00000001" w:csb1="00000000"/>
  </w:font>
  <w:font w:name="?a???¡è??? Western">
    <w:altName w:val="MingLiU"/>
    <w:panose1 w:val="00000000000000000000"/>
    <w:charset w:val="00"/>
    <w:family w:val="auto"/>
    <w:pitch w:val="default"/>
    <w:sig w:usb0="00000000" w:usb1="00000000" w:usb2="00000000" w:usb3="00000000" w:csb0="00000001" w:csb1="00000000"/>
  </w:font>
  <w:font w:name="仿宋t.祯畴">
    <w:altName w:val="宋体"/>
    <w:panose1 w:val="00000000000000000000"/>
    <w:charset w:val="86"/>
    <w:family w:val="roman"/>
    <w:pitch w:val="default"/>
    <w:sig w:usb0="00000000" w:usb1="00000000" w:usb2="00000000" w:usb3="00000000" w:csb0="00040000" w:csb1="00000000"/>
  </w:font>
  <w:font w:name="Sabon MT">
    <w:altName w:val="黑体"/>
    <w:panose1 w:val="020B0604020202020204"/>
    <w:charset w:val="00"/>
    <w:family w:val="roman"/>
    <w:pitch w:val="default"/>
    <w:sig w:usb0="00000000" w:usb1="00000000" w:usb2="00000000" w:usb3="00000000" w:csb0="00040001" w:csb1="00000000"/>
  </w:font>
  <w:font w:name="DLF-32769-4-120132154+ZMNBS3-299">
    <w:altName w:val="宋体"/>
    <w:panose1 w:val="00000000000000000000"/>
    <w:charset w:val="86"/>
    <w:family w:val="auto"/>
    <w:pitch w:val="default"/>
    <w:sig w:usb0="00000000" w:usb1="00000000" w:usb2="00000000" w:usb3="00000000" w:csb0="00040000" w:csb1="00000000"/>
  </w:font>
  <w:font w:name="·½Õý·ÂËÎ_GBK">
    <w:altName w:val="MingLiU"/>
    <w:panose1 w:val="00000000000000000000"/>
    <w:charset w:val="00"/>
    <w:family w:val="script"/>
    <w:pitch w:val="default"/>
    <w:sig w:usb0="00000000" w:usb1="00000000" w:usb2="00000000" w:usb3="00000000" w:csb0="00000001" w:csb1="00000000"/>
  </w:font>
  <w:font w:name="TT1656o00">
    <w:altName w:val="宋体"/>
    <w:panose1 w:val="00000000000000000000"/>
    <w:charset w:val="86"/>
    <w:family w:val="auto"/>
    <w:pitch w:val="default"/>
    <w:sig w:usb0="00000000" w:usb1="00000000" w:usb2="00000000" w:usb3="00000000" w:csb0="00040000" w:csb1="00000000"/>
  </w:font>
  <w:font w:name="Droid Serif">
    <w:altName w:val="Microsoft Sans Serif"/>
    <w:panose1 w:val="02020600060500020200"/>
    <w:charset w:val="00"/>
    <w:family w:val="auto"/>
    <w:pitch w:val="default"/>
    <w:sig w:usb0="00000000" w:usb1="00000000" w:usb2="00000028" w:usb3="00000000" w:csb0="2000019F" w:csb1="00000000"/>
  </w:font>
  <w:font w:name="Default Sans Serif">
    <w:altName w:val="宋体"/>
    <w:panose1 w:val="020B0604020202020204"/>
    <w:charset w:val="01"/>
    <w:family w:val="auto"/>
    <w:pitch w:val="default"/>
    <w:sig w:usb0="00000000" w:usb1="00000000" w:usb2="00000000" w:usb3="00000000" w:csb0="00040001" w:csb1="00000000"/>
  </w:font>
  <w:font w:name="长城行楷体">
    <w:altName w:val="宋体"/>
    <w:panose1 w:val="02010609000101010101"/>
    <w:charset w:val="86"/>
    <w:family w:val="auto"/>
    <w:pitch w:val="default"/>
    <w:sig w:usb0="00000000" w:usb1="00000000" w:usb2="00000000" w:usb3="00000000" w:csb0="00040001" w:csb1="00000000"/>
  </w:font>
  <w:font w:name="daf29842e45c3b3567ec8ba00030001">
    <w:altName w:val="宋体"/>
    <w:panose1 w:val="00000000000000000000"/>
    <w:charset w:val="01"/>
    <w:family w:val="auto"/>
    <w:pitch w:val="default"/>
    <w:sig w:usb0="00000000" w:usb1="00000000" w:usb2="00000000" w:usb3="00000000" w:csb0="00040001" w:csb1="00000000"/>
  </w:font>
  <w:font w:name="经典隶书简">
    <w:altName w:val="宋体"/>
    <w:panose1 w:val="02010609000101010101"/>
    <w:charset w:val="86"/>
    <w:family w:val="modern"/>
    <w:pitch w:val="default"/>
    <w:sig w:usb0="00000000" w:usb1="00000000" w:usb2="0000001E" w:usb3="00000000" w:csb0="20040000" w:csb1="00000000"/>
  </w:font>
  <w:font w:name="A3+楷体">
    <w:altName w:val="宋体"/>
    <w:panose1 w:val="00000000000000000000"/>
    <w:charset w:val="86"/>
    <w:family w:val="auto"/>
    <w:pitch w:val="default"/>
    <w:sig w:usb0="00000000" w:usb1="00000000" w:usb2="00000000" w:usb3="00000000" w:csb0="00040000" w:csb1="00000000"/>
  </w:font>
  <w:font w:name="仿宋GB123">
    <w:altName w:val="宋体"/>
    <w:panose1 w:val="00000000000000000000"/>
    <w:charset w:val="00"/>
    <w:family w:val="auto"/>
    <w:pitch w:val="default"/>
    <w:sig w:usb0="00000000" w:usb1="00000000" w:usb2="00000000" w:usb3="00000000" w:csb0="00040001" w:csb1="00000000"/>
  </w:font>
  <w:font w:name="方正中等线繁体">
    <w:altName w:val="宋体"/>
    <w:panose1 w:val="03000509000000000000"/>
    <w:charset w:val="86"/>
    <w:family w:val="auto"/>
    <w:pitch w:val="default"/>
    <w:sig w:usb0="00000000" w:usb1="00000000" w:usb2="00000000" w:usb3="00000000" w:csb0="00040000" w:csb1="00000000"/>
  </w:font>
  <w:font w:name="长城新魏碑体">
    <w:altName w:val="宋体"/>
    <w:panose1 w:val="02010609000101010101"/>
    <w:charset w:val="86"/>
    <w:family w:val="modern"/>
    <w:pitch w:val="default"/>
    <w:sig w:usb0="00000000" w:usb1="00000000" w:usb2="00000010" w:usb3="00000000" w:csb0="00040000" w:csb1="00000000"/>
  </w:font>
  <w:font w:name="仿宋..鳣..">
    <w:altName w:val="宋体"/>
    <w:panose1 w:val="00000000000000000000"/>
    <w:charset w:val="86"/>
    <w:family w:val="auto"/>
    <w:pitch w:val="default"/>
    <w:sig w:usb0="00000000" w:usb1="00000000" w:usb2="00000010" w:usb3="00000000" w:csb0="00040000" w:csb1="00000000"/>
  </w:font>
  <w:font w:name="B6+cajcd fntbz">
    <w:altName w:val="宋体"/>
    <w:panose1 w:val="00000000000000000000"/>
    <w:charset w:val="86"/>
    <w:family w:val="auto"/>
    <w:pitch w:val="default"/>
    <w:sig w:usb0="00000000" w:usb1="00000000" w:usb2="00000000" w:usb3="00000000" w:csb0="00040000" w:csb1="00000000"/>
  </w:font>
  <w:font w:name="Arial Unicode 띍逄_x0001_E">
    <w:altName w:val="MingLiU"/>
    <w:panose1 w:val="8B5B534F000000000000"/>
    <w:charset w:val="00"/>
    <w:family w:val="auto"/>
    <w:pitch w:val="default"/>
    <w:sig w:usb0="00000000" w:usb1="00000000" w:usb2="00000000" w:usb3="00000000" w:csb0="00000001" w:csb1="00000000"/>
  </w:font>
  <w:font w:name="mso-bidi-font-weight: bold">
    <w:altName w:val="宋体"/>
    <w:panose1 w:val="00000000000000000000"/>
    <w:charset w:val="00"/>
    <w:family w:val="roman"/>
    <w:pitch w:val="default"/>
    <w:sig w:usb0="00000000" w:usb1="00000000" w:usb2="00000000" w:usb3="00000000" w:csb0="00040001" w:csb1="00000000"/>
  </w:font>
  <w:font w:name="FakeFont-00040DF0">
    <w:altName w:val="MingLiU"/>
    <w:panose1 w:val="00000000000000000000"/>
    <w:charset w:val="00"/>
    <w:family w:val="auto"/>
    <w:pitch w:val="default"/>
    <w:sig w:usb0="00000000" w:usb1="00000000" w:usb2="00000000" w:usb3="00000000" w:csb0="00000001" w:csb1="00000000"/>
  </w:font>
  <w:font w:name="Arial (Vietnames">
    <w:altName w:val="GulimChe"/>
    <w:panose1 w:val="02030609000101010101"/>
    <w:charset w:val="81"/>
    <w:family w:val="roman"/>
    <w:pitch w:val="default"/>
    <w:sig w:usb0="00000000" w:usb1="00000000" w:usb2="00000010" w:usb3="00000000" w:csb0="00080000" w:csb1="00000000"/>
  </w:font>
  <w:font w:name="Century Tur">
    <w:altName w:val="MingLiU"/>
    <w:panose1 w:val="00000000000000000000"/>
    <w:charset w:val="A2"/>
    <w:family w:val="roman"/>
    <w:pitch w:val="default"/>
    <w:sig w:usb0="00000000" w:usb1="00000000" w:usb2="00000000" w:usb3="00000000" w:csb0="00000010" w:csb1="00000000"/>
  </w:font>
  <w:font w:name="B6+cajcd fnta1">
    <w:altName w:val="宋体"/>
    <w:panose1 w:val="00000000000000000000"/>
    <w:charset w:val="86"/>
    <w:family w:val="auto"/>
    <w:pitch w:val="default"/>
    <w:sig w:usb0="00000000" w:usb1="00000000" w:usb2="00000000" w:usb3="00000000" w:csb0="00040000" w:csb1="00000000"/>
  </w:font>
  <w:font w:name="a375bb7901f69e314332947f0010001">
    <w:altName w:val="宋体"/>
    <w:panose1 w:val="00000000000000000000"/>
    <w:charset w:val="01"/>
    <w:family w:val="auto"/>
    <w:pitch w:val="default"/>
    <w:sig w:usb0="00000000" w:usb1="00000000" w:usb2="00000000" w:usb3="00000000" w:csb0="00040001" w:csb1="00000000"/>
  </w:font>
  <w:font w:name="FZSSK--GBK1-00+ZFXGeS-10">
    <w:altName w:val="宋体"/>
    <w:panose1 w:val="00000000000000000000"/>
    <w:charset w:val="86"/>
    <w:family w:val="auto"/>
    <w:pitch w:val="default"/>
    <w:sig w:usb0="00000000" w:usb1="00000000" w:usb2="00000000" w:usb3="00000000" w:csb0="00040000" w:csb1="00000000"/>
  </w:font>
  <w:font w:name="MS Shell Dlg (Vietnamese)">
    <w:altName w:val="MingLiU"/>
    <w:panose1 w:val="00000000000000000000"/>
    <w:charset w:val="A3"/>
    <w:family w:val="swiss"/>
    <w:pitch w:val="default"/>
    <w:sig w:usb0="00000000" w:usb1="00000000" w:usb2="00000000" w:usb3="00000000" w:csb0="00000100" w:csb1="00000000"/>
  </w:font>
  <w:font w:name="方正古隶繁体">
    <w:altName w:val="宋体"/>
    <w:panose1 w:val="03000509000000000000"/>
    <w:charset w:val="86"/>
    <w:family w:val="auto"/>
    <w:pitch w:val="default"/>
    <w:sig w:usb0="00000000" w:usb1="00000000" w:usb2="00000000" w:usb3="00000000" w:csb0="00040000" w:csb1="00000000"/>
  </w:font>
  <w:font w:name="DLF-32769-2-81541680+ZBLHTo-549">
    <w:altName w:val="宋体"/>
    <w:panose1 w:val="00000000000000000000"/>
    <w:charset w:val="86"/>
    <w:family w:val="auto"/>
    <w:pitch w:val="default"/>
    <w:sig w:usb0="00000000" w:usb1="00000000" w:usb2="00000000" w:usb3="00000000" w:csb0="00040000" w:csb1="00000000"/>
  </w:font>
  <w:font w:name="c3b78accbb4cf7ec4afed0890020007">
    <w:altName w:val="宋体"/>
    <w:panose1 w:val="00000000000000000000"/>
    <w:charset w:val="01"/>
    <w:family w:val="auto"/>
    <w:pitch w:val="default"/>
    <w:sig w:usb0="00000000" w:usb1="00000000" w:usb2="00000000" w:usb3="00000000" w:csb0="00040001" w:csb1="00000000"/>
  </w:font>
  <w:font w:name="AdvPSBEM">
    <w:altName w:val="MingLiU"/>
    <w:panose1 w:val="00000000000000000000"/>
    <w:charset w:val="00"/>
    <w:family w:val="roman"/>
    <w:pitch w:val="default"/>
    <w:sig w:usb0="00000000" w:usb1="00000000" w:usb2="00000000" w:usb3="00000000" w:csb0="00000001" w:csb1="00000000"/>
  </w:font>
  <w:font w:name="放">
    <w:altName w:val="宋体"/>
    <w:panose1 w:val="00000000000000000000"/>
    <w:charset w:val="01"/>
    <w:family w:val="auto"/>
    <w:pitch w:val="default"/>
    <w:sig w:usb0="00000000" w:usb1="00000000" w:usb2="00000000" w:usb3="00000000" w:csb0="00040001" w:csb1="00000000"/>
  </w:font>
  <w:font w:name="UPC/EAN Condensed">
    <w:altName w:val="MingLiU"/>
    <w:panose1 w:val="00000000000000000000"/>
    <w:charset w:val="00"/>
    <w:family w:val="auto"/>
    <w:pitch w:val="default"/>
    <w:sig w:usb0="00000000" w:usb1="00000000" w:usb2="00000000" w:usb3="00000000" w:csb0="00000001" w:csb1="00000000"/>
  </w:font>
  <w:font w:name="创艺繁仿宋">
    <w:altName w:val="仿宋"/>
    <w:panose1 w:val="02030609000101010101"/>
    <w:charset w:val="81"/>
    <w:family w:val="auto"/>
    <w:pitch w:val="default"/>
    <w:sig w:usb0="00000000" w:usb1="00000000" w:usb2="00000000" w:usb3="00000000" w:csb0="00040001" w:csb1="00000000"/>
  </w:font>
  <w:font w:name="瀵邦喛钂嬮梿鍛寸拨">
    <w:altName w:val="宋体"/>
    <w:panose1 w:val="00000000000000000000"/>
    <w:charset w:val="01"/>
    <w:family w:val="auto"/>
    <w:pitch w:val="default"/>
    <w:sig w:usb0="00000000" w:usb1="00000000" w:usb2="00000000" w:usb3="00000000" w:csb0="00040001" w:csb1="00000000"/>
  </w:font>
  <w:font w:name="HYg2gj">
    <w:altName w:val="宋体"/>
    <w:panose1 w:val="02030609000101010101"/>
    <w:charset w:val="86"/>
    <w:family w:val="auto"/>
    <w:pitch w:val="default"/>
    <w:sig w:usb0="00000000" w:usb1="00000000" w:usb2="00000000" w:usb3="00000000" w:csb0="00040000" w:csb1="00000000"/>
  </w:font>
  <w:font w:name="Roanoke Script">
    <w:altName w:val="MS UI Gothic"/>
    <w:panose1 w:val="02000400000000000000"/>
    <w:charset w:val="00"/>
    <w:family w:val="auto"/>
    <w:pitch w:val="default"/>
    <w:sig w:usb0="00000000" w:usb1="00000000" w:usb2="00000000" w:usb3="00000000" w:csb0="20000111" w:csb1="40000000"/>
  </w:font>
  <w:font w:name="方正粗圆_GBK">
    <w:altName w:val="宋体"/>
    <w:panose1 w:val="03000509000000000000"/>
    <w:charset w:val="86"/>
    <w:family w:val="auto"/>
    <w:pitch w:val="default"/>
    <w:sig w:usb0="00000000" w:usb1="00000000" w:usb2="00000000" w:usb3="00000000" w:csb0="00040000" w:csb1="00000000"/>
  </w:font>
  <w:font w:name="KTJ+ZCHEqZ-29">
    <w:altName w:val="宋体"/>
    <w:panose1 w:val="02030609000101010101"/>
    <w:charset w:val="86"/>
    <w:family w:val="auto"/>
    <w:pitch w:val="default"/>
    <w:sig w:usb0="00000000" w:usb1="00000000" w:usb2="00000010" w:usb3="00000000" w:csb0="00040000" w:csb1="00000000"/>
  </w:font>
  <w:font w:name="-90">
    <w:altName w:val="微软雅黑"/>
    <w:panose1 w:val="00000000000000000000"/>
    <w:charset w:val="00"/>
    <w:family w:val="auto"/>
    <w:pitch w:val="default"/>
    <w:sig w:usb0="00000000" w:usb1="00000000" w:usb2="00000000" w:usb3="00000000" w:csb0="00040001" w:csb1="00000000"/>
  </w:font>
  <w:font w:name="文鼎ＰＬ简报宋">
    <w:altName w:val="宋体"/>
    <w:panose1 w:val="02030609000101010101"/>
    <w:charset w:val="81"/>
    <w:family w:val="auto"/>
    <w:pitch w:val="default"/>
    <w:sig w:usb0="00000000" w:usb1="00000000" w:usb2="00000000" w:usb3="00000000" w:csb0="00040001" w:csb1="00000000"/>
  </w:font>
  <w:font w:name="仿宋.....">
    <w:altName w:val="宋体"/>
    <w:panose1 w:val="00000000000000000000"/>
    <w:charset w:val="86"/>
    <w:family w:val="roman"/>
    <w:pitch w:val="default"/>
    <w:sig w:usb0="00000000" w:usb1="00000000" w:usb2="00000010" w:usb3="00000000" w:csb0="00040000" w:csb1="00000000"/>
  </w:font>
  <w:font w:name="ITC Avant Garde Gothic">
    <w:panose1 w:val="020B0402020203020304"/>
    <w:charset w:val="00"/>
    <w:family w:val="auto"/>
    <w:pitch w:val="default"/>
    <w:sig w:usb0="00000000" w:usb1="00000000" w:usb2="00000000" w:usb3="00000000" w:csb0="00000000" w:csb1="00000000"/>
  </w:font>
  <w:font w:name="SSJ-PK74820000029-Identity-H">
    <w:altName w:val="宋体"/>
    <w:panose1 w:val="00000000000000000000"/>
    <w:charset w:val="86"/>
    <w:family w:val="auto"/>
    <w:pitch w:val="default"/>
    <w:sig w:usb0="00000000" w:usb1="00000000" w:usb2="00000000" w:usb3="00000000" w:csb0="00040000" w:csb1="00000000"/>
  </w:font>
  <w:font w:name="DLF-32769-4-7969">
    <w:altName w:val="DotumChe"/>
    <w:panose1 w:val="02030609000101010101"/>
    <w:charset w:val="81"/>
    <w:family w:val="roman"/>
    <w:pitch w:val="default"/>
    <w:sig w:usb0="00000000" w:usb1="00000000" w:usb2="00000010" w:usb3="00000000" w:csb0="00080000" w:csb1="00000000"/>
  </w:font>
  <w:font w:name="΢ȭхڧ, ڌ姬arial">
    <w:altName w:val="宋体"/>
    <w:panose1 w:val="00000000000000000000"/>
    <w:charset w:val="86"/>
    <w:family w:val="roman"/>
    <w:pitch w:val="default"/>
    <w:sig w:usb0="00000000" w:usb1="00000000" w:usb2="00000010" w:usb3="00000000" w:csb0="00040000" w:csb1="00000000"/>
  </w:font>
  <w:font w:name="New Gulim">
    <w:altName w:val="Gulim"/>
    <w:panose1 w:val="02030600000101010101"/>
    <w:charset w:val="81"/>
    <w:family w:val="roman"/>
    <w:pitch w:val="default"/>
    <w:sig w:usb0="00000000" w:usb1="00000000" w:usb2="00000030" w:usb3="00000000" w:csb0="0008009F" w:csb1="00000000"/>
  </w:font>
  <w:font w:name="古越軒粗明體">
    <w:altName w:val="PMingLiU"/>
    <w:panose1 w:val="02020300000000000000"/>
    <w:charset w:val="88"/>
    <w:family w:val="auto"/>
    <w:pitch w:val="default"/>
    <w:sig w:usb0="00000000" w:usb1="00000000" w:usb2="00000016" w:usb3="00000000" w:csb0="00100000" w:csb1="00000000"/>
  </w:font>
  <w:font w:name="方正宋一">
    <w:altName w:val="宋体"/>
    <w:panose1 w:val="00000000000000000000"/>
    <w:charset w:val="86"/>
    <w:family w:val="roman"/>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AdobeSm">
    <w:altName w:val="宋体"/>
    <w:panose1 w:val="00000000000000000000"/>
    <w:charset w:val="00"/>
    <w:family w:val="roman"/>
    <w:pitch w:val="default"/>
    <w:sig w:usb0="00000000" w:usb1="00000000" w:usb2="00000000" w:usb3="00000000" w:csb0="00040001" w:csb1="00000000"/>
  </w:font>
  <w:font w:name="Futura Bk Baltic">
    <w:altName w:val="MingLiU"/>
    <w:panose1 w:val="00000000000000000000"/>
    <w:charset w:val="BA"/>
    <w:family w:val="swiss"/>
    <w:pitch w:val="default"/>
    <w:sig w:usb0="00000000" w:usb1="00000000" w:usb2="00000000" w:usb3="00000000" w:csb0="00000080" w:csb1="00000000"/>
  </w:font>
  <w:font w:name="SimSun+2+5">
    <w:altName w:val="宋体"/>
    <w:panose1 w:val="02030609000101010101"/>
    <w:charset w:val="86"/>
    <w:family w:val="swiss"/>
    <w:pitch w:val="default"/>
    <w:sig w:usb0="00000000" w:usb1="00000000" w:usb2="00000010" w:usb3="00000000" w:csb0="00040000" w:csb1="00000000"/>
  </w:font>
  <w:font w:name="FrutigerLT-Roman">
    <w:altName w:val="MingLiU"/>
    <w:panose1 w:val="00000000000000000000"/>
    <w:charset w:val="00"/>
    <w:family w:val="swiss"/>
    <w:pitch w:val="default"/>
    <w:sig w:usb0="00000000" w:usb1="00000000" w:usb2="00000000" w:usb3="00000000" w:csb0="00000001" w:csb1="00000000"/>
  </w:font>
  <w:font w:name="DLF-32769-4-879965458+ZEAHM4-185">
    <w:altName w:val="宋体"/>
    <w:panose1 w:val="00000000000000000000"/>
    <w:charset w:val="86"/>
    <w:family w:val="auto"/>
    <w:pitch w:val="default"/>
    <w:sig w:usb0="00000000" w:usb1="00000000" w:usb2="00000000" w:usb3="00000000" w:csb0="00040000" w:csb1="00000000"/>
  </w:font>
  <w:font w:name="圆圈数字">
    <w:altName w:val="Microsoft Sans Serif"/>
    <w:panose1 w:val="02000500000000000000"/>
    <w:charset w:val="00"/>
    <w:family w:val="auto"/>
    <w:pitch w:val="default"/>
    <w:sig w:usb0="00000000" w:usb1="00000000" w:usb2="00000000" w:usb3="00000000" w:csb0="00000111" w:csb1="00000000"/>
  </w:font>
  <w:font w:name=",宋体">
    <w:altName w:val="宋体"/>
    <w:panose1 w:val="00000000000000000000"/>
    <w:charset w:val="01"/>
    <w:family w:val="auto"/>
    <w:pitch w:val="default"/>
    <w:sig w:usb0="00000000" w:usb1="00000000" w:usb2="00000000" w:usb3="00000000" w:csb0="00040001" w:csb1="00000000"/>
  </w:font>
  <w:font w:name="Microsoft Yi Bai">
    <w:altName w:val="DotumChe"/>
    <w:panose1 w:val="02030609000101010101"/>
    <w:charset w:val="81"/>
    <w:family w:val="roman"/>
    <w:pitch w:val="default"/>
    <w:sig w:usb0="00000000" w:usb1="00000000" w:usb2="00000010" w:usb3="00000000" w:csb0="00080000" w:csb1="00000000"/>
  </w:font>
  <w:font w:name="宋&lt;table border=">
    <w:altName w:val="宋体"/>
    <w:panose1 w:val="00000000000000000000"/>
    <w:charset w:val="01"/>
    <w:family w:val="auto"/>
    <w:pitch w:val="default"/>
    <w:sig w:usb0="00000000" w:usb1="00000000" w:usb2="00000000" w:usb3="00000000" w:csb0="00040001" w:csb1="00000000"/>
  </w:font>
  <w:font w:name="仿宋_x0007_..胇..">
    <w:altName w:val="宋体"/>
    <w:panose1 w:val="00000000000000000000"/>
    <w:charset w:val="86"/>
    <w:family w:val="roman"/>
    <w:pitch w:val="default"/>
    <w:sig w:usb0="00000000" w:usb1="00000000" w:usb2="00000010" w:usb3="00000000" w:csb0="00040000" w:csb1="00000000"/>
  </w:font>
  <w:font w:name="宋体,MS SONG,SimSun,tahoma,sans-serif">
    <w:altName w:val="宋体"/>
    <w:panose1 w:val="00000000000000000000"/>
    <w:charset w:val="86"/>
    <w:family w:val="auto"/>
    <w:pitch w:val="default"/>
    <w:sig w:usb0="00000000" w:usb1="00000000" w:usb2="00000000" w:usb3="00000000" w:csb0="00040000" w:csb1="00000000"/>
  </w:font>
  <w:font w:name="汉仪中黑简">
    <w:altName w:val="黑体"/>
    <w:panose1 w:val="DF40903E13D8BFFF8EC0"/>
    <w:charset w:val="86"/>
    <w:family w:val="auto"/>
    <w:pitch w:val="default"/>
    <w:sig w:usb0="00000000" w:usb1="00000000" w:usb2="0E040001" w:usb3="00000000" w:csb0="00040000" w:csb1="00000000"/>
  </w:font>
  <w:font w:name="????¡§???">
    <w:altName w:val="MingLiU"/>
    <w:panose1 w:val="00000000000000000000"/>
    <w:charset w:val="00"/>
    <w:family w:val="auto"/>
    <w:pitch w:val="default"/>
    <w:sig w:usb0="00000000" w:usb1="00000000" w:usb2="00000000" w:usb3="00000000" w:csb0="00000001" w:csb1="00000000"/>
  </w:font>
  <w:font w:name="汉仪大黑简...">
    <w:altName w:val="黑体"/>
    <w:panose1 w:val="00000000000000000000"/>
    <w:charset w:val="86"/>
    <w:family w:val="swiss"/>
    <w:pitch w:val="default"/>
    <w:sig w:usb0="00000000" w:usb1="00000000" w:usb2="00000010" w:usb3="00000000" w:csb0="00040000" w:csb1="00000000"/>
  </w:font>
  <w:font w:name="Arial Helvetica">
    <w:altName w:val="GulimChe"/>
    <w:panose1 w:val="02030609000101010101"/>
    <w:charset w:val="81"/>
    <w:family w:val="roman"/>
    <w:pitch w:val="default"/>
    <w:sig w:usb0="00000000" w:usb1="00000000" w:usb2="00000010" w:usb3="00000000" w:csb0="00080000" w:csb1="00000000"/>
  </w:font>
  <w:font w:name="汉仪粗黑简">
    <w:altName w:val="宋体"/>
    <w:panose1 w:val="02010609000101010101"/>
    <w:charset w:val="86"/>
    <w:family w:val="auto"/>
    <w:pitch w:val="default"/>
    <w:sig w:usb0="00000000" w:usb1="00000000" w:usb2="00000002" w:usb3="00000000" w:csb0="00040000" w:csb1="00000000"/>
  </w:font>
  <w:font w:name="fcd638c089eb172dec63b7010010001">
    <w:altName w:val="宋体"/>
    <w:panose1 w:val="00000000000000000000"/>
    <w:charset w:val="01"/>
    <w:family w:val="auto"/>
    <w:pitch w:val="default"/>
    <w:sig w:usb0="00000000" w:usb1="00000000" w:usb2="00000000" w:usb3="00000000" w:csb0="00040001" w:csb1="00000000"/>
  </w:font>
  <w:font w:name="HolidayPi BT">
    <w:altName w:val="微软雅黑"/>
    <w:panose1 w:val="050C0102010209020202"/>
    <w:charset w:val="02"/>
    <w:family w:val="auto"/>
    <w:pitch w:val="default"/>
    <w:sig w:usb0="00000000" w:usb1="00000000" w:usb2="00000000" w:usb3="00000000" w:csb0="00040001" w:csb1="00000000"/>
  </w:font>
  <w:font w:name="汉鼎简中等线Arial">
    <w:altName w:val="宋体"/>
    <w:panose1 w:val="00000000000000000000"/>
    <w:charset w:val="86"/>
    <w:family w:val="auto"/>
    <w:pitch w:val="default"/>
    <w:sig w:usb0="00000000" w:usb1="00000000" w:usb2="00000010" w:usb3="00000000" w:csb0="00040000" w:csb1="00000000"/>
  </w:font>
  <w:font w:name="ISOCTEUR">
    <w:altName w:val="MS UI Gothic"/>
    <w:panose1 w:val="020B0609020202020204"/>
    <w:charset w:val="00"/>
    <w:family w:val="auto"/>
    <w:pitch w:val="default"/>
    <w:sig w:usb0="00000000" w:usb1="00000000" w:usb2="00000000" w:usb3="00000000" w:csb0="4000009F" w:csb1="DFD70000"/>
  </w:font>
  <w:font w:name="Arial,Helvetica,sans-serif">
    <w:altName w:val="宋体"/>
    <w:panose1 w:val="00000000000000000000"/>
    <w:charset w:val="86"/>
    <w:family w:val="auto"/>
    <w:pitch w:val="default"/>
    <w:sig w:usb0="00000000" w:usb1="00000000" w:usb2="00000000" w:usb3="00000000" w:csb0="00040000" w:csb1="00000000"/>
  </w:font>
  <w:font w:name="Clarendon Blk BT">
    <w:altName w:val="Tahoma"/>
    <w:panose1 w:val="02040905050505020204"/>
    <w:charset w:val="00"/>
    <w:family w:val="auto"/>
    <w:pitch w:val="default"/>
    <w:sig w:usb0="00000000" w:usb1="00000000" w:usb2="00000000" w:usb3="00000000" w:csb0="00000011" w:csb1="00000000"/>
  </w:font>
  <w:font w:name="HY강B">
    <w:altName w:val="宋体"/>
    <w:panose1 w:val="00000000000000000000"/>
    <w:charset w:val="86"/>
    <w:family w:val="roman"/>
    <w:pitch w:val="default"/>
    <w:sig w:usb0="00000000" w:usb1="00000000" w:usb2="00000010" w:usb3="00000000" w:csb0="00040000" w:csb1="00000000"/>
  </w:font>
  <w:font w:name="Helvetica (Arabic)">
    <w:altName w:val="MingLiU"/>
    <w:panose1 w:val="00000000000000000000"/>
    <w:charset w:val="B2"/>
    <w:family w:val="swiss"/>
    <w:pitch w:val="default"/>
    <w:sig w:usb0="00000000" w:usb1="00000000" w:usb2="00000000" w:usb3="00000000" w:csb0="00000040" w:csb1="00000000"/>
  </w:font>
  <w:font w:name="方正新报宋简体">
    <w:altName w:val="宋体"/>
    <w:panose1 w:val="02010601030101010101"/>
    <w:charset w:val="86"/>
    <w:family w:val="script"/>
    <w:pitch w:val="default"/>
    <w:sig w:usb0="00000000" w:usb1="00000000" w:usb2="00000000" w:usb3="00000000" w:csb0="00040000" w:csb1="00000000"/>
  </w:font>
  <w:font w:name="Segoe UI (Vietnamese)">
    <w:altName w:val="MingLiU"/>
    <w:panose1 w:val="00000000000000000000"/>
    <w:charset w:val="A3"/>
    <w:family w:val="swiss"/>
    <w:pitch w:val="default"/>
    <w:sig w:usb0="00000000" w:usb1="00000000" w:usb2="00000000" w:usb3="00000000" w:csb0="00000100" w:csb1="00000000"/>
  </w:font>
  <w:font w:name="Centaur">
    <w:altName w:val="PMingLiU"/>
    <w:panose1 w:val="02030504050205020304"/>
    <w:charset w:val="00"/>
    <w:family w:val="roman"/>
    <w:pitch w:val="default"/>
    <w:sig w:usb0="00000000" w:usb1="00000000" w:usb2="00000000" w:usb3="00000000" w:csb0="20000001" w:csb1="00000000"/>
  </w:font>
  <w:font w:name="Arno Pro SmText">
    <w:altName w:val="Tahoma"/>
    <w:panose1 w:val="02020802050506090403"/>
    <w:charset w:val="00"/>
    <w:family w:val="auto"/>
    <w:pitch w:val="default"/>
    <w:sig w:usb0="00000000" w:usb1="00000000" w:usb2="00000000" w:usb3="00000000" w:csb0="2000019F" w:csb1="00000000"/>
  </w:font>
  <w:font w:name="宋体t.祯畴V.">
    <w:altName w:val="宋体"/>
    <w:panose1 w:val="00000000000000000000"/>
    <w:charset w:val="86"/>
    <w:family w:val="roman"/>
    <w:pitch w:val="default"/>
    <w:sig w:usb0="00000000" w:usb1="00000000" w:usb2="00000000" w:usb3="00000000" w:csb0="00040000" w:csb1="00000000"/>
  </w:font>
  <w:font w:name="FZSSK-GBK1-02000">
    <w:altName w:val="DotumChe"/>
    <w:panose1 w:val="02030609000101010101"/>
    <w:charset w:val="81"/>
    <w:family w:val="roman"/>
    <w:pitch w:val="default"/>
    <w:sig w:usb0="00000000" w:usb1="00000000" w:usb2="00000010" w:usb3="00000000" w:csb0="00080000" w:csb1="00000000"/>
  </w:font>
  <w:font w:name="New Century Schl">
    <w:altName w:val="GulimChe"/>
    <w:panose1 w:val="02030609000101010101"/>
    <w:charset w:val="81"/>
    <w:family w:val="roman"/>
    <w:pitch w:val="default"/>
    <w:sig w:usb0="00000000" w:usb1="00000000" w:usb2="00000010" w:usb3="00000000" w:csb0="00080000" w:csb1="00000000"/>
  </w:font>
  <w:font w:name="金山简仿宋">
    <w:altName w:val="宋体"/>
    <w:panose1 w:val="02010609000101010101"/>
    <w:charset w:val="86"/>
    <w:family w:val="modern"/>
    <w:pitch w:val="default"/>
    <w:sig w:usb0="00000000" w:usb1="00000000" w:usb2="00000010" w:usb3="00000000" w:csb0="0004000A" w:csb1="00000000"/>
  </w:font>
  <w:font w:name="Arial Unicode MS CE">
    <w:altName w:val="Microsoft Sans Serif"/>
    <w:panose1 w:val="020B0604020202020204"/>
    <w:charset w:val="EE"/>
    <w:family w:val="swiss"/>
    <w:pitch w:val="default"/>
    <w:sig w:usb0="00000000" w:usb1="00000000" w:usb2="00000000" w:usb3="00000000" w:csb0="00000002" w:csb1="00000000"/>
  </w:font>
  <w:font w:name="DLF-32769-4-1572">
    <w:altName w:val="DotumChe"/>
    <w:panose1 w:val="02030609000101010101"/>
    <w:charset w:val="81"/>
    <w:family w:val="roman"/>
    <w:pitch w:val="default"/>
    <w:sig w:usb0="00000000" w:usb1="00000000" w:usb2="00000010" w:usb3="00000000" w:csb0="00080000" w:csb1="00000000"/>
  </w:font>
  <w:font w:name="”:  (30%)">
    <w:altName w:val="Dotum"/>
    <w:panose1 w:val="64002000636B2857DD4F"/>
    <w:charset w:val="72"/>
    <w:family w:val="auto"/>
    <w:pitch w:val="default"/>
    <w:sig w:usb0="00000000" w:usb1="00000000" w:usb2="84257ECF" w:usb3="67905206" w:csb0="0064002E" w:csb1="0063006F"/>
  </w:font>
  <w:font w:name="Ebrima">
    <w:panose1 w:val="02000000000000000000"/>
    <w:charset w:val="00"/>
    <w:family w:val="auto"/>
    <w:pitch w:val="default"/>
    <w:sig w:usb0="A000505F" w:usb1="02000041" w:usb2="00000000" w:usb3="00000404" w:csb0="00000093" w:csb1="00000000"/>
  </w:font>
  <w:font w:name="RotisSansSerif-Italic">
    <w:altName w:val="MingLiU"/>
    <w:panose1 w:val="00000000000000000000"/>
    <w:charset w:val="00"/>
    <w:family w:val="swiss"/>
    <w:pitch w:val="default"/>
    <w:sig w:usb0="00000000" w:usb1="00000000" w:usb2="00000000" w:usb3="00000000" w:csb0="00000001" w:csb1="00000000"/>
  </w:font>
  <w:font w:name="DLF-32769-0-428673455">
    <w:altName w:val="宋体"/>
    <w:panose1 w:val="00000000000000000000"/>
    <w:charset w:val="86"/>
    <w:family w:val="auto"/>
    <w:pitch w:val="default"/>
    <w:sig w:usb0="00000000" w:usb1="00000000" w:usb2="00000010" w:usb3="00000000" w:csb0="00040000" w:csb1="00000000"/>
  </w:font>
  <w:font w:name="文鼎超圓">
    <w:altName w:val="hakuyoxingshu7000"/>
    <w:panose1 w:val="02010609010101010101"/>
    <w:charset w:val="81"/>
    <w:family w:val="auto"/>
    <w:pitch w:val="default"/>
    <w:sig w:usb0="00000000" w:usb1="00000000" w:usb2="00000000" w:usb3="00000000" w:csb0="00040001" w:csb1="00000000"/>
  </w:font>
  <w:font w:name="GillSans Light">
    <w:panose1 w:val="020B0402020204020204"/>
    <w:charset w:val="81"/>
    <w:family w:val="auto"/>
    <w:pitch w:val="default"/>
    <w:sig w:usb0="00000000" w:usb1="00000000" w:usb2="00000000" w:usb3="00000000" w:csb0="00000000" w:csb1="00000000"/>
  </w:font>
  <w:font w:name="宋二体">
    <w:altName w:val="宋体"/>
    <w:panose1 w:val="02010609000101010101"/>
    <w:charset w:val="86"/>
    <w:family w:val="modern"/>
    <w:pitch w:val="default"/>
    <w:sig w:usb0="00000000" w:usb1="00000000" w:usb2="00000010" w:usb3="00000000" w:csb0="00040000" w:csb1="00000000"/>
  </w:font>
  <w:font w:name="Times New Roman PSMT">
    <w:altName w:val="宋体"/>
    <w:panose1 w:val="020B0604020202020204"/>
    <w:charset w:val="86"/>
    <w:family w:val="roman"/>
    <w:pitch w:val="default"/>
    <w:sig w:usb0="00000000" w:usb1="00000000" w:usb2="00000000" w:usb3="00000000" w:csb0="00040000" w:csb1="00000000"/>
  </w:font>
  <w:font w:name="放松">
    <w:altName w:val="宋体"/>
    <w:panose1 w:val="00000000000000000000"/>
    <w:charset w:val="01"/>
    <w:family w:val="auto"/>
    <w:pitch w:val="default"/>
    <w:sig w:usb0="00000000" w:usb1="00000000" w:usb2="00000000" w:usb3="00000000" w:csb0="00040001" w:csb1="00000000"/>
  </w:font>
  <w:font w:name="FONT-SIZE: 12pt;">
    <w:altName w:val="DotumChe"/>
    <w:panose1 w:val="02030609000101010101"/>
    <w:charset w:val="81"/>
    <w:family w:val="roman"/>
    <w:pitch w:val="default"/>
    <w:sig w:usb0="00000000" w:usb1="00000000" w:usb2="00000010" w:usb3="00000000" w:csb0="00080000" w:csb1="00000000"/>
  </w:font>
  <w:font w:name="B9+cajcd fnta1">
    <w:altName w:val="宋体"/>
    <w:panose1 w:val="00000000000000000000"/>
    <w:charset w:val="86"/>
    <w:family w:val="auto"/>
    <w:pitch w:val="default"/>
    <w:sig w:usb0="00000000" w:usb1="00000000" w:usb2="00000000" w:usb3="00000000" w:csb0="00040000" w:csb1="00000000"/>
  </w:font>
  <w:font w:name="FakeFont-00040CC">
    <w:altName w:val="DotumChe"/>
    <w:panose1 w:val="02030609000101010101"/>
    <w:charset w:val="81"/>
    <w:family w:val="roman"/>
    <w:pitch w:val="default"/>
    <w:sig w:usb0="00000000" w:usb1="00000000" w:usb2="00000010" w:usb3="00000000" w:csb0="00080000" w:csb1="00000000"/>
  </w:font>
  <w:font w:name="创艺简魏碑">
    <w:altName w:val="宋体"/>
    <w:panose1 w:val="02030609000101010101"/>
    <w:charset w:val="86"/>
    <w:family w:val="auto"/>
    <w:pitch w:val="default"/>
    <w:sig w:usb0="00000000" w:usb1="00000000" w:usb2="00000000" w:usb3="00000000" w:csb0="00040001" w:csb1="00000000"/>
  </w:font>
  <w:font w:name="a375bb7901f69e314332947f0010002">
    <w:altName w:val="宋体"/>
    <w:panose1 w:val="00000000000000000000"/>
    <w:charset w:val="01"/>
    <w:family w:val="auto"/>
    <w:pitch w:val="default"/>
    <w:sig w:usb0="00000000" w:usb1="00000000" w:usb2="00000000" w:usb3="00000000" w:csb0="00040001" w:csb1="00000000"/>
  </w:font>
  <w:font w:name="华康仿宋体W3-A">
    <w:altName w:val="宋体"/>
    <w:panose1 w:val="02020300000000000000"/>
    <w:charset w:val="86"/>
    <w:family w:val="auto"/>
    <w:pitch w:val="default"/>
    <w:sig w:usb0="00000000" w:usb1="00000000" w:usb2="00000000" w:usb3="00000000" w:csb0="00040000" w:csb1="00000000"/>
  </w:font>
  <w:font w:name="DLF-32769-2-841119452+ZCGFtb-369">
    <w:altName w:val="宋体"/>
    <w:panose1 w:val="00000000000000000000"/>
    <w:charset w:val="86"/>
    <w:family w:val="auto"/>
    <w:pitch w:val="default"/>
    <w:sig w:usb0="00000000" w:usb1="00000000" w:usb2="00000000" w:usb3="00000000" w:csb0="00040000" w:csb1="00000000"/>
  </w:font>
  <w:font w:name="楷体ＣＳ">
    <w:altName w:val="宋体"/>
    <w:panose1 w:val="02010509060101010101"/>
    <w:charset w:val="86"/>
    <w:family w:val="auto"/>
    <w:pitch w:val="default"/>
    <w:sig w:usb0="00000000" w:usb1="00000000" w:usb2="00000000" w:usb3="00000000" w:csb0="00040001" w:csb1="00000000"/>
  </w:font>
  <w:font w:name="FZ 大标宋简体">
    <w:altName w:val="宋体"/>
    <w:panose1 w:val="5AECA07D46BCA07E46BC"/>
    <w:charset w:val="86"/>
    <w:family w:val="auto"/>
    <w:pitch w:val="default"/>
    <w:sig w:usb0="00000000" w:usb1="00000000" w:usb2="0E040001" w:usb3="00000000" w:csb0="00040000" w:csb1="00000000"/>
  </w:font>
  <w:font w:name="E-BZ+ZIXAv3-1">
    <w:altName w:val="宋体"/>
    <w:panose1 w:val="00000000000000000000"/>
    <w:charset w:val="86"/>
    <w:family w:val="auto"/>
    <w:pitch w:val="default"/>
    <w:sig w:usb0="00000000" w:usb1="00000000" w:usb2="0000000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Script MT Bold">
    <w:altName w:val="Dotum"/>
    <w:panose1 w:val="03040602040607080904"/>
    <w:charset w:val="81"/>
    <w:family w:val="auto"/>
    <w:pitch w:val="default"/>
    <w:sig w:usb0="00000000" w:usb1="00000000" w:usb2="00000000" w:usb3="00000000" w:csb0="20000001" w:csb1="00000000"/>
  </w:font>
  <w:font w:name="HAKUYOLiuTi3500">
    <w:altName w:val="宋体"/>
    <w:panose1 w:val="02000600000000000000"/>
    <w:charset w:val="86"/>
    <w:family w:val="auto"/>
    <w:pitch w:val="default"/>
    <w:sig w:usb0="00000000" w:usb1="00000000" w:usb2="0000003F" w:usb3="00000000" w:csb0="603F00FF" w:csb1="FFFF0000"/>
  </w:font>
  <w:font w:name="青鸟华光简仿宋二">
    <w:altName w:val="宋体"/>
    <w:panose1 w:val="02010604000101010101"/>
    <w:charset w:val="86"/>
    <w:family w:val="auto"/>
    <w:pitch w:val="default"/>
    <w:sig w:usb0="00000000" w:usb1="00000000" w:usb2="00000010" w:usb3="00000000" w:csb0="00040001" w:csb1="00000000"/>
  </w:font>
  <w:font w:name="a375bb7901f69e314332947f0010003">
    <w:altName w:val="宋体"/>
    <w:panose1 w:val="00000000000000000000"/>
    <w:charset w:val="01"/>
    <w:family w:val="auto"/>
    <w:pitch w:val="default"/>
    <w:sig w:usb0="00000000" w:usb1="00000000" w:usb2="00000000" w:usb3="00000000" w:csb0="00040001" w:csb1="00000000"/>
  </w:font>
  <w:font w:name="DLF-32769-3-677058096">
    <w:altName w:val="宋体"/>
    <w:panose1 w:val="00000000000000000000"/>
    <w:charset w:val="86"/>
    <w:family w:val="swiss"/>
    <w:pitch w:val="default"/>
    <w:sig w:usb0="00000000" w:usb1="00000000" w:usb2="00000000" w:usb3="00000000" w:csb0="00040000" w:csb1="00000000"/>
  </w:font>
  <w:font w:name="å¾®è½¯éé»">
    <w:altName w:val="宋体"/>
    <w:panose1 w:val="00000000000000000000"/>
    <w:charset w:val="01"/>
    <w:family w:val="auto"/>
    <w:pitch w:val="default"/>
    <w:sig w:usb0="00000000" w:usb1="00000000" w:usb2="00000000" w:usb3="00000000" w:csb0="00040001" w:csb1="00000000"/>
  </w:font>
  <w:font w:name="ZapfHumnst BT">
    <w:altName w:val="Microsoft Sans Serif"/>
    <w:panose1 w:val="020B0604020202020204"/>
    <w:charset w:val="00"/>
    <w:family w:val="swiss"/>
    <w:pitch w:val="default"/>
    <w:sig w:usb0="00000000" w:usb1="00000000" w:usb2="00000000" w:usb3="00000000" w:csb0="00000001" w:csb1="00000000"/>
  </w:font>
  <w:font w:name="Swis721 BlkCn BT">
    <w:altName w:val="Tahoma"/>
    <w:panose1 w:val="020B0806030502040204"/>
    <w:charset w:val="00"/>
    <w:family w:val="swiss"/>
    <w:pitch w:val="default"/>
    <w:sig w:usb0="00000000" w:usb1="00000000" w:usb2="00000000" w:usb3="00000000" w:csb0="0000001B" w:csb1="00000000"/>
  </w:font>
  <w:font w:name="黑体&quot; align">
    <w:altName w:val="宋体"/>
    <w:panose1 w:val="00000000000000000000"/>
    <w:charset w:val="86"/>
    <w:family w:val="auto"/>
    <w:pitch w:val="default"/>
    <w:sig w:usb0="00000000" w:usb1="00000000" w:usb2="00000000" w:usb3="00000000" w:csb0="00040000" w:csb1="00000000"/>
  </w:font>
  <w:font w:name="New Century Sc띨逄_x0001_E">
    <w:altName w:val="MingLiU"/>
    <w:panose1 w:val="8B5B534F000005020304"/>
    <w:charset w:val="00"/>
    <w:family w:val="auto"/>
    <w:pitch w:val="default"/>
    <w:sig w:usb0="00000000" w:usb1="00000000" w:usb2="00000000" w:usb3="00000000" w:csb0="00000093" w:csb1="00000000"/>
  </w:font>
  <w:font w:name="钟齐翰墨毛笔">
    <w:altName w:val="宋体"/>
    <w:panose1 w:val="02000600000000000000"/>
    <w:charset w:val="86"/>
    <w:family w:val="auto"/>
    <w:pitch w:val="default"/>
    <w:sig w:usb0="00000000" w:usb1="00000000" w:usb2="0000003F" w:usb3="00000000" w:csb0="603F00FF" w:csb1="FFFF0000"/>
  </w:font>
  <w:font w:name="KodchiangUPC">
    <w:panose1 w:val="02020603050405020304"/>
    <w:charset w:val="DE"/>
    <w:family w:val="roman"/>
    <w:pitch w:val="default"/>
    <w:sig w:usb0="01000007" w:usb1="00000002" w:usb2="00000000" w:usb3="00000000" w:csb0="00010001" w:csb1="00000000"/>
  </w:font>
  <w:font w:name="方正粗倩_GBK">
    <w:altName w:val="宋体"/>
    <w:panose1 w:val="03000509000000000000"/>
    <w:charset w:val="86"/>
    <w:family w:val="auto"/>
    <w:pitch w:val="default"/>
    <w:sig w:usb0="00000000" w:usb1="00000000" w:usb2="00000000" w:usb3="00000000" w:csb0="00040000" w:csb1="00000000"/>
  </w:font>
  <w:font w:name="彩虹粗仿宋y..">
    <w:altName w:val="宋体"/>
    <w:panose1 w:val="00000000000000000000"/>
    <w:charset w:val="86"/>
    <w:family w:val="script"/>
    <w:pitch w:val="default"/>
    <w:sig w:usb0="00000000" w:usb1="00000000" w:usb2="00000010" w:usb3="00000000" w:csb0="00040000" w:csb1="00000000"/>
  </w:font>
  <w:font w:name="Samurai">
    <w:altName w:val="MS UI Gothic"/>
    <w:panose1 w:val="02000609000000000000"/>
    <w:charset w:val="80"/>
    <w:family w:val="auto"/>
    <w:pitch w:val="default"/>
    <w:sig w:usb0="00000000" w:usb1="00000000" w:usb2="00000010" w:usb3="00000000" w:csb0="4002009F" w:csb1="DFD70000"/>
  </w:font>
  <w:font w:name="Hei">
    <w:altName w:val="宋体"/>
    <w:panose1 w:val="02000500000000000000"/>
    <w:charset w:val="86"/>
    <w:family w:val="auto"/>
    <w:pitch w:val="default"/>
    <w:sig w:usb0="00000000" w:usb1="00000000" w:usb2="0100040E" w:usb3="00000000" w:csb0="00040000" w:csb1="00000000"/>
  </w:font>
  <w:font w:name="Courier New (Heb">
    <w:altName w:val="GulimChe"/>
    <w:panose1 w:val="02030609000101010101"/>
    <w:charset w:val="81"/>
    <w:family w:val="roman"/>
    <w:pitch w:val="default"/>
    <w:sig w:usb0="00000000" w:usb1="00000000" w:usb2="00000010" w:usb3="00000000" w:csb0="00080000" w:csb1="00000000"/>
  </w:font>
  <w:font w:name="FZSSK--GBK1-00+ZFXGeU-14">
    <w:altName w:val="宋体"/>
    <w:panose1 w:val="00000000000000000000"/>
    <w:charset w:val="86"/>
    <w:family w:val="auto"/>
    <w:pitch w:val="default"/>
    <w:sig w:usb0="00000000" w:usb1="00000000" w:usb2="00000000" w:usb3="00000000" w:csb0="00040000" w:csb1="00000000"/>
  </w:font>
  <w:font w:name="Times (Arabic)">
    <w:altName w:val="MingLiU"/>
    <w:panose1 w:val="00000000000000000000"/>
    <w:charset w:val="B2"/>
    <w:family w:val="roman"/>
    <w:pitch w:val="default"/>
    <w:sig w:usb0="00000000" w:usb1="00000000" w:usb2="00000000" w:usb3="00000000" w:csb0="00000040" w:csb1="00000000"/>
  </w:font>
  <w:font w:name="Segoe UI Baltic">
    <w:altName w:val="MingLiU"/>
    <w:panose1 w:val="00000000000000000000"/>
    <w:charset w:val="BA"/>
    <w:family w:val="swiss"/>
    <w:pitch w:val="default"/>
    <w:sig w:usb0="00000000" w:usb1="00000000" w:usb2="00000000" w:usb3="00000000" w:csb0="00000080" w:csb1="00000000"/>
  </w:font>
  <w:font w:name="Frigate">
    <w:altName w:val="MS UI Gothic"/>
    <w:panose1 w:val="02000607060000020004"/>
    <w:charset w:val="00"/>
    <w:family w:val="auto"/>
    <w:pitch w:val="default"/>
    <w:sig w:usb0="00000000" w:usb1="00000000" w:usb2="00000000" w:usb3="00000000" w:csb0="20000111" w:csb1="41000000"/>
  </w:font>
  <w:font w:name="Simplified Arabi">
    <w:altName w:val="DotumChe"/>
    <w:panose1 w:val="02030609000101010101"/>
    <w:charset w:val="81"/>
    <w:family w:val="roman"/>
    <w:pitch w:val="default"/>
    <w:sig w:usb0="00000000" w:usb1="00000000" w:usb2="00000010" w:usb3="00000000" w:csb0="00080000" w:csb1="00000000"/>
  </w:font>
  <w:font w:name="706-CAI978">
    <w:altName w:val="MS UI Gothic"/>
    <w:panose1 w:val="020B0509000000000004"/>
    <w:charset w:val="00"/>
    <w:family w:val="auto"/>
    <w:pitch w:val="default"/>
    <w:sig w:usb0="00000000" w:usb1="00000000" w:usb2="00000000" w:usb3="00000000" w:csb0="6000009F" w:csb1="DFD70000"/>
  </w:font>
  <w:font w:name="TTB81o01">
    <w:altName w:val="宋体"/>
    <w:panose1 w:val="02030609000101010101"/>
    <w:charset w:val="86"/>
    <w:family w:val="auto"/>
    <w:pitch w:val="default"/>
    <w:sig w:usb0="00000000" w:usb1="00000000" w:usb2="00000010" w:usb3="00000000" w:csb0="00040000" w:csb1="00000000"/>
  </w:font>
  <w:font w:name="sө_x0002_">
    <w:altName w:val="微软雅黑"/>
    <w:panose1 w:val="00000000000000000000"/>
    <w:charset w:val="00"/>
    <w:family w:val="roman"/>
    <w:pitch w:val="default"/>
    <w:sig w:usb0="00000000" w:usb1="00000000" w:usb2="00000000" w:usb3="00000000" w:csb0="00040001" w:csb1="00000000"/>
  </w:font>
  <w:font w:name="DLF-32769-4-1493633857+ZHBBSQ-6">
    <w:altName w:val="宋体"/>
    <w:panose1 w:val="00000000000000000000"/>
    <w:charset w:val="86"/>
    <w:family w:val="auto"/>
    <w:pitch w:val="default"/>
    <w:sig w:usb0="00000000" w:usb1="00000000" w:usb2="00000010" w:usb3="00000000" w:csb0="00040000" w:csb1="00000000"/>
  </w:font>
  <w:font w:name="华文采">
    <w:altName w:val="宋体"/>
    <w:panose1 w:val="00000000000000000000"/>
    <w:charset w:val="00"/>
    <w:family w:val="auto"/>
    <w:pitch w:val="default"/>
    <w:sig w:usb0="00000000" w:usb1="00000000" w:usb2="00000000" w:usb3="00000000" w:csb0="00040001" w:csb1="00000000"/>
  </w:font>
  <w:font w:name="仿宋僭.簴..">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B4+cajcd fntbz">
    <w:altName w:val="宋体"/>
    <w:panose1 w:val="00000000000000000000"/>
    <w:charset w:val="86"/>
    <w:family w:val="auto"/>
    <w:pitch w:val="default"/>
    <w:sig w:usb0="00000000" w:usb1="00000000" w:usb2="00000000" w:usb3="00000000" w:csb0="00040000" w:csb1="00000000"/>
  </w:font>
  <w:font w:name="DLF-32769-4-2076519451+ZDPIz6-276">
    <w:altName w:val="MingLiU"/>
    <w:panose1 w:val="00000000000000000000"/>
    <w:charset w:val="00"/>
    <w:family w:val="auto"/>
    <w:pitch w:val="default"/>
    <w:sig w:usb0="00000000" w:usb1="00000000" w:usb2="00000000" w:usb3="00000000" w:csb0="00000001" w:csb1="00000000"/>
  </w:font>
  <w:font w:name="DLF-32769-4-2060455706+ZMAFVq-2">
    <w:altName w:val="宋体"/>
    <w:panose1 w:val="00000000000000000000"/>
    <w:charset w:val="86"/>
    <w:family w:val="auto"/>
    <w:pitch w:val="default"/>
    <w:sig w:usb0="00000000" w:usb1="00000000" w:usb2="00000010" w:usb3="00000000" w:csb0="00040000" w:csb1="00000000"/>
  </w:font>
  <w:font w:name="5b8b4f53">
    <w:altName w:val="宋体"/>
    <w:panose1 w:val="02030609000101010101"/>
    <w:charset w:val="01"/>
    <w:family w:val="auto"/>
    <w:pitch w:val="default"/>
    <w:sig w:usb0="00000000" w:usb1="00000000" w:usb2="03D35A70" w:usb3="0012F3F4" w:csb0="0012F3F0" w:csb1="46E06F95"/>
  </w:font>
  <w:font w:name="daf29842e45c3b3567ec8ba00030002">
    <w:altName w:val="宋体"/>
    <w:panose1 w:val="00000000000000000000"/>
    <w:charset w:val="01"/>
    <w:family w:val="auto"/>
    <w:pitch w:val="default"/>
    <w:sig w:usb0="00000000" w:usb1="00000000" w:usb2="00000000" w:usb3="00000000" w:csb0="00040001" w:csb1="00000000"/>
  </w:font>
  <w:font w:name="Eras Bold ITC">
    <w:altName w:val="Gulim"/>
    <w:panose1 w:val="020B0907030504020204"/>
    <w:charset w:val="81"/>
    <w:family w:val="swiss"/>
    <w:pitch w:val="default"/>
    <w:sig w:usb0="00000000" w:usb1="00000000" w:usb2="00000000" w:usb3="00000000" w:csb0="20000001" w:csb1="00000000"/>
  </w:font>
  <w:font w:name="DFPErW3-B5">
    <w:altName w:val="PMingLiU"/>
    <w:panose1 w:val="020F0400000000000000"/>
    <w:charset w:val="88"/>
    <w:family w:val="auto"/>
    <w:pitch w:val="default"/>
    <w:sig w:usb0="00000000" w:usb1="00000000" w:usb2="00000016" w:usb3="00000000" w:csb0="00100000" w:csb1="00000000"/>
  </w:font>
  <w:font w:name="黑体； mso-hansi-font-family">
    <w:altName w:val="黑体"/>
    <w:panose1 w:val="00000000000000000000"/>
    <w:charset w:val="01"/>
    <w:family w:val="auto"/>
    <w:pitch w:val="default"/>
    <w:sig w:usb0="00000000" w:usb1="00000000" w:usb2="00000000" w:usb3="00000000" w:csb0="00040001" w:csb1="00000000"/>
  </w:font>
  <w:font w:name="Biondi">
    <w:altName w:val="PMingLiU"/>
    <w:panose1 w:val="02000505030000020004"/>
    <w:charset w:val="00"/>
    <w:family w:val="auto"/>
    <w:pitch w:val="default"/>
    <w:sig w:usb0="00000000" w:usb1="00000000" w:usb2="00000000" w:usb3="00000000" w:csb0="00000001" w:csb1="00000000"/>
  </w:font>
  <w:font w:name="STHeiti Light">
    <w:altName w:val="宋体"/>
    <w:panose1 w:val="00000000000000000000"/>
    <w:charset w:val="01"/>
    <w:family w:val="auto"/>
    <w:pitch w:val="default"/>
    <w:sig w:usb0="00000000" w:usb1="00000000" w:usb2="00000000" w:usb3="00000000" w:csb0="00040001" w:csb1="00000000"/>
  </w:font>
  <w:font w:name="做字网改造文鼎简体颜体">
    <w:altName w:val="宋体"/>
    <w:panose1 w:val="02030609000101010101"/>
    <w:charset w:val="86"/>
    <w:family w:val="auto"/>
    <w:pitch w:val="default"/>
    <w:sig w:usb0="00000000" w:usb1="00000000" w:usb2="00000010" w:usb3="00000000" w:csb0="00040000" w:csb1="00000000"/>
  </w:font>
  <w:font w:name="雅黑宋体">
    <w:altName w:val="宋体"/>
    <w:panose1 w:val="00000000000000000000"/>
    <w:charset w:val="86"/>
    <w:family w:val="auto"/>
    <w:pitch w:val="default"/>
    <w:sig w:usb0="00000000" w:usb1="00000000" w:usb2="00000016" w:usb3="00000000" w:csb0="00040001" w:csb1="00000000"/>
  </w:font>
  <w:font w:name="楷体@岏..蝀.">
    <w:altName w:val="宋体"/>
    <w:panose1 w:val="00000000000000000000"/>
    <w:charset w:val="86"/>
    <w:family w:val="roman"/>
    <w:pitch w:val="default"/>
    <w:sig w:usb0="00000000" w:usb1="00000000" w:usb2="00000000" w:usb3="00000000" w:csb0="00040000" w:csb1="00000000"/>
  </w:font>
  <w:font w:name="DLF-3-0-1415121788+ZHMA5X-674">
    <w:altName w:val="宋体"/>
    <w:panose1 w:val="00000000000000000000"/>
    <w:charset w:val="86"/>
    <w:family w:val="auto"/>
    <w:pitch w:val="default"/>
    <w:sig w:usb0="00000000" w:usb1="00000000" w:usb2="00000000" w:usb3="00000000" w:csb0="00040000" w:csb1="00000000"/>
  </w:font>
  <w:font w:name="?? ??">
    <w:altName w:val="MingLiU"/>
    <w:panose1 w:val="00000000000000000000"/>
    <w:charset w:val="00"/>
    <w:family w:val="roman"/>
    <w:pitch w:val="default"/>
    <w:sig w:usb0="00000000" w:usb1="00000000" w:usb2="00000000" w:usb3="00000000" w:csb0="00000001" w:csb1="00000000"/>
  </w:font>
  <w:font w:name="KozMinStd-Regular">
    <w:altName w:val="MS UI Gothic"/>
    <w:panose1 w:val="020B0604020202020204"/>
    <w:charset w:val="80"/>
    <w:family w:val="auto"/>
    <w:pitch w:val="default"/>
    <w:sig w:usb0="00000000" w:usb1="00000000" w:usb2="00000000" w:usb3="00000000" w:csb0="00020000" w:csb1="00000000"/>
  </w:font>
  <w:font w:name="Adobe Myungjo St">
    <w:altName w:val="DotumChe"/>
    <w:panose1 w:val="02030609000101010101"/>
    <w:charset w:val="81"/>
    <w:family w:val="roman"/>
    <w:pitch w:val="default"/>
    <w:sig w:usb0="00000000" w:usb1="00000000" w:usb2="00000010" w:usb3="00000000" w:csb0="00080000" w:csb1="00000000"/>
  </w:font>
  <w:font w:name="Scruff LET">
    <w:altName w:val="hakuyoxingshu7000"/>
    <w:panose1 w:val="00000000000000000000"/>
    <w:charset w:val="81"/>
    <w:family w:val="auto"/>
    <w:pitch w:val="default"/>
    <w:sig w:usb0="00000000" w:usb1="00000000" w:usb2="00000000"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 w:name="Joanna MT">
    <w:panose1 w:val="00000000000000000000"/>
    <w:charset w:val="00"/>
    <w:family w:val="auto"/>
    <w:pitch w:val="default"/>
    <w:sig w:usb0="00000000" w:usb1="00000000" w:usb2="00000000" w:usb3="00000000" w:csb0="00000000" w:csb1="00000000"/>
  </w:font>
  <w:font w:name="宋体@迂.峏啀.">
    <w:altName w:val="宋体"/>
    <w:panose1 w:val="02030609000101010101"/>
    <w:charset w:val="86"/>
    <w:family w:val="roman"/>
    <w:pitch w:val="default"/>
    <w:sig w:usb0="00000000" w:usb1="00000000" w:usb2="00000000" w:usb3="00000000" w:csb0="00040000" w:csb1="00000000"/>
  </w:font>
  <w:font w:name="MHeiHK-Light">
    <w:altName w:val="MingLiU"/>
    <w:panose1 w:val="00000000000000000000"/>
    <w:charset w:val="88"/>
    <w:family w:val="auto"/>
    <w:pitch w:val="default"/>
    <w:sig w:usb0="00000000" w:usb1="00000000" w:usb2="00000010" w:usb3="00000000" w:csb0="00100000" w:csb1="00000000"/>
  </w:font>
  <w:font w:name="Segoe Print Cyr">
    <w:altName w:val="MingLiU"/>
    <w:panose1 w:val="00000000000000000000"/>
    <w:charset w:val="CC"/>
    <w:family w:val="auto"/>
    <w:pitch w:val="default"/>
    <w:sig w:usb0="00000000" w:usb1="00000000" w:usb2="00000000" w:usb3="00000000" w:csb0="00000004" w:csb1="00000000"/>
  </w:font>
  <w:font w:name="彷宋_GB2312">
    <w:altName w:val="宋体"/>
    <w:panose1 w:val="00000000000000000000"/>
    <w:charset w:val="01"/>
    <w:family w:val="auto"/>
    <w:pitch w:val="default"/>
    <w:sig w:usb0="00000000" w:usb1="00000000" w:usb2="00000000" w:usb3="00000000" w:csb0="00040001" w:csb1="00000000"/>
  </w:font>
  <w:font w:name="@创艺繁超黑">
    <w:altName w:val="宋体"/>
    <w:panose1 w:val="00000000000000000000"/>
    <w:charset w:val="86"/>
    <w:family w:val="auto"/>
    <w:pitch w:val="default"/>
    <w:sig w:usb0="00000000" w:usb1="00000000" w:usb2="00000010" w:usb3="00000000" w:csb0="00040000" w:csb1="00000000"/>
  </w:font>
  <w:font w:name="Franklin Gothic Heavy CE">
    <w:altName w:val="MingLiU"/>
    <w:panose1 w:val="00000000000000000000"/>
    <w:charset w:val="EE"/>
    <w:family w:val="swiss"/>
    <w:pitch w:val="default"/>
    <w:sig w:usb0="00000000" w:usb1="00000000" w:usb2="00000000" w:usb3="00000000" w:csb0="00000002" w:csb1="00000000"/>
  </w:font>
  <w:font w:name="+mj-cs">
    <w:altName w:val="hakuyoxingshu7000"/>
    <w:panose1 w:val="02030609000101010101"/>
    <w:charset w:val="81"/>
    <w:family w:val="roman"/>
    <w:pitch w:val="default"/>
    <w:sig w:usb0="00000000" w:usb1="00000000" w:usb2="00000000" w:usb3="00000000" w:csb0="00040001" w:csb1="00000000"/>
  </w:font>
  <w:font w:name="eʩ">
    <w:altName w:val="微软雅黑"/>
    <w:panose1 w:val="00000000000000000000"/>
    <w:charset w:val="00"/>
    <w:family w:val="roman"/>
    <w:pitch w:val="default"/>
    <w:sig w:usb0="00000000" w:usb1="00000000" w:usb2="00000000" w:usb3="00000000" w:csb0="00040001" w:csb1="00000000"/>
  </w:font>
  <w:font w:name="NotDefSpecial">
    <w:altName w:val="黑体"/>
    <w:panose1 w:val="020B0604020202020204"/>
    <w:charset w:val="86"/>
    <w:family w:val="auto"/>
    <w:pitch w:val="default"/>
    <w:sig w:usb0="00000000" w:usb1="00000000" w:usb2="00000010" w:usb3="00000000" w:csb0="00040000" w:csb1="00000000"/>
  </w:font>
  <w:font w:name="A7+cajcd fntac">
    <w:altName w:val="MS Gothic"/>
    <w:panose1 w:val="00000000000000000000"/>
    <w:charset w:val="80"/>
    <w:family w:val="auto"/>
    <w:pitch w:val="default"/>
    <w:sig w:usb0="00000000" w:usb1="00000000" w:usb2="00000000" w:usb3="00000000" w:csb0="00020000" w:csb1="00000000"/>
  </w:font>
  <w:font w:name="f">
    <w:altName w:val="hakuyoxingshu7000"/>
    <w:panose1 w:val="02030609000101010101"/>
    <w:charset w:val="81"/>
    <w:family w:val="auto"/>
    <w:pitch w:val="default"/>
    <w:sig w:usb0="00000000" w:usb1="00000000" w:usb2="00000000" w:usb3="00000000" w:csb0="00040001" w:csb1="00000000"/>
  </w:font>
  <w:font w:name="文星简粗黑">
    <w:altName w:val="宋体"/>
    <w:panose1 w:val="02010609000101010101"/>
    <w:charset w:val="86"/>
    <w:family w:val="modern"/>
    <w:pitch w:val="default"/>
    <w:sig w:usb0="00000000" w:usb1="00000000" w:usb2="00000010" w:usb3="00000000" w:csb0="00040000" w:csb1="00000000"/>
  </w:font>
  <w:font w:name="Comic Sans MS Cy">
    <w:altName w:val="GulimChe"/>
    <w:panose1 w:val="02030609000101010101"/>
    <w:charset w:val="81"/>
    <w:family w:val="roman"/>
    <w:pitch w:val="default"/>
    <w:sig w:usb0="00000000" w:usb1="00000000" w:usb2="00000010" w:usb3="00000000" w:csb0="00080000" w:csb1="00000000"/>
  </w:font>
  <w:font w:name="BellGothic Blk BT">
    <w:altName w:val="MingLiU"/>
    <w:panose1 w:val="00000000000000000000"/>
    <w:charset w:val="00"/>
    <w:family w:val="swiss"/>
    <w:pitch w:val="default"/>
    <w:sig w:usb0="00000000" w:usb1="00000000" w:usb2="00000000" w:usb3="00000000" w:csb0="0000001B" w:csb1="00000000"/>
  </w:font>
  <w:font w:name="SimSun (Vietnamese)">
    <w:altName w:val="MingLiU"/>
    <w:panose1 w:val="00000000000000000000"/>
    <w:charset w:val="A3"/>
    <w:family w:val="auto"/>
    <w:pitch w:val="default"/>
    <w:sig w:usb0="00000000" w:usb1="00000000" w:usb2="00000000" w:usb3="00000000" w:csb0="00000100" w:csb1="00000000"/>
  </w:font>
  <w:font w:name="经典平黑简">
    <w:altName w:val="黑体"/>
    <w:panose1 w:val="02010609010101010101"/>
    <w:charset w:val="86"/>
    <w:family w:val="modern"/>
    <w:pitch w:val="default"/>
    <w:sig w:usb0="00000000" w:usb1="00000000" w:usb2="0000001E" w:usb3="00000000" w:csb0="20040000" w:csb1="00000000"/>
  </w:font>
  <w:font w:name="FZHTK--GBK1-00+ZEdH5O-60">
    <w:altName w:val="宋体"/>
    <w:panose1 w:val="00000000000000000000"/>
    <w:charset w:val="86"/>
    <w:family w:val="auto"/>
    <w:pitch w:val="default"/>
    <w:sig w:usb0="00000000" w:usb1="00000000" w:usb2="00000000" w:usb3="00000000" w:csb0="00040000" w:csb1="00000000"/>
  </w:font>
  <w:font w:name="A39+cajcd fnta1">
    <w:altName w:val="DotumChe"/>
    <w:panose1 w:val="02030609000101010101"/>
    <w:charset w:val="81"/>
    <w:family w:val="roman"/>
    <w:pitch w:val="default"/>
    <w:sig w:usb0="00000000" w:usb1="00000000" w:usb2="00000010" w:usb3="00000000" w:csb0="00080000" w:csb1="00000000"/>
  </w:font>
  <w:font w:name="Futura Md">
    <w:altName w:val="Dotum"/>
    <w:panose1 w:val="020B0602020204020303"/>
    <w:charset w:val="81"/>
    <w:family w:val="auto"/>
    <w:pitch w:val="default"/>
    <w:sig w:usb0="00000000" w:usb1="00000000" w:usb2="00000000" w:usb3="00000000" w:csb0="6000009F" w:csb1="DFD70000"/>
  </w:font>
  <w:font w:name="EU-B3">
    <w:altName w:val="宋体"/>
    <w:panose1 w:val="03000509000000000000"/>
    <w:charset w:val="86"/>
    <w:family w:val="script"/>
    <w:pitch w:val="default"/>
    <w:sig w:usb0="00000000" w:usb1="00000000" w:usb2="00000010" w:usb3="00000000" w:csb0="00040000" w:csb1="00000000"/>
  </w:font>
  <w:font w:name="liubingsen">
    <w:altName w:val="宋体"/>
    <w:panose1 w:val="02000600000000000000"/>
    <w:charset w:val="86"/>
    <w:family w:val="auto"/>
    <w:pitch w:val="default"/>
    <w:sig w:usb0="00000000" w:usb1="00000000" w:usb2="0000003F" w:usb3="00000000" w:csb0="603F00FF" w:csb1="FFFF0000"/>
  </w:font>
  <w:font w:name="仿宋GB_231">
    <w:altName w:val="仿宋"/>
    <w:panose1 w:val="02030609000101010101"/>
    <w:charset w:val="81"/>
    <w:family w:val="auto"/>
    <w:pitch w:val="default"/>
    <w:sig w:usb0="00000000" w:usb1="00000000" w:usb2="00000000" w:usb3="00000000" w:csb0="00040001" w:csb1="00000000"/>
  </w:font>
  <w:font w:name="Microsoft Uighur (Arabic)">
    <w:altName w:val="MingLiU"/>
    <w:panose1 w:val="00000000000000000000"/>
    <w:charset w:val="B2"/>
    <w:family w:val="auto"/>
    <w:pitch w:val="default"/>
    <w:sig w:usb0="00000000" w:usb1="00000000" w:usb2="00000000" w:usb3="00000000" w:csb0="00000040" w:csb1="00000000"/>
  </w:font>
  <w:font w:name="鏂板畫浣?">
    <w:altName w:val="宋体"/>
    <w:panose1 w:val="02030609000101010101"/>
    <w:charset w:val="01"/>
    <w:family w:val="auto"/>
    <w:pitch w:val="default"/>
    <w:sig w:usb0="00000000" w:usb1="00000000" w:usb2="00000000" w:usb3="00000000" w:csb0="00040001" w:csb1="00000000"/>
  </w:font>
  <w:font w:name="TT156Do00">
    <w:altName w:val="宋体"/>
    <w:panose1 w:val="02030609000101010101"/>
    <w:charset w:val="86"/>
    <w:family w:val="auto"/>
    <w:pitch w:val="default"/>
    <w:sig w:usb0="00000000" w:usb1="00000000" w:usb2="00000010" w:usb3="00000000" w:csb0="00040000" w:csb1="00000000"/>
  </w:font>
  <w:font w:name="Lucida Bright Baltic">
    <w:altName w:val="MingLiU"/>
    <w:panose1 w:val="00000000000000000000"/>
    <w:charset w:val="BA"/>
    <w:family w:val="roman"/>
    <w:pitch w:val="default"/>
    <w:sig w:usb0="00000000" w:usb1="00000000" w:usb2="00000000" w:usb3="00000000" w:csb0="00000080" w:csb1="00000000"/>
  </w:font>
  <w:font w:name="经典粗宋简">
    <w:altName w:val="宋体"/>
    <w:panose1 w:val="02010609000101010101"/>
    <w:charset w:val="86"/>
    <w:family w:val="modern"/>
    <w:pitch w:val="default"/>
    <w:sig w:usb0="00000000" w:usb1="00000000" w:usb2="0000001E" w:usb3="00000000" w:csb0="00040000" w:csb1="00000000"/>
  </w:font>
  <w:font w:name="汉鼎简粗黑">
    <w:altName w:val="黑体"/>
    <w:panose1 w:val="02010609000101010101"/>
    <w:charset w:val="86"/>
    <w:family w:val="modern"/>
    <w:pitch w:val="default"/>
    <w:sig w:usb0="00000000" w:usb1="00000000" w:usb2="00000010" w:usb3="00000000" w:csb0="00040000" w:csb1="00000000"/>
  </w:font>
  <w:font w:name="Serif">
    <w:altName w:val="Microsoft Sans Serif"/>
    <w:panose1 w:val="02030609000101010101"/>
    <w:charset w:val="01"/>
    <w:family w:val="auto"/>
    <w:pitch w:val="default"/>
    <w:sig w:usb0="00000000" w:usb1="00000000" w:usb2="00000000" w:usb3="00000000" w:csb0="00040001" w:csb1="00000000"/>
  </w:font>
  <w:font w:name="Brinkmann AH">
    <w:altName w:val="MingLiU"/>
    <w:panose1 w:val="04000400000000000000"/>
    <w:charset w:val="00"/>
    <w:family w:val="auto"/>
    <w:pitch w:val="default"/>
    <w:sig w:usb0="00000000" w:usb1="00000000" w:usb2="00000000" w:usb3="00000000" w:csb0="00000001" w:csb1="00000000"/>
  </w:font>
  <w:font w:name="a375bb7901f69e314332947f0020001">
    <w:altName w:val="宋体"/>
    <w:panose1 w:val="00000000000000000000"/>
    <w:charset w:val="01"/>
    <w:family w:val="auto"/>
    <w:pitch w:val="default"/>
    <w:sig w:usb0="00000000" w:usb1="00000000" w:usb2="00000000" w:usb3="00000000" w:csb0="00040001" w:csb1="00000000"/>
  </w:font>
  <w:font w:name="华魏">
    <w:altName w:val="宋体"/>
    <w:panose1 w:val="00000000000000000000"/>
    <w:charset w:val="86"/>
    <w:family w:val="roman"/>
    <w:pitch w:val="default"/>
    <w:sig w:usb0="00000000" w:usb1="00000000" w:usb2="00000000" w:usb3="00000000" w:csb0="00040001" w:csb1="00000000"/>
  </w:font>
  <w:font w:name="fudan">
    <w:altName w:val="Tahoma"/>
    <w:panose1 w:val="02000000000000000000"/>
    <w:charset w:val="00"/>
    <w:family w:val="auto"/>
    <w:pitch w:val="default"/>
    <w:sig w:usb0="00000000" w:usb1="00000000" w:usb2="00000000" w:usb3="00000000" w:csb0="4000001F" w:csb1="00000000"/>
  </w:font>
  <w:font w:name="Z@R139.tmp">
    <w:altName w:val="Gulim"/>
    <w:panose1 w:val="020F0502020204030204"/>
    <w:charset w:val="81"/>
    <w:family w:val="auto"/>
    <w:pitch w:val="default"/>
    <w:sig w:usb0="00000000" w:usb1="00000000" w:usb2="00000000" w:usb3="00000000" w:csb0="2000009F" w:csb1="00000000"/>
  </w:font>
  <w:font w:name="B7+CAJ FNT00">
    <w:altName w:val="宋体"/>
    <w:panose1 w:val="00000000000000000000"/>
    <w:charset w:val="86"/>
    <w:family w:val="auto"/>
    <w:pitch w:val="default"/>
    <w:sig w:usb0="00000000" w:usb1="00000000" w:usb2="00000000" w:usb3="00000000" w:csb0="00040000" w:csb1="00000000"/>
  </w:font>
  <w:font w:name="宋体_x000B_.">
    <w:altName w:val="宋体"/>
    <w:panose1 w:val="00000000000000000000"/>
    <w:charset w:val="86"/>
    <w:family w:val="roman"/>
    <w:pitch w:val="default"/>
    <w:sig w:usb0="00000000" w:usb1="00000000" w:usb2="00000010" w:usb3="00000000" w:csb0="00040000" w:csb1="00000000"/>
  </w:font>
  <w:font w:name="MHeiGB5-Bold-Ide">
    <w:altName w:val="DotumChe"/>
    <w:panose1 w:val="02030609000101010101"/>
    <w:charset w:val="81"/>
    <w:family w:val="roman"/>
    <w:pitch w:val="default"/>
    <w:sig w:usb0="00000000" w:usb1="00000000" w:usb2="00000010" w:usb3="00000000" w:csb0="00080000" w:csb1="00000000"/>
  </w:font>
  <w:font w:name="Meiryo Cyr">
    <w:altName w:val="MingLiU"/>
    <w:panose1 w:val="00000000000000000000"/>
    <w:charset w:val="CC"/>
    <w:family w:val="swiss"/>
    <w:pitch w:val="default"/>
    <w:sig w:usb0="00000000" w:usb1="00000000" w:usb2="00000000" w:usb3="00000000" w:csb0="00000004" w:csb1="00000000"/>
  </w:font>
  <w:font w:name="French Script MT">
    <w:altName w:val="Dotum"/>
    <w:panose1 w:val="03020402040607040605"/>
    <w:charset w:val="81"/>
    <w:family w:val="script"/>
    <w:pitch w:val="default"/>
    <w:sig w:usb0="00000000" w:usb1="00000000" w:usb2="00000000" w:usb3="00000000" w:csb0="20000001" w:csb1="00000000"/>
  </w:font>
  <w:font w:name="方正兰亭黑简体">
    <w:altName w:val="宋体"/>
    <w:panose1 w:val="02000000000000000000"/>
    <w:charset w:val="86"/>
    <w:family w:val="auto"/>
    <w:pitch w:val="default"/>
    <w:sig w:usb0="00000000" w:usb1="00000000" w:usb2="00000000" w:usb3="00000000" w:csb0="00040000" w:csb1="00000000"/>
  </w:font>
  <w:font w:name="ReservoirGrunge">
    <w:altName w:val="GulimChe"/>
    <w:panose1 w:val="02030609000101010101"/>
    <w:charset w:val="81"/>
    <w:family w:val="auto"/>
    <w:pitch w:val="default"/>
    <w:sig w:usb0="00000000" w:usb1="00000000" w:usb2="00000000" w:usb3="00000000" w:csb0="00000000" w:csb1="00000000"/>
  </w:font>
  <w:font w:name="书体坊赵九江钢笔行书">
    <w:altName w:val="宋体"/>
    <w:panose1 w:val="03000509000000000000"/>
    <w:charset w:val="86"/>
    <w:family w:val="auto"/>
    <w:pitch w:val="default"/>
    <w:sig w:usb0="00000000" w:usb1="00000000" w:usb2="00000000" w:usb3="00000000" w:csb0="00040000" w:csb1="00000000"/>
  </w:font>
  <w:font w:name="Sorry Luthi">
    <w:altName w:val="Microsoft Sans Serif"/>
    <w:panose1 w:val="020B0604020202020204"/>
    <w:charset w:val="00"/>
    <w:family w:val="auto"/>
    <w:pitch w:val="default"/>
    <w:sig w:usb0="00000000" w:usb1="00000000" w:usb2="00000008" w:usb3="00000000" w:csb0="400001FF" w:csb1="FFFF0000"/>
  </w:font>
  <w:font w:name="Kozuka Mincho Pr">
    <w:altName w:val="DotumChe"/>
    <w:panose1 w:val="02030609000101010101"/>
    <w:charset w:val="81"/>
    <w:family w:val="roman"/>
    <w:pitch w:val="default"/>
    <w:sig w:usb0="00000000" w:usb1="00000000" w:usb2="00000010" w:usb3="00000000" w:csb0="00080000" w:csb1="00000000"/>
  </w:font>
  <w:font w:name="Kai">
    <w:altName w:val="宋体"/>
    <w:panose1 w:val="00020005000000000000"/>
    <w:charset w:val="86"/>
    <w:family w:val="auto"/>
    <w:pitch w:val="default"/>
    <w:sig w:usb0="00000000" w:usb1="00000000" w:usb2="0E040001" w:usb3="00000000" w:csb0="00040000" w:csb1="00000000"/>
  </w:font>
  <w:font w:name="Eurostile">
    <w:panose1 w:val="020B0504020202050204"/>
    <w:charset w:val="00"/>
    <w:family w:val="swiss"/>
    <w:pitch w:val="default"/>
    <w:sig w:usb0="00000000" w:usb1="00000000" w:usb2="00000000" w:usb3="00000000" w:csb0="00000000" w:csb1="00000000"/>
  </w:font>
  <w:font w:name="KozMinPro-Regular-90msp-RKSJ-H-Identity-H">
    <w:altName w:val="MS Gothic"/>
    <w:panose1 w:val="00000000000000000000"/>
    <w:charset w:val="80"/>
    <w:family w:val="auto"/>
    <w:pitch w:val="default"/>
    <w:sig w:usb0="00000000" w:usb1="00000000" w:usb2="00000000" w:usb3="00000000" w:csb0="00020000" w:csb1="00000000"/>
  </w:font>
  <w:font w:name="Luxi Sans">
    <w:altName w:val="hakuyoxingshu7000"/>
    <w:panose1 w:val="02030609000101010101"/>
    <w:charset w:val="81"/>
    <w:family w:val="auto"/>
    <w:pitch w:val="default"/>
    <w:sig w:usb0="00000000" w:usb1="00000000" w:usb2="00000000" w:usb3="00000000" w:csb0="00040001" w:csb1="00000000"/>
  </w:font>
  <w:font w:name="金山简标宋">
    <w:altName w:val="宋体"/>
    <w:panose1 w:val="02010609000101010101"/>
    <w:charset w:val="86"/>
    <w:family w:val="modern"/>
    <w:pitch w:val="default"/>
    <w:sig w:usb0="00000000" w:usb1="00000000" w:usb2="00000010" w:usb3="00000000" w:csb0="0004000A" w:csb1="00000000"/>
  </w:font>
  <w:font w:name="WenQuanYiMicroHei">
    <w:altName w:val="宋体"/>
    <w:panose1 w:val="020B0604020202020204"/>
    <w:charset w:val="86"/>
    <w:family w:val="auto"/>
    <w:pitch w:val="default"/>
    <w:sig w:usb0="00000000" w:usb1="00000000" w:usb2="00000000" w:usb3="00000000" w:csb0="00040000" w:csb1="00000000"/>
  </w:font>
  <w:font w:name="CG Times (WN)">
    <w:altName w:val="MingLiU"/>
    <w:panose1 w:val="00000000000000000000"/>
    <w:charset w:val="00"/>
    <w:family w:val="roman"/>
    <w:pitch w:val="default"/>
    <w:sig w:usb0="00000000" w:usb1="00000000" w:usb2="00000000" w:usb3="00000000" w:csb0="00000001" w:csb1="00000000"/>
  </w:font>
  <w:font w:name="font-11-Identity-H">
    <w:altName w:val="宋体"/>
    <w:panose1 w:val="00000000000000000000"/>
    <w:charset w:val="86"/>
    <w:family w:val="auto"/>
    <w:pitch w:val="default"/>
    <w:sig w:usb0="00000000" w:usb1="00000000" w:usb2="00000010" w:usb3="00000000" w:csb0="00040000" w:csb1="00000000"/>
  </w:font>
  <w:font w:name="UBSHeadline">
    <w:altName w:val="Microsoft Sans Serif"/>
    <w:panose1 w:val="02070503080402020703"/>
    <w:charset w:val="00"/>
    <w:family w:val="roman"/>
    <w:pitch w:val="default"/>
    <w:sig w:usb0="00000000" w:usb1="00000000" w:usb2="00000000" w:usb3="00000000" w:csb0="00000193" w:csb1="00000000"/>
  </w:font>
  <w:font w:name="宋体?">
    <w:altName w:val="宋体"/>
    <w:panose1 w:val="00000000000000000000"/>
    <w:charset w:val="86"/>
    <w:family w:val="auto"/>
    <w:pitch w:val="default"/>
    <w:sig w:usb0="00000000" w:usb1="00000000" w:usb2="00000000" w:usb3="00000000" w:csb0="00040000" w:csb1="00000000"/>
  </w:font>
  <w:font w:name="KTJ+ZDKGJq-5">
    <w:altName w:val="宋体"/>
    <w:panose1 w:val="00000000000000000000"/>
    <w:charset w:val="86"/>
    <w:family w:val="auto"/>
    <w:pitch w:val="default"/>
    <w:sig w:usb0="00000000" w:usb1="00000000" w:usb2="00000000" w:usb3="00000000" w:csb0="00040000" w:csb1="00000000"/>
  </w:font>
  <w:font w:name="宋体 sans-serif">
    <w:altName w:val="宋体"/>
    <w:panose1 w:val="00000000000000000000"/>
    <w:charset w:val="86"/>
    <w:family w:val="roman"/>
    <w:pitch w:val="default"/>
    <w:sig w:usb0="00000000" w:usb1="00000000" w:usb2="0000001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FrutigerLTStd-Li">
    <w:altName w:val="DotumChe"/>
    <w:panose1 w:val="02030609000101010101"/>
    <w:charset w:val="81"/>
    <w:family w:val="roman"/>
    <w:pitch w:val="default"/>
    <w:sig w:usb0="00000000" w:usb1="00000000" w:usb2="00000010" w:usb3="00000000" w:csb0="00080000" w:csb1="00000000"/>
  </w:font>
  <w:font w:name="Baskerville Old">
    <w:altName w:val="GulimChe"/>
    <w:panose1 w:val="02030609000101010101"/>
    <w:charset w:val="81"/>
    <w:family w:val="roman"/>
    <w:pitch w:val="default"/>
    <w:sig w:usb0="00000000" w:usb1="00000000" w:usb2="00000010" w:usb3="00000000" w:csb0="00080000" w:csb1="00000000"/>
  </w:font>
  <w:font w:name="Square721 Ex BT">
    <w:altName w:val="MS UI Gothic"/>
    <w:panose1 w:val="020B0507020202060203"/>
    <w:charset w:val="00"/>
    <w:family w:val="auto"/>
    <w:pitch w:val="default"/>
    <w:sig w:usb0="00000000" w:usb1="00000000" w:usb2="00000000" w:usb3="00000000" w:csb0="00000011" w:csb1="00000000"/>
  </w:font>
  <w:font w:name="David">
    <w:panose1 w:val="020E0502060401010101"/>
    <w:charset w:val="B1"/>
    <w:family w:val="swiss"/>
    <w:pitch w:val="default"/>
    <w:sig w:usb0="00000801" w:usb1="00000000" w:usb2="00000000" w:usb3="00000000" w:csb0="00000020" w:csb1="00200000"/>
  </w:font>
  <w:font w:name="方正兰亭特黑扁_GBK">
    <w:altName w:val="黑体"/>
    <w:panose1 w:val="02010600000000000000"/>
    <w:charset w:val="86"/>
    <w:family w:val="auto"/>
    <w:pitch w:val="default"/>
    <w:sig w:usb0="00000000" w:usb1="00000000" w:usb2="00000000" w:usb3="00000000" w:csb0="00040000" w:csb1="00000000"/>
  </w:font>
  <w:font w:name="E-B2">
    <w:altName w:val="DotumChe"/>
    <w:panose1 w:val="02060000000000000000"/>
    <w:charset w:val="81"/>
    <w:family w:val="roman"/>
    <w:pitch w:val="default"/>
    <w:sig w:usb0="00000000" w:usb1="00000000" w:usb2="00000033" w:usb3="00000000" w:csb0="00080000" w:csb1="00000000"/>
  </w:font>
  <w:font w:name="Arial Helvetica sans-serif">
    <w:altName w:val="黑体"/>
    <w:panose1 w:val="020B0604020202020204"/>
    <w:charset w:val="86"/>
    <w:family w:val="auto"/>
    <w:pitch w:val="default"/>
    <w:sig w:usb0="00000000" w:usb1="00000000" w:usb2="00000010" w:usb3="00000000" w:csb0="00040000" w:csb1="00000000"/>
  </w:font>
  <w:font w:name="Earwig Factory">
    <w:altName w:val="PMingLiU"/>
    <w:panose1 w:val="02000400000000000000"/>
    <w:charset w:val="00"/>
    <w:family w:val="auto"/>
    <w:pitch w:val="default"/>
    <w:sig w:usb0="00000000" w:usb1="00000000" w:usb2="00000000" w:usb3="00000000" w:csb0="00000001" w:csb1="00000000"/>
  </w:font>
  <w:font w:name="DY74+ZHRTSW-76">
    <w:altName w:val="MingLiU"/>
    <w:panose1 w:val="00000000000000000000"/>
    <w:charset w:val="00"/>
    <w:family w:val="auto"/>
    <w:pitch w:val="default"/>
    <w:sig w:usb0="00000000" w:usb1="00000000" w:usb2="00000000" w:usb3="00000000" w:csb0="00000001" w:csb1="00000000"/>
  </w:font>
  <w:font w:name="FZHTK--GBK1-00+ZEVJJj-13">
    <w:altName w:val="宋体"/>
    <w:panose1 w:val="00000000000000000000"/>
    <w:charset w:val="86"/>
    <w:family w:val="auto"/>
    <w:pitch w:val="default"/>
    <w:sig w:usb0="00000000" w:usb1="00000000" w:usb2="00000010" w:usb3="00000000" w:csb0="00040000" w:csb1="00000000"/>
  </w:font>
  <w:font w:name="DLF-3-32-370429630+ZBLHTq-556">
    <w:altName w:val="宋体"/>
    <w:panose1 w:val="00000000000000000000"/>
    <w:charset w:val="86"/>
    <w:family w:val="auto"/>
    <w:pitch w:val="default"/>
    <w:sig w:usb0="00000000" w:usb1="00000000" w:usb2="00000000" w:usb3="00000000" w:csb0="00040000" w:csb1="00000000"/>
  </w:font>
  <w:font w:name="AR PL UMing CN">
    <w:altName w:val="hakuyoxingshu7000"/>
    <w:panose1 w:val="02030609000101010101"/>
    <w:charset w:val="81"/>
    <w:family w:val="auto"/>
    <w:pitch w:val="default"/>
    <w:sig w:usb0="00000000" w:usb1="00000000" w:usb2="00000000" w:usb3="00000000" w:csb0="00040001" w:csb1="00000000"/>
  </w:font>
  <w:font w:name="放张">
    <w:altName w:val="宋体"/>
    <w:panose1 w:val="00000000000000000000"/>
    <w:charset w:val="00"/>
    <w:family w:val="auto"/>
    <w:pitch w:val="default"/>
    <w:sig w:usb0="00000000" w:usb1="00000000" w:usb2="00000000" w:usb3="00000000" w:csb0="00040001" w:csb1="00000000"/>
  </w:font>
  <w:font w:name="HGMinchoL">
    <w:altName w:val="MS UI Gothic"/>
    <w:panose1 w:val="02020409000000000000"/>
    <w:charset w:val="80"/>
    <w:family w:val="auto"/>
    <w:pitch w:val="default"/>
    <w:sig w:usb0="00000000" w:usb1="00000000" w:usb2="00000010" w:usb3="00000000" w:csb0="00020000" w:csb1="00000000"/>
  </w:font>
  <w:font w:name="DLF-32769-4-304756585+ZKMGnW-17">
    <w:altName w:val="黑体"/>
    <w:panose1 w:val="00000000000000000000"/>
    <w:charset w:val="86"/>
    <w:family w:val="auto"/>
    <w:pitch w:val="default"/>
    <w:sig w:usb0="00000000" w:usb1="00000000" w:usb2="00000010" w:usb3="00000000" w:csb0="00040000" w:csb1="00000000"/>
  </w:font>
  <w:font w:name="DokChampa (Thai)">
    <w:altName w:val="Microsoft Sans Serif"/>
    <w:panose1 w:val="00000000000000000000"/>
    <w:charset w:val="DE"/>
    <w:family w:val="swiss"/>
    <w:pitch w:val="default"/>
    <w:sig w:usb0="00000000" w:usb1="00000000" w:usb2="00000000" w:usb3="00000000" w:csb0="00010000" w:csb1="00000000"/>
  </w:font>
  <w:font w:name="MingLiU_HKSCS Western">
    <w:altName w:val="MingLiU"/>
    <w:panose1 w:val="00000000000000000000"/>
    <w:charset w:val="00"/>
    <w:family w:val="roman"/>
    <w:pitch w:val="default"/>
    <w:sig w:usb0="00000000" w:usb1="00000000" w:usb2="00000000" w:usb3="00000000" w:csb0="00000001" w:csb1="00000000"/>
  </w:font>
  <w:font w:name="ClearfaceGothic LH Light">
    <w:altName w:val="Microsoft Sans Serif"/>
    <w:panose1 w:val="020B0500000000000000"/>
    <w:charset w:val="00"/>
    <w:family w:val="swiss"/>
    <w:pitch w:val="default"/>
    <w:sig w:usb0="00000000" w:usb1="00000000" w:usb2="00000000" w:usb3="00000000" w:csb0="00000001" w:csb1="00000000"/>
  </w:font>
  <w:font w:name="宋体_x0008_.....">
    <w:altName w:val="宋体"/>
    <w:panose1 w:val="00000000000000000000"/>
    <w:charset w:val="86"/>
    <w:family w:val="roman"/>
    <w:pitch w:val="default"/>
    <w:sig w:usb0="00000000" w:usb1="00000000" w:usb2="00000000" w:usb3="00000000" w:csb0="00040000" w:csb1="00000000"/>
  </w:font>
  <w:font w:name="Ti">
    <w:altName w:val="宋体"/>
    <w:panose1 w:val="00000000000000000000"/>
    <w:charset w:val="00"/>
    <w:family w:val="auto"/>
    <w:pitch w:val="default"/>
    <w:sig w:usb0="00000000" w:usb1="00000000" w:usb2="00000000" w:usb3="00000000" w:csb0="00040001" w:csb1="00000000"/>
  </w:font>
  <w:font w:name="方正水黑简体">
    <w:altName w:val="黑体"/>
    <w:panose1 w:val="03000509000000000000"/>
    <w:charset w:val="86"/>
    <w:family w:val="script"/>
    <w:pitch w:val="default"/>
    <w:sig w:usb0="00000000" w:usb1="00000000" w:usb2="00000000" w:usb3="00000000" w:csb0="00040000" w:csb1="00000000"/>
  </w:font>
  <w:font w:name="Tiranti Solid LET">
    <w:altName w:val="微软雅黑"/>
    <w:panose1 w:val="00000000000000000000"/>
    <w:charset w:val="00"/>
    <w:family w:val="auto"/>
    <w:pitch w:val="default"/>
    <w:sig w:usb0="00000000" w:usb1="00000000" w:usb2="00000000" w:usb3="00000000" w:csb0="00040001" w:csb1="00000000"/>
  </w:font>
  <w:font w:name="΢ȭхڬ arial">
    <w:altName w:val="宋体"/>
    <w:panose1 w:val="02030609000101010101"/>
    <w:charset w:val="86"/>
    <w:family w:val="roman"/>
    <w:pitch w:val="default"/>
    <w:sig w:usb0="00000000" w:usb1="00000000" w:usb2="00000010" w:usb3="00000000" w:csb0="00040000" w:csb1="00000000"/>
  </w:font>
  <w:font w:name="Century725 Cn BT">
    <w:altName w:val="黑体"/>
    <w:panose1 w:val="02040506070705020204"/>
    <w:charset w:val="00"/>
    <w:family w:val="auto"/>
    <w:pitch w:val="default"/>
    <w:sig w:usb0="00000000" w:usb1="00000000" w:usb2="00000000" w:usb3="00000000" w:csb0="00040001" w:csb1="00000000"/>
  </w:font>
  <w:font w:name="65202bdfd15abe23482f4dad0010006">
    <w:altName w:val="宋体"/>
    <w:panose1 w:val="00000000000000000000"/>
    <w:charset w:val="01"/>
    <w:family w:val="auto"/>
    <w:pitch w:val="default"/>
    <w:sig w:usb0="00000000" w:usb1="00000000" w:usb2="00000000" w:usb3="00000000" w:csb0="00040001" w:csb1="00000000"/>
  </w:font>
  <w:font w:name="FangSong-Identit">
    <w:altName w:val="DotumChe"/>
    <w:panose1 w:val="02030609000101010101"/>
    <w:charset w:val="81"/>
    <w:family w:val="roman"/>
    <w:pitch w:val="default"/>
    <w:sig w:usb0="00000000" w:usb1="00000000" w:usb2="00000010" w:usb3="00000000" w:csb0="00080000" w:csb1="00000000"/>
  </w:font>
  <w:font w:name="Tekton Pro">
    <w:altName w:val="Microsoft Sans Serif"/>
    <w:panose1 w:val="020F0603020208020904"/>
    <w:charset w:val="00"/>
    <w:family w:val="swiss"/>
    <w:pitch w:val="default"/>
    <w:sig w:usb0="00000000" w:usb1="00000000" w:usb2="00000000" w:usb3="00000000" w:csb0="20000093" w:csb1="00000000"/>
  </w:font>
  <w:font w:name="Optima">
    <w:panose1 w:val="020B0502050508020304"/>
    <w:charset w:val="00"/>
    <w:family w:val="roman"/>
    <w:pitch w:val="default"/>
    <w:sig w:usb0="00000000" w:usb1="00000000" w:usb2="00000000" w:usb3="00000000" w:csb0="00000000" w:csb1="00000000"/>
  </w:font>
  <w:font w:name="">
    <w:altName w:val="宋体"/>
    <w:panose1 w:val="00000000000000000000"/>
    <w:charset w:val="00"/>
    <w:family w:val="auto"/>
    <w:pitch w:val="default"/>
    <w:sig w:usb0="00000000" w:usb1="00000000" w:usb2="00000000" w:usb3="00000000" w:csb0="00040001" w:csb1="00000000"/>
  </w:font>
  <w:font w:name="方正北魏楷书繁体">
    <w:altName w:val="宋体"/>
    <w:panose1 w:val="03000509000000000000"/>
    <w:charset w:val="86"/>
    <w:family w:val="auto"/>
    <w:pitch w:val="default"/>
    <w:sig w:usb0="00000000" w:usb1="00000000" w:usb2="00000000" w:usb3="00000000" w:csb0="00040000" w:csb1="00000000"/>
  </w:font>
  <w:font w:name="FZXH1K--GBK1-0">
    <w:altName w:val="宋体"/>
    <w:panose1 w:val="02030609000101010101"/>
    <w:charset w:val="86"/>
    <w:family w:val="auto"/>
    <w:pitch w:val="default"/>
    <w:sig w:usb0="00000000" w:usb1="00000000" w:usb2="0000001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瀹嬩綋 10px">
    <w:altName w:val="宋体"/>
    <w:panose1 w:val="00000000000000000000"/>
    <w:charset w:val="01"/>
    <w:family w:val="auto"/>
    <w:pitch w:val="default"/>
    <w:sig w:usb0="00000000" w:usb1="00000000" w:usb2="00000000" w:usb3="00000000" w:csb0="00040001" w:csb1="00000000"/>
  </w:font>
  <w:font w:name="EYInterstate">
    <w:altName w:val="Microsoft Sans Serif"/>
    <w:panose1 w:val="02000503020000020004"/>
    <w:charset w:val="00"/>
    <w:family w:val="auto"/>
    <w:pitch w:val="default"/>
    <w:sig w:usb0="00000000" w:usb1="00000000" w:usb2="00000000" w:usb3="00000000" w:csb0="0000009F" w:csb1="00000000"/>
  </w:font>
  <w:font w:name="Courier New Gree">
    <w:altName w:val="GulimChe"/>
    <w:panose1 w:val="02030609000101010101"/>
    <w:charset w:val="81"/>
    <w:family w:val="roman"/>
    <w:pitch w:val="default"/>
    <w:sig w:usb0="00000000" w:usb1="00000000" w:usb2="00000010" w:usb3="00000000" w:csb0="00080000" w:csb1="00000000"/>
  </w:font>
  <w:font w:name="ﾋﾎﾌ・WinCharSetFFFF-H">
    <w:altName w:val="MS Gothic"/>
    <w:panose1 w:val="00000000000000000000"/>
    <w:charset w:val="80"/>
    <w:family w:val="auto"/>
    <w:pitch w:val="default"/>
    <w:sig w:usb0="00000000" w:usb1="00000000" w:usb2="00000000" w:usb3="00000000" w:csb0="00020000" w:csb1="00000000"/>
  </w:font>
  <w:font w:name="ˎ̥ Arial">
    <w:altName w:val="黑体"/>
    <w:panose1 w:val="020B0604020202020204"/>
    <w:charset w:val="00"/>
    <w:family w:val="roman"/>
    <w:pitch w:val="default"/>
    <w:sig w:usb0="00000000" w:usb1="00000000" w:usb2="00000000" w:usb3="00000000" w:csb0="00040001" w:csb1="00000000"/>
  </w:font>
  <w:font w:name="MingLiU_HKSCS-Ex">
    <w:altName w:val="DotumChe"/>
    <w:panose1 w:val="02030609000101010101"/>
    <w:charset w:val="81"/>
    <w:family w:val="roman"/>
    <w:pitch w:val="default"/>
    <w:sig w:usb0="00000000" w:usb1="00000000" w:usb2="00000010" w:usb3="00000000" w:csb0="00080000" w:csb1="00000000"/>
  </w:font>
  <w:font w:name="DLF-32769-4-24317291+ZDBJA2-203">
    <w:altName w:val="宋体"/>
    <w:panose1 w:val="00000000000000000000"/>
    <w:charset w:val="86"/>
    <w:family w:val="auto"/>
    <w:pitch w:val="default"/>
    <w:sig w:usb0="00000000" w:usb1="00000000" w:usb2="00000000" w:usb3="00000000" w:csb0="00040000" w:csb1="00000000"/>
  </w:font>
  <w:font w:name="隶书_x0001_">
    <w:altName w:val="宋体"/>
    <w:panose1 w:val="00000000000000000000"/>
    <w:charset w:val="86"/>
    <w:family w:val="roman"/>
    <w:pitch w:val="default"/>
    <w:sig w:usb0="00000000" w:usb1="00000000" w:usb2="00000000" w:usb3="00000000" w:csb0="00040000" w:csb1="00000000"/>
  </w:font>
  <w:font w:name="MSungHK-Light">
    <w:altName w:val="MingLiU"/>
    <w:panose1 w:val="00000000000000000000"/>
    <w:charset w:val="88"/>
    <w:family w:val="auto"/>
    <w:pitch w:val="default"/>
    <w:sig w:usb0="00000000" w:usb1="00000000" w:usb2="00000010" w:usb3="00000000" w:csb0="00120000" w:csb1="00000000"/>
  </w:font>
  <w:font w:name="Worstveld Sling Extra">
    <w:altName w:val="宋体"/>
    <w:panose1 w:val="02000606060000020004"/>
    <w:charset w:val="86"/>
    <w:family w:val="auto"/>
    <w:pitch w:val="default"/>
    <w:sig w:usb0="00000000" w:usb1="00000000" w:usb2="00000000" w:usb3="00000000" w:csb0="00000000" w:csb1="00000000"/>
  </w:font>
  <w:font w:name="Tms Romn PS">
    <w:altName w:val="Microsoft Sans Serif"/>
    <w:panose1 w:val="020B0604020202020204"/>
    <w:charset w:val="00"/>
    <w:family w:val="roman"/>
    <w:pitch w:val="default"/>
    <w:sig w:usb0="00000000" w:usb1="00000000" w:usb2="00000000" w:usb3="00000000" w:csb0="00000001" w:csb1="00000000"/>
  </w:font>
  <w:font w:name="FZSSK-GBK1-020000026-Identity-H">
    <w:altName w:val="宋体"/>
    <w:panose1 w:val="00000000000000000000"/>
    <w:charset w:val="86"/>
    <w:family w:val="auto"/>
    <w:pitch w:val="default"/>
    <w:sig w:usb0="00000000" w:usb1="00000000" w:usb2="00000010" w:usb3="00000000" w:csb0="00040000" w:csb1="00000000"/>
  </w:font>
  <w:font w:name="FZSSK--GBK1-00+ZEdH12-7">
    <w:altName w:val="宋体"/>
    <w:panose1 w:val="00000000000000000000"/>
    <w:charset w:val="86"/>
    <w:family w:val="auto"/>
    <w:pitch w:val="default"/>
    <w:sig w:usb0="00000000" w:usb1="00000000" w:usb2="00000000" w:usb3="00000000" w:csb0="00040000" w:csb1="00000000"/>
  </w:font>
  <w:font w:name="宋体t.祯畴_x000C_.">
    <w:altName w:val="宋体"/>
    <w:panose1 w:val="00000000000000000000"/>
    <w:charset w:val="86"/>
    <w:family w:val="roman"/>
    <w:pitch w:val="default"/>
    <w:sig w:usb0="00000000" w:usb1="00000000" w:usb2="00000000" w:usb3="00000000" w:csb0="00040000" w:csb1="00000000"/>
  </w:font>
  <w:font w:name="Times New Roman Bold+FPEF">
    <w:altName w:val="宋体"/>
    <w:panose1 w:val="00000000000000000000"/>
    <w:charset w:val="86"/>
    <w:family w:val="auto"/>
    <w:pitch w:val="default"/>
    <w:sig w:usb0="00000000" w:usb1="00000000" w:usb2="00000010" w:usb3="00000000" w:csb0="00040000" w:csb1="00000000"/>
  </w:font>
  <w:font w:name="楷体@藫冸.聀.">
    <w:altName w:val="宋体"/>
    <w:panose1 w:val="00000000000000000000"/>
    <w:charset w:val="86"/>
    <w:family w:val="roman"/>
    <w:pitch w:val="default"/>
    <w:sig w:usb0="00000000" w:usb1="00000000" w:usb2="00000000" w:usb3="00000000" w:csb0="00040000" w:csb1="00000000"/>
  </w:font>
  <w:font w:name="NEU-FZ">
    <w:altName w:val="MingLiU"/>
    <w:panose1 w:val="00000000000000000000"/>
    <w:charset w:val="00"/>
    <w:family w:val="swiss"/>
    <w:pitch w:val="default"/>
    <w:sig w:usb0="00000000" w:usb1="00000000" w:usb2="00000000" w:usb3="00000000" w:csb0="00000001" w:csb1="00000000"/>
  </w:font>
  <w:font w:name="Kozuka Mincho Pr6N R">
    <w:altName w:val="MS UI Gothic"/>
    <w:panose1 w:val="02020400000000000000"/>
    <w:charset w:val="80"/>
    <w:family w:val="auto"/>
    <w:pitch w:val="default"/>
    <w:sig w:usb0="00000000" w:usb1="00000000" w:usb2="00000012" w:usb3="00000000" w:csb0="2002009F" w:csb1="00000000"/>
  </w:font>
  <w:font w:name="SD Viewer Font">
    <w:altName w:val="MS UI Gothic"/>
    <w:panose1 w:val="020B0609000000000000"/>
    <w:charset w:val="00"/>
    <w:family w:val="auto"/>
    <w:pitch w:val="default"/>
    <w:sig w:usb0="00000000" w:usb1="00000000" w:usb2="00000000" w:usb3="00000000" w:csb0="4000009F" w:csb1="DFD70000"/>
  </w:font>
  <w:font w:name="Footlight MT Light">
    <w:altName w:val="PMingLiU"/>
    <w:panose1 w:val="0204060206030A020304"/>
    <w:charset w:val="00"/>
    <w:family w:val="roman"/>
    <w:pitch w:val="default"/>
    <w:sig w:usb0="00000000" w:usb1="00000000" w:usb2="00000000" w:usb3="00000000" w:csb0="20000001" w:csb1="00000000"/>
  </w:font>
  <w:font w:name="TTE1FE5CE0t00">
    <w:altName w:val="PMingLiU"/>
    <w:panose1 w:val="02030609000101010101"/>
    <w:charset w:val="00"/>
    <w:family w:val="auto"/>
    <w:pitch w:val="default"/>
    <w:sig w:usb0="00000000" w:usb1="00000000" w:usb2="00000000" w:usb3="00000000" w:csb0="00000001" w:csb1="00000000"/>
  </w:font>
  <w:font w:name="EU-FZ">
    <w:altName w:val="宋体"/>
    <w:panose1 w:val="03000509000000000000"/>
    <w:charset w:val="86"/>
    <w:family w:val="auto"/>
    <w:pitch w:val="default"/>
    <w:sig w:usb0="00000000" w:usb1="00000000" w:usb2="00000010" w:usb3="00000000" w:csb0="00040001" w:csb1="00000000"/>
  </w:font>
  <w:font w:name="FakeFont-00040CB1">
    <w:altName w:val="宋体"/>
    <w:panose1 w:val="00000000000000000000"/>
    <w:charset w:val="86"/>
    <w:family w:val="auto"/>
    <w:pitch w:val="default"/>
    <w:sig w:usb0="00000000" w:usb1="00000000" w:usb2="00000000" w:usb3="00000000" w:csb0="00040000" w:csb1="00000000"/>
  </w:font>
  <w:font w:name="EU-HZ">
    <w:altName w:val="宋体"/>
    <w:panose1 w:val="03000509000000000000"/>
    <w:charset w:val="86"/>
    <w:family w:val="auto"/>
    <w:pitch w:val="default"/>
    <w:sig w:usb0="00000000" w:usb1="00000000" w:usb2="00000000" w:usb3="00000000" w:csb0="00040000" w:csb1="00000000"/>
  </w:font>
  <w:font w:name="Bodoni Bk BT">
    <w:altName w:val="MS UI Gothic"/>
    <w:panose1 w:val="02070603070706020303"/>
    <w:charset w:val="00"/>
    <w:family w:val="auto"/>
    <w:pitch w:val="default"/>
    <w:sig w:usb0="00000000" w:usb1="00000000" w:usb2="00000000" w:usb3="00000000" w:csb0="00000011" w:csb1="00000000"/>
  </w:font>
  <w:font w:name="方正兰亭中黑_GBK">
    <w:altName w:val="黑体"/>
    <w:panose1 w:val="02000000000000000000"/>
    <w:charset w:val="86"/>
    <w:family w:val="auto"/>
    <w:pitch w:val="default"/>
    <w:sig w:usb0="00000000" w:usb1="00000000" w:usb2="00082016"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宋体ＣＳ">
    <w:altName w:val="宋体"/>
    <w:panose1 w:val="02010509060101010101"/>
    <w:charset w:val="86"/>
    <w:family w:val="modern"/>
    <w:pitch w:val="default"/>
    <w:sig w:usb0="00000000" w:usb1="00000000" w:usb2="00000010" w:usb3="00000000" w:csb0="00040000" w:csb1="00000000"/>
  </w:font>
  <w:font w:name="DLF-32769-4-367678773+ZHcLnH-41">
    <w:altName w:val="MingLiU"/>
    <w:panose1 w:val="00000000000000000000"/>
    <w:charset w:val="00"/>
    <w:family w:val="auto"/>
    <w:pitch w:val="default"/>
    <w:sig w:usb0="00000000" w:usb1="00000000" w:usb2="00000000" w:usb3="00000000" w:csb0="00000001" w:csb1="00000000"/>
  </w:font>
  <w:font w:name="c998e23ea32d7375a41780c40030002">
    <w:altName w:val="宋体"/>
    <w:panose1 w:val="00000000000000000000"/>
    <w:charset w:val="01"/>
    <w:family w:val="auto"/>
    <w:pitch w:val="default"/>
    <w:sig w:usb0="00000000" w:usb1="00000000" w:usb2="00000000" w:usb3="00000000" w:csb0="00040001" w:csb1="00000000"/>
  </w:font>
  <w:font w:name="Courier+ZERIr2-3">
    <w:altName w:val="宋体"/>
    <w:panose1 w:val="00000000000000000000"/>
    <w:charset w:val="86"/>
    <w:family w:val="auto"/>
    <w:pitch w:val="default"/>
    <w:sig w:usb0="00000000" w:usb1="00000000" w:usb2="00000000" w:usb3="00000000" w:csb0="00040000" w:csb1="00000000"/>
  </w:font>
  <w:font w:name="MapInfo Cartographic">
    <w:altName w:val="宋体"/>
    <w:panose1 w:val="05050102010607020607"/>
    <w:charset w:val="02"/>
    <w:family w:val="auto"/>
    <w:pitch w:val="default"/>
    <w:sig w:usb0="00000000" w:usb1="00000000" w:usb2="00000000" w:usb3="00000000" w:csb0="00040001" w:csb1="00000000"/>
  </w:font>
  <w:font w:name="\fprq2Verdana Unicode MS">
    <w:altName w:val="宋体"/>
    <w:panose1 w:val="00000000000000000000"/>
    <w:charset w:val="86"/>
    <w:family w:val="auto"/>
    <w:pitch w:val="default"/>
    <w:sig w:usb0="00000000" w:usb1="00000000" w:usb2="00000000" w:usb3="00000000" w:csb0="00040000" w:csb1="00000000"/>
  </w:font>
  <w:font w:name="SIL-Hei-Med-Jian">
    <w:altName w:val="MingLiU"/>
    <w:panose1 w:val="00000000000000000000"/>
    <w:charset w:val="66"/>
    <w:family w:val="auto"/>
    <w:pitch w:val="default"/>
    <w:sig w:usb0="00000000" w:usb1="00000000" w:usb2="00000000" w:usb3="00000000" w:csb0="00000000" w:csb1="00000000"/>
  </w:font>
  <w:font w:name="Army Wide">
    <w:altName w:val="hakuyoxingshu7000"/>
    <w:panose1 w:val="02030609000101010101"/>
    <w:charset w:val="81"/>
    <w:family w:val="roman"/>
    <w:pitch w:val="default"/>
    <w:sig w:usb0="00000000" w:usb1="00000000" w:usb2="00000000" w:usb3="00000000" w:csb0="00040001" w:csb1="00000000"/>
  </w:font>
  <w:font w:name="SimSun Tur">
    <w:altName w:val="宋体"/>
    <w:panose1 w:val="00000000000000000000"/>
    <w:charset w:val="A2"/>
    <w:family w:val="auto"/>
    <w:pitch w:val="default"/>
    <w:sig w:usb0="00000000" w:usb1="00000000" w:usb2="00000000" w:usb3="00000000" w:csb0="00000010" w:csb1="00000000"/>
  </w:font>
  <w:font w:name="HanWangWCL10">
    <w:altName w:val="PMingLiU"/>
    <w:panose1 w:val="02020500000000000000"/>
    <w:charset w:val="88"/>
    <w:family w:val="auto"/>
    <w:pitch w:val="default"/>
    <w:sig w:usb0="00000000" w:usb1="00000000" w:usb2="00000016" w:usb3="00000000" w:csb0="00100000" w:csb1="00000000"/>
  </w:font>
  <w:font w:name="ZGHDBq 1023">
    <w:altName w:val="宋体"/>
    <w:panose1 w:val="00000000000000000000"/>
    <w:charset w:val="01"/>
    <w:family w:val="auto"/>
    <w:pitch w:val="default"/>
    <w:sig w:usb0="00000000" w:usb1="00000000" w:usb2="46E4DE96" w:usb3="0BD9E9C0" w:csb0="0BDC4030" w:csb1="0012CD60"/>
  </w:font>
  <w:font w:name="Haettenschweiler Greek">
    <w:altName w:val="MingLiU"/>
    <w:panose1 w:val="00000000000000000000"/>
    <w:charset w:val="A1"/>
    <w:family w:val="swiss"/>
    <w:pitch w:val="default"/>
    <w:sig w:usb0="00000000" w:usb1="00000000" w:usb2="00000000" w:usb3="00000000" w:csb0="00000008" w:csb1="00000000"/>
  </w:font>
  <w:font w:name="@仿宋_GB2312">
    <w:panose1 w:val="02010609030101010101"/>
    <w:charset w:val="86"/>
    <w:family w:val="auto"/>
    <w:pitch w:val="default"/>
    <w:sig w:usb0="00000001" w:usb1="080E0000" w:usb2="00000000" w:usb3="00000000" w:csb0="00040000" w:csb1="00000000"/>
  </w:font>
  <w:font w:name="E-BZ+ZMNEVS-3">
    <w:altName w:val="宋体"/>
    <w:panose1 w:val="00000000000000000000"/>
    <w:charset w:val="86"/>
    <w:family w:val="auto"/>
    <w:pitch w:val="default"/>
    <w:sig w:usb0="00000000" w:usb1="00000000" w:usb2="00000010" w:usb3="00000000" w:csb0="00040000" w:csb1="00000000"/>
  </w:font>
  <w:font w:name="A86+cajcd fnta1">
    <w:altName w:val="Dotum"/>
    <w:panose1 w:val="00000000000000000000"/>
    <w:charset w:val="81"/>
    <w:family w:val="auto"/>
    <w:pitch w:val="default"/>
    <w:sig w:usb0="00000000" w:usb1="00000000" w:usb2="00000000" w:usb3="00000000" w:csb0="00080000" w:csb1="00000000"/>
  </w:font>
  <w:font w:name="\5b8b\4f53 !important">
    <w:altName w:val="宋体"/>
    <w:panose1 w:val="00000000000000000000"/>
    <w:charset w:val="01"/>
    <w:family w:val="auto"/>
    <w:pitch w:val="default"/>
    <w:sig w:usb0="00000000" w:usb1="00000000" w:usb2="00000000" w:usb3="00000000" w:csb0="00040001" w:csb1="00000000"/>
  </w:font>
  <w:font w:name="ClanOT-ExtdNews">
    <w:altName w:val="MingLiU"/>
    <w:panose1 w:val="00000000000000000000"/>
    <w:charset w:val="00"/>
    <w:family w:val="modern"/>
    <w:pitch w:val="default"/>
    <w:sig w:usb0="00000000" w:usb1="00000000" w:usb2="00000000" w:usb3="00000000" w:csb0="00000001" w:csb1="00000000"/>
  </w:font>
  <w:font w:name="DFPCaiDai-B5">
    <w:altName w:val="MingLiU"/>
    <w:panose1 w:val="040B0700000000000000"/>
    <w:charset w:val="88"/>
    <w:family w:val="auto"/>
    <w:pitch w:val="default"/>
    <w:sig w:usb0="00000000" w:usb1="00000000" w:usb2="00000016" w:usb3="00000000" w:csb0="00100001" w:csb1="00000000"/>
  </w:font>
  <w:font w:name="Thorndale Duospace WT TC">
    <w:altName w:val="黑体"/>
    <w:panose1 w:val="02020609050405020304"/>
    <w:charset w:val="00"/>
    <w:family w:val="auto"/>
    <w:pitch w:val="default"/>
    <w:sig w:usb0="00000000" w:usb1="00000000" w:usb2="000A007E" w:usb3="00000000" w:csb0="601F01FF" w:csb1="FFFF0000"/>
  </w:font>
  <w:font w:name="审计方法和审计理念">
    <w:altName w:val="宋体"/>
    <w:panose1 w:val="00000000000000000000"/>
    <w:charset w:val="00"/>
    <w:family w:val="auto"/>
    <w:pitch w:val="default"/>
    <w:sig w:usb0="00000000" w:usb1="00000000" w:usb2="00000000" w:usb3="00000000" w:csb0="00040001" w:csb1="00000000"/>
  </w:font>
  <w:font w:name="ArialNarrow-Identity-H">
    <w:altName w:val="宋体"/>
    <w:panose1 w:val="00000000000000000000"/>
    <w:charset w:val="86"/>
    <w:family w:val="auto"/>
    <w:pitch w:val="default"/>
    <w:sig w:usb0="00000000" w:usb1="00000000" w:usb2="00000010" w:usb3="00000000" w:csb0="00040000" w:csb1="00000000"/>
  </w:font>
  <w:font w:name="daf29842e45c3b3567ec8ba00040001">
    <w:altName w:val="宋体"/>
    <w:panose1 w:val="00000000000000000000"/>
    <w:charset w:val="01"/>
    <w:family w:val="auto"/>
    <w:pitch w:val="default"/>
    <w:sig w:usb0="00000000" w:usb1="00000000" w:usb2="00000000" w:usb3="00000000" w:csb0="00040001" w:csb1="00000000"/>
  </w:font>
  <w:font w:name="方正隶变_GBK">
    <w:altName w:val="宋体"/>
    <w:panose1 w:val="03000509000000000000"/>
    <w:charset w:val="86"/>
    <w:family w:val="auto"/>
    <w:pitch w:val="default"/>
    <w:sig w:usb0="00000000" w:usb1="00000000" w:usb2="00000000" w:usb3="00000000" w:csb0="00040000" w:csb1="00000000"/>
  </w:font>
  <w:font w:name="FakeFont-00040D99">
    <w:altName w:val="宋体"/>
    <w:panose1 w:val="00000000000000000000"/>
    <w:charset w:val="86"/>
    <w:family w:val="auto"/>
    <w:pitch w:val="default"/>
    <w:sig w:usb0="00000000" w:usb1="00000000" w:usb2="00000000" w:usb3="00000000" w:csb0="00040000" w:csb1="00000000"/>
  </w:font>
  <w:font w:name="FakeFont-00040BD">
    <w:altName w:val="DotumChe"/>
    <w:panose1 w:val="02030609000101010101"/>
    <w:charset w:val="81"/>
    <w:family w:val="roman"/>
    <w:pitch w:val="default"/>
    <w:sig w:usb0="00000000" w:usb1="00000000" w:usb2="00000010" w:usb3="00000000" w:csb0="00080000" w:csb1="00000000"/>
  </w:font>
  <w:font w:name="Perpetua Titling MT">
    <w:altName w:val="PMingLiU"/>
    <w:panose1 w:val="02020502060505020804"/>
    <w:charset w:val="00"/>
    <w:family w:val="roman"/>
    <w:pitch w:val="default"/>
    <w:sig w:usb0="00000000" w:usb1="00000000" w:usb2="00000000" w:usb3="00000000" w:csb0="20000001" w:csb1="00000000"/>
  </w:font>
  <w:font w:name="Segoe Script">
    <w:panose1 w:val="020B0504020000000003"/>
    <w:charset w:val="81"/>
    <w:family w:val="auto"/>
    <w:pitch w:val="default"/>
    <w:sig w:usb0="0000028F" w:usb1="00000000" w:usb2="00000000" w:usb3="00000000" w:csb0="0000009F" w:csb1="00000000"/>
  </w:font>
  <w:font w:name="KodchiangUPC (Thai)">
    <w:altName w:val="Microsoft Sans Serif"/>
    <w:panose1 w:val="00000000000000000000"/>
    <w:charset w:val="DE"/>
    <w:family w:val="roman"/>
    <w:pitch w:val="default"/>
    <w:sig w:usb0="00000000" w:usb1="00000000" w:usb2="00000000" w:usb3="00000000" w:csb0="00010000" w:csb1="00000000"/>
  </w:font>
  <w:font w:name="经典繁毛楷">
    <w:altName w:val="宋体"/>
    <w:panose1 w:val="02010609000101010101"/>
    <w:charset w:val="86"/>
    <w:family w:val="auto"/>
    <w:pitch w:val="default"/>
    <w:sig w:usb0="00000000" w:usb1="00000000" w:usb2="0000001E" w:usb3="00000000" w:csb0="20040000" w:csb1="00000000"/>
  </w:font>
  <w:font w:name="?a?????¡ì?¡ì??? Western">
    <w:altName w:val="MingLiU"/>
    <w:panose1 w:val="00000000000000000000"/>
    <w:charset w:val="00"/>
    <w:family w:val="auto"/>
    <w:pitch w:val="default"/>
    <w:sig w:usb0="00000000" w:usb1="00000000" w:usb2="00000000" w:usb3="00000000" w:csb0="00000001" w:csb1="00000000"/>
  </w:font>
  <w:font w:name="Kaufmann BT">
    <w:altName w:val="MS Gothic"/>
    <w:panose1 w:val="03080502030307080303"/>
    <w:charset w:val="00"/>
    <w:family w:val="auto"/>
    <w:pitch w:val="default"/>
    <w:sig w:usb0="00000000" w:usb1="00000000" w:usb2="00000000" w:usb3="00000000" w:csb0="00000011" w:csb1="00000000"/>
  </w:font>
  <w:font w:name="Frutiger SCIN Rm v.1">
    <w:altName w:val="宋体"/>
    <w:panose1 w:val="00000400000000000000"/>
    <w:charset w:val="00"/>
    <w:family w:val="auto"/>
    <w:pitch w:val="default"/>
    <w:sig w:usb0="00000000" w:usb1="00000000" w:usb2="00000000" w:usb3="00000000" w:csb0="00040001" w:csb1="00000000"/>
  </w:font>
  <w:font w:name="方正粗倩简体.">
    <w:altName w:val="宋体"/>
    <w:panose1 w:val="00000000000000000000"/>
    <w:charset w:val="86"/>
    <w:family w:val="swiss"/>
    <w:pitch w:val="default"/>
    <w:sig w:usb0="00000000" w:usb1="00000000" w:usb2="00000010" w:usb3="00000000" w:csb0="00040000" w:csb1="00000000"/>
  </w:font>
  <w:font w:name="HelveticaNeue-Light">
    <w:altName w:val="MingLiU"/>
    <w:panose1 w:val="00000000000000000000"/>
    <w:charset w:val="00"/>
    <w:family w:val="swiss"/>
    <w:pitch w:val="default"/>
    <w:sig w:usb0="00000000" w:usb1="00000000" w:usb2="00000000" w:usb3="00000000" w:csb0="00000001" w:csb1="00000000"/>
  </w:font>
  <w:font w:name="TimesNewRomanPSM">
    <w:altName w:val="DotumChe"/>
    <w:panose1 w:val="02030609000101010101"/>
    <w:charset w:val="81"/>
    <w:family w:val="roman"/>
    <w:pitch w:val="default"/>
    <w:sig w:usb0="00000000" w:usb1="00000000" w:usb2="00000010" w:usb3="00000000" w:csb0="00080000" w:csb1="00000000"/>
  </w:font>
  <w:font w:name="DLF-3-0-27292127">
    <w:altName w:val="DotumChe"/>
    <w:panose1 w:val="02030609000101010101"/>
    <w:charset w:val="81"/>
    <w:family w:val="roman"/>
    <w:pitch w:val="default"/>
    <w:sig w:usb0="00000000" w:usb1="00000000" w:usb2="00000010" w:usb3="00000000" w:csb0="00080000" w:csb1="00000000"/>
  </w:font>
  <w:font w:name="A7+Times New Roman">
    <w:altName w:val="宋体"/>
    <w:panose1 w:val="00000000000000000000"/>
    <w:charset w:val="86"/>
    <w:family w:val="auto"/>
    <w:pitch w:val="default"/>
    <w:sig w:usb0="00000000" w:usb1="00000000" w:usb2="00000000" w:usb3="00000000" w:csb0="00040000" w:csb1="00000000"/>
  </w:font>
  <w:font w:name="Benguiat Bk BT">
    <w:altName w:val="hakuyoxingshu7000"/>
    <w:panose1 w:val="02030904050306020704"/>
    <w:charset w:val="81"/>
    <w:family w:val="auto"/>
    <w:pitch w:val="default"/>
    <w:sig w:usb0="00000000" w:usb1="00000000" w:usb2="00000000" w:usb3="00000000" w:csb0="00040001" w:csb1="00000000"/>
  </w:font>
  <w:font w:name="FZYTK">
    <w:altName w:val="宋体"/>
    <w:panose1 w:val="00000000000000000000"/>
    <w:charset w:val="86"/>
    <w:family w:val="auto"/>
    <w:pitch w:val="default"/>
    <w:sig w:usb0="00000000" w:usb1="00000000" w:usb2="00000000" w:usb3="00000000" w:csb0="00040000" w:csb1="00000000"/>
  </w:font>
  <w:font w:name="FZXiaoBiaoSong-B">
    <w:altName w:val="DotumChe"/>
    <w:panose1 w:val="02030609000101010101"/>
    <w:charset w:val="81"/>
    <w:family w:val="roman"/>
    <w:pitch w:val="default"/>
    <w:sig w:usb0="00000000" w:usb1="00000000" w:usb2="00000010" w:usb3="00000000" w:csb0="00080000" w:csb1="00000000"/>
  </w:font>
  <w:font w:name="Adobe 繁黑體 Std B">
    <w:altName w:val="黑体"/>
    <w:panose1 w:val="020B0700000000000000"/>
    <w:charset w:val="88"/>
    <w:family w:val="auto"/>
    <w:pitch w:val="default"/>
    <w:sig w:usb0="00000000" w:usb1="00000000" w:usb2="00000016" w:usb3="00000000" w:csb0="00120005" w:csb1="00000000"/>
  </w:font>
  <w:font w:name="MS Reference Sans Serif (Vietna">
    <w:altName w:val="MingLiU"/>
    <w:panose1 w:val="00000000000000000000"/>
    <w:charset w:val="A3"/>
    <w:family w:val="swiss"/>
    <w:pitch w:val="default"/>
    <w:sig w:usb0="00000000" w:usb1="00000000" w:usb2="00000000" w:usb3="00000000" w:csb0="00000100" w:csb1="00000000"/>
  </w:font>
  <w:font w:name="迷你简圆立">
    <w:altName w:val="宋体"/>
    <w:panose1 w:val="020B0602010101010101"/>
    <w:charset w:val="86"/>
    <w:family w:val="auto"/>
    <w:pitch w:val="default"/>
    <w:sig w:usb0="00000000" w:usb1="00000000" w:usb2="00000000" w:usb3="00000000" w:csb0="00040000" w:csb1="00000000"/>
  </w:font>
  <w:font w:name="\'b7滤蝊GB2312{*宋体">
    <w:altName w:val="宋体"/>
    <w:panose1 w:val="00000000000000000000"/>
    <w:charset w:val="01"/>
    <w:family w:val="auto"/>
    <w:pitch w:val="default"/>
    <w:sig w:usb0="00000000" w:usb1="00000000" w:usb2="04E38808" w:usb3="0012F55C" w:csb0="0012F558" w:csb1="46E06F95"/>
  </w:font>
  <w:font w:name="STXihei+FPEF">
    <w:altName w:val="宋体"/>
    <w:panose1 w:val="00000000000000000000"/>
    <w:charset w:val="86"/>
    <w:family w:val="auto"/>
    <w:pitch w:val="default"/>
    <w:sig w:usb0="00000000" w:usb1="00000000" w:usb2="00000000" w:usb3="00000000" w:csb0="00040000" w:csb1="00000000"/>
  </w:font>
  <w:font w:name="Traditional Arabic (Arabic)">
    <w:altName w:val="MingLiU"/>
    <w:panose1 w:val="00000000000000000000"/>
    <w:charset w:val="B2"/>
    <w:family w:val="auto"/>
    <w:pitch w:val="default"/>
    <w:sig w:usb0="00000000" w:usb1="00000000" w:usb2="00000000" w:usb3="00000000" w:csb0="00000040" w:csb1="00000000"/>
  </w:font>
  <w:font w:name="Futura">
    <w:altName w:val="MingLiU"/>
    <w:panose1 w:val="00000400000000000000"/>
    <w:charset w:val="00"/>
    <w:family w:val="auto"/>
    <w:pitch w:val="default"/>
    <w:sig w:usb0="00000000" w:usb1="00000000" w:usb2="00000000" w:usb3="00000000" w:csb0="00000001" w:csb1="00000000"/>
  </w:font>
  <w:font w:name="StoneSerif SCIN SmBd v.1">
    <w:altName w:val="MingLiU"/>
    <w:panose1 w:val="00000400000000000000"/>
    <w:charset w:val="00"/>
    <w:family w:val="auto"/>
    <w:pitch w:val="default"/>
    <w:sig w:usb0="00000000" w:usb1="00000000" w:usb2="00000000" w:usb3="00000000" w:csb0="00000001" w:csb1="00000000"/>
  </w:font>
  <w:font w:name="方正经黑简体">
    <w:altName w:val="黑体"/>
    <w:panose1 w:val="020B0300000000000000"/>
    <w:charset w:val="01"/>
    <w:family w:val="auto"/>
    <w:pitch w:val="default"/>
    <w:sig w:usb0="00000000" w:usb1="00000000" w:usb2="00000012" w:usb3="00000000" w:csb0="00060007" w:csb1="00000000"/>
  </w:font>
  <w:font w:name="fcd638c089eb172dec63b7010020002">
    <w:altName w:val="宋体"/>
    <w:panose1 w:val="00000000000000000000"/>
    <w:charset w:val="01"/>
    <w:family w:val="auto"/>
    <w:pitch w:val="default"/>
    <w:sig w:usb0="00000000" w:usb1="00000000" w:usb2="00000000" w:usb3="00000000" w:csb0="00040001" w:csb1="00000000"/>
  </w:font>
  <w:font w:name="Constantia CE">
    <w:altName w:val="MingLiU"/>
    <w:panose1 w:val="00000000000000000000"/>
    <w:charset w:val="EE"/>
    <w:family w:val="roman"/>
    <w:pitch w:val="default"/>
    <w:sig w:usb0="00000000" w:usb1="00000000" w:usb2="00000000" w:usb3="00000000" w:csb0="00000002" w:csb1="00000000"/>
  </w:font>
  <w:font w:name="Arial,Helvetic띡逄_x0001_E">
    <w:altName w:val="宋体"/>
    <w:panose1 w:val="8B5B534F000000000000"/>
    <w:charset w:val="00"/>
    <w:family w:val="auto"/>
    <w:pitch w:val="default"/>
    <w:sig w:usb0="00000000" w:usb1="00000000" w:usb2="00000000" w:usb3="00000000" w:csb0="00040001" w:csb1="00000000"/>
  </w:font>
  <w:font w:name="b70f291e0b4e767f5acfce4f0010001">
    <w:altName w:val="宋体"/>
    <w:panose1 w:val="00000000000000000000"/>
    <w:charset w:val="01"/>
    <w:family w:val="auto"/>
    <w:pitch w:val="default"/>
    <w:sig w:usb0="00000000" w:usb1="00000000" w:usb2="00000000" w:usb3="00000000" w:csb0="00040001" w:csb1="00000000"/>
  </w:font>
  <w:font w:name="??????¡§????">
    <w:altName w:val="MingLiU"/>
    <w:panose1 w:val="00000000000000000000"/>
    <w:charset w:val="00"/>
    <w:family w:val="auto"/>
    <w:pitch w:val="default"/>
    <w:sig w:usb0="00000000" w:usb1="00000000" w:usb2="00000000" w:usb3="00000000" w:csb0="00000001" w:csb1="00000000"/>
  </w:font>
  <w:font w:name="DFMingLight-B5">
    <w:altName w:val="宋体"/>
    <w:panose1 w:val="02020309000000000000"/>
    <w:charset w:val="86"/>
    <w:family w:val="auto"/>
    <w:pitch w:val="default"/>
    <w:sig w:usb0="00000000" w:usb1="00000000" w:usb2="00000037" w:usb3="00000000" w:csb0="003F00FF" w:csb1="D7FF0000"/>
  </w:font>
  <w:font w:name="方正粗雅宋扁_GBK">
    <w:altName w:val="宋体"/>
    <w:panose1 w:val="02010600000000000000"/>
    <w:charset w:val="86"/>
    <w:family w:val="auto"/>
    <w:pitch w:val="default"/>
    <w:sig w:usb0="00000000" w:usb1="00000000" w:usb2="00000000" w:usb3="00000000" w:csb0="00040000" w:csb1="00000000"/>
  </w:font>
  <w:font w:name="LinePrinter">
    <w:altName w:val="MingLiU"/>
    <w:panose1 w:val="00000000000000000000"/>
    <w:charset w:val="00"/>
    <w:family w:val="modern"/>
    <w:pitch w:val="default"/>
    <w:sig w:usb0="00000000" w:usb1="00000000" w:usb2="00000000" w:usb3="00000000" w:csb0="00000001" w:csb1="00000000"/>
  </w:font>
  <w:font w:name="ZGHDBp 1009">
    <w:altName w:val="宋体"/>
    <w:panose1 w:val="00000000000000000000"/>
    <w:charset w:val="01"/>
    <w:family w:val="auto"/>
    <w:pitch w:val="default"/>
    <w:sig w:usb0="00000000" w:usb1="00000000" w:usb2="46E4DE96" w:usb3="0BD9E9C0" w:csb0="0BDC4030" w:csb1="0012CD60"/>
  </w:font>
  <w:font w:name="Microsoft YaHei Bold">
    <w:altName w:val="宋体"/>
    <w:panose1 w:val="020B0703020204020201"/>
    <w:charset w:val="86"/>
    <w:family w:val="auto"/>
    <w:pitch w:val="default"/>
    <w:sig w:usb0="00000000" w:usb1="00000000" w:usb2="0100040E" w:usb3="00000000" w:csb0="00040000" w:csb1="00000000"/>
  </w:font>
  <w:font w:name="Helvetica Neue">
    <w:altName w:val="宋体"/>
    <w:panose1 w:val="02030609000101010101"/>
    <w:charset w:val="01"/>
    <w:family w:val="auto"/>
    <w:pitch w:val="default"/>
    <w:sig w:usb0="00000000" w:usb1="00000000" w:usb2="00000000" w:usb3="00000000" w:csb0="00040001" w:csb1="00000000"/>
  </w:font>
  <w:font w:name="?a?????¡ì?¡ì???">
    <w:altName w:val="DotumChe"/>
    <w:panose1 w:val="02030609000101010101"/>
    <w:charset w:val="81"/>
    <w:family w:val="roman"/>
    <w:pitch w:val="default"/>
    <w:sig w:usb0="00000000" w:usb1="00000000" w:usb2="00000010" w:usb3="00000000" w:csb0="00080000" w:csb1="00000000"/>
  </w:font>
  <w:font w:name="FZXBSJW--GB1-0">
    <w:altName w:val="宋体"/>
    <w:panose1 w:val="02030609000101010101"/>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正文">
    <w:altName w:val="宋体"/>
    <w:panose1 w:val="00000000000000000000"/>
    <w:charset w:val="86"/>
    <w:family w:val="roman"/>
    <w:pitch w:val="default"/>
    <w:sig w:usb0="00000000" w:usb1="00000000" w:usb2="00000000" w:usb3="00000000" w:csb0="00040001" w:csb1="00000000"/>
  </w:font>
  <w:font w:name="Arial Unicode MS Western">
    <w:altName w:val="Microsoft Sans Serif"/>
    <w:panose1 w:val="020B0604020202020204"/>
    <w:charset w:val="00"/>
    <w:family w:val="swiss"/>
    <w:pitch w:val="default"/>
    <w:sig w:usb0="00000000" w:usb1="00000000" w:usb2="00000000" w:usb3="00000000" w:csb0="00000001" w:csb1="00000000"/>
  </w:font>
  <w:font w:name="ˎ ̥">
    <w:altName w:val="黑体"/>
    <w:panose1 w:val="020B0604020202020204"/>
    <w:charset w:val="00"/>
    <w:family w:val="roman"/>
    <w:pitch w:val="default"/>
    <w:sig w:usb0="00000000" w:usb1="00000000" w:usb2="00000000" w:usb3="00000000" w:csb0="00040001" w:csb1="00000000"/>
  </w:font>
  <w:font w:name="STHeiti">
    <w:altName w:val="宋体"/>
    <w:panose1 w:val="00000000000000000000"/>
    <w:charset w:val="01"/>
    <w:family w:val="auto"/>
    <w:pitch w:val="default"/>
    <w:sig w:usb0="00000000" w:usb1="00000000" w:usb2="00000000" w:usb3="00000000" w:csb0="00040001" w:csb1="00000000"/>
  </w:font>
  <w:font w:name="Tw Cen MT">
    <w:altName w:val="Gulim"/>
    <w:panose1 w:val="020B0602020104020603"/>
    <w:charset w:val="81"/>
    <w:family w:val="swiss"/>
    <w:pitch w:val="default"/>
    <w:sig w:usb0="00000000" w:usb1="00000000" w:usb2="00000000" w:usb3="00000000" w:csb0="20000003" w:csb1="00000000"/>
  </w:font>
  <w:font w:name="’’’楷体_GB2312’’’">
    <w:altName w:val="宋体"/>
    <w:panose1 w:val="00000000000000000000"/>
    <w:charset w:val="01"/>
    <w:family w:val="auto"/>
    <w:pitch w:val="default"/>
    <w:sig w:usb0="00000000" w:usb1="00000000" w:usb2="00000000" w:usb3="00000000" w:csb0="00040001" w:csb1="00000000"/>
  </w:font>
  <w:font w:name="DLF-1-0-1973627447">
    <w:altName w:val="宋体"/>
    <w:panose1 w:val="00000000000000000000"/>
    <w:charset w:val="86"/>
    <w:family w:val="auto"/>
    <w:pitch w:val="default"/>
    <w:sig w:usb0="00000000" w:usb1="00000000" w:usb2="00000010" w:usb3="00000000" w:csb0="00040000" w:csb1="00000000"/>
  </w:font>
  <w:font w:name="’MS UI Gothic’">
    <w:altName w:val="宋体"/>
    <w:panose1 w:val="00000000000000000000"/>
    <w:charset w:val="86"/>
    <w:family w:val="roman"/>
    <w:pitch w:val="default"/>
    <w:sig w:usb0="00000000" w:usb1="00000000" w:usb2="00000010" w:usb3="00000000" w:csb0="00040000" w:csb1="00000000"/>
  </w:font>
  <w:font w:name="Segoe Print Baltic">
    <w:altName w:val="MingLiU"/>
    <w:panose1 w:val="00000000000000000000"/>
    <w:charset w:val="BA"/>
    <w:family w:val="auto"/>
    <w:pitch w:val="default"/>
    <w:sig w:usb0="00000000" w:usb1="00000000" w:usb2="00000000" w:usb3="00000000" w:csb0="00000080" w:csb1="00000000"/>
  </w:font>
  <w:font w:name="骈">
    <w:altName w:val="hakuyoxingshu7000"/>
    <w:panose1 w:val="02030609000101010101"/>
    <w:charset w:val="81"/>
    <w:family w:val="auto"/>
    <w:pitch w:val="default"/>
    <w:sig w:usb0="00000000" w:usb1="00000000" w:usb2="00000000" w:usb3="00000000" w:csb0="00040001" w:csb1="00000000"/>
  </w:font>
  <w:font w:name="Microsoft New Tai Lue">
    <w:panose1 w:val="020B0502040204020203"/>
    <w:charset w:val="00"/>
    <w:family w:val="swiss"/>
    <w:pitch w:val="default"/>
    <w:sig w:usb0="00000003" w:usb1="00000000" w:usb2="80000000" w:usb3="00000000" w:csb0="00000001" w:csb1="00000000"/>
  </w:font>
  <w:font w:name="Space Bd BT">
    <w:altName w:val="MS Gothic"/>
    <w:panose1 w:val="04030705020B02020305"/>
    <w:charset w:val="00"/>
    <w:family w:val="auto"/>
    <w:pitch w:val="default"/>
    <w:sig w:usb0="00000000" w:usb1="00000000" w:usb2="00000000" w:usb3="00000000" w:csb0="00000011" w:csb1="00000000"/>
  </w:font>
  <w:font w:name="Segoe Black">
    <w:altName w:val="MS Gothic"/>
    <w:panose1 w:val="00000000000000000000"/>
    <w:charset w:val="00"/>
    <w:family w:val="swiss"/>
    <w:pitch w:val="default"/>
    <w:sig w:usb0="00000000" w:usb1="00000000" w:usb2="00000000" w:usb3="00000000" w:csb0="0000009F" w:csb1="00000000"/>
  </w:font>
  <w:font w:name="Arial Unicode MS,Andale WT,Taho">
    <w:altName w:val="MingLiU"/>
    <w:panose1 w:val="00000000000000000000"/>
    <w:charset w:val="00"/>
    <w:family w:val="auto"/>
    <w:pitch w:val="default"/>
    <w:sig w:usb0="00000000" w:usb1="00000000" w:usb2="00000000" w:usb3="00000000" w:csb0="00000001" w:csb1="00000000"/>
  </w:font>
  <w:font w:name="MapInfo Shields">
    <w:altName w:val="MT Extra"/>
    <w:panose1 w:val="00000400000000000000"/>
    <w:charset w:val="02"/>
    <w:family w:val="auto"/>
    <w:pitch w:val="default"/>
    <w:sig w:usb0="00000000" w:usb1="00000000" w:usb2="00000000" w:usb3="00000000" w:csb0="80000000" w:csb1="00000000"/>
  </w:font>
  <w:font w:name="-9">
    <w:altName w:val="微软雅黑"/>
    <w:panose1 w:val="00000000000000000000"/>
    <w:charset w:val="00"/>
    <w:family w:val="auto"/>
    <w:pitch w:val="default"/>
    <w:sig w:usb0="00000000" w:usb1="00000000" w:usb2="00000000" w:usb3="00000000" w:csb0="00040001" w:csb1="00000000"/>
  </w:font>
  <w:font w:name="STXihei CE">
    <w:altName w:val="PMingLiU"/>
    <w:panose1 w:val="02030609000101010101"/>
    <w:charset w:val="EE"/>
    <w:family w:val="auto"/>
    <w:pitch w:val="default"/>
    <w:sig w:usb0="00000000" w:usb1="00000000" w:usb2="00000000" w:usb3="00000000" w:csb0="00000002" w:csb1="00000000"/>
  </w:font>
  <w:font w:name="A85+cajcd fnta1">
    <w:altName w:val="Dotum"/>
    <w:panose1 w:val="00000000000000000000"/>
    <w:charset w:val="81"/>
    <w:family w:val="auto"/>
    <w:pitch w:val="default"/>
    <w:sig w:usb0="00000000" w:usb1="00000000" w:usb2="00000000" w:usb3="00000000" w:csb0="00080000" w:csb1="00000000"/>
  </w:font>
  <w:font w:name="宋; mso-spacerun: yes;">
    <w:altName w:val="宋体"/>
    <w:panose1 w:val="00000000000000000000"/>
    <w:charset w:val="01"/>
    <w:family w:val="auto"/>
    <w:pitch w:val="default"/>
    <w:sig w:usb0="00000000" w:usb1="00000000" w:usb2="00000000" w:usb3="00000000" w:csb0="00040001" w:csb1="00000000"/>
  </w:font>
  <w:font w:name="0b1446d2b9f3f90f76c61b190020001">
    <w:altName w:val="宋体"/>
    <w:panose1 w:val="00000000000000000000"/>
    <w:charset w:val="01"/>
    <w:family w:val="auto"/>
    <w:pitch w:val="default"/>
    <w:sig w:usb0="00000000" w:usb1="00000000" w:usb2="00000000" w:usb3="00000000" w:csb0="00040001" w:csb1="00000000"/>
  </w:font>
  <w:font w:name="Meiryo Tur">
    <w:altName w:val="MingLiU"/>
    <w:panose1 w:val="00000000000000000000"/>
    <w:charset w:val="A2"/>
    <w:family w:val="swiss"/>
    <w:pitch w:val="default"/>
    <w:sig w:usb0="00000000" w:usb1="00000000" w:usb2="00000000" w:usb3="00000000" w:csb0="00000010" w:csb1="00000000"/>
  </w:font>
  <w:font w:name="Airal">
    <w:altName w:val="宋体"/>
    <w:panose1 w:val="02030609000101010101"/>
    <w:charset w:val="01"/>
    <w:family w:val="auto"/>
    <w:pitch w:val="default"/>
    <w:sig w:usb0="00000000" w:usb1="00000000" w:usb2="00000000" w:usb3="00000000" w:csb0="00040001" w:csb1="00000000"/>
  </w:font>
  <w:font w:name="KTJ+ZMKGJV-2">
    <w:altName w:val="DotumChe"/>
    <w:panose1 w:val="02030609000101010101"/>
    <w:charset w:val="81"/>
    <w:family w:val="roman"/>
    <w:pitch w:val="default"/>
    <w:sig w:usb0="00000000" w:usb1="00000000" w:usb2="00000010" w:usb3="00000000" w:csb0="00080000" w:csb1="00000000"/>
  </w:font>
  <w:font w:name="方正细黑一_GBK">
    <w:altName w:val="黑体"/>
    <w:panose1 w:val="03000509000000000000"/>
    <w:charset w:val="86"/>
    <w:family w:val="script"/>
    <w:pitch w:val="default"/>
    <w:sig w:usb0="00000000" w:usb1="00000000" w:usb2="00000010" w:usb3="00000000" w:csb0="00040000" w:csb1="00000000"/>
  </w:font>
  <w:font w:name="‘_x000B_‘">
    <w:altName w:val="宋体"/>
    <w:panose1 w:val="00000000000000000000"/>
    <w:charset w:val="86"/>
    <w:family w:val="roman"/>
    <w:pitch w:val="default"/>
    <w:sig w:usb0="00000000" w:usb1="00000000" w:usb2="00000010" w:usb3="00000000" w:csb0="00040000" w:csb1="00000000"/>
  </w:font>
  <w:font w:name="经典舒同体简">
    <w:altName w:val="宋体"/>
    <w:panose1 w:val="02010609000101010101"/>
    <w:charset w:val="86"/>
    <w:family w:val="auto"/>
    <w:pitch w:val="default"/>
    <w:sig w:usb0="00000000" w:usb1="00000000" w:usb2="0000001E" w:usb3="00000000" w:csb0="20040000" w:csb1="00000000"/>
  </w:font>
  <w:font w:name="mso-font-kerning: 1.0pt">
    <w:altName w:val="宋体"/>
    <w:panose1 w:val="00000000000000000000"/>
    <w:charset w:val="00"/>
    <w:family w:val="roman"/>
    <w:pitch w:val="default"/>
    <w:sig w:usb0="00000000" w:usb1="00000000" w:usb2="00000000" w:usb3="00000000" w:csb0="00040001" w:csb1="00000000"/>
  </w:font>
  <w:font w:name="DLF-3-0-304297926+ZJYIWl-165">
    <w:altName w:val="宋体"/>
    <w:panose1 w:val="00000000000000000000"/>
    <w:charset w:val="86"/>
    <w:family w:val="auto"/>
    <w:pitch w:val="default"/>
    <w:sig w:usb0="00000000" w:usb1="00000000" w:usb2="00000010" w:usb3="00000000" w:csb0="00040000" w:csb1="00000000"/>
  </w:font>
  <w:font w:name="Palatino">
    <w:panose1 w:val="02040602050305020304"/>
    <w:charset w:val="81"/>
    <w:family w:val="auto"/>
    <w:pitch w:val="default"/>
    <w:sig w:usb0="00000000" w:usb1="00000000" w:usb2="00000000" w:usb3="00000000" w:csb0="00000000" w:csb1="00000000"/>
  </w:font>
  <w:font w:name="Calibri Baltic봀逄_x0001_E">
    <w:altName w:val="MingLiU"/>
    <w:panose1 w:val="4C006100740068006100"/>
    <w:charset w:val="BA"/>
    <w:family w:val="auto"/>
    <w:pitch w:val="default"/>
    <w:sig w:usb0="00000000" w:usb1="00000000" w:usb2="00000000" w:usb3="00000000" w:csb0="00000080" w:csb1="00000000"/>
  </w:font>
  <w:font w:name="DLF-1-0-181539472">
    <w:altName w:val="宋体"/>
    <w:panose1 w:val="00000000000000000000"/>
    <w:charset w:val="86"/>
    <w:family w:val="auto"/>
    <w:pitch w:val="default"/>
    <w:sig w:usb0="00000000" w:usb1="00000000" w:usb2="00000010" w:usb3="00000000" w:csb0="00040000" w:csb1="00000000"/>
  </w:font>
  <w:font w:name="FzBookMaker3DlFont30+ZBMEVi-5">
    <w:altName w:val="宋体"/>
    <w:panose1 w:val="00000000000000000000"/>
    <w:charset w:val="01"/>
    <w:family w:val="roman"/>
    <w:pitch w:val="default"/>
    <w:sig w:usb0="00000000" w:usb1="00000000" w:usb2="00000000" w:usb3="00000000" w:csb0="00040001" w:csb1="00000000"/>
  </w:font>
  <w:font w:name="方正喵呜体">
    <w:altName w:val="宋体"/>
    <w:panose1 w:val="02010600010101010101"/>
    <w:charset w:val="86"/>
    <w:family w:val="auto"/>
    <w:pitch w:val="default"/>
    <w:sig w:usb0="00000000" w:usb1="00000000" w:usb2="00000000" w:usb3="00000000" w:csb0="00040000" w:csb1="00000000"/>
  </w:font>
  <w:font w:name="DLF-32769-2-1046087985+ZHMA4V-83">
    <w:altName w:val="宋体"/>
    <w:panose1 w:val="00000000000000000000"/>
    <w:charset w:val="86"/>
    <w:family w:val="auto"/>
    <w:pitch w:val="default"/>
    <w:sig w:usb0="00000000" w:usb1="00000000" w:usb2="00000000" w:usb3="00000000" w:csb0="00040000" w:csb1="00000000"/>
  </w:font>
  <w:font w:name="标准公文_小标宋">
    <w:altName w:val="宋体"/>
    <w:panose1 w:val="00000000000000000000"/>
    <w:charset w:val="86"/>
    <w:family w:val="auto"/>
    <w:pitch w:val="default"/>
    <w:sig w:usb0="00000000" w:usb1="00000000" w:usb2="0000001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放张效">
    <w:altName w:val="宋体"/>
    <w:panose1 w:val="00000000000000000000"/>
    <w:charset w:val="00"/>
    <w:family w:val="auto"/>
    <w:pitch w:val="default"/>
    <w:sig w:usb0="00000000" w:usb1="00000000" w:usb2="00000000" w:usb3="00000000" w:csb0="00040001" w:csb1="00000000"/>
  </w:font>
  <w:font w:name="Showcard Gothic">
    <w:altName w:val="MingLiU"/>
    <w:panose1 w:val="04020904020102020604"/>
    <w:charset w:val="00"/>
    <w:family w:val="decorative"/>
    <w:pitch w:val="default"/>
    <w:sig w:usb0="00000000" w:usb1="00000000" w:usb2="00000000" w:usb3="00000000" w:csb0="20000001" w:csb1="00000000"/>
  </w:font>
  <w:font w:name="B4+cajcd fnta1">
    <w:altName w:val="宋体"/>
    <w:panose1 w:val="00000000000000000000"/>
    <w:charset w:val="86"/>
    <w:family w:val="auto"/>
    <w:pitch w:val="default"/>
    <w:sig w:usb0="00000000" w:usb1="00000000" w:usb2="00000000" w:usb3="00000000" w:csb0="00040000" w:csb1="00000000"/>
  </w:font>
  <w:font w:name="Minion Pro Med">
    <w:altName w:val="Gulim"/>
    <w:panose1 w:val="02040503050306020203"/>
    <w:charset w:val="81"/>
    <w:family w:val="auto"/>
    <w:pitch w:val="default"/>
    <w:sig w:usb0="00000000" w:usb1="00000000" w:usb2="00000000" w:usb3="00000000" w:csb0="2000019F" w:csb1="00000000"/>
  </w:font>
  <w:font w:name="汉鼎简老宋">
    <w:altName w:val="宋体"/>
    <w:panose1 w:val="02010609000101010101"/>
    <w:charset w:val="86"/>
    <w:family w:val="modern"/>
    <w:pitch w:val="default"/>
    <w:sig w:usb0="00000000" w:usb1="00000000" w:usb2="00000010" w:usb3="00000000" w:csb0="00040000" w:csb1="00000000"/>
  </w:font>
  <w:font w:name="WXKT">
    <w:altName w:val="宋体"/>
    <w:panose1 w:val="00000000000000000000"/>
    <w:charset w:val="86"/>
    <w:family w:val="auto"/>
    <w:pitch w:val="default"/>
    <w:sig w:usb0="00000000" w:usb1="00000000" w:usb2="00000000" w:usb3="00000000" w:csb0="00040000" w:csb1="00000000"/>
  </w:font>
  <w:font w:name="..">
    <w:altName w:val="宋体"/>
    <w:panose1 w:val="02030609000101010101"/>
    <w:charset w:val="86"/>
    <w:family w:val="roman"/>
    <w:pitch w:val="default"/>
    <w:sig w:usb0="00000000" w:usb1="00000000" w:usb2="00000000" w:usb3="00000000" w:csb0="00040001" w:csb1="00000000"/>
  </w:font>
  <w:font w:name="NS Math CN">
    <w:altName w:val="Microsoft Sans Serif"/>
    <w:panose1 w:val="02040503050406030204"/>
    <w:charset w:val="00"/>
    <w:family w:val="auto"/>
    <w:pitch w:val="default"/>
    <w:sig w:usb0="00000000" w:usb1="00000000" w:usb2="00000000" w:usb3="00000000" w:csb0="2000009F" w:csb1="00000000"/>
  </w:font>
  <w:font w:name="MSungHK-Light-ETen-B5-H-Identity-H">
    <w:altName w:val="MingLiU"/>
    <w:panose1 w:val="00000000000000000000"/>
    <w:charset w:val="88"/>
    <w:family w:val="auto"/>
    <w:pitch w:val="default"/>
    <w:sig w:usb0="00000000" w:usb1="00000000" w:usb2="00000000" w:usb3="00000000" w:csb0="00100000" w:csb1="00000000"/>
  </w:font>
  <w:font w:name="经典图案字">
    <w:altName w:val="黑体"/>
    <w:panose1 w:val="02010609000101010101"/>
    <w:charset w:val="01"/>
    <w:family w:val="auto"/>
    <w:pitch w:val="default"/>
    <w:sig w:usb0="00000000" w:usb1="00000000" w:usb2="0000001E" w:usb3="00000000" w:csb0="20040000" w:csb1="00000000"/>
  </w:font>
  <w:font w:name="仿宋_GB2312Bold">
    <w:altName w:val="GulimChe"/>
    <w:panose1 w:val="02030609000101010101"/>
    <w:charset w:val="81"/>
    <w:family w:val="roman"/>
    <w:pitch w:val="default"/>
    <w:sig w:usb0="00000000" w:usb1="00000000" w:usb2="00000010" w:usb3="00000000" w:csb0="00080000" w:csb1="00000000"/>
  </w:font>
  <w:font w:name="方正少儿简体">
    <w:altName w:val="宋体"/>
    <w:panose1 w:val="03000509000000000000"/>
    <w:charset w:val="86"/>
    <w:family w:val="auto"/>
    <w:pitch w:val="default"/>
    <w:sig w:usb0="00000000" w:usb1="00000000" w:usb2="00000000" w:usb3="00000000" w:csb0="00040000" w:csb1="00000000"/>
  </w:font>
  <w:font w:name="E-BZ+ZFeIhI-14">
    <w:altName w:val="宋体"/>
    <w:panose1 w:val="00000000000000000000"/>
    <w:charset w:val="86"/>
    <w:family w:val="auto"/>
    <w:pitch w:val="default"/>
    <w:sig w:usb0="00000000" w:usb1="00000000" w:usb2="00000000" w:usb3="00000000" w:csb0="00040000" w:csb1="00000000"/>
  </w:font>
  <w:font w:name="FZHTK--GBK1-00+ZEdH2e-27">
    <w:altName w:val="宋体"/>
    <w:panose1 w:val="00000000000000000000"/>
    <w:charset w:val="86"/>
    <w:family w:val="auto"/>
    <w:pitch w:val="default"/>
    <w:sig w:usb0="00000000" w:usb1="00000000" w:usb2="00000000" w:usb3="00000000" w:csb0="00040000" w:csb1="00000000"/>
  </w:font>
  <w:font w:name="文鼎细仿宋简">
    <w:altName w:val="宋体"/>
    <w:panose1 w:val="02010609010101010101"/>
    <w:charset w:val="86"/>
    <w:family w:val="modern"/>
    <w:pitch w:val="default"/>
    <w:sig w:usb0="00000000" w:usb1="00000000" w:usb2="00000000" w:usb3="00000000" w:csb0="00040001" w:csb1="00000000"/>
  </w:font>
  <w:font w:name="汉鼎繁行书">
    <w:altName w:val="黑体"/>
    <w:panose1 w:val="02010609000101010101"/>
    <w:charset w:val="00"/>
    <w:family w:val="auto"/>
    <w:pitch w:val="default"/>
    <w:sig w:usb0="00000000" w:usb1="00000000" w:usb2="00000000" w:usb3="00000000" w:csb0="00040001" w:csb1="00000000"/>
  </w:font>
  <w:font w:name="font-3-Identity-H">
    <w:altName w:val="黑体"/>
    <w:panose1 w:val="00000000000000000000"/>
    <w:charset w:val="86"/>
    <w:family w:val="auto"/>
    <w:pitch w:val="default"/>
    <w:sig w:usb0="00000000" w:usb1="00000000" w:usb2="00000010" w:usb3="00000000" w:csb0="00040000" w:csb1="00000000"/>
  </w:font>
  <w:font w:name="仿宋_x0003_...分.">
    <w:altName w:val="宋体"/>
    <w:panose1 w:val="00000000000000000000"/>
    <w:charset w:val="86"/>
    <w:family w:val="roman"/>
    <w:pitch w:val="default"/>
    <w:sig w:usb0="00000000" w:usb1="00000000" w:usb2="00000000" w:usb3="00000000" w:csb0="00040000" w:csb1="00000000"/>
  </w:font>
  <w:font w:name="699cc33287c24028915fc3240010003">
    <w:altName w:val="宋体"/>
    <w:panose1 w:val="00000000000000000000"/>
    <w:charset w:val="01"/>
    <w:family w:val="auto"/>
    <w:pitch w:val="default"/>
    <w:sig w:usb0="00000000" w:usb1="00000000" w:usb2="00000000" w:usb3="00000000" w:csb0="00040001" w:csb1="00000000"/>
  </w:font>
  <w:font w:name="Calibri Light Greek">
    <w:altName w:val="MingLiU"/>
    <w:panose1 w:val="00000000000000000000"/>
    <w:charset w:val="A1"/>
    <w:family w:val="swiss"/>
    <w:pitch w:val="default"/>
    <w:sig w:usb0="00000000" w:usb1="00000000" w:usb2="00000000" w:usb3="00000000" w:csb0="00000008" w:csb1="00000000"/>
  </w:font>
  <w:font w:name="FangSong_GB2312 Bold">
    <w:altName w:val="MingLiU"/>
    <w:panose1 w:val="00000000000000000000"/>
    <w:charset w:val="01"/>
    <w:family w:val="auto"/>
    <w:pitch w:val="default"/>
    <w:sig w:usb0="00000000" w:usb1="00000000" w:usb2="041AA778" w:usb3="0012E5E0" w:csb0="0012E5DC" w:csb1="46E06F95"/>
  </w:font>
  <w:font w:name="da4b0319cc7931b765ce153f0020001">
    <w:altName w:val="宋体"/>
    <w:panose1 w:val="00000000000000000000"/>
    <w:charset w:val="01"/>
    <w:family w:val="auto"/>
    <w:pitch w:val="default"/>
    <w:sig w:usb0="00000000" w:usb1="00000000" w:usb2="00000000" w:usb3="00000000" w:csb0="00040001" w:csb1="00000000"/>
  </w:font>
  <w:font w:name="STXihei Baltic">
    <w:altName w:val="PMingLiU"/>
    <w:panose1 w:val="02030609000101010101"/>
    <w:charset w:val="BA"/>
    <w:family w:val="auto"/>
    <w:pitch w:val="default"/>
    <w:sig w:usb0="00000000" w:usb1="00000000" w:usb2="00000000" w:usb3="00000000" w:csb0="00000080" w:csb1="00000000"/>
  </w:font>
  <w:font w:name="Century Schoolbook Baltic">
    <w:altName w:val="MingLiU"/>
    <w:panose1 w:val="00000000000000000000"/>
    <w:charset w:val="BA"/>
    <w:family w:val="roman"/>
    <w:pitch w:val="default"/>
    <w:sig w:usb0="00000000" w:usb1="00000000" w:usb2="00000000" w:usb3="00000000" w:csb0="00000080" w:csb1="00000000"/>
  </w:font>
  <w:font w:name="bolder">
    <w:altName w:val="宋体"/>
    <w:panose1 w:val="00000000000000000000"/>
    <w:charset w:val="01"/>
    <w:family w:val="auto"/>
    <w:pitch w:val="default"/>
    <w:sig w:usb0="00000000" w:usb1="00000000" w:usb2="00000000" w:usb3="00000000" w:csb0="00040001" w:csb1="00000000"/>
  </w:font>
  <w:font w:name="Times New Roman;Times New Roman">
    <w:altName w:val="MingLiU"/>
    <w:panose1 w:val="00000000000000000000"/>
    <w:charset w:val="00"/>
    <w:family w:val="roman"/>
    <w:pitch w:val="default"/>
    <w:sig w:usb0="00000000" w:usb1="00000000" w:usb2="00000000" w:usb3="00000000" w:csb0="00000001" w:csb1="00000000"/>
  </w:font>
  <w:font w:name=".Helvetica NeueUI">
    <w:altName w:val="宋体"/>
    <w:panose1 w:val="00000000000000000000"/>
    <w:charset w:val="01"/>
    <w:family w:val="auto"/>
    <w:pitch w:val="default"/>
    <w:sig w:usb0="00000000" w:usb1="00000000" w:usb2="00000000" w:usb3="00000000" w:csb0="00040001" w:csb1="00000000"/>
  </w:font>
  <w:font w:name="sөũ">
    <w:altName w:val="微软雅黑"/>
    <w:panose1 w:val="00000000000000000000"/>
    <w:charset w:val="00"/>
    <w:family w:val="roman"/>
    <w:pitch w:val="default"/>
    <w:sig w:usb0="00000000" w:usb1="00000000" w:usb2="00000000" w:usb3="00000000" w:csb0="00040001" w:csb1="00000000"/>
  </w:font>
  <w:font w:name="A42+cajcd fnta1">
    <w:altName w:val="DotumChe"/>
    <w:panose1 w:val="02030609000101010101"/>
    <w:charset w:val="81"/>
    <w:family w:val="roman"/>
    <w:pitch w:val="default"/>
    <w:sig w:usb0="00000000" w:usb1="00000000" w:usb2="00000010" w:usb3="00000000" w:csb0="00080000" w:csb1="00000000"/>
  </w:font>
  <w:font w:name="DLF-32769-4-2341">
    <w:altName w:val="DotumChe"/>
    <w:panose1 w:val="02030609000101010101"/>
    <w:charset w:val="81"/>
    <w:family w:val="roman"/>
    <w:pitch w:val="default"/>
    <w:sig w:usb0="00000000" w:usb1="00000000" w:usb2="00000010" w:usb3="00000000" w:csb0="00080000" w:csb1="00000000"/>
  </w:font>
  <w:font w:name="芥竟">
    <w:altName w:val="宋体"/>
    <w:panose1 w:val="02030609000101010101"/>
    <w:charset w:val="86"/>
    <w:family w:val="auto"/>
    <w:pitch w:val="default"/>
    <w:sig w:usb0="00000000" w:usb1="00000000" w:usb2="00000000" w:usb3="00000000" w:csb0="00040000" w:csb1="00000000"/>
  </w:font>
  <w:font w:name="DLF-32769-0-1085940480+ZHdEYX-9">
    <w:altName w:val="MingLiU"/>
    <w:panose1 w:val="00000000000000000000"/>
    <w:charset w:val="00"/>
    <w:family w:val="auto"/>
    <w:pitch w:val="default"/>
    <w:sig w:usb0="00000000" w:usb1="00000000" w:usb2="00000000" w:usb3="00000000" w:csb0="00000001" w:csb1="00000000"/>
  </w:font>
  <w:font w:name="ZGHDBs 1034">
    <w:altName w:val="宋体"/>
    <w:panose1 w:val="00000000000000000000"/>
    <w:charset w:val="01"/>
    <w:family w:val="auto"/>
    <w:pitch w:val="default"/>
    <w:sig w:usb0="00000000" w:usb1="00000000" w:usb2="46E4DE96" w:usb3="0BD9E9C0" w:csb0="0BDC4030" w:csb1="0012CD60"/>
  </w:font>
  <w:font w:name="新細明體,arial">
    <w:altName w:val="PMingLiU"/>
    <w:panose1 w:val="00000000000000000000"/>
    <w:charset w:val="88"/>
    <w:family w:val="roman"/>
    <w:pitch w:val="default"/>
    <w:sig w:usb0="00000000" w:usb1="00000000" w:usb2="00000010" w:usb3="00000000" w:csb0="00100000" w:csb1="00000000"/>
  </w:font>
  <w:font w:name="迷你简新舒体">
    <w:altName w:val="宋体"/>
    <w:panose1 w:val="03000509000000000000"/>
    <w:charset w:val="86"/>
    <w:family w:val="auto"/>
    <w:pitch w:val="default"/>
    <w:sig w:usb0="00000000" w:usb1="00000000" w:usb2="00000000" w:usb3="00000000" w:csb0="00040000" w:csb1="00000000"/>
  </w:font>
  <w:font w:name="汉鼎简隶变">
    <w:altName w:val="黑体"/>
    <w:panose1 w:val="02010609010101010101"/>
    <w:charset w:val="86"/>
    <w:family w:val="modern"/>
    <w:pitch w:val="default"/>
    <w:sig w:usb0="00000000" w:usb1="00000000" w:usb2="00000010" w:usb3="00000000" w:csb0="00040000" w:csb1="00000000"/>
  </w:font>
  <w:font w:name="楷体g獯湧ó..">
    <w:altName w:val="宋体"/>
    <w:panose1 w:val="00000000000000000000"/>
    <w:charset w:val="86"/>
    <w:family w:val="modern"/>
    <w:pitch w:val="default"/>
    <w:sig w:usb0="00000000" w:usb1="00000000" w:usb2="00000010" w:usb3="00000000" w:csb0="00040000" w:csb1="00000000"/>
  </w:font>
  <w:font w:name="fnilËÎÌå">
    <w:altName w:val="MingLiU"/>
    <w:panose1 w:val="00000000000000000000"/>
    <w:charset w:val="00"/>
    <w:family w:val="auto"/>
    <w:pitch w:val="default"/>
    <w:sig w:usb0="00000000" w:usb1="00000000" w:usb2="00000000" w:usb3="00000000" w:csb0="00000001" w:csb1="00000000"/>
  </w:font>
  <w:font w:name="DY69+ZLTGI4-69">
    <w:altName w:val="宋体"/>
    <w:panose1 w:val="00000000000000000000"/>
    <w:charset w:val="01"/>
    <w:family w:val="auto"/>
    <w:pitch w:val="default"/>
    <w:sig w:usb0="00000000" w:usb1="00000000" w:usb2="00000000" w:usb3="00000000" w:csb0="00040001" w:csb1="00000000"/>
  </w:font>
  <w:font w:name="FakeFont-00040D3C">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0"/>
    <w:family w:val="auto"/>
    <w:pitch w:val="default"/>
    <w:sig w:usb0="00000000" w:usb1="00000000" w:usb2="00000000" w:usb3="00000000" w:csb0="00040001" w:csb1="00000000"/>
  </w:font>
  <w:font w:name="Lucida Fax">
    <w:altName w:val="Gulim"/>
    <w:panose1 w:val="02060602050505020204"/>
    <w:charset w:val="81"/>
    <w:family w:val="auto"/>
    <w:pitch w:val="default"/>
    <w:sig w:usb0="00000000" w:usb1="00000000" w:usb2="00000000" w:usb3="00000000" w:csb0="20000001" w:csb1="00000000"/>
  </w:font>
  <w:font w:name="Kozuka Gothic Pr">
    <w:altName w:val="DotumChe"/>
    <w:panose1 w:val="02030609000101010101"/>
    <w:charset w:val="81"/>
    <w:family w:val="roman"/>
    <w:pitch w:val="default"/>
    <w:sig w:usb0="00000000" w:usb1="00000000" w:usb2="00000010" w:usb3="00000000" w:csb0="00080000" w:csb1="00000000"/>
  </w:font>
  <w:font w:name="DLF-3-84-1411720919+ZKcBJd-984">
    <w:altName w:val="宋体"/>
    <w:panose1 w:val="00000000000000000000"/>
    <w:charset w:val="86"/>
    <w:family w:val="auto"/>
    <w:pitch w:val="default"/>
    <w:sig w:usb0="00000000" w:usb1="00000000" w:usb2="00000000" w:usb3="00000000" w:csb0="00040000" w:csb1="00000000"/>
  </w:font>
  <w:font w:name="Niagara Solid">
    <w:altName w:val="MingLiU"/>
    <w:panose1 w:val="04020502070702020202"/>
    <w:charset w:val="00"/>
    <w:family w:val="decorative"/>
    <w:pitch w:val="default"/>
    <w:sig w:usb0="00000000" w:usb1="00000000" w:usb2="00000000" w:usb3="00000000" w:csb0="20000001" w:csb1="00000000"/>
  </w:font>
  <w:font w:name="DLF-32769-4-7670">
    <w:altName w:val="DotumChe"/>
    <w:panose1 w:val="02030609000101010101"/>
    <w:charset w:val="81"/>
    <w:family w:val="roman"/>
    <w:pitch w:val="default"/>
    <w:sig w:usb0="00000000" w:usb1="00000000" w:usb2="00000010" w:usb3="00000000" w:csb0="00080000" w:csb1="00000000"/>
  </w:font>
  <w:font w:name="Courier+ZKHEES-3">
    <w:altName w:val="宋体"/>
    <w:panose1 w:val="00000000000000000000"/>
    <w:charset w:val="86"/>
    <w:family w:val="auto"/>
    <w:pitch w:val="default"/>
    <w:sig w:usb0="00000000" w:usb1="00000000" w:usb2="00000000" w:usb3="00000000" w:csb0="00040000" w:csb1="00000000"/>
  </w:font>
  <w:font w:name="汉仪火柴体简">
    <w:altName w:val="宋体"/>
    <w:panose1 w:val="02010609000101010101"/>
    <w:charset w:val="86"/>
    <w:family w:val="auto"/>
    <w:pitch w:val="default"/>
    <w:sig w:usb0="00000000" w:usb1="00000000" w:usb2="00000002" w:usb3="00000000" w:csb0="00040000" w:csb1="00000000"/>
  </w:font>
  <w:font w:name="HanWangGSolid06cut1">
    <w:altName w:val="PMingLiU"/>
    <w:panose1 w:val="02020500000000000000"/>
    <w:charset w:val="88"/>
    <w:family w:val="roman"/>
    <w:pitch w:val="default"/>
    <w:sig w:usb0="00000000" w:usb1="00000000" w:usb2="00000016" w:usb3="00000000" w:csb0="00100000" w:csb1="00000000"/>
  </w:font>
  <w:font w:name="DLF-32769-4-2036022212+ZEQHHX-91">
    <w:altName w:val="MingLiU"/>
    <w:panose1 w:val="00000000000000000000"/>
    <w:charset w:val="00"/>
    <w:family w:val="auto"/>
    <w:pitch w:val="default"/>
    <w:sig w:usb0="00000000" w:usb1="00000000" w:usb2="00000000" w:usb3="00000000" w:csb0="00000001" w:csb1="00000000"/>
  </w:font>
  <w:font w:name="Times (PCL6)">
    <w:altName w:val="Microsoft Sans Serif"/>
    <w:panose1 w:val="020B0604020202020204"/>
    <w:charset w:val="00"/>
    <w:family w:val="roman"/>
    <w:pitch w:val="default"/>
    <w:sig w:usb0="00000000" w:usb1="00000000" w:usb2="00000000" w:usb3="00000000" w:csb0="00000001" w:csb1="00000000"/>
  </w:font>
  <w:font w:name="KTJ+ZFVLZY-12">
    <w:altName w:val="宋体"/>
    <w:panose1 w:val="00000000000000000000"/>
    <w:charset w:val="86"/>
    <w:family w:val="auto"/>
    <w:pitch w:val="default"/>
    <w:sig w:usb0="00000000" w:usb1="00000000" w:usb2="00000000" w:usb3="00000000" w:csb0="00040000" w:csb1="00000000"/>
  </w:font>
  <w:font w:name="ￋￎￌ￥">
    <w:altName w:val="PMingLiU"/>
    <w:panose1 w:val="02030609000101010101"/>
    <w:charset w:val="01"/>
    <w:family w:val="auto"/>
    <w:pitch w:val="default"/>
    <w:sig w:usb0="00000000" w:usb1="00000000" w:usb2="6300D4AE" w:usb3="17AD7740" w:csb0="18122480" w:csb1="001BD448"/>
  </w:font>
  <w:font w:name="BMPPNN+FangSong_GB2312">
    <w:altName w:val="微软雅黑"/>
    <w:panose1 w:val="00000000000000000000"/>
    <w:charset w:val="00"/>
    <w:family w:val="roman"/>
    <w:pitch w:val="default"/>
    <w:sig w:usb0="00000000" w:usb1="00000000" w:usb2="00000000" w:usb3="00000000" w:csb0="00040001" w:csb1="00000000"/>
  </w:font>
  <w:font w:name="Basemic Times">
    <w:altName w:val="Dotum"/>
    <w:panose1 w:val="00000400000000000000"/>
    <w:charset w:val="81"/>
    <w:family w:val="auto"/>
    <w:pitch w:val="default"/>
    <w:sig w:usb0="00000000" w:usb1="00000000" w:usb2="00000000" w:usb3="00000000" w:csb0="00000001" w:csb1="DFD74000"/>
  </w:font>
  <w:font w:name="Microsoft YaHei Western">
    <w:altName w:val="MingLiU"/>
    <w:panose1 w:val="00000000000000000000"/>
    <w:charset w:val="00"/>
    <w:family w:val="swiss"/>
    <w:pitch w:val="default"/>
    <w:sig w:usb0="00000000" w:usb1="00000000" w:usb2="00000000" w:usb3="00000000" w:csb0="00000001" w:csb1="00000000"/>
  </w:font>
  <w:font w:name="鏂板畫浣?; font-weight: normal;text-align:center;color:#222; margin:">
    <w:altName w:val="宋体"/>
    <w:panose1 w:val="00000000000000000000"/>
    <w:charset w:val="00"/>
    <w:family w:val="auto"/>
    <w:pitch w:val="default"/>
    <w:sig w:usb0="00000000" w:usb1="00000000" w:usb2="00000000" w:usb3="00000000" w:csb0="00040001" w:csb1="00000000"/>
  </w:font>
  <w:font w:name="方正书宋">
    <w:altName w:val="宋体"/>
    <w:panose1 w:val="03000509000000000000"/>
    <w:charset w:val="86"/>
    <w:family w:val="script"/>
    <w:pitch w:val="default"/>
    <w:sig w:usb0="00000000" w:usb1="00000000" w:usb2="00000010" w:usb3="00000000" w:csb0="00040000" w:csb1="00000000"/>
  </w:font>
  <w:font w:name="c08d8a054a7302768e9939870030001">
    <w:altName w:val="宋体"/>
    <w:panose1 w:val="00000000000000000000"/>
    <w:charset w:val="01"/>
    <w:family w:val="auto"/>
    <w:pitch w:val="default"/>
    <w:sig w:usb0="00000000" w:usb1="00000000" w:usb2="00000000" w:usb3="00000000" w:csb0="00040001" w:csb1="00000000"/>
  </w:font>
  <w:font w:name="Courier New Balt">
    <w:altName w:val="GulimChe"/>
    <w:panose1 w:val="02030609000101010101"/>
    <w:charset w:val="81"/>
    <w:family w:val="roman"/>
    <w:pitch w:val="default"/>
    <w:sig w:usb0="00000000" w:usb1="00000000" w:usb2="00000010" w:usb3="00000000" w:csb0="00080000" w:csb1="00000000"/>
  </w:font>
  <w:font w:name="HAKUYOXingShu350">
    <w:altName w:val="DotumChe"/>
    <w:panose1 w:val="02030609000101010101"/>
    <w:charset w:val="81"/>
    <w:family w:val="roman"/>
    <w:pitch w:val="default"/>
    <w:sig w:usb0="00000000" w:usb1="00000000" w:usb2="00000010" w:usb3="00000000" w:csb0="00080000" w:csb1="00000000"/>
  </w:font>
  <w:font w:name="Bickham Script Pro Semibold">
    <w:altName w:val="MS Gothic"/>
    <w:panose1 w:val="030306020407070D0D06"/>
    <w:charset w:val="00"/>
    <w:family w:val="auto"/>
    <w:pitch w:val="default"/>
    <w:sig w:usb0="00000000" w:usb1="00000000" w:usb2="00000000" w:usb3="00000000" w:csb0="00000093" w:csb1="00000000"/>
  </w:font>
  <w:font w:name="M12_MACH BIKER">
    <w:altName w:val="Microsoft Sans Serif"/>
    <w:panose1 w:val="020B0600000000000000"/>
    <w:charset w:val="00"/>
    <w:family w:val="auto"/>
    <w:pitch w:val="default"/>
    <w:sig w:usb0="00000000" w:usb1="00000000" w:usb2="00000000" w:usb3="00000000" w:csb0="4000009F" w:csb1="DFD70000"/>
  </w:font>
  <w:font w:name="????¨¬??">
    <w:altName w:val="MingLiU"/>
    <w:panose1 w:val="00000000000000000000"/>
    <w:charset w:val="00"/>
    <w:family w:val="auto"/>
    <w:pitch w:val="default"/>
    <w:sig w:usb0="00000000" w:usb1="00000000" w:usb2="00000000" w:usb3="00000000" w:csb0="00000001" w:csb1="00000000"/>
  </w:font>
  <w:font w:name="Aldine401 BT">
    <w:altName w:val="MS UI Gothic"/>
    <w:panose1 w:val="02020602060306020A03"/>
    <w:charset w:val="01"/>
    <w:family w:val="roman"/>
    <w:pitch w:val="default"/>
    <w:sig w:usb0="00000000" w:usb1="00000000" w:usb2="00000000" w:usb3="00000000" w:csb0="00000011" w:csb1="00000000"/>
  </w:font>
  <w:font w:name="NEU-BZ">
    <w:altName w:val="MingLiU"/>
    <w:panose1 w:val="00000000000000000000"/>
    <w:charset w:val="00"/>
    <w:family w:val="swiss"/>
    <w:pitch w:val="default"/>
    <w:sig w:usb0="00000000" w:usb1="00000000" w:usb2="00000000" w:usb3="00000000" w:csb0="00000001" w:csb1="00000000"/>
  </w:font>
  <w:font w:name="FzBookMaker0DlFont0+ZBMEyO-14">
    <w:altName w:val="宋体"/>
    <w:panose1 w:val="00000000000000000000"/>
    <w:charset w:val="01"/>
    <w:family w:val="auto"/>
    <w:pitch w:val="default"/>
    <w:sig w:usb0="00000000" w:usb1="00000000" w:usb2="00000000" w:usb3="00000000" w:csb0="00040001" w:csb1="00000000"/>
  </w:font>
  <w:font w:name="Humanst521 Lt BT">
    <w:altName w:val="Microsoft Sans Serif"/>
    <w:panose1 w:val="020B0402020204020304"/>
    <w:charset w:val="00"/>
    <w:family w:val="auto"/>
    <w:pitch w:val="default"/>
    <w:sig w:usb0="00000000" w:usb1="00000000" w:usb2="00000000" w:usb3="00000000" w:csb0="00000011" w:csb1="00000000"/>
  </w:font>
  <w:font w:name="方正小标题宋简">
    <w:altName w:val="宋体"/>
    <w:panose1 w:val="00000000000000000000"/>
    <w:charset w:val="00"/>
    <w:family w:val="auto"/>
    <w:pitch w:val="default"/>
    <w:sig w:usb0="00000000" w:usb1="00000000" w:usb2="00000000" w:usb3="00000000" w:csb0="00040001" w:csb1="00000000"/>
  </w:font>
  <w:font w:name="ClubType Biao Song SJ">
    <w:altName w:val="宋体"/>
    <w:panose1 w:val="00000000000000000000"/>
    <w:charset w:val="86"/>
    <w:family w:val="swiss"/>
    <w:pitch w:val="default"/>
    <w:sig w:usb0="00000000" w:usb1="00000000" w:usb2="0000001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文鼎齿轮体">
    <w:altName w:val="宋体"/>
    <w:panose1 w:val="020B0602010101010101"/>
    <w:charset w:val="86"/>
    <w:family w:val="auto"/>
    <w:pitch w:val="default"/>
    <w:sig w:usb0="00000000" w:usb1="00000000" w:usb2="00000000" w:usb3="00000000" w:csb0="00040000" w:csb1="00000000"/>
  </w:font>
  <w:font w:name="Garamond 3 LT St">
    <w:altName w:val="GulimChe"/>
    <w:panose1 w:val="02030609000101010101"/>
    <w:charset w:val="81"/>
    <w:family w:val="roman"/>
    <w:pitch w:val="default"/>
    <w:sig w:usb0="00000000" w:usb1="00000000" w:usb2="00000010" w:usb3="00000000" w:csb0="00080000" w:csb1="00000000"/>
  </w:font>
  <w:font w:name="AVGmdBU">
    <w:altName w:val="宋体"/>
    <w:panose1 w:val="02000600000000000000"/>
    <w:charset w:val="86"/>
    <w:family w:val="auto"/>
    <w:pitch w:val="default"/>
    <w:sig w:usb0="00000000" w:usb1="00000000" w:usb2="00000016" w:usb3="00000000" w:csb0="4016009F" w:csb1="DFD70000"/>
  </w:font>
  <w:font w:name="Incised901 Nd BT">
    <w:altName w:val="Tahoma"/>
    <w:panose1 w:val="020B0A07040503030204"/>
    <w:charset w:val="00"/>
    <w:family w:val="auto"/>
    <w:pitch w:val="default"/>
    <w:sig w:usb0="00000000" w:usb1="00000000" w:usb2="00000000" w:usb3="00000000" w:csb0="00000011" w:csb1="00000000"/>
  </w:font>
  <w:font w:name="华文正楷">
    <w:altName w:val="宋体"/>
    <w:panose1 w:val="00000000000000000000"/>
    <w:charset w:val="01"/>
    <w:family w:val="auto"/>
    <w:pitch w:val="default"/>
    <w:sig w:usb0="00000000" w:usb1="00000000" w:usb2="00000000" w:usb3="00000000" w:csb0="00040001" w:csb1="00000000"/>
  </w:font>
  <w:font w:name="方正兰亭粗黑_GBK">
    <w:altName w:val="黑体"/>
    <w:panose1 w:val="02000000000000000000"/>
    <w:charset w:val="86"/>
    <w:family w:val="auto"/>
    <w:pitch w:val="default"/>
    <w:sig w:usb0="00000000" w:usb1="00000000" w:usb2="00000000" w:usb3="00000000" w:csb0="00040000" w:csb1="00000000"/>
  </w:font>
  <w:font w:name="FZ ∫⁄ÃÂºÚÃÂ">
    <w:altName w:val="MingLiU"/>
    <w:panose1 w:val="00000000000000000000"/>
    <w:charset w:val="50"/>
    <w:family w:val="roman"/>
    <w:pitch w:val="default"/>
    <w:sig w:usb0="00000000" w:usb1="00000000" w:usb2="0059DC04" w:usb3="00000000" w:csb0="00000000" w:csb1="0000000C"/>
  </w:font>
  <w:font w:name="ENLLBF+X63765374">
    <w:altName w:val="宋体"/>
    <w:panose1 w:val="00000000000000000000"/>
    <w:charset w:val="86"/>
    <w:family w:val="auto"/>
    <w:pitch w:val="default"/>
    <w:sig w:usb0="00000000" w:usb1="00000000" w:usb2="00000000" w:usb3="00000000" w:csb0="00040001" w:csb1="00000000"/>
  </w:font>
  <w:font w:name="FPEF">
    <w:altName w:val="宋体"/>
    <w:panose1 w:val="00000000000000000000"/>
    <w:charset w:val="86"/>
    <w:family w:val="auto"/>
    <w:pitch w:val="default"/>
    <w:sig w:usb0="00000000" w:usb1="00000000" w:usb2="00000000" w:usb3="00000000" w:csb0="00040000" w:csb1="00000000"/>
  </w:font>
  <w:font w:name="中國龍豪行書">
    <w:altName w:val="hakuyoxingshu7000"/>
    <w:panose1 w:val="02010609000101010101"/>
    <w:charset w:val="88"/>
    <w:family w:val="auto"/>
    <w:pitch w:val="default"/>
    <w:sig w:usb0="00000000" w:usb1="00000000" w:usb2="00000000" w:usb3="00000000" w:csb0="00040001" w:csb1="00000000"/>
  </w:font>
  <w:font w:name="q">
    <w:altName w:val="宋体"/>
    <w:panose1 w:val="00000000000000000000"/>
    <w:charset w:val="00"/>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宋体`.">
    <w:altName w:val="宋体"/>
    <w:panose1 w:val="00000000000000000000"/>
    <w:charset w:val="86"/>
    <w:family w:val="auto"/>
    <w:pitch w:val="default"/>
    <w:sig w:usb0="00000000" w:usb1="00000000" w:usb2="00000010" w:usb3="00000000" w:csb0="00040000" w:csb1="00000000"/>
  </w:font>
  <w:font w:name="Chaparral Pro Light">
    <w:altName w:val="Microsoft Sans Serif"/>
    <w:panose1 w:val="02060403030505090203"/>
    <w:charset w:val="00"/>
    <w:family w:val="auto"/>
    <w:pitch w:val="default"/>
    <w:sig w:usb0="00000000" w:usb1="00000000" w:usb2="00000000" w:usb3="00000000" w:csb0="20000093" w:csb1="00000000"/>
  </w:font>
  <w:font w:name="仿宋|щ.碉..">
    <w:altName w:val="宋体"/>
    <w:panose1 w:val="00000000000000000000"/>
    <w:charset w:val="86"/>
    <w:family w:val="roman"/>
    <w:pitch w:val="default"/>
    <w:sig w:usb0="00000000" w:usb1="00000000" w:usb2="00000010" w:usb3="00000000" w:csb0="00040000" w:csb1="00000000"/>
  </w:font>
  <w:font w:name="SimSun CE">
    <w:altName w:val="MingLiU"/>
    <w:panose1 w:val="00000000000000000000"/>
    <w:charset w:val="EE"/>
    <w:family w:val="roman"/>
    <w:pitch w:val="default"/>
    <w:sig w:usb0="00000000" w:usb1="00000000" w:usb2="00000000" w:usb3="00000000" w:csb0="00000002" w:csb1="00000000"/>
  </w:font>
  <w:font w:name="DY17+ZHeIaz-18">
    <w:altName w:val="MingLiU"/>
    <w:panose1 w:val="00000000000000000000"/>
    <w:charset w:val="00"/>
    <w:family w:val="auto"/>
    <w:pitch w:val="default"/>
    <w:sig w:usb0="00000000" w:usb1="00000000" w:usb2="00000000" w:usb3="00000000" w:csb0="00000001" w:csb1="00000000"/>
  </w:font>
  <w:font w:name="DLF-32769-4-1484528047+ZLKDsz-112">
    <w:altName w:val="宋体"/>
    <w:panose1 w:val="00000000000000000000"/>
    <w:charset w:val="86"/>
    <w:family w:val="auto"/>
    <w:pitch w:val="default"/>
    <w:sig w:usb0="00000000" w:usb1="00000000" w:usb2="00000000" w:usb3="00000000" w:csb0="00040000" w:csb1="00000000"/>
  </w:font>
  <w:font w:name="GeoSlab703 Md BT">
    <w:altName w:val="Microsoft Sans Serif"/>
    <w:panose1 w:val="02060603020205020403"/>
    <w:charset w:val="00"/>
    <w:family w:val="auto"/>
    <w:pitch w:val="default"/>
    <w:sig w:usb0="00000000" w:usb1="00000000" w:usb2="00000000" w:usb3="00000000" w:csb0="00000011" w:csb1="00000000"/>
  </w:font>
  <w:font w:name="宋体t.祯畴&#10;.">
    <w:altName w:val="宋体"/>
    <w:panose1 w:val="00000000000000000000"/>
    <w:charset w:val="86"/>
    <w:family w:val="roman"/>
    <w:pitch w:val="default"/>
    <w:sig w:usb0="00000000" w:usb1="00000000" w:usb2="00000000" w:usb3="00000000" w:csb0="00040000" w:csb1="00000000"/>
  </w:font>
  <w:font w:name="A50+cajcd fntbz">
    <w:altName w:val="MS Gothic"/>
    <w:panose1 w:val="00000000000000000000"/>
    <w:charset w:val="80"/>
    <w:family w:val="auto"/>
    <w:pitch w:val="default"/>
    <w:sig w:usb0="00000000" w:usb1="00000000" w:usb2="00000000" w:usb3="00000000" w:csb0="00020000" w:csb1="00000000"/>
  </w:font>
  <w:font w:name="Helvetica (Vietnamese)">
    <w:altName w:val="MingLiU"/>
    <w:panose1 w:val="00000000000000000000"/>
    <w:charset w:val="A3"/>
    <w:family w:val="swiss"/>
    <w:pitch w:val="default"/>
    <w:sig w:usb0="00000000" w:usb1="00000000" w:usb2="00000000" w:usb3="00000000" w:csb0="00000100" w:csb1="00000000"/>
  </w:font>
  <w:font w:name="迷你简胖头鱼">
    <w:altName w:val="宋体"/>
    <w:panose1 w:val="03000509000000000000"/>
    <w:charset w:val="86"/>
    <w:family w:val="auto"/>
    <w:pitch w:val="default"/>
    <w:sig w:usb0="00000000" w:usb1="00000000" w:usb2="00000000" w:usb3="00000000" w:csb0="00040000" w:csb1="00000000"/>
  </w:font>
  <w:font w:name="MSung-Light">
    <w:altName w:val="PMingLiU"/>
    <w:panose1 w:val="00000000000000000000"/>
    <w:charset w:val="88"/>
    <w:family w:val="auto"/>
    <w:pitch w:val="default"/>
    <w:sig w:usb0="00000000" w:usb1="00000000" w:usb2="00000010" w:usb3="00000000" w:csb0="00100000" w:csb1="00000000"/>
  </w:font>
  <w:font w:name="Courier New (Ara">
    <w:altName w:val="GulimChe"/>
    <w:panose1 w:val="02030609000101010101"/>
    <w:charset w:val="81"/>
    <w:family w:val="roman"/>
    <w:pitch w:val="default"/>
    <w:sig w:usb0="00000000" w:usb1="00000000" w:usb2="00000010" w:usb3="00000000" w:csb0="00080000" w:csb1="00000000"/>
  </w:font>
  <w:font w:name="FZXSHJW--GB1-0-Identity-H">
    <w:altName w:val="宋体"/>
    <w:panose1 w:val="00000000000000000000"/>
    <w:charset w:val="86"/>
    <w:family w:val="auto"/>
    <w:pitch w:val="default"/>
    <w:sig w:usb0="00000000" w:usb1="00000000" w:usb2="00000000" w:usb3="00000000" w:csb0="00040000" w:csb1="00000000"/>
  </w:font>
  <w:font w:name="AdobeHeitiStd-Re">
    <w:altName w:val="宋体"/>
    <w:panose1 w:val="02030609000101010101"/>
    <w:charset w:val="86"/>
    <w:family w:val="auto"/>
    <w:pitch w:val="default"/>
    <w:sig w:usb0="00000000" w:usb1="00000000" w:usb2="00000010" w:usb3="00000000" w:csb0="00040000" w:csb1="00000000"/>
  </w:font>
  <w:font w:name="StoneSerif SAIN SmBd v.1">
    <w:altName w:val="宋体"/>
    <w:panose1 w:val="00000400000000000000"/>
    <w:charset w:val="00"/>
    <w:family w:val="auto"/>
    <w:pitch w:val="default"/>
    <w:sig w:usb0="00000000" w:usb1="00000000" w:usb2="00000000" w:usb3="00000000" w:csb0="00040001" w:csb1="00000000"/>
  </w:font>
  <w:font w:name="汉仪白棋体简">
    <w:altName w:val="宋体"/>
    <w:panose1 w:val="02030609000101010101"/>
    <w:charset w:val="86"/>
    <w:family w:val="roman"/>
    <w:pitch w:val="default"/>
    <w:sig w:usb0="00000000" w:usb1="00000000" w:usb2="00000000" w:usb3="00000000" w:csb0="00040001" w:csb1="00000000"/>
  </w:font>
  <w:font w:name="a375bb7901f69e314332947f0020003">
    <w:altName w:val="宋体"/>
    <w:panose1 w:val="00000000000000000000"/>
    <w:charset w:val="01"/>
    <w:family w:val="auto"/>
    <w:pitch w:val="default"/>
    <w:sig w:usb0="00000000" w:usb1="00000000" w:usb2="00000000" w:usb3="00000000" w:csb0="00040001" w:csb1="00000000"/>
  </w:font>
  <w:font w:name="Ri">
    <w:altName w:val="宋体"/>
    <w:panose1 w:val="00000000000000000000"/>
    <w:charset w:val="00"/>
    <w:family w:val="auto"/>
    <w:pitch w:val="default"/>
    <w:sig w:usb0="00000000" w:usb1="00000000" w:usb2="00000000" w:usb3="00000000" w:csb0="00040001" w:csb1="00000000"/>
  </w:font>
  <w:font w:name="FZLTXHK-Identity-H">
    <w:altName w:val="宋体"/>
    <w:panose1 w:val="00000000000000000000"/>
    <w:charset w:val="86"/>
    <w:family w:val="auto"/>
    <w:pitch w:val="default"/>
    <w:sig w:usb0="00000000" w:usb1="00000000" w:usb2="00000010" w:usb3="00000000" w:csb0="00040000" w:csb1="00000000"/>
  </w:font>
  <w:font w:name="FZSSK--GBK1-00+ZFXGeS-9">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Verdana, Arial, ˎ̥">
    <w:altName w:val="黑体"/>
    <w:panose1 w:val="020B0604020202020204"/>
    <w:charset w:val="00"/>
    <w:family w:val="roman"/>
    <w:pitch w:val="default"/>
    <w:sig w:usb0="00000000" w:usb1="00000000" w:usb2="00000000" w:usb3="00000000" w:csb0="00040001" w:csb1="00000000"/>
  </w:font>
  <w:font w:name="TT54AB0ED3tCID-WinCharSetFFFF-H">
    <w:altName w:val="宋体"/>
    <w:panose1 w:val="00000000000000000000"/>
    <w:charset w:val="86"/>
    <w:family w:val="auto"/>
    <w:pitch w:val="default"/>
    <w:sig w:usb0="00000000" w:usb1="00000000" w:usb2="00000010" w:usb3="00000000" w:csb0="00040000" w:csb1="00000000"/>
  </w:font>
  <w:font w:name="创艺繁细圆">
    <w:altName w:val="宋体"/>
    <w:panose1 w:val="020B0604020202020204"/>
    <w:charset w:val="86"/>
    <w:family w:val="auto"/>
    <w:pitch w:val="default"/>
    <w:sig w:usb0="00000000" w:usb1="00000000" w:usb2="00000010" w:usb3="00000000" w:csb0="00040000" w:csb1="00000000"/>
  </w:font>
  <w:font w:name="HYa1gj">
    <w:altName w:val="MS Gothic"/>
    <w:panose1 w:val="02030609000101010101"/>
    <w:charset w:val="80"/>
    <w:family w:val="auto"/>
    <w:pitch w:val="default"/>
    <w:sig w:usb0="00000000" w:usb1="00000000" w:usb2="00000000" w:usb3="00000000" w:csb0="00020000" w:csb1="00000000"/>
  </w:font>
  <w:font w:name="FakeFont-00040CA">
    <w:altName w:val="DotumChe"/>
    <w:panose1 w:val="02030609000101010101"/>
    <w:charset w:val="81"/>
    <w:family w:val="roman"/>
    <w:pitch w:val="default"/>
    <w:sig w:usb0="00000000" w:usb1="00000000" w:usb2="00000010" w:usb3="00000000" w:csb0="00080000" w:csb1="00000000"/>
  </w:font>
  <w:font w:name="FZSSK--GBK1-00+ZFXGeb-22">
    <w:altName w:val="宋体"/>
    <w:panose1 w:val="00000000000000000000"/>
    <w:charset w:val="86"/>
    <w:family w:val="auto"/>
    <w:pitch w:val="default"/>
    <w:sig w:usb0="00000000" w:usb1="00000000" w:usb2="00000000" w:usb3="00000000" w:csb0="00040000" w:csb1="00000000"/>
  </w:font>
  <w:font w:name="FZS3JW--GB1-0">
    <w:altName w:val="宋体"/>
    <w:panose1 w:val="00000000000000000000"/>
    <w:charset w:val="86"/>
    <w:family w:val="auto"/>
    <w:pitch w:val="default"/>
    <w:sig w:usb0="00000000" w:usb1="00000000" w:usb2="00000010" w:usb3="00000000" w:csb0="00040000" w:csb1="00000000"/>
  </w:font>
  <w:font w:name="FZBaoSong-Z04">
    <w:altName w:val="宋体"/>
    <w:panose1 w:val="02030609000101010101"/>
    <w:charset w:val="86"/>
    <w:family w:val="auto"/>
    <w:pitch w:val="default"/>
    <w:sig w:usb0="00000000" w:usb1="00000000" w:usb2="00000010" w:usb3="00000000" w:csb0="00040000" w:csb1="00000000"/>
  </w:font>
  <w:font w:name="脣脦脤氓">
    <w:altName w:val="宋体"/>
    <w:panose1 w:val="00000000000000000000"/>
    <w:charset w:val="01"/>
    <w:family w:val="auto"/>
    <w:pitch w:val="default"/>
    <w:sig w:usb0="00000000" w:usb1="00000000" w:usb2="00000000" w:usb3="00000000" w:csb0="00040001" w:csb1="00000000"/>
  </w:font>
  <w:font w:name="DLF-32769-4-7658">
    <w:altName w:val="DotumChe"/>
    <w:panose1 w:val="02030609000101010101"/>
    <w:charset w:val="81"/>
    <w:family w:val="roman"/>
    <w:pitch w:val="default"/>
    <w:sig w:usb0="00000000" w:usb1="00000000" w:usb2="00000010" w:usb3="00000000" w:csb0="00080000" w:csb1="00000000"/>
  </w:font>
  <w:font w:name="ATM">
    <w:altName w:val="宋体"/>
    <w:panose1 w:val="00000000000000000000"/>
    <w:charset w:val="00"/>
    <w:family w:val="auto"/>
    <w:pitch w:val="default"/>
    <w:sig w:usb0="00000000" w:usb1="00000000" w:usb2="00000000" w:usb3="00000000" w:csb0="00040001" w:csb1="00000000"/>
  </w:font>
  <w:font w:name="DLF-32771-0-1519714918+ZHMA5Y-676">
    <w:altName w:val="宋体"/>
    <w:panose1 w:val="00000000000000000000"/>
    <w:charset w:val="86"/>
    <w:family w:val="auto"/>
    <w:pitch w:val="default"/>
    <w:sig w:usb0="00000000" w:usb1="00000000" w:usb2="00000000" w:usb3="00000000" w:csb0="00040000" w:csb1="00000000"/>
  </w:font>
  <w:font w:name="f_GB2312">
    <w:altName w:val="微软雅黑"/>
    <w:panose1 w:val="00000000000000000000"/>
    <w:charset w:val="00"/>
    <w:family w:val="roman"/>
    <w:pitch w:val="default"/>
    <w:sig w:usb0="00000000" w:usb1="00000000" w:usb2="00000000" w:usb3="00000000" w:csb0="00040001" w:csb1="00000000"/>
  </w:font>
  <w:font w:name="DY75+ZLTGI5-75">
    <w:altName w:val="宋体"/>
    <w:panose1 w:val="00000000000000000000"/>
    <w:charset w:val="01"/>
    <w:family w:val="auto"/>
    <w:pitch w:val="default"/>
    <w:sig w:usb0="00000000" w:usb1="00000000" w:usb2="00000000" w:usb3="00000000" w:csb0="00040001" w:csb1="00000000"/>
  </w:font>
  <w:font w:name="Verdana Arial 宋体">
    <w:altName w:val="宋体"/>
    <w:panose1 w:val="02030609000101010101"/>
    <w:charset w:val="81"/>
    <w:family w:val="roman"/>
    <w:pitch w:val="default"/>
    <w:sig w:usb0="00000000" w:usb1="00000000" w:usb2="00000010" w:usb3="00000000" w:csb0="00080000" w:csb1="00000000"/>
  </w:font>
  <w:font w:name="FZSSK--GBK1-00+ZFXGeg-27">
    <w:altName w:val="宋体"/>
    <w:panose1 w:val="00000000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FZShuSong-Z01S">
    <w:altName w:val="宋体"/>
    <w:panose1 w:val="02030609000101010101"/>
    <w:charset w:val="86"/>
    <w:family w:val="auto"/>
    <w:pitch w:val="default"/>
    <w:sig w:usb0="00000000" w:usb1="00000000" w:usb2="00000000" w:usb3="00000000" w:csb0="00040000" w:csb1="00000000"/>
  </w:font>
  <w:font w:name="Arial Narrow C쥹逄_x0001_E">
    <w:altName w:val="MS Gothic"/>
    <w:panose1 w:val="43006F00750072006900"/>
    <w:charset w:val="CC"/>
    <w:family w:val="auto"/>
    <w:pitch w:val="default"/>
    <w:sig w:usb0="00000000" w:usb1="00000000" w:usb2="00770065" w:usb3="00000000" w:csb0="00000004" w:csb1="00000000"/>
  </w:font>
  <w:font w:name="宋体_x0001_鳭....">
    <w:altName w:val="宋体"/>
    <w:panose1 w:val="00000000000000000000"/>
    <w:charset w:val="86"/>
    <w:family w:val="roman"/>
    <w:pitch w:val="default"/>
    <w:sig w:usb0="00000000" w:usb1="00000000" w:usb2="00000000" w:usb3="00000000" w:csb0="00040000" w:csb1="00000000"/>
  </w:font>
  <w:font w:name="放张效彪">
    <w:altName w:val="宋体"/>
    <w:panose1 w:val="00000000000000000000"/>
    <w:charset w:val="00"/>
    <w:family w:val="auto"/>
    <w:pitch w:val="default"/>
    <w:sig w:usb0="00000000" w:usb1="00000000" w:usb2="00000000" w:usb3="00000000" w:csb0="00040001" w:csb1="00000000"/>
  </w:font>
  <w:font w:name="華康新篆體">
    <w:altName w:val="宋体"/>
    <w:panose1 w:val="030F0500000000000000"/>
    <w:charset w:val="86"/>
    <w:family w:val="script"/>
    <w:pitch w:val="default"/>
    <w:sig w:usb0="00000000" w:usb1="00000000" w:usb2="00000016" w:usb3="00000000" w:csb0="00040000" w:csb1="00000000"/>
  </w:font>
  <w:font w:name="SimSun Cyr">
    <w:altName w:val="宋体"/>
    <w:panose1 w:val="00000000000000000000"/>
    <w:charset w:val="CC"/>
    <w:family w:val="auto"/>
    <w:pitch w:val="default"/>
    <w:sig w:usb0="00000000" w:usb1="00000000" w:usb2="00000000" w:usb3="00000000" w:csb0="00000004" w:csb1="00000000"/>
  </w:font>
  <w:font w:name="儷宋 Pro">
    <w:altName w:val="宋体"/>
    <w:panose1 w:val="FFBF588FFFBF38873091"/>
    <w:charset w:val="88"/>
    <w:family w:val="auto"/>
    <w:pitch w:val="default"/>
    <w:sig w:usb0="00000000" w:usb1="00000000" w:usb2="01000408" w:usb3="00000000" w:csb0="00100000" w:csb1="00000000"/>
  </w:font>
  <w:font w:name="£Í£Ó £Ð¥´¥·¥Ã¥¯">
    <w:altName w:val="MingLiU"/>
    <w:panose1 w:val="00000000000000000000"/>
    <w:charset w:val="00"/>
    <w:family w:val="auto"/>
    <w:pitch w:val="default"/>
    <w:sig w:usb0="00000000" w:usb1="00000000" w:usb2="00000000" w:usb3="00000000" w:csb0="00000001" w:csb1="00000000"/>
  </w:font>
  <w:font w:name="A21+楷体">
    <w:altName w:val="宋体"/>
    <w:panose1 w:val="00000000000000000000"/>
    <w:charset w:val="86"/>
    <w:family w:val="auto"/>
    <w:pitch w:val="default"/>
    <w:sig w:usb0="00000000" w:usb1="00000000" w:usb2="00000000" w:usb3="00000000" w:csb0="00040000" w:csb1="00000000"/>
  </w:font>
  <w:font w:name="!important">
    <w:altName w:val="宋体"/>
    <w:panose1 w:val="02030609000101010101"/>
    <w:charset w:val="01"/>
    <w:family w:val="auto"/>
    <w:pitch w:val="default"/>
    <w:sig w:usb0="00000000" w:usb1="00000000" w:usb2="00000000" w:usb3="00000000" w:csb0="00040001" w:csb1="00000000"/>
  </w:font>
  <w:font w:name="EucrosiaUPC (Thai)">
    <w:altName w:val="Microsoft Sans Serif"/>
    <w:panose1 w:val="00000000000000000000"/>
    <w:charset w:val="DE"/>
    <w:family w:val="roman"/>
    <w:pitch w:val="default"/>
    <w:sig w:usb0="00000000" w:usb1="00000000" w:usb2="00000000" w:usb3="00000000" w:csb0="00010000" w:csb1="00000000"/>
  </w:font>
  <w:font w:name="'宋体">
    <w:altName w:val="宋体"/>
    <w:panose1 w:val="020B0604020202020204"/>
    <w:charset w:val="86"/>
    <w:family w:val="auto"/>
    <w:pitch w:val="default"/>
    <w:sig w:usb0="00000000" w:usb1="00000000" w:usb2="00000010" w:usb3="00000000" w:csb0="00040000" w:csb1="00000000"/>
  </w:font>
  <w:font w:name="A4+CAJ FNT00">
    <w:altName w:val="宋体"/>
    <w:panose1 w:val="02030609000101010101"/>
    <w:charset w:val="86"/>
    <w:family w:val="auto"/>
    <w:pitch w:val="default"/>
    <w:sig w:usb0="00000000" w:usb1="00000000" w:usb2="00000000" w:usb3="00000000" w:csb0="00040000" w:csb1="00000000"/>
  </w:font>
  <w:font w:name="A4+Times New Roman">
    <w:altName w:val="宋体"/>
    <w:panose1 w:val="00000000000000000000"/>
    <w:charset w:val="86"/>
    <w:family w:val="auto"/>
    <w:pitch w:val="default"/>
    <w:sig w:usb0="00000000" w:usb1="00000000" w:usb2="00000000" w:usb3="00000000" w:csb0="00040000" w:csb1="00000000"/>
  </w:font>
  <w:font w:name="经典行楷简">
    <w:altName w:val="宋体"/>
    <w:panose1 w:val="02010609000101010101"/>
    <w:charset w:val="86"/>
    <w:family w:val="modern"/>
    <w:pitch w:val="default"/>
    <w:sig w:usb0="00000000" w:usb1="00000000" w:usb2="0000001E" w:usb3="00000000" w:csb0="00040000" w:csb1="00000000"/>
  </w:font>
  <w:font w:name="Droid Sans Fallb">
    <w:altName w:val="DotumChe"/>
    <w:panose1 w:val="02030609000101010101"/>
    <w:charset w:val="81"/>
    <w:family w:val="roman"/>
    <w:pitch w:val="default"/>
    <w:sig w:usb0="00000000" w:usb1="00000000" w:usb2="00000010" w:usb3="00000000" w:csb0="00080000" w:csb1="00000000"/>
  </w:font>
  <w:font w:name="Neuropol">
    <w:altName w:val="DotumChe"/>
    <w:panose1 w:val="020B0500000000000000"/>
    <w:charset w:val="81"/>
    <w:family w:val="auto"/>
    <w:pitch w:val="default"/>
    <w:sig w:usb0="00000000" w:usb1="00000000" w:usb2="00000000" w:usb3="00000000" w:csb0="20000113" w:csb1="04000000"/>
  </w:font>
  <w:font w:name="A46+cajcd fntbz">
    <w:altName w:val="MS Gothic"/>
    <w:panose1 w:val="00000000000000000000"/>
    <w:charset w:val="80"/>
    <w:family w:val="auto"/>
    <w:pitch w:val="default"/>
    <w:sig w:usb0="00000000" w:usb1="00000000" w:usb2="00000000" w:usb3="00000000" w:csb0="00020000" w:csb1="00000000"/>
  </w:font>
  <w:font w:name="Helvetica Tur">
    <w:altName w:val="MingLiU"/>
    <w:panose1 w:val="00000000000000000000"/>
    <w:charset w:val="A2"/>
    <w:family w:val="swiss"/>
    <w:pitch w:val="default"/>
    <w:sig w:usb0="00000000" w:usb1="00000000" w:usb2="00000000" w:usb3="00000000" w:csb0="00000010" w:csb1="00000000"/>
  </w:font>
  <w:font w:name="宋体t.祯畴W.">
    <w:altName w:val="宋体"/>
    <w:panose1 w:val="00000000000000000000"/>
    <w:charset w:val="86"/>
    <w:family w:val="roman"/>
    <w:pitch w:val="default"/>
    <w:sig w:usb0="00000000" w:usb1="00000000" w:usb2="00000000" w:usb3="00000000" w:csb0="00040000" w:csb1="00000000"/>
  </w:font>
  <w:font w:name="AdobeMingStd-Light">
    <w:altName w:val="MingLiU"/>
    <w:panose1 w:val="00000000000000000000"/>
    <w:charset w:val="88"/>
    <w:family w:val="auto"/>
    <w:pitch w:val="default"/>
    <w:sig w:usb0="00000000" w:usb1="00000000" w:usb2="00000010" w:usb3="00000000" w:csb0="00100000" w:csb1="00000000"/>
  </w:font>
  <w:font w:name="Rockwell CE">
    <w:altName w:val="PMingLiU"/>
    <w:panose1 w:val="02030609000101010101"/>
    <w:charset w:val="EE"/>
    <w:family w:val="roman"/>
    <w:pitch w:val="default"/>
    <w:sig w:usb0="00000000" w:usb1="00000000" w:usb2="00000000" w:usb3="00000000" w:csb0="00000002" w:csb1="00000000"/>
  </w:font>
  <w:font w:name="Courier+ZBNGdx-2">
    <w:altName w:val="宋体"/>
    <w:panose1 w:val="00000000000000000000"/>
    <w:charset w:val="01"/>
    <w:family w:val="auto"/>
    <w:pitch w:val="default"/>
    <w:sig w:usb0="00000000" w:usb1="00000000" w:usb2="00000000" w:usb3="00000000" w:csb0="00040001" w:csb1="00000000"/>
  </w:font>
  <w:font w:name="FakeFont-00040E8E">
    <w:altName w:val="宋体"/>
    <w:panose1 w:val="00000000000000000000"/>
    <w:charset w:val="86"/>
    <w:family w:val="auto"/>
    <w:pitch w:val="default"/>
    <w:sig w:usb0="00000000" w:usb1="00000000" w:usb2="00000000" w:usb3="00000000" w:csb0="00040000" w:csb1="00000000"/>
  </w:font>
  <w:font w:name="΢ȭхڢ ڌ墬 Verdana">
    <w:altName w:val="GulimChe"/>
    <w:panose1 w:val="02030609000101010101"/>
    <w:charset w:val="81"/>
    <w:family w:val="roman"/>
    <w:pitch w:val="default"/>
    <w:sig w:usb0="00000000" w:usb1="00000000" w:usb2="00000010" w:usb3="00000000" w:csb0="00080000" w:csb1="00000000"/>
  </w:font>
  <w:font w:name="MS Reference Spe">
    <w:altName w:val="DotumChe"/>
    <w:panose1 w:val="02030609000101010101"/>
    <w:charset w:val="81"/>
    <w:family w:val="roman"/>
    <w:pitch w:val="default"/>
    <w:sig w:usb0="00000000" w:usb1="00000000" w:usb2="00000010" w:usb3="00000000" w:csb0="00080000" w:csb1="00000000"/>
  </w:font>
  <w:font w:name="汉仪雪峰体简">
    <w:altName w:val="宋体"/>
    <w:panose1 w:val="02010609000101010101"/>
    <w:charset w:val="86"/>
    <w:family w:val="auto"/>
    <w:pitch w:val="default"/>
    <w:sig w:usb0="00000000" w:usb1="00000000" w:usb2="00000002" w:usb3="00000000" w:csb0="00040000" w:csb1="00000000"/>
  </w:font>
  <w:font w:name="A61+cajcd fntbz">
    <w:altName w:val="MS Gothic"/>
    <w:panose1 w:val="00000000000000000000"/>
    <w:charset w:val="80"/>
    <w:family w:val="auto"/>
    <w:pitch w:val="default"/>
    <w:sig w:usb0="00000000" w:usb1="00000000" w:usb2="00000000" w:usb3="00000000" w:csb0="00020000" w:csb1="00000000"/>
  </w:font>
  <w:font w:name="方正综艺繁体">
    <w:altName w:val="宋体"/>
    <w:panose1 w:val="02010601030101010101"/>
    <w:charset w:val="86"/>
    <w:family w:val="auto"/>
    <w:pitch w:val="default"/>
    <w:sig w:usb0="00000000" w:usb1="00000000" w:usb2="00000000" w:usb3="00000000" w:csb0="00040000" w:csb1="00000000"/>
  </w:font>
  <w:font w:name="R">
    <w:altName w:val="宋体"/>
    <w:panose1 w:val="00000000000000000000"/>
    <w:charset w:val="00"/>
    <w:family w:val="auto"/>
    <w:pitch w:val="default"/>
    <w:sig w:usb0="00000000" w:usb1="00000000" w:usb2="00000000" w:usb3="00000000" w:csb0="00040001" w:csb1="00000000"/>
  </w:font>
  <w:font w:name="Segoe UI Light Tur">
    <w:altName w:val="MingLiU"/>
    <w:panose1 w:val="00000000000000000000"/>
    <w:charset w:val="A2"/>
    <w:family w:val="swiss"/>
    <w:pitch w:val="default"/>
    <w:sig w:usb0="00000000" w:usb1="00000000" w:usb2="00000000" w:usb3="00000000" w:csb0="00000010" w:csb1="00000000"/>
  </w:font>
  <w:font w:name="KTJ+ZBNGdx-3">
    <w:altName w:val="宋体"/>
    <w:panose1 w:val="00000000000000000000"/>
    <w:charset w:val="01"/>
    <w:family w:val="auto"/>
    <w:pitch w:val="default"/>
    <w:sig w:usb0="00000000" w:usb1="00000000" w:usb2="00000000" w:usb3="00000000" w:csb0="00040001" w:csb1="00000000"/>
  </w:font>
  <w:font w:name="¡¤s2¨®?¨²?¨¦">
    <w:altName w:val="MingLiU"/>
    <w:panose1 w:val="00000000000000000000"/>
    <w:charset w:val="00"/>
    <w:family w:val="auto"/>
    <w:pitch w:val="default"/>
    <w:sig w:usb0="00000000" w:usb1="00000000" w:usb2="00000000" w:usb3="00000000" w:csb0="00000001" w:csb1="00000000"/>
  </w:font>
  <w:font w:name="E-BX">
    <w:altName w:val="宋体"/>
    <w:panose1 w:val="02030609000101010101"/>
    <w:charset w:val="86"/>
    <w:family w:val="auto"/>
    <w:pitch w:val="default"/>
    <w:sig w:usb0="00000000" w:usb1="00000000" w:usb2="00000010" w:usb3="00000000" w:csb0="00040000" w:csb1="00000000"/>
  </w:font>
  <w:font w:name="華康少女文字W6">
    <w:altName w:val="hakuyoxingshu7000"/>
    <w:panose1 w:val="02010609000101010101"/>
    <w:charset w:val="81"/>
    <w:family w:val="auto"/>
    <w:pitch w:val="default"/>
    <w:sig w:usb0="00000000" w:usb1="00000000" w:usb2="00000000" w:usb3="00000000" w:csb0="00040001" w:csb1="00000000"/>
  </w:font>
  <w:font w:name="Taffy">
    <w:panose1 w:val="00000000000000000000"/>
    <w:charset w:val="00"/>
    <w:family w:val="auto"/>
    <w:pitch w:val="default"/>
    <w:sig w:usb0="00000000" w:usb1="00000000" w:usb2="00000000" w:usb3="00000000" w:csb0="00000000" w:csb1="00000000"/>
  </w:font>
  <w:font w:name="＇Times New Roman＇">
    <w:altName w:val="宋体"/>
    <w:panose1 w:val="00000000000000000000"/>
    <w:charset w:val="86"/>
    <w:family w:val="roman"/>
    <w:pitch w:val="default"/>
    <w:sig w:usb0="00000000" w:usb1="00000000" w:usb2="00000010" w:usb3="00000000" w:csb0="00040000" w:csb1="00000000"/>
  </w:font>
  <w:font w:name="鞥">
    <w:altName w:val="宋体"/>
    <w:panose1 w:val="00000000000000000000"/>
    <w:charset w:val="00"/>
    <w:family w:val="auto"/>
    <w:pitch w:val="default"/>
    <w:sig w:usb0="00000000" w:usb1="00000000" w:usb2="00000000" w:usb3="00000000" w:csb0="00040001" w:csb1="00000000"/>
  </w:font>
  <w:font w:name="imes:">
    <w:altName w:val="MingLiU"/>
    <w:panose1 w:val="3A002000670072006100"/>
    <w:charset w:val="6E"/>
    <w:family w:val="auto"/>
    <w:pitch w:val="default"/>
    <w:sig w:usb0="00000000" w:usb1="00000000" w:usb2="0AE2DEE0" w:usb3="0012F3F4" w:csb0="0012F3F0" w:csb1="46E06F95"/>
  </w:font>
  <w:font w:name="方正小标">
    <w:altName w:val="hakuyoxingshu7000"/>
    <w:panose1 w:val="02030609000101010101"/>
    <w:charset w:val="81"/>
    <w:family w:val="auto"/>
    <w:pitch w:val="default"/>
    <w:sig w:usb0="00000000" w:usb1="00000000" w:usb2="00000000" w:usb3="00000000" w:csb0="00040001" w:csb1="00000000"/>
  </w:font>
  <w:font w:name="DLF-1-0-1557097371">
    <w:altName w:val="宋体"/>
    <w:panose1 w:val="00000000000000000000"/>
    <w:charset w:val="86"/>
    <w:family w:val="auto"/>
    <w:pitch w:val="default"/>
    <w:sig w:usb0="00000000" w:usb1="00000000" w:usb2="00000010" w:usb3="00000000" w:csb0="00040000" w:csb1="00000000"/>
  </w:font>
  <w:font w:name="SIL">
    <w:altName w:val="宋体"/>
    <w:panose1 w:val="02030609000101010101"/>
    <w:charset w:val="86"/>
    <w:family w:val="auto"/>
    <w:pitch w:val="default"/>
    <w:sig w:usb0="00000000" w:usb1="00000000" w:usb2="00000010" w:usb3="00000000" w:csb0="00040000" w:csb1="00000000"/>
  </w:font>
  <w:font w:name="Corbel Greek">
    <w:altName w:val="MingLiU"/>
    <w:panose1 w:val="00000000000000000000"/>
    <w:charset w:val="A1"/>
    <w:family w:val="swiss"/>
    <w:pitch w:val="default"/>
    <w:sig w:usb0="00000000" w:usb1="00000000" w:usb2="00000000" w:usb3="00000000" w:csb0="00000008" w:csb1="00000000"/>
  </w:font>
  <w:font w:name="謘?崎?">
    <w:altName w:val="PMingLiU"/>
    <w:panose1 w:val="02010601000101010101"/>
    <w:charset w:val="88"/>
    <w:family w:val="auto"/>
    <w:pitch w:val="default"/>
    <w:sig w:usb0="00000000" w:usb1="00000000" w:usb2="00000010" w:usb3="00000000" w:csb0="00100000" w:csb1="00000000"/>
  </w:font>
  <w:font w:name="Sun-ExtB">
    <w:altName w:val="黑体"/>
    <w:panose1 w:val="02010609060101010101"/>
    <w:charset w:val="01"/>
    <w:family w:val="auto"/>
    <w:pitch w:val="default"/>
    <w:sig w:usb0="00000000" w:usb1="00000000" w:usb2="00000000" w:usb3="00000000" w:csb0="00040001" w:csb1="00000000"/>
  </w:font>
  <w:font w:name="宋体_x0002_....">
    <w:altName w:val="宋体"/>
    <w:panose1 w:val="020B0604020202020204"/>
    <w:charset w:val="86"/>
    <w:family w:val="roman"/>
    <w:pitch w:val="default"/>
    <w:sig w:usb0="00000000" w:usb1="00000000" w:usb2="00000010" w:usb3="00000000" w:csb0="00040000" w:csb1="00000000"/>
  </w:font>
  <w:font w:name="ALHFNH+TimesNewRoman">
    <w:altName w:val="宋体"/>
    <w:panose1 w:val="00000000000000000000"/>
    <w:charset w:val="86"/>
    <w:family w:val="auto"/>
    <w:pitch w:val="default"/>
    <w:sig w:usb0="00000000" w:usb1="00000000" w:usb2="00000010" w:usb3="00000000" w:csb0="00040000" w:csb1="00000000"/>
  </w:font>
  <w:font w:name="ZWAdobeF Baltic">
    <w:altName w:val="MingLiU"/>
    <w:panose1 w:val="00000000000000000000"/>
    <w:charset w:val="BA"/>
    <w:family w:val="auto"/>
    <w:pitch w:val="default"/>
    <w:sig w:usb0="00000000" w:usb1="00000000" w:usb2="00000000" w:usb3="00000000" w:csb0="00000080" w:csb1="00000000"/>
  </w:font>
  <w:font w:name="MMarkerHKS-Bold">
    <w:altName w:val="MingLiU"/>
    <w:panose1 w:val="00000800000000000000"/>
    <w:charset w:val="88"/>
    <w:family w:val="auto"/>
    <w:pitch w:val="default"/>
    <w:sig w:usb0="00000000" w:usb1="00000000" w:usb2="00000016" w:usb3="00000000" w:csb0="00120005" w:csb1="00000000"/>
  </w:font>
  <w:font w:name="标准公文_仿宋">
    <w:altName w:val="宋体"/>
    <w:panose1 w:val="02010609030101010101"/>
    <w:charset w:val="86"/>
    <w:family w:val="modern"/>
    <w:pitch w:val="default"/>
    <w:sig w:usb0="00000000" w:usb1="00000000" w:usb2="00000010" w:usb3="00000000" w:csb0="00040000" w:csb1="00000000"/>
  </w:font>
  <w:font w:name="Segoe UI Semibold Baltic">
    <w:altName w:val="MingLiU"/>
    <w:panose1 w:val="00000000000000000000"/>
    <w:charset w:val="BA"/>
    <w:family w:val="swiss"/>
    <w:pitch w:val="default"/>
    <w:sig w:usb0="00000000" w:usb1="00000000" w:usb2="00000000" w:usb3="00000000" w:csb0="00000080" w:csb1="00000000"/>
  </w:font>
  <w:font w:name="Formata Bold">
    <w:altName w:val="MingLiU"/>
    <w:panose1 w:val="00000000000000000000"/>
    <w:charset w:val="00"/>
    <w:family w:val="swiss"/>
    <w:pitch w:val="default"/>
    <w:sig w:usb0="00000000" w:usb1="00000000" w:usb2="00000000" w:usb3="00000000" w:csb0="00000001" w:csb1="00000000"/>
  </w:font>
  <w:font w:name="ه®‹ن½“">
    <w:altName w:val="宋体"/>
    <w:panose1 w:val="00000000000000000000"/>
    <w:charset w:val="01"/>
    <w:family w:val="auto"/>
    <w:pitch w:val="default"/>
    <w:sig w:usb0="00000000" w:usb1="00000000" w:usb2="00000000" w:usb3="00000000" w:csb0="00040001" w:csb1="00000000"/>
  </w:font>
  <w:font w:name="SimHei Identity H">
    <w:altName w:val="宋体"/>
    <w:panose1 w:val="00000000000000000000"/>
    <w:charset w:val="01"/>
    <w:family w:val="auto"/>
    <w:pitch w:val="default"/>
    <w:sig w:usb0="00000000" w:usb1="00000000" w:usb2="46E4C658" w:usb3="03253650" w:csb0="034773E8" w:csb1="0012EE38"/>
  </w:font>
  <w:font w:name="DLF-32769-4-1011578071+ZCGFtb-370">
    <w:altName w:val="宋体"/>
    <w:panose1 w:val="00000000000000000000"/>
    <w:charset w:val="86"/>
    <w:family w:val="auto"/>
    <w:pitch w:val="default"/>
    <w:sig w:usb0="00000000" w:usb1="00000000" w:usb2="00000000" w:usb3="00000000" w:csb0="00040000" w:csb1="00000000"/>
  </w:font>
  <w:font w:name="SimSunBold">
    <w:altName w:val="DotumChe"/>
    <w:panose1 w:val="02030609000101010101"/>
    <w:charset w:val="81"/>
    <w:family w:val="roman"/>
    <w:pitch w:val="default"/>
    <w:sig w:usb0="00000000" w:usb1="00000000" w:usb2="00000010" w:usb3="00000000" w:csb0="00080000" w:csb1="00000000"/>
  </w:font>
  <w:font w:name="汉仪彩云体简">
    <w:altName w:val="宋体"/>
    <w:panose1 w:val="02010609000101010101"/>
    <w:charset w:val="86"/>
    <w:family w:val="auto"/>
    <w:pitch w:val="default"/>
    <w:sig w:usb0="00000000" w:usb1="00000000" w:usb2="00000002" w:usb3="00000000" w:csb0="00040000" w:csb1="00000000"/>
  </w:font>
  <w:font w:name="DY15+ZHeIaz-16">
    <w:altName w:val="MingLiU"/>
    <w:panose1 w:val="00000000000000000000"/>
    <w:charset w:val="00"/>
    <w:family w:val="auto"/>
    <w:pitch w:val="default"/>
    <w:sig w:usb0="00000000" w:usb1="00000000" w:usb2="00000000" w:usb3="00000000" w:csb0="00000001" w:csb1="00000000"/>
  </w:font>
  <w:font w:name="TTBA5o00">
    <w:altName w:val="宋体"/>
    <w:panose1 w:val="00000000000000000000"/>
    <w:charset w:val="86"/>
    <w:family w:val="auto"/>
    <w:pitch w:val="default"/>
    <w:sig w:usb0="00000000" w:usb1="00000000" w:usb2="00000000" w:usb3="00000000" w:csb0="00040000" w:csb1="00000000"/>
  </w:font>
  <w:font w:name="SimSun-Identity-">
    <w:altName w:val="DotumChe"/>
    <w:panose1 w:val="02030609000101010101"/>
    <w:charset w:val="81"/>
    <w:family w:val="roman"/>
    <w:pitch w:val="default"/>
    <w:sig w:usb0="00000000" w:usb1="00000000" w:usb2="00000010" w:usb3="00000000" w:csb0="00080000" w:csb1="00000000"/>
  </w:font>
  <w:font w:name="方正宋黑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script"/>
    <w:pitch w:val="default"/>
    <w:sig w:usb0="00000000" w:usb1="00000000" w:usb2="00000000" w:usb3="00000000" w:csb0="00040000" w:csb1="00000000"/>
  </w:font>
  <w:font w:name="彩虹黑体">
    <w:altName w:val="黑体"/>
    <w:panose1 w:val="03000509000000000000"/>
    <w:charset w:val="86"/>
    <w:family w:val="script"/>
    <w:pitch w:val="default"/>
    <w:sig w:usb0="00000000" w:usb1="00000000" w:usb2="00000010" w:usb3="00000000" w:csb0="00040000" w:csb1="00000000"/>
  </w:font>
  <w:font w:name="仿宋_x0001_.">
    <w:altName w:val="宋体"/>
    <w:panose1 w:val="00000000000000000000"/>
    <w:charset w:val="86"/>
    <w:family w:val="roman"/>
    <w:pitch w:val="default"/>
    <w:sig w:usb0="00000000" w:usb1="00000000" w:usb2="00000000" w:usb3="00000000" w:csb0="00040000" w:csb1="00000000"/>
  </w:font>
  <w:font w:name="DLF-32769-0-1876108498">
    <w:altName w:val="宋体"/>
    <w:panose1 w:val="00000000000000000000"/>
    <w:charset w:val="86"/>
    <w:family w:val="auto"/>
    <w:pitch w:val="default"/>
    <w:sig w:usb0="00000000" w:usb1="00000000" w:usb2="00000010" w:usb3="00000000" w:csb0="00040000" w:csb1="00000000"/>
  </w:font>
  <w:font w:name="’Times New Roman">
    <w:altName w:val="DotumChe"/>
    <w:panose1 w:val="02030609000101010101"/>
    <w:charset w:val="81"/>
    <w:family w:val="roman"/>
    <w:pitch w:val="default"/>
    <w:sig w:usb0="00000000" w:usb1="00000000" w:usb2="00000010" w:usb3="00000000" w:csb0="00080000" w:csb1="00000000"/>
  </w:font>
  <w:font w:name="Segoe Print CE">
    <w:altName w:val="MingLiU"/>
    <w:panose1 w:val="00000000000000000000"/>
    <w:charset w:val="EE"/>
    <w:family w:val="auto"/>
    <w:pitch w:val="default"/>
    <w:sig w:usb0="00000000" w:usb1="00000000" w:usb2="00000000" w:usb3="00000000" w:csb0="00000002" w:csb1="00000000"/>
  </w:font>
  <w:font w:name="HelveticaNeue LT 55 Roman">
    <w:altName w:val="PMingLiU"/>
    <w:panose1 w:val="02000503040000020004"/>
    <w:charset w:val="00"/>
    <w:family w:val="auto"/>
    <w:pitch w:val="default"/>
    <w:sig w:usb0="00000000" w:usb1="00000000" w:usb2="00000000" w:usb3="00000000" w:csb0="00000001" w:csb1="00000000"/>
  </w:font>
  <w:font w:name="Myriad Web Pro">
    <w:altName w:val="Microsoft Sans Serif"/>
    <w:panose1 w:val="020B0503030403020204"/>
    <w:charset w:val="00"/>
    <w:family w:val="auto"/>
    <w:pitch w:val="default"/>
    <w:sig w:usb0="00000000" w:usb1="00000000" w:usb2="00000000" w:usb3="00000000" w:csb0="20000093" w:csb1="00000000"/>
  </w:font>
  <w:font w:name="WST_Swed">
    <w:altName w:val="黑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DLF-32799-0-4647">
    <w:altName w:val="DotumChe"/>
    <w:panose1 w:val="02030609000101010101"/>
    <w:charset w:val="81"/>
    <w:family w:val="roman"/>
    <w:pitch w:val="default"/>
    <w:sig w:usb0="00000000" w:usb1="00000000" w:usb2="00000010" w:usb3="00000000" w:csb0="00080000" w:csb1="00000000"/>
  </w:font>
  <w:font w:name="Calibri Light CE">
    <w:altName w:val="MingLiU"/>
    <w:panose1 w:val="00000000000000000000"/>
    <w:charset w:val="EE"/>
    <w:family w:val="swiss"/>
    <w:pitch w:val="default"/>
    <w:sig w:usb0="00000000" w:usb1="00000000" w:usb2="00000000" w:usb3="00000000" w:csb0="00000002" w:csb1="00000000"/>
  </w:font>
  <w:font w:name="&amp;#718">
    <w:altName w:val="宋体"/>
    <w:panose1 w:val="00000000000000000000"/>
    <w:charset w:val="86"/>
    <w:family w:val="auto"/>
    <w:pitch w:val="default"/>
    <w:sig w:usb0="00000000" w:usb1="00000000" w:usb2="00000000" w:usb3="00000000" w:csb0="00040000" w:csb1="00000000"/>
  </w:font>
  <w:font w:name="\fprq2Arial Unicode MS">
    <w:altName w:val="宋体"/>
    <w:panose1 w:val="00000000000000000000"/>
    <w:charset w:val="86"/>
    <w:family w:val="auto"/>
    <w:pitch w:val="default"/>
    <w:sig w:usb0="00000000" w:usb1="00000000" w:usb2="00000000" w:usb3="00000000" w:csb0="00040000" w:csb1="00000000"/>
  </w:font>
  <w:font w:name="ITC Zapf Chancery">
    <w:panose1 w:val="03010101010201010101"/>
    <w:charset w:val="00"/>
    <w:family w:val="auto"/>
    <w:pitch w:val="default"/>
    <w:sig w:usb0="00000000" w:usb1="00000000" w:usb2="00000000" w:usb3="00000000" w:csb0="00000000" w:csb1="00000000"/>
  </w:font>
  <w:font w:name="TLGeorgian">
    <w:altName w:val="PMingLiU"/>
    <w:panose1 w:val="02000400000000000000"/>
    <w:charset w:val="00"/>
    <w:family w:val="auto"/>
    <w:pitch w:val="default"/>
    <w:sig w:usb0="00000000" w:usb1="00000000" w:usb2="00000000" w:usb3="00000000" w:csb0="00000001" w:csb1="00000000"/>
  </w:font>
  <w:font w:name="FZBSK-GBK1-017b-Identity-H">
    <w:altName w:val="宋体"/>
    <w:panose1 w:val="00000000000000000000"/>
    <w:charset w:val="86"/>
    <w:family w:val="auto"/>
    <w:pitch w:val="default"/>
    <w:sig w:usb0="00000000" w:usb1="00000000" w:usb2="00000000" w:usb3="00000000" w:csb0="00040000" w:csb1="00000000"/>
  </w:font>
  <w:font w:name="Courier+ZMUFsd-1">
    <w:altName w:val="宋体"/>
    <w:panose1 w:val="00000000000000000000"/>
    <w:charset w:val="86"/>
    <w:family w:val="auto"/>
    <w:pitch w:val="default"/>
    <w:sig w:usb0="00000000" w:usb1="00000000" w:usb2="00000000" w:usb3="00000000" w:csb0="00040000" w:csb1="00000000"/>
  </w:font>
  <w:font w:name="TT30E2o01">
    <w:altName w:val="黑体"/>
    <w:panose1 w:val="00000000000000000000"/>
    <w:charset w:val="86"/>
    <w:family w:val="auto"/>
    <w:pitch w:val="default"/>
    <w:sig w:usb0="00000000" w:usb1="00000000" w:usb2="00000010" w:usb3="00000000" w:csb0="00040000" w:csb1="00000000"/>
  </w:font>
  <w:font w:name="F2,Bold">
    <w:altName w:val="宋体"/>
    <w:panose1 w:val="00000000000000000000"/>
    <w:charset w:val="86"/>
    <w:family w:val="auto"/>
    <w:pitch w:val="default"/>
    <w:sig w:usb0="00000000" w:usb1="00000000" w:usb2="00000000" w:usb3="00000000" w:csb0="00040000" w:csb1="00000000"/>
  </w:font>
  <w:font w:name="Franklin Gothic Book">
    <w:altName w:val="宋体"/>
    <w:panose1 w:val="020B0503020102020204"/>
    <w:charset w:val="86"/>
    <w:family w:val="swiss"/>
    <w:pitch w:val="default"/>
    <w:sig w:usb0="00000000" w:usb1="00000000" w:usb2="00000000" w:usb3="00000000" w:csb0="2000009F" w:csb1="DFD70000"/>
  </w:font>
  <w:font w:name="A81+cajcd fnta1">
    <w:altName w:val="Dotum"/>
    <w:panose1 w:val="00000000000000000000"/>
    <w:charset w:val="81"/>
    <w:family w:val="auto"/>
    <w:pitch w:val="default"/>
    <w:sig w:usb0="00000000" w:usb1="00000000" w:usb2="00000000" w:usb3="00000000" w:csb0="00080000" w:csb1="00000000"/>
  </w:font>
  <w:font w:name="Gabriola CE">
    <w:altName w:val="MingLiU"/>
    <w:panose1 w:val="00000000000000000000"/>
    <w:charset w:val="EE"/>
    <w:family w:val="decorative"/>
    <w:pitch w:val="default"/>
    <w:sig w:usb0="00000000" w:usb1="00000000" w:usb2="00000000" w:usb3="00000000" w:csb0="00000002" w:csb1="00000000"/>
  </w:font>
  <w:font w:name="Franklin Gothic Demi Cond Tur">
    <w:altName w:val="MingLiU"/>
    <w:panose1 w:val="00000000000000000000"/>
    <w:charset w:val="A2"/>
    <w:family w:val="swiss"/>
    <w:pitch w:val="default"/>
    <w:sig w:usb0="00000000" w:usb1="00000000" w:usb2="00000000" w:usb3="00000000" w:csb0="00000010" w:csb1="00000000"/>
  </w:font>
  <w:font w:name="normal">
    <w:altName w:val="黑体"/>
    <w:panose1 w:val="02030609000101010101"/>
    <w:charset w:val="01"/>
    <w:family w:val="auto"/>
    <w:pitch w:val="default"/>
    <w:sig w:usb0="00000000" w:usb1="00000000" w:usb2="00000000" w:usb3="00000000" w:csb0="00040001" w:csb1="00000000"/>
  </w:font>
  <w:font w:name="Bookman Old Styl">
    <w:altName w:val="DotumChe"/>
    <w:panose1 w:val="02030609000101010101"/>
    <w:charset w:val="81"/>
    <w:family w:val="roman"/>
    <w:pitch w:val="default"/>
    <w:sig w:usb0="00000000" w:usb1="00000000" w:usb2="00000010" w:usb3="00000000" w:csb0="00080000" w:csb1="00000000"/>
  </w:font>
  <w:font w:name="MVBoli-Identity-">
    <w:altName w:val="DotumChe"/>
    <w:panose1 w:val="02030609000101010101"/>
    <w:charset w:val="81"/>
    <w:family w:val="roman"/>
    <w:pitch w:val="default"/>
    <w:sig w:usb0="00000000" w:usb1="00000000" w:usb2="00000010" w:usb3="00000000" w:csb0="00080000" w:csb1="00000000"/>
  </w:font>
  <w:font w:name="方正少儿_GBK">
    <w:altName w:val="宋体"/>
    <w:panose1 w:val="03000509000000000000"/>
    <w:charset w:val="86"/>
    <w:family w:val="roman"/>
    <w:pitch w:val="default"/>
    <w:sig w:usb0="00000000" w:usb1="00000000" w:usb2="00000010" w:usb3="00000000" w:csb0="00040000" w:csb1="00000000"/>
  </w:font>
  <w:font w:name="DLF-32769-4-962819397+ZBIIeU-423">
    <w:altName w:val="宋体"/>
    <w:panose1 w:val="00000000000000000000"/>
    <w:charset w:val="86"/>
    <w:family w:val="auto"/>
    <w:pitch w:val="default"/>
    <w:sig w:usb0="00000000" w:usb1="00000000" w:usb2="00000000" w:usb3="00000000" w:csb0="00040000" w:csb1="00000000"/>
  </w:font>
  <w:font w:name="’Swis721 BlkCn BT’">
    <w:altName w:val="宋体"/>
    <w:panose1 w:val="00000000000000000000"/>
    <w:charset w:val="86"/>
    <w:family w:val="roman"/>
    <w:pitch w:val="default"/>
    <w:sig w:usb0="00000000" w:usb1="00000000" w:usb2="00000010" w:usb3="00000000" w:csb0="00040000" w:csb1="00000000"/>
  </w:font>
  <w:font w:name="FzBookMaker23DlFont230536871560">
    <w:altName w:val="MingLiU"/>
    <w:panose1 w:val="00000000000000000000"/>
    <w:charset w:val="00"/>
    <w:family w:val="swiss"/>
    <w:pitch w:val="default"/>
    <w:sig w:usb0="00000000" w:usb1="00000000" w:usb2="00000000" w:usb3="00000000" w:csb0="00000001" w:csb1="00000000"/>
  </w:font>
  <w:font w:name="仿宋_x0002_.....">
    <w:altName w:val="宋体"/>
    <w:panose1 w:val="00000000000000000000"/>
    <w:charset w:val="86"/>
    <w:family w:val="roman"/>
    <w:pitch w:val="default"/>
    <w:sig w:usb0="00000000" w:usb1="00000000" w:usb2="00000000" w:usb3="00000000" w:csb0="00040000" w:csb1="00000000"/>
  </w:font>
  <w:font w:name="金桥简仿宋">
    <w:altName w:val="黑体"/>
    <w:panose1 w:val="00000000000000000000"/>
    <w:charset w:val="86"/>
    <w:family w:val="auto"/>
    <w:pitch w:val="default"/>
    <w:sig w:usb0="00000000" w:usb1="00000000" w:usb2="00000010" w:usb3="00000000" w:csb0="00040000" w:csb1="00000000"/>
  </w:font>
  <w:font w:name="H Yb 1gj">
    <w:altName w:val="宋体"/>
    <w:panose1 w:val="00000000000000000000"/>
    <w:charset w:val="86"/>
    <w:family w:val="swiss"/>
    <w:pitch w:val="default"/>
    <w:sig w:usb0="00000000" w:usb1="00000000" w:usb2="00000000" w:usb3="00000000" w:csb0="00040000" w:csb1="00000000"/>
  </w:font>
  <w:font w:name="default">
    <w:altName w:val="微软雅黑"/>
    <w:panose1 w:val="00000000000000000000"/>
    <w:charset w:val="01"/>
    <w:family w:val="roman"/>
    <w:pitch w:val="default"/>
    <w:sig w:usb0="00000000" w:usb1="00000000" w:usb2="00000000" w:usb3="00000000" w:csb0="00040001" w:csb1="00000000"/>
  </w:font>
  <w:font w:name="Antique Olive CompactPS">
    <w:altName w:val="Tahoma"/>
    <w:panose1 w:val="020B0904030504030204"/>
    <w:charset w:val="00"/>
    <w:family w:val="auto"/>
    <w:pitch w:val="default"/>
    <w:sig w:usb0="00000000" w:usb1="00000000" w:usb2="00000000" w:usb3="00000000" w:csb0="00000093" w:csb1="00000000"/>
  </w:font>
  <w:font w:name="Helvetica Cyr">
    <w:altName w:val="MingLiU"/>
    <w:panose1 w:val="00000000000000000000"/>
    <w:charset w:val="CC"/>
    <w:family w:val="swiss"/>
    <w:pitch w:val="default"/>
    <w:sig w:usb0="00000000" w:usb1="00000000" w:usb2="00000000" w:usb3="00000000" w:csb0="00000004" w:csb1="00000000"/>
  </w:font>
  <w:font w:name="fa">
    <w:altName w:val="宋体"/>
    <w:panose1 w:val="00000000000000000000"/>
    <w:charset w:val="00"/>
    <w:family w:val="auto"/>
    <w:pitch w:val="default"/>
    <w:sig w:usb0="00000000" w:usb1="00000000" w:usb2="00000000" w:usb3="00000000" w:csb0="00040001" w:csb1="00000000"/>
  </w:font>
  <w:font w:name="ArialMT-Identity">
    <w:altName w:val="DotumChe"/>
    <w:panose1 w:val="02030609000101010101"/>
    <w:charset w:val="81"/>
    <w:family w:val="roman"/>
    <w:pitch w:val="default"/>
    <w:sig w:usb0="00000000" w:usb1="00000000" w:usb2="00000010" w:usb3="00000000" w:csb0="00080000" w:csb1="00000000"/>
  </w:font>
  <w:font w:name="DLF-32769-3-12뜱逄_x0001_E">
    <w:altName w:val="宋体"/>
    <w:panose1 w:val="8B5B534F000002020204"/>
    <w:charset w:val="86"/>
    <w:family w:val="auto"/>
    <w:pitch w:val="default"/>
    <w:sig w:usb0="00000000" w:usb1="00000000" w:usb2="00000010" w:usb3="00000000" w:csb0="00040000" w:csb1="00000000"/>
  </w:font>
  <w:font w:name="Courier+ZDHBWI-1">
    <w:altName w:val="宋体"/>
    <w:panose1 w:val="00000000000000000000"/>
    <w:charset w:val="86"/>
    <w:family w:val="auto"/>
    <w:pitch w:val="default"/>
    <w:sig w:usb0="00000000" w:usb1="00000000" w:usb2="00000000" w:usb3="00000000" w:csb0="00040000" w:csb1="00000000"/>
  </w:font>
  <w:font w:name="ڌ廍">
    <w:altName w:val="宋体"/>
    <w:panose1 w:val="00000000000000000000"/>
    <w:charset w:val="86"/>
    <w:family w:val="roman"/>
    <w:pitch w:val="default"/>
    <w:sig w:usb0="00000000" w:usb1="00000000" w:usb2="00000010" w:usb3="00000000" w:csb0="00040000" w:csb1="00000000"/>
  </w:font>
  <w:font w:name="HYb1gj">
    <w:altName w:val="宋体"/>
    <w:panose1 w:val="02030609000101010101"/>
    <w:charset w:val="86"/>
    <w:family w:val="auto"/>
    <w:pitch w:val="default"/>
    <w:sig w:usb0="00000000" w:usb1="00000000" w:usb2="00000010" w:usb3="00000000" w:csb0="00040001" w:csb1="00000000"/>
  </w:font>
  <w:font w:name="FrutigerNext LT Regular (Vietnamese)">
    <w:altName w:val="MingLiU"/>
    <w:panose1 w:val="00000000000000000000"/>
    <w:charset w:val="A3"/>
    <w:family w:val="swiss"/>
    <w:pitch w:val="default"/>
    <w:sig w:usb0="00000000" w:usb1="00000000" w:usb2="00000000" w:usb3="00000000" w:csb0="00000100" w:csb1="00000000"/>
  </w:font>
  <w:font w:name="方正黑体">
    <w:altName w:val="宋体"/>
    <w:panose1 w:val="03000509000000000000"/>
    <w:charset w:val="01"/>
    <w:family w:val="auto"/>
    <w:pitch w:val="default"/>
    <w:sig w:usb0="00000000" w:usb1="00000000" w:usb2="00000000" w:usb3="00000000" w:csb0="00040001" w:csb1="00000000"/>
  </w:font>
  <w:font w:name="仙部当">
    <w:altName w:val="宋体"/>
    <w:panose1 w:val="00000000000000000000"/>
    <w:charset w:val="00"/>
    <w:family w:val="auto"/>
    <w:pitch w:val="default"/>
    <w:sig w:usb0="00000000" w:usb1="00000000" w:usb2="00000000" w:usb3="00000000" w:csb0="00040001" w:csb1="00000000"/>
  </w:font>
  <w:font w:name="仿宋n最.鳣..">
    <w:altName w:val="宋体"/>
    <w:panose1 w:val="00000000000000000000"/>
    <w:charset w:val="86"/>
    <w:family w:val="auto"/>
    <w:pitch w:val="default"/>
    <w:sig w:usb0="00000000" w:usb1="00000000" w:usb2="00000010" w:usb3="00000000" w:csb0="00040000" w:csb1="00000000"/>
  </w:font>
  <w:font w:name="TTCD6C6CBEtCID-WinCharSetFFFF-H">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宋体 (TT)">
    <w:altName w:val="黑体"/>
    <w:panose1 w:val="00000000000000000000"/>
    <w:charset w:val="86"/>
    <w:family w:val="auto"/>
    <w:pitch w:val="default"/>
    <w:sig w:usb0="00000000" w:usb1="00000000" w:usb2="00000010" w:usb3="00000000" w:csb0="00040000" w:csb1="00000000"/>
  </w:font>
  <w:font w:name="Segoe UI Semibold Tur">
    <w:altName w:val="MingLiU"/>
    <w:panose1 w:val="00000000000000000000"/>
    <w:charset w:val="A2"/>
    <w:family w:val="swiss"/>
    <w:pitch w:val="default"/>
    <w:sig w:usb0="00000000" w:usb1="00000000" w:usb2="00000000" w:usb3="00000000" w:csb0="00000010" w:csb1="00000000"/>
  </w:font>
  <w:font w:name="Gisha (Hebrew)">
    <w:altName w:val="MingLiU"/>
    <w:panose1 w:val="00000000000000000000"/>
    <w:charset w:val="B1"/>
    <w:family w:val="swiss"/>
    <w:pitch w:val="default"/>
    <w:sig w:usb0="00000000" w:usb1="00000000" w:usb2="00000000" w:usb3="00000000" w:csb0="00000020" w:csb1="00000000"/>
  </w:font>
  <w:font w:name="Traditional Arabic">
    <w:panose1 w:val="02020603050405020304"/>
    <w:charset w:val="B2"/>
    <w:family w:val="auto"/>
    <w:pitch w:val="default"/>
    <w:sig w:usb0="00006003" w:usb1="80000000" w:usb2="00000008" w:usb3="00000000" w:csb0="00000041" w:csb1="20080000"/>
  </w:font>
  <w:font w:name="STSong-Light">
    <w:altName w:val="Microsoft Sans Serif"/>
    <w:panose1 w:val="020B0604020202020204"/>
    <w:charset w:val="00"/>
    <w:family w:val="roman"/>
    <w:pitch w:val="default"/>
    <w:sig w:usb0="00000000" w:usb1="00000000" w:usb2="00000000" w:usb3="00000000" w:csb0="00000001" w:csb1="00000000"/>
  </w:font>
  <w:font w:name="Verdana,??">
    <w:altName w:val="黑体"/>
    <w:panose1 w:val="020B0604020202020204"/>
    <w:charset w:val="00"/>
    <w:family w:val="roman"/>
    <w:pitch w:val="default"/>
    <w:sig w:usb0="00000000" w:usb1="00000000" w:usb2="00000000" w:usb3="00000000" w:csb0="00040001" w:csb1="00000000"/>
  </w:font>
  <w:font w:name="Arial:">
    <w:altName w:val="宋体"/>
    <w:panose1 w:val="00000000000000000000"/>
    <w:charset w:val="00"/>
    <w:family w:val="roman"/>
    <w:pitch w:val="default"/>
    <w:sig w:usb0="00000000" w:usb1="00000000" w:usb2="00000000" w:usb3="00000000" w:csb0="00040001" w:csb1="00000000"/>
  </w:font>
  <w:font w:name="新細明體verdana">
    <w:altName w:val="DotumChe"/>
    <w:panose1 w:val="02030609000101010101"/>
    <w:charset w:val="81"/>
    <w:family w:val="roman"/>
    <w:pitch w:val="default"/>
    <w:sig w:usb0="00000000" w:usb1="00000000" w:usb2="00000010" w:usb3="00000000" w:csb0="00080000" w:csb1="00000000"/>
  </w:font>
  <w:font w:name="FakeFont-00040F6">
    <w:altName w:val="DotumChe"/>
    <w:panose1 w:val="02030609000101010101"/>
    <w:charset w:val="81"/>
    <w:family w:val="roman"/>
    <w:pitch w:val="default"/>
    <w:sig w:usb0="00000000" w:usb1="00000000" w:usb2="00000010" w:usb3="00000000" w:csb0="00080000" w:csb1="00000000"/>
  </w:font>
  <w:font w:name="YaHei Consolas Hybrid">
    <w:altName w:val="MingLiU"/>
    <w:panose1 w:val="00000000000000000000"/>
    <w:charset w:val="00"/>
    <w:family w:val="auto"/>
    <w:pitch w:val="default"/>
    <w:sig w:usb0="00000000" w:usb1="00000000" w:usb2="00000000" w:usb3="00000000" w:csb0="00000001" w:csb1="00000000"/>
  </w:font>
  <w:font w:name="Meiryo Baltic">
    <w:altName w:val="MingLiU"/>
    <w:panose1 w:val="00000000000000000000"/>
    <w:charset w:val="BA"/>
    <w:family w:val="swiss"/>
    <w:pitch w:val="default"/>
    <w:sig w:usb0="00000000" w:usb1="00000000" w:usb2="00000000" w:usb3="00000000" w:csb0="00000080" w:csb1="00000000"/>
  </w:font>
  <w:font w:name="仿宋GB2">
    <w:altName w:val="宋体"/>
    <w:panose1 w:val="00000000000000000000"/>
    <w:charset w:val="00"/>
    <w:family w:val="auto"/>
    <w:pitch w:val="default"/>
    <w:sig w:usb0="00000000" w:usb1="00000000" w:usb2="00000000" w:usb3="00000000" w:csb0="00040001" w:csb1="00000000"/>
  </w:font>
  <w:font w:name="DLF-1-125-1883128011">
    <w:altName w:val="宋体"/>
    <w:panose1 w:val="00000000000000000000"/>
    <w:charset w:val="86"/>
    <w:family w:val="swiss"/>
    <w:pitch w:val="default"/>
    <w:sig w:usb0="00000000" w:usb1="00000000" w:usb2="00000000" w:usb3="00000000" w:csb0="00040000" w:csb1="00000000"/>
  </w:font>
  <w:font w:name="汉鼎简中楷">
    <w:altName w:val="宋体"/>
    <w:panose1 w:val="02010609010101010101"/>
    <w:charset w:val="86"/>
    <w:family w:val="modern"/>
    <w:pitch w:val="default"/>
    <w:sig w:usb0="00000000" w:usb1="00000000" w:usb2="00000010" w:usb3="00000000" w:csb0="00040000" w:csb1="00000000"/>
  </w:font>
  <w:font w:name="Franklin Gothic Medium Cond Cyr">
    <w:altName w:val="MingLiU"/>
    <w:panose1 w:val="00000000000000000000"/>
    <w:charset w:val="CC"/>
    <w:family w:val="swiss"/>
    <w:pitch w:val="default"/>
    <w:sig w:usb0="00000000" w:usb1="00000000" w:usb2="00000000" w:usb3="00000000" w:csb0="00000004" w:csb1="00000000"/>
  </w:font>
  <w:font w:name="KR Be Mine">
    <w:altName w:val="MingLiU"/>
    <w:panose1 w:val="00000400000000000000"/>
    <w:charset w:val="00"/>
    <w:family w:val="auto"/>
    <w:pitch w:val="default"/>
    <w:sig w:usb0="00000000" w:usb1="00000000" w:usb2="00000000" w:usb3="00000000" w:csb0="00000001" w:csb1="00000000"/>
  </w:font>
  <w:font w:name="仿宋-">
    <w:altName w:val="宋体"/>
    <w:panose1 w:val="00000000000000000000"/>
    <w:charset w:val="86"/>
    <w:family w:val="auto"/>
    <w:pitch w:val="default"/>
    <w:sig w:usb0="00000000" w:usb1="00000000" w:usb2="00000000" w:usb3="00000000" w:csb0="00040001" w:csb1="00000000"/>
  </w:font>
  <w:font w:name="\&quot;Times">
    <w:altName w:val="宋体"/>
    <w:panose1 w:val="00000000000000000000"/>
    <w:charset w:val="00"/>
    <w:family w:val="roman"/>
    <w:pitch w:val="default"/>
    <w:sig w:usb0="00000000" w:usb1="00000000" w:usb2="00000000" w:usb3="00000000" w:csb0="00040001" w:csb1="00000000"/>
  </w:font>
  <w:font w:name="FangSong_GB2312,Bold">
    <w:altName w:val="宋体"/>
    <w:panose1 w:val="020B0604020202020204"/>
    <w:charset w:val="86"/>
    <w:family w:val="auto"/>
    <w:pitch w:val="default"/>
    <w:sig w:usb0="00000000" w:usb1="00000000" w:usb2="00000010" w:usb3="00000000" w:csb0="00040000" w:csb1="00000000"/>
  </w:font>
  <w:font w:name="ө_x0002_">
    <w:altName w:val="微软雅黑"/>
    <w:panose1 w:val="00000000000000000000"/>
    <w:charset w:val="00"/>
    <w:family w:val="roman"/>
    <w:pitch w:val="default"/>
    <w:sig w:usb0="00000000" w:usb1="00000000" w:usb2="00000000" w:usb3="00000000" w:csb0="00040001" w:csb1="00000000"/>
  </w:font>
  <w:font w:name="@仿宋体">
    <w:altName w:val="@宋体"/>
    <w:panose1 w:val="02020603050405020304"/>
    <w:charset w:val="86"/>
    <w:family w:val="roman"/>
    <w:pitch w:val="default"/>
    <w:sig w:usb0="00000000" w:usb1="00000000" w:usb2="00000010" w:usb3="00000000" w:csb0="0004009F" w:csb1="00000000"/>
  </w:font>
  <w:font w:name="魚石行書">
    <w:altName w:val="hakuyoxingshu7000"/>
    <w:panose1 w:val="03000509000000000000"/>
    <w:charset w:val="81"/>
    <w:family w:val="auto"/>
    <w:pitch w:val="default"/>
    <w:sig w:usb0="00000000" w:usb1="00000000" w:usb2="00000000" w:usb3="00000000" w:csb0="00040001" w:csb1="00000000"/>
  </w:font>
  <w:font w:name="楷体@橦晦曦湀.">
    <w:altName w:val="宋体"/>
    <w:panose1 w:val="00000000000000000000"/>
    <w:charset w:val="86"/>
    <w:family w:val="roman"/>
    <w:pitch w:val="default"/>
    <w:sig w:usb0="00000000" w:usb1="00000000" w:usb2="00000000" w:usb3="00000000" w:csb0="00040000" w:csb1="00000000"/>
  </w:font>
  <w:font w:name="DejaVu Serif">
    <w:altName w:val="Gulim"/>
    <w:panose1 w:val="02060603050605020204"/>
    <w:charset w:val="81"/>
    <w:family w:val="auto"/>
    <w:pitch w:val="default"/>
    <w:sig w:usb0="00000000" w:usb1="00000000" w:usb2="0A040020" w:usb3="00000000" w:csb0="6000009F" w:csb1="00000000"/>
  </w:font>
  <w:font w:name="BACKGROUND: #d9d">
    <w:altName w:val="DotumChe"/>
    <w:panose1 w:val="02030609000101010101"/>
    <w:charset w:val="81"/>
    <w:family w:val="roman"/>
    <w:pitch w:val="default"/>
    <w:sig w:usb0="00000000" w:usb1="00000000" w:usb2="00000010" w:usb3="00000000" w:csb0="00080000" w:csb1="00000000"/>
  </w:font>
  <w:font w:name="黑体+FPEF">
    <w:altName w:val="黑体"/>
    <w:panose1 w:val="00000000000000000000"/>
    <w:charset w:val="86"/>
    <w:family w:val="auto"/>
    <w:pitch w:val="default"/>
    <w:sig w:usb0="00000000" w:usb1="00000000" w:usb2="00000000" w:usb3="00000000" w:csb0="00040000" w:csb1="00000000"/>
  </w:font>
  <w:font w:name="FZZhongDengXian-Z07S">
    <w:altName w:val="宋体"/>
    <w:panose1 w:val="00000000000000000000"/>
    <w:charset w:val="86"/>
    <w:family w:val="swiss"/>
    <w:pitch w:val="default"/>
    <w:sig w:usb0="00000000" w:usb1="00000000" w:usb2="00000000" w:usb3="00000000" w:csb0="00040000" w:csb1="00000000"/>
  </w:font>
  <w:font w:name="简体方正小标宋">
    <w:altName w:val="宋体"/>
    <w:panose1 w:val="00000000000000000000"/>
    <w:charset w:val="00"/>
    <w:family w:val="auto"/>
    <w:pitch w:val="default"/>
    <w:sig w:usb0="00000000" w:usb1="00000000" w:usb2="00000000" w:usb3="00000000" w:csb0="00040001" w:csb1="00000000"/>
  </w:font>
  <w:font w:name="FzBookMaker3DlFont30536871292">
    <w:altName w:val="MingLiU"/>
    <w:panose1 w:val="00000000000000000000"/>
    <w:charset w:val="00"/>
    <w:family w:val="swiss"/>
    <w:pitch w:val="default"/>
    <w:sig w:usb0="00000000" w:usb1="00000000" w:usb2="00000000" w:usb3="00000000" w:csb0="00000001" w:csb1="00000000"/>
  </w:font>
  <w:font w:name="hong">
    <w:altName w:val="宋体"/>
    <w:panose1 w:val="00000000000000000000"/>
    <w:charset w:val="01"/>
    <w:family w:val="auto"/>
    <w:pitch w:val="default"/>
    <w:sig w:usb0="00000000" w:usb1="00000000" w:usb2="00000000" w:usb3="00000000" w:csb0="00040001" w:csb1="00000000"/>
  </w:font>
  <w:font w:name="汉仪仿宋繁">
    <w:altName w:val="宋体"/>
    <w:panose1 w:val="02010609000101010101"/>
    <w:charset w:val="86"/>
    <w:family w:val="auto"/>
    <w:pitch w:val="default"/>
    <w:sig w:usb0="00000000" w:usb1="00000000" w:usb2="00000002" w:usb3="00000000" w:csb0="00040000" w:csb1="00000000"/>
  </w:font>
  <w:font w:name="阴影宋体-10Point">
    <w:altName w:val="黑体"/>
    <w:panose1 w:val="00000000000000000000"/>
    <w:charset w:val="86"/>
    <w:family w:val="modern"/>
    <w:pitch w:val="default"/>
    <w:sig w:usb0="00000000" w:usb1="00000000" w:usb2="00000010" w:usb3="00000000" w:csb0="00040000" w:csb1="00000000"/>
  </w:font>
  <w:font w:name="CTBiaoSongSJ">
    <w:altName w:val="黑体"/>
    <w:panose1 w:val="02030609000101010101"/>
    <w:charset w:val="86"/>
    <w:family w:val="auto"/>
    <w:pitch w:val="default"/>
    <w:sig w:usb0="00000000" w:usb1="00000000" w:usb2="00000010" w:usb3="00000000" w:csb0="00040000" w:csb1="00000000"/>
  </w:font>
  <w:font w:name="黑体Bold">
    <w:altName w:val="黑体"/>
    <w:panose1 w:val="02030609000101010101"/>
    <w:charset w:val="81"/>
    <w:family w:val="roman"/>
    <w:pitch w:val="default"/>
    <w:sig w:usb0="00000000" w:usb1="00000000" w:usb2="00000010" w:usb3="00000000" w:csb0="00080000" w:csb1="00000000"/>
  </w:font>
  <w:font w:name="Juice ITC">
    <w:altName w:val="Dotum"/>
    <w:panose1 w:val="04040403040A02020202"/>
    <w:charset w:val="81"/>
    <w:family w:val="auto"/>
    <w:pitch w:val="default"/>
    <w:sig w:usb0="00000000" w:usb1="00000000" w:usb2="00000000" w:usb3="00000000" w:csb0="20000001" w:csb1="00000000"/>
  </w:font>
  <w:font w:name="Tahoma-Bold-Iden">
    <w:altName w:val="DotumChe"/>
    <w:panose1 w:val="02030609000101010101"/>
    <w:charset w:val="81"/>
    <w:family w:val="roman"/>
    <w:pitch w:val="default"/>
    <w:sig w:usb0="00000000" w:usb1="00000000" w:usb2="00000010" w:usb3="00000000" w:csb0="00080000" w:csb1="00000000"/>
  </w:font>
  <w:font w:name="Segoe UI Tur">
    <w:altName w:val="MingLiU"/>
    <w:panose1 w:val="00000000000000000000"/>
    <w:charset w:val="A2"/>
    <w:family w:val="swiss"/>
    <w:pitch w:val="default"/>
    <w:sig w:usb0="00000000" w:usb1="00000000" w:usb2="00000000" w:usb3="00000000" w:csb0="00000010" w:csb1="00000000"/>
  </w:font>
  <w:font w:name="Liberation Serif">
    <w:altName w:val="hakuyoxingshu7000"/>
    <w:panose1 w:val="00000000000000000000"/>
    <w:charset w:val="80"/>
    <w:family w:val="roman"/>
    <w:pitch w:val="default"/>
    <w:sig w:usb0="00000000" w:usb1="00000000" w:usb2="00000000" w:usb3="00000000" w:csb0="00040001" w:csb1="00000000"/>
  </w:font>
  <w:font w:name="E-BZ-PK748105-Identity-H">
    <w:altName w:val="宋体"/>
    <w:panose1 w:val="00000000000000000000"/>
    <w:charset w:val="86"/>
    <w:family w:val="auto"/>
    <w:pitch w:val="default"/>
    <w:sig w:usb0="00000000" w:usb1="00000000" w:usb2="00000010" w:usb3="00000000" w:csb0="00040000" w:csb1="00000000"/>
  </w:font>
  <w:font w:name="SLQ Tms Romn 20cpi">
    <w:altName w:val="MingLiU"/>
    <w:panose1 w:val="00000000000000000000"/>
    <w:charset w:val="00"/>
    <w:family w:val="modern"/>
    <w:pitch w:val="default"/>
    <w:sig w:usb0="00000000" w:usb1="00000000" w:usb2="00000000" w:usb3="00000000" w:csb0="00000001" w:csb1="00000000"/>
  </w:font>
  <w:font w:name="Helvetica Neue Light">
    <w:altName w:val="微软雅黑"/>
    <w:panose1 w:val="00000000000000000000"/>
    <w:charset w:val="00"/>
    <w:family w:val="roman"/>
    <w:pitch w:val="default"/>
    <w:sig w:usb0="00000000" w:usb1="00000000" w:usb2="00000000" w:usb3="00000000" w:csb0="00040001" w:csb1="00000000"/>
  </w:font>
  <w:font w:name="HY견고딕">
    <w:altName w:val="Dotum"/>
    <w:panose1 w:val="00000000000000000000"/>
    <w:charset w:val="81"/>
    <w:family w:val="auto"/>
    <w:pitch w:val="default"/>
    <w:sig w:usb0="00000000" w:usb1="00000000" w:usb2="00000000" w:usb3="00000000" w:csb0="00080000" w:csb1="00000000"/>
  </w:font>
  <w:font w:name="FZXBSK--GBK1-0">
    <w:altName w:val="黑体"/>
    <w:panose1 w:val="00000000000000000000"/>
    <w:charset w:val="86"/>
    <w:family w:val="auto"/>
    <w:pitch w:val="default"/>
    <w:sig w:usb0="00000000" w:usb1="00000000" w:usb2="00000010" w:usb3="00000000" w:csb0="00040000" w:csb1="00000000"/>
  </w:font>
  <w:font w:name="Blackletter686 BT">
    <w:altName w:val="微软雅黑"/>
    <w:panose1 w:val="03040802020608040804"/>
    <w:charset w:val="00"/>
    <w:family w:val="script"/>
    <w:pitch w:val="default"/>
    <w:sig w:usb0="00000000" w:usb1="00000000" w:usb2="00000000" w:usb3="00000000" w:csb0="00040001" w:csb1="00000000"/>
  </w:font>
  <w:font w:name="宋体t.祯畴T.">
    <w:altName w:val="宋体"/>
    <w:panose1 w:val="00000000000000000000"/>
    <w:charset w:val="86"/>
    <w:family w:val="roman"/>
    <w:pitch w:val="default"/>
    <w:sig w:usb0="00000000" w:usb1="00000000" w:usb2="00000010" w:usb3="00000000" w:csb0="00040000" w:csb1="00000000"/>
  </w:font>
  <w:font w:name="KT J+ ZGN A 8z">
    <w:altName w:val="宋体"/>
    <w:panose1 w:val="00000000000000000000"/>
    <w:charset w:val="86"/>
    <w:family w:val="swiss"/>
    <w:pitch w:val="default"/>
    <w:sig w:usb0="00000000" w:usb1="00000000" w:usb2="00000010" w:usb3="00000000" w:csb0="00040000" w:csb1="00000000"/>
  </w:font>
  <w:font w:name="TrebuchetMS">
    <w:altName w:val="MingLiU"/>
    <w:panose1 w:val="00000000000000000000"/>
    <w:charset w:val="00"/>
    <w:family w:val="auto"/>
    <w:pitch w:val="default"/>
    <w:sig w:usb0="00000000" w:usb1="00000000" w:usb2="00000000" w:usb3="00000000" w:csb0="00000001" w:csb1="00000000"/>
  </w:font>
  <w:font w:name="迷你简黛玉">
    <w:altName w:val="宋体"/>
    <w:panose1 w:val="02010604000101010101"/>
    <w:charset w:val="86"/>
    <w:family w:val="auto"/>
    <w:pitch w:val="default"/>
    <w:sig w:usb0="00000000" w:usb1="00000000" w:usb2="00000002" w:usb3="00000000" w:csb0="00040000" w:csb1="00000000"/>
  </w:font>
  <w:font w:name="æ¥·ä½">
    <w:altName w:val="宋体"/>
    <w:panose1 w:val="02030609000101010101"/>
    <w:charset w:val="01"/>
    <w:family w:val="auto"/>
    <w:pitch w:val="default"/>
    <w:sig w:usb0="00000000" w:usb1="00000000" w:usb2="00000000" w:usb3="00000000" w:csb0="00040001" w:csb1="00000000"/>
  </w:font>
  <w:font w:name="新宋体í.賬..">
    <w:altName w:val="宋体"/>
    <w:panose1 w:val="00000000000000000000"/>
    <w:charset w:val="86"/>
    <w:family w:val="roman"/>
    <w:pitch w:val="default"/>
    <w:sig w:usb0="00000000" w:usb1="00000000" w:usb2="00000010" w:usb3="00000000" w:csb0="00040000" w:csb1="00000000"/>
  </w:font>
  <w:font w:name="汉仪超粗宋简">
    <w:altName w:val="宋体"/>
    <w:panose1 w:val="02010609000101010101"/>
    <w:charset w:val="86"/>
    <w:family w:val="modern"/>
    <w:pitch w:val="default"/>
    <w:sig w:usb0="00000000" w:usb1="00000000" w:usb2="00000002" w:usb3="00000000" w:csb0="00040000" w:csb1="00000000"/>
  </w:font>
  <w:font w:name="文鼎新艺体简">
    <w:altName w:val="黑体"/>
    <w:panose1 w:val="02010609010101010101"/>
    <w:charset w:val="00"/>
    <w:family w:val="auto"/>
    <w:pitch w:val="default"/>
    <w:sig w:usb0="00000000" w:usb1="00000000" w:usb2="00000000" w:usb3="00000000" w:csb0="00040001" w:csb1="00000000"/>
  </w:font>
  <w:font w:name="KarakusaAA">
    <w:altName w:val="MS UI Gothic"/>
    <w:panose1 w:val="02000600000000000000"/>
    <w:charset w:val="80"/>
    <w:family w:val="auto"/>
    <w:pitch w:val="default"/>
    <w:sig w:usb0="00000000" w:usb1="00000000" w:usb2="00000010" w:usb3="00000000" w:csb0="4002009F" w:csb1="DFD70000"/>
  </w:font>
  <w:font w:name="b70f291e0b4e767f5acfce4f0040002">
    <w:altName w:val="宋体"/>
    <w:panose1 w:val="00000000000000000000"/>
    <w:charset w:val="01"/>
    <w:family w:val="auto"/>
    <w:pitch w:val="default"/>
    <w:sig w:usb0="00000000" w:usb1="00000000" w:usb2="00000000" w:usb3="00000000" w:csb0="00040001" w:csb1="00000000"/>
  </w:font>
  <w:font w:name="Segoe Condensed">
    <w:altName w:val="MS UI Gothic"/>
    <w:panose1 w:val="020B0606040200020203"/>
    <w:charset w:val="00"/>
    <w:family w:val="auto"/>
    <w:pitch w:val="default"/>
    <w:sig w:usb0="00000000" w:usb1="00000000" w:usb2="00000000" w:usb3="00000000" w:csb0="2000009F" w:csb1="00000000"/>
  </w:font>
  <w:font w:name="Browallia New">
    <w:panose1 w:val="020B0604020202020204"/>
    <w:charset w:val="81"/>
    <w:family w:val="auto"/>
    <w:pitch w:val="default"/>
    <w:sig w:usb0="81000003" w:usb1="00000000" w:usb2="00000000" w:usb3="00000000" w:csb0="00010001" w:csb1="00000000"/>
  </w:font>
  <w:font w:name="KTJ+ZCHEre-536">
    <w:altName w:val="宋体"/>
    <w:panose1 w:val="02030609000101010101"/>
    <w:charset w:val="86"/>
    <w:family w:val="auto"/>
    <w:pitch w:val="default"/>
    <w:sig w:usb0="00000000" w:usb1="00000000" w:usb2="00000010" w:usb3="00000000" w:csb0="00040000" w:csb1="00000000"/>
  </w:font>
  <w:font w:name="Courier+ZHEHVi-2">
    <w:altName w:val="宋体"/>
    <w:panose1 w:val="00000000000000000000"/>
    <w:charset w:val="86"/>
    <w:family w:val="auto"/>
    <w:pitch w:val="default"/>
    <w:sig w:usb0="00000000" w:usb1="00000000" w:usb2="00000000" w:usb3="00000000" w:csb0="00040000" w:csb1="00000000"/>
  </w:font>
  <w:font w:name="Times New Roman PS">
    <w:altName w:val="宋体"/>
    <w:panose1 w:val="00000000000000000000"/>
    <w:charset w:val="86"/>
    <w:family w:val="roman"/>
    <w:pitch w:val="default"/>
    <w:sig w:usb0="00000000" w:usb1="00000000" w:usb2="00000000" w:usb3="00000000" w:csb0="00040000" w:csb1="00000000"/>
  </w:font>
  <w:font w:name="A8+cajcd fnta1">
    <w:altName w:val="MS UI Gothic"/>
    <w:panose1 w:val="020B0604020202020204"/>
    <w:charset w:val="80"/>
    <w:family w:val="auto"/>
    <w:pitch w:val="default"/>
    <w:sig w:usb0="00000000" w:usb1="00000000" w:usb2="00000000" w:usb3="00000000" w:csb0="00020000" w:csb1="00000000"/>
  </w:font>
  <w:font w:name="DLF-3-0-486231561+ZMAFVq-214">
    <w:altName w:val="宋体"/>
    <w:panose1 w:val="00000000000000000000"/>
    <w:charset w:val="86"/>
    <w:family w:val="auto"/>
    <w:pitch w:val="default"/>
    <w:sig w:usb0="00000000" w:usb1="00000000" w:usb2="00000010" w:usb3="00000000" w:csb0="00040000" w:csb1="00000000"/>
  </w:font>
  <w:font w:name="隶书_wjq135">
    <w:altName w:val="宋体"/>
    <w:panose1 w:val="02010509060101010101"/>
    <w:charset w:val="00"/>
    <w:family w:val="auto"/>
    <w:pitch w:val="default"/>
    <w:sig w:usb0="00000000" w:usb1="00000000" w:usb2="00000016" w:usb3="00000000" w:csb0="20160004" w:csb1="82120000"/>
  </w:font>
  <w:font w:name="Bodoni MT Poster">
    <w:altName w:val="GulimChe"/>
    <w:panose1 w:val="02030609000101010101"/>
    <w:charset w:val="81"/>
    <w:family w:val="roman"/>
    <w:pitch w:val="default"/>
    <w:sig w:usb0="00000000" w:usb1="00000000" w:usb2="00000010" w:usb3="00000000" w:csb0="00080000" w:csb1="00000000"/>
  </w:font>
  <w:font w:name="仿宋GB132">
    <w:altName w:val="宋体"/>
    <w:panose1 w:val="00000000000000000000"/>
    <w:charset w:val="86"/>
    <w:family w:val="roman"/>
    <w:pitch w:val="default"/>
    <w:sig w:usb0="00000000" w:usb1="00000000" w:usb2="00000000" w:usb3="00000000" w:csb0="00040001" w:csb1="00000000"/>
  </w:font>
  <w:font w:name="FzBookMaker0DlFont00536878473">
    <w:altName w:val="MingLiU"/>
    <w:panose1 w:val="00000000000000000000"/>
    <w:charset w:val="00"/>
    <w:family w:val="auto"/>
    <w:pitch w:val="default"/>
    <w:sig w:usb0="00000000" w:usb1="00000000" w:usb2="00000000" w:usb3="00000000" w:csb0="00000001" w:csb1="00000000"/>
  </w:font>
  <w:font w:name="Futura Lt Baltic">
    <w:altName w:val="MingLiU"/>
    <w:panose1 w:val="00000000000000000000"/>
    <w:charset w:val="BA"/>
    <w:family w:val="swiss"/>
    <w:pitch w:val="default"/>
    <w:sig w:usb0="00000000" w:usb1="00000000" w:usb2="00000000" w:usb3="00000000" w:csb0="00000080" w:csb1="00000000"/>
  </w:font>
  <w:font w:name="h">
    <w:altName w:val="hakuyoxingshu7000"/>
    <w:panose1 w:val="02030609000101010101"/>
    <w:charset w:val="81"/>
    <w:family w:val="auto"/>
    <w:pitch w:val="default"/>
    <w:sig w:usb0="00000000" w:usb1="00000000" w:usb2="00000000" w:usb3="00000000" w:csb0="00040001" w:csb1="00000000"/>
  </w:font>
  <w:font w:name="Arial Black Balt">
    <w:altName w:val="GulimChe"/>
    <w:panose1 w:val="02030609000101010101"/>
    <w:charset w:val="81"/>
    <w:family w:val="roman"/>
    <w:pitch w:val="default"/>
    <w:sig w:usb0="00000000" w:usb1="00000000" w:usb2="00000010" w:usb3="00000000" w:csb0="00080000" w:csb1="00000000"/>
  </w:font>
  <w:font w:name="Malgun Gothic Western">
    <w:altName w:val="MingLiU"/>
    <w:panose1 w:val="00000000000000000000"/>
    <w:charset w:val="00"/>
    <w:family w:val="swiss"/>
    <w:pitch w:val="default"/>
    <w:sig w:usb0="00000000" w:usb1="00000000" w:usb2="00000000" w:usb3="00000000" w:csb0="00000001" w:csb1="00000000"/>
  </w:font>
  <w:font w:name="CourierThai">
    <w:altName w:val="Tahoma"/>
    <w:panose1 w:val="02070509020205020404"/>
    <w:charset w:val="00"/>
    <w:family w:val="auto"/>
    <w:pitch w:val="default"/>
    <w:sig w:usb0="00000000" w:usb1="00000000" w:usb2="00000000" w:usb3="00000000" w:csb0="00010001" w:csb1="00000000"/>
  </w:font>
  <w:font w:name="宋ӵ">
    <w:altName w:val="宋体"/>
    <w:panose1 w:val="00000000000000000000"/>
    <w:charset w:val="01"/>
    <w:family w:val="auto"/>
    <w:pitch w:val="default"/>
    <w:sig w:usb0="00000000" w:usb1="00000000" w:usb2="00000000" w:usb3="00000000" w:csb0="00040001" w:csb1="00000000"/>
  </w:font>
  <w:font w:name="FakeFont-00040DC3">
    <w:altName w:val="宋体"/>
    <w:panose1 w:val="00000000000000000000"/>
    <w:charset w:val="86"/>
    <w:family w:val="auto"/>
    <w:pitch w:val="default"/>
    <w:sig w:usb0="00000000" w:usb1="00000000" w:usb2="0000000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仿宋_x0004_...餀.">
    <w:altName w:val="宋体"/>
    <w:panose1 w:val="00000000000000000000"/>
    <w:charset w:val="86"/>
    <w:family w:val="roman"/>
    <w:pitch w:val="default"/>
    <w:sig w:usb0="00000000" w:usb1="00000000" w:usb2="00000010" w:usb3="00000000" w:csb0="00040000" w:csb1="00000000"/>
  </w:font>
  <w:font w:name="Arial-BoldMT-Identity-H">
    <w:altName w:val="宋体"/>
    <w:panose1 w:val="00000000000000000000"/>
    <w:charset w:val="86"/>
    <w:family w:val="auto"/>
    <w:pitch w:val="default"/>
    <w:sig w:usb0="00000000" w:usb1="00000000" w:usb2="00000000" w:usb3="00000000" w:csb0="00040000" w:csb1="00000000"/>
  </w:font>
  <w:font w:name="KaiTi_GB2312-GBK-EUC-H-Identity-H">
    <w:altName w:val="MingLiU"/>
    <w:panose1 w:val="00000000000000000000"/>
    <w:charset w:val="00"/>
    <w:family w:val="auto"/>
    <w:pitch w:val="default"/>
    <w:sig w:usb0="00000000" w:usb1="00000000" w:usb2="00000000" w:usb3="00000000" w:csb0="00000001" w:csb1="00000000"/>
  </w:font>
  <w:font w:name="FLCCDB+DFSong">
    <w:altName w:val="黑体"/>
    <w:panose1 w:val="00000000000000000000"/>
    <w:charset w:val="86"/>
    <w:family w:val="modern"/>
    <w:pitch w:val="default"/>
    <w:sig w:usb0="00000000" w:usb1="00000000" w:usb2="00000010" w:usb3="00000000" w:csb0="00040000" w:csb1="00000000"/>
  </w:font>
  <w:font w:name="Sakkal Majalla Baltic">
    <w:altName w:val="MingLiU"/>
    <w:panose1 w:val="00000000000000000000"/>
    <w:charset w:val="BA"/>
    <w:family w:val="auto"/>
    <w:pitch w:val="default"/>
    <w:sig w:usb0="00000000" w:usb1="00000000" w:usb2="00000000" w:usb3="00000000" w:csb0="00000080" w:csb1="00000000"/>
  </w:font>
  <w:font w:name="10f0beca4028915f804dc2d60020001">
    <w:altName w:val="宋体"/>
    <w:panose1 w:val="00000000000000000000"/>
    <w:charset w:val="01"/>
    <w:family w:val="auto"/>
    <w:pitch w:val="default"/>
    <w:sig w:usb0="00000000" w:usb1="00000000" w:usb2="00000000" w:usb3="00000000" w:csb0="00040001" w:csb1="00000000"/>
  </w:font>
  <w:font w:name="AGaramond">
    <w:altName w:val="微软雅黑"/>
    <w:panose1 w:val="00000000000000000000"/>
    <w:charset w:val="00"/>
    <w:family w:val="auto"/>
    <w:pitch w:val="default"/>
    <w:sig w:usb0="00000000" w:usb1="00000000" w:usb2="00000000" w:usb3="00000000" w:csb0="00040001" w:csb1="00000000"/>
  </w:font>
  <w:font w:name="G">
    <w:altName w:val="PMingLiU"/>
    <w:panose1 w:val="02030609000101010101"/>
    <w:charset w:val="00"/>
    <w:family w:val="roman"/>
    <w:pitch w:val="default"/>
    <w:sig w:usb0="00000000" w:usb1="00000000" w:usb2="00000000" w:usb3="00000000" w:csb0="00000001" w:csb1="00000000"/>
  </w:font>
  <w:font w:name="DLF-3-0-27860172">
    <w:altName w:val="DotumChe"/>
    <w:panose1 w:val="02030609000101010101"/>
    <w:charset w:val="81"/>
    <w:family w:val="roman"/>
    <w:pitch w:val="default"/>
    <w:sig w:usb0="00000000" w:usb1="00000000" w:usb2="00000010" w:usb3="00000000" w:csb0="00080000" w:csb1="00000000"/>
  </w:font>
  <w:font w:name="ECHHF C+ Helvetica Neue">
    <w:altName w:val="宋体"/>
    <w:panose1 w:val="00000000000000000000"/>
    <w:charset w:val="00"/>
    <w:family w:val="roman"/>
    <w:pitch w:val="default"/>
    <w:sig w:usb0="00000000" w:usb1="00000000" w:usb2="00000000" w:usb3="00000000" w:csb0="00040001" w:csb1="00000000"/>
  </w:font>
  <w:font w:name="MSungHK-Medium-ETen-B5-H-Identi">
    <w:altName w:val="MingLiU"/>
    <w:panose1 w:val="00000000000000000000"/>
    <w:charset w:val="88"/>
    <w:family w:val="auto"/>
    <w:pitch w:val="default"/>
    <w:sig w:usb0="00000000" w:usb1="00000000" w:usb2="00000010" w:usb3="00000000" w:csb0="00100000" w:csb1="00000000"/>
  </w:font>
  <w:font w:name="DLF-3-0-15210348">
    <w:altName w:val="DotumChe"/>
    <w:panose1 w:val="02030609000101010101"/>
    <w:charset w:val="81"/>
    <w:family w:val="roman"/>
    <w:pitch w:val="default"/>
    <w:sig w:usb0="00000000" w:usb1="00000000" w:usb2="00000010" w:usb3="00000000" w:csb0="00080000" w:csb1="00000000"/>
  </w:font>
  <w:font w:name="Arial,Bold">
    <w:altName w:val="宋体"/>
    <w:panose1 w:val="00000000000000000000"/>
    <w:charset w:val="86"/>
    <w:family w:val="auto"/>
    <w:pitch w:val="default"/>
    <w:sig w:usb0="00000000" w:usb1="00000000" w:usb2="00000010" w:usb3="00000000" w:csb0="00040000" w:csb1="00000000"/>
  </w:font>
  <w:font w:name="Mufferaw">
    <w:altName w:val="Dotum"/>
    <w:panose1 w:val="03080602050302020201"/>
    <w:charset w:val="81"/>
    <w:family w:val="auto"/>
    <w:pitch w:val="default"/>
    <w:sig w:usb0="00000000" w:usb1="00000000" w:usb2="00000000" w:usb3="00000000" w:csb0="20000113" w:csb1="04000000"/>
  </w:font>
  <w:font w:name="ZGHDBp 1015">
    <w:altName w:val="宋体"/>
    <w:panose1 w:val="00000000000000000000"/>
    <w:charset w:val="01"/>
    <w:family w:val="auto"/>
    <w:pitch w:val="default"/>
    <w:sig w:usb0="00000000" w:usb1="00000000" w:usb2="46E4DE96" w:usb3="0BD9E9C0" w:csb0="0BDC4030" w:csb1="0012CD60"/>
  </w:font>
  <w:font w:name="仿_GB2312">
    <w:altName w:val="宋体"/>
    <w:panose1 w:val="00000000000000000000"/>
    <w:charset w:val="00"/>
    <w:family w:val="auto"/>
    <w:pitch w:val="default"/>
    <w:sig w:usb0="00000000" w:usb1="00000000" w:usb2="00000000" w:usb3="00000000" w:csb0="00040001" w:csb1="00000000"/>
  </w:font>
  <w:font w:name="MS: ; mso-bidi-font-family:">
    <w:altName w:val="宋体"/>
    <w:panose1 w:val="00000000000000000000"/>
    <w:charset w:val="01"/>
    <w:family w:val="auto"/>
    <w:pitch w:val="default"/>
    <w:sig w:usb0="00000000" w:usb1="00000000" w:usb2="00000000" w:usb3="00000000" w:csb0="00040001" w:csb1="00000000"/>
  </w:font>
  <w:font w:name="ST Zhongsong">
    <w:altName w:val="宋体"/>
    <w:panose1 w:val="00000000000000000000"/>
    <w:charset w:val="86"/>
    <w:family w:val="auto"/>
    <w:pitch w:val="default"/>
    <w:sig w:usb0="00000000" w:usb1="00000000" w:usb2="0000001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c998e23ea32d7375a41780c40010006">
    <w:altName w:val="宋体"/>
    <w:panose1 w:val="00000000000000000000"/>
    <w:charset w:val="01"/>
    <w:family w:val="auto"/>
    <w:pitch w:val="default"/>
    <w:sig w:usb0="00000000" w:usb1="00000000" w:usb2="00000000" w:usb3="00000000" w:csb0="00040001" w:csb1="00000000"/>
  </w:font>
  <w:font w:name="Times New Romanˎ">
    <w:altName w:val="DotumChe"/>
    <w:panose1 w:val="02030609000101010101"/>
    <w:charset w:val="81"/>
    <w:family w:val="roman"/>
    <w:pitch w:val="default"/>
    <w:sig w:usb0="00000000" w:usb1="00000000" w:usb2="00000010" w:usb3="00000000" w:csb0="00080000" w:csb1="00000000"/>
  </w:font>
  <w:font w:name="ZGHDBr 1027">
    <w:altName w:val="宋体"/>
    <w:panose1 w:val="00000000000000000000"/>
    <w:charset w:val="01"/>
    <w:family w:val="auto"/>
    <w:pitch w:val="default"/>
    <w:sig w:usb0="00000000" w:usb1="00000000" w:usb2="46E4DE96" w:usb3="0BD9E9C0" w:csb0="0BDC4030" w:csb1="0012CD60"/>
  </w:font>
  <w:font w:name="Hoefler Text">
    <w:altName w:val="PMingLiU"/>
    <w:panose1 w:val="02030602050506020203"/>
    <w:charset w:val="00"/>
    <w:family w:val="auto"/>
    <w:pitch w:val="default"/>
    <w:sig w:usb0="00000000" w:usb1="00000000" w:usb2="00000000" w:usb3="00000000" w:csb0="00000001" w:csb1="00000000"/>
  </w:font>
  <w:font w:name="仿宋——">
    <w:altName w:val="宋体"/>
    <w:panose1 w:val="00000000000000000000"/>
    <w:charset w:val="00"/>
    <w:family w:val="auto"/>
    <w:pitch w:val="default"/>
    <w:sig w:usb0="00000000" w:usb1="00000000" w:usb2="00000000" w:usb3="00000000" w:csb0="00040001" w:csb1="00000000"/>
  </w:font>
  <w:font w:name="迷你简粗倩">
    <w:altName w:val="宋体"/>
    <w:panose1 w:val="03000509000000000000"/>
    <w:charset w:val="86"/>
    <w:family w:val="script"/>
    <w:pitch w:val="default"/>
    <w:sig w:usb0="00000000" w:usb1="00000000" w:usb2="00000000" w:usb3="00000000" w:csb0="00040000" w:csb1="00000000"/>
  </w:font>
  <w:font w:name="Lohit Bengali">
    <w:altName w:val="Microsoft Sans Serif"/>
    <w:panose1 w:val="02000600000000000000"/>
    <w:charset w:val="00"/>
    <w:family w:val="auto"/>
    <w:pitch w:val="default"/>
    <w:sig w:usb0="00000000" w:usb1="00000000" w:usb2="00000000" w:usb3="00000000" w:csb0="00000001" w:csb1="00000000"/>
  </w:font>
  <w:font w:name="ڌ墻 TEXT-DECORATION: none">
    <w:altName w:val="宋体"/>
    <w:panose1 w:val="00000000000000000000"/>
    <w:charset w:val="86"/>
    <w:family w:val="roman"/>
    <w:pitch w:val="default"/>
    <w:sig w:usb0="00000000" w:usb1="00000000" w:usb2="00000010" w:usb3="00000000" w:csb0="00040000" w:csb1="00000000"/>
  </w:font>
  <w:font w:name="HYGothic-Extra">
    <w:altName w:val="Dotum"/>
    <w:panose1 w:val="02030609000101010101"/>
    <w:charset w:val="81"/>
    <w:family w:val="roman"/>
    <w:pitch w:val="default"/>
    <w:sig w:usb0="00000000" w:usb1="00000000" w:usb2="00000010" w:usb3="00000000" w:csb0="00080000" w:csb1="00000000"/>
  </w:font>
  <w:font w:name="Kozuka Gothic Pr6N M">
    <w:altName w:val="MS UI Gothic"/>
    <w:panose1 w:val="020B0700000000000000"/>
    <w:charset w:val="80"/>
    <w:family w:val="auto"/>
    <w:pitch w:val="default"/>
    <w:sig w:usb0="00000000" w:usb1="00000000" w:usb2="00000012" w:usb3="00000000" w:csb0="2002009F" w:csb1="00000000"/>
  </w:font>
  <w:font w:name="Geeza Pro">
    <w:altName w:val="黑体"/>
    <w:panose1 w:val="020B0604020202020204"/>
    <w:charset w:val="00"/>
    <w:family w:val="roman"/>
    <w:pitch w:val="default"/>
    <w:sig w:usb0="00000000" w:usb1="00000000" w:usb2="00000000" w:usb3="00000000" w:csb0="00040001" w:csb1="00000000"/>
  </w:font>
  <w:font w:name="24x12 宋体">
    <w:altName w:val="宋体"/>
    <w:panose1 w:val="00000000000000000000"/>
    <w:charset w:val="86"/>
    <w:family w:val="modern"/>
    <w:pitch w:val="default"/>
    <w:sig w:usb0="00000000" w:usb1="00000000" w:usb2="00000010" w:usb3="00000000" w:csb0="00040000" w:csb1="00000000"/>
  </w:font>
  <w:font w:name="Verdana Arial sa">
    <w:altName w:val="GulimChe"/>
    <w:panose1 w:val="02030609000101010101"/>
    <w:charset w:val="81"/>
    <w:family w:val="roman"/>
    <w:pitch w:val="default"/>
    <w:sig w:usb0="00000000" w:usb1="00000000" w:usb2="00000010" w:usb3="00000000" w:csb0="00080000" w:csb1="00000000"/>
  </w:font>
  <w:font w:name="黑体 (TT) Regular">
    <w:altName w:val="宋体"/>
    <w:panose1 w:val="00000000000000000000"/>
    <w:charset w:val="86"/>
    <w:family w:val="auto"/>
    <w:pitch w:val="default"/>
    <w:sig w:usb0="00000000" w:usb1="00000000" w:usb2="00000010" w:usb3="00000000" w:csb0="00040000" w:csb1="00000000"/>
  </w:font>
  <w:font w:name="宋体（打印机字体）">
    <w:altName w:val="宋体"/>
    <w:panose1 w:val="02030609000101010101"/>
    <w:charset w:val="81"/>
    <w:family w:val="roman"/>
    <w:pitch w:val="default"/>
    <w:sig w:usb0="00000000" w:usb1="00000000" w:usb2="00000010" w:usb3="00000000" w:csb0="00080000" w:csb1="00000000"/>
  </w:font>
  <w:font w:name="DLF-32769-4-517747413+ZJOA3q-1416">
    <w:altName w:val="宋体"/>
    <w:panose1 w:val="00000000000000000000"/>
    <w:charset w:val="86"/>
    <w:family w:val="auto"/>
    <w:pitch w:val="default"/>
    <w:sig w:usb0="00000000" w:usb1="00000000" w:usb2="00000000" w:usb3="00000000" w:csb0="00040000" w:csb1="00000000"/>
  </w:font>
  <w:font w:name="汉仪雪君体繁">
    <w:altName w:val="宋体"/>
    <w:panose1 w:val="02010604000101010101"/>
    <w:charset w:val="86"/>
    <w:family w:val="auto"/>
    <w:pitch w:val="default"/>
    <w:sig w:usb0="00000000" w:usb1="00000000" w:usb2="00000012" w:usb3="00000000" w:csb0="00040000" w:csb1="00000000"/>
  </w:font>
  <w:font w:name="Corbel Tur">
    <w:altName w:val="MingLiU"/>
    <w:panose1 w:val="00000000000000000000"/>
    <w:charset w:val="A2"/>
    <w:family w:val="swiss"/>
    <w:pitch w:val="default"/>
    <w:sig w:usb0="00000000" w:usb1="00000000" w:usb2="00000000" w:usb3="00000000" w:csb0="00000010" w:csb1="00000000"/>
  </w:font>
  <w:font w:name="B9+CAJ FNT00">
    <w:altName w:val="宋体"/>
    <w:panose1 w:val="02030609000101010101"/>
    <w:charset w:val="86"/>
    <w:family w:val="auto"/>
    <w:pitch w:val="default"/>
    <w:sig w:usb0="00000000" w:usb1="00000000" w:usb2="00000000" w:usb3="00000000" w:csb0="00040000" w:csb1="00000000"/>
  </w:font>
  <w:font w:name="方正兰亭细黑_GBK">
    <w:altName w:val="宋体"/>
    <w:panose1 w:val="02000000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10" w:usb3="00000000" w:csb0="00040000" w:csb1="00000000"/>
  </w:font>
  <w:font w:name="wr">
    <w:altName w:val="微软雅黑"/>
    <w:panose1 w:val="00000000000000000000"/>
    <w:charset w:val="00"/>
    <w:family w:val="auto"/>
    <w:pitch w:val="default"/>
    <w:sig w:usb0="00000000" w:usb1="00000000" w:usb2="00000000" w:usb3="00000000" w:csb0="00040001" w:csb1="00000000"/>
  </w:font>
  <w:font w:name="TimesNewRomanBol">
    <w:altName w:val="DotumChe"/>
    <w:panose1 w:val="02030609000101010101"/>
    <w:charset w:val="81"/>
    <w:family w:val="roman"/>
    <w:pitch w:val="default"/>
    <w:sig w:usb0="00000000" w:usb1="00000000" w:usb2="00000010" w:usb3="00000000" w:csb0="00080000" w:csb1="00000000"/>
  </w:font>
  <w:font w:name="仿宋 Western">
    <w:altName w:val="宋体"/>
    <w:panose1 w:val="00000000000000000000"/>
    <w:charset w:val="00"/>
    <w:family w:val="modern"/>
    <w:pitch w:val="default"/>
    <w:sig w:usb0="00000000" w:usb1="00000000" w:usb2="00000000" w:usb3="00000000" w:csb0="00000001" w:csb1="00000000"/>
  </w:font>
  <w:font w:name="Imprint MT Shadow">
    <w:altName w:val="Courier New"/>
    <w:panose1 w:val="04020605060303030202"/>
    <w:charset w:val="00"/>
    <w:family w:val="auto"/>
    <w:pitch w:val="default"/>
    <w:sig w:usb0="00000000" w:usb1="00000000" w:usb2="00000000" w:usb3="00000000" w:csb0="20000001" w:csb1="00000000"/>
  </w:font>
  <w:font w:name="DLF-3-0-364066116+ZJOA3q-1410">
    <w:altName w:val="宋体"/>
    <w:panose1 w:val="00000000000000000000"/>
    <w:charset w:val="86"/>
    <w:family w:val="auto"/>
    <w:pitch w:val="default"/>
    <w:sig w:usb0="00000000" w:usb1="00000000" w:usb2="00000000" w:usb3="00000000" w:csb0="00040000" w:csb1="00000000"/>
  </w:font>
  <w:font w:name="ººÒÇÖÐËÎ¼ò">
    <w:altName w:val="MingLiU"/>
    <w:panose1 w:val="00000000000000000000"/>
    <w:charset w:val="00"/>
    <w:family w:val="modern"/>
    <w:pitch w:val="default"/>
    <w:sig w:usb0="00000000" w:usb1="00000000" w:usb2="00000000" w:usb3="00000000" w:csb0="00000001" w:csb1="00000000"/>
  </w:font>
  <w:font w:name="ClanOT-ExtdBlack">
    <w:altName w:val="MingLiU"/>
    <w:panose1 w:val="00000000000000000000"/>
    <w:charset w:val="00"/>
    <w:family w:val="modern"/>
    <w:pitch w:val="default"/>
    <w:sig w:usb0="00000000" w:usb1="00000000" w:usb2="00000000" w:usb3="00000000" w:csb0="00000001" w:csb1="00000000"/>
  </w:font>
  <w:font w:name="Sonic XBd BT">
    <w:altName w:val="MS Gothic"/>
    <w:panose1 w:val="040309040D0B02020304"/>
    <w:charset w:val="00"/>
    <w:family w:val="auto"/>
    <w:pitch w:val="default"/>
    <w:sig w:usb0="00000000" w:usb1="00000000" w:usb2="00000000" w:usb3="00000000" w:csb0="00000011" w:csb1="00000000"/>
  </w:font>
  <w:font w:name="方正小">
    <w:altName w:val="hakuyoxingshu7000"/>
    <w:panose1 w:val="02030609000101010101"/>
    <w:charset w:val="81"/>
    <w:family w:val="auto"/>
    <w:pitch w:val="default"/>
    <w:sig w:usb0="00000000" w:usb1="00000000" w:usb2="00000000" w:usb3="00000000" w:csb0="00040001" w:csb1="00000000"/>
  </w:font>
  <w:font w:name="宋体l楮最ó..">
    <w:altName w:val="宋体"/>
    <w:panose1 w:val="00000000000000000000"/>
    <w:charset w:val="86"/>
    <w:family w:val="auto"/>
    <w:pitch w:val="default"/>
    <w:sig w:usb0="00000000" w:usb1="00000000" w:usb2="00000010" w:usb3="00000000" w:csb0="00040000" w:csb1="00000000"/>
  </w:font>
  <w:font w:name="SimSun+2">
    <w:altName w:val="黑体"/>
    <w:panose1 w:val="00000000000000000000"/>
    <w:charset w:val="86"/>
    <w:family w:val="auto"/>
    <w:pitch w:val="default"/>
    <w:sig w:usb0="00000000" w:usb1="00000000" w:usb2="00000010" w:usb3="00000000" w:csb0="00040000" w:csb1="00000000"/>
  </w:font>
  <w:font w:name="Angelots (Unregistered)">
    <w:altName w:val="宋体"/>
    <w:panose1 w:val="00000400000000000000"/>
    <w:charset w:val="00"/>
    <w:family w:val="auto"/>
    <w:pitch w:val="default"/>
    <w:sig w:usb0="00000000" w:usb1="00000000" w:usb2="00000000" w:usb3="00000000" w:csb0="00040001" w:csb1="00000000"/>
  </w:font>
  <w:font w:name="Minion Pro">
    <w:altName w:val="Microsoft Sans Serif"/>
    <w:panose1 w:val="02040503050201020203"/>
    <w:charset w:val="00"/>
    <w:family w:val="auto"/>
    <w:pitch w:val="default"/>
    <w:sig w:usb0="00000000" w:usb1="00000000" w:usb2="00000000" w:usb3="00000000" w:csb0="2000019F" w:csb1="00000000"/>
  </w:font>
  <w:font w:name="hua">
    <w:altName w:val="hakuyoxingshu7000"/>
    <w:panose1 w:val="02030609000101010101"/>
    <w:charset w:val="81"/>
    <w:family w:val="auto"/>
    <w:pitch w:val="default"/>
    <w:sig w:usb0="00000000" w:usb1="00000000" w:usb2="00000000" w:usb3="00000000" w:csb0="00040001" w:csb1="00000000"/>
  </w:font>
  <w:font w:name="方正稚艺繁体">
    <w:altName w:val="宋体"/>
    <w:panose1 w:val="03000509000000000000"/>
    <w:charset w:val="86"/>
    <w:family w:val="auto"/>
    <w:pitch w:val="default"/>
    <w:sig w:usb0="00000000" w:usb1="00000000" w:usb2="00000000" w:usb3="00000000" w:csb0="00040000" w:csb1="00000000"/>
  </w:font>
  <w:font w:name="Tahoma 瀹嬩綋">
    <w:altName w:val="Tahoma"/>
    <w:panose1 w:val="00000000000000000000"/>
    <w:charset w:val="01"/>
    <w:family w:val="auto"/>
    <w:pitch w:val="default"/>
    <w:sig w:usb0="00000000" w:usb1="00000000" w:usb2="46E4D4AE" w:usb3="057E9F20" w:csb0="05A11A70" w:csb1="0012D4E4"/>
  </w:font>
  <w:font w:name="A8+CAJ FNT00">
    <w:altName w:val="宋体"/>
    <w:panose1 w:val="02030609000101010101"/>
    <w:charset w:val="86"/>
    <w:family w:val="auto"/>
    <w:pitch w:val="default"/>
    <w:sig w:usb0="00000000" w:usb1="00000000" w:usb2="00000000" w:usb3="00000000" w:csb0="00040000" w:csb1="00000000"/>
  </w:font>
  <w:font w:name="Segoe UI Greek">
    <w:altName w:val="MingLiU"/>
    <w:panose1 w:val="00000000000000000000"/>
    <w:charset w:val="A1"/>
    <w:family w:val="swiss"/>
    <w:pitch w:val="default"/>
    <w:sig w:usb0="00000000" w:usb1="00000000" w:usb2="00000000" w:usb3="00000000" w:csb0="00000008" w:csb1="00000000"/>
  </w:font>
  <w:font w:name="HAKUYOGuiFanZi3500">
    <w:altName w:val="宋体"/>
    <w:panose1 w:val="02000600000000000000"/>
    <w:charset w:val="86"/>
    <w:family w:val="auto"/>
    <w:pitch w:val="default"/>
    <w:sig w:usb0="00000000" w:usb1="00000000" w:usb2="0000003F" w:usb3="00000000" w:csb0="603F00FF" w:csb1="FFFF0000"/>
  </w:font>
  <w:font w:name="DLF-3-36-1186670636">
    <w:altName w:val="宋体"/>
    <w:panose1 w:val="00000000000000000000"/>
    <w:charset w:val="86"/>
    <w:family w:val="swiss"/>
    <w:pitch w:val="default"/>
    <w:sig w:usb0="00000000" w:usb1="00000000" w:usb2="00000000" w:usb3="00000000" w:csb0="00040000" w:csb1="00000000"/>
  </w:font>
  <w:font w:name="华文采去">
    <w:altName w:val="宋体"/>
    <w:panose1 w:val="00000000000000000000"/>
    <w:charset w:val="00"/>
    <w:family w:val="auto"/>
    <w:pitch w:val="default"/>
    <w:sig w:usb0="00000000" w:usb1="00000000" w:usb2="00000000" w:usb3="00000000" w:csb0="00040001" w:csb1="00000000"/>
  </w:font>
  <w:font w:name="DLF-32769-4-112733918+ZDEDP8-213">
    <w:altName w:val="宋体"/>
    <w:panose1 w:val="00000000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仙部">
    <w:altName w:val="宋体"/>
    <w:panose1 w:val="00000000000000000000"/>
    <w:charset w:val="00"/>
    <w:family w:val="auto"/>
    <w:pitch w:val="default"/>
    <w:sig w:usb0="00000000" w:usb1="00000000" w:usb2="00000000" w:usb3="00000000" w:csb0="00040001" w:csb1="00000000"/>
  </w:font>
  <w:font w:name="FakeFont-00040EC">
    <w:altName w:val="DotumChe"/>
    <w:panose1 w:val="02030609000101010101"/>
    <w:charset w:val="81"/>
    <w:family w:val="roman"/>
    <w:pitch w:val="default"/>
    <w:sig w:usb0="00000000" w:usb1="00000000" w:usb2="00000010" w:usb3="00000000" w:csb0="00080000" w:csb1="00000000"/>
  </w:font>
  <w:font w:name="Univers (W1)">
    <w:altName w:val="Microsoft Sans Serif"/>
    <w:panose1 w:val="020B0604020202020204"/>
    <w:charset w:val="00"/>
    <w:family w:val="swiss"/>
    <w:pitch w:val="default"/>
    <w:sig w:usb0="00000000" w:usb1="00000000" w:usb2="00000000" w:usb3="00000000" w:csb0="00000001" w:csb1="00000000"/>
  </w:font>
  <w:font w:name="DLF-1-0-683236409">
    <w:altName w:val="宋体"/>
    <w:panose1 w:val="00000000000000000000"/>
    <w:charset w:val="86"/>
    <w:family w:val="auto"/>
    <w:pitch w:val="default"/>
    <w:sig w:usb0="00000000" w:usb1="00000000" w:usb2="00000010" w:usb3="00000000" w:csb0="00040000" w:csb1="00000000"/>
  </w:font>
  <w:font w:name="KTJ+ZDQCBz-4">
    <w:altName w:val="宋体"/>
    <w:panose1 w:val="00000000000000000000"/>
    <w:charset w:val="86"/>
    <w:family w:val="auto"/>
    <w:pitch w:val="default"/>
    <w:sig w:usb0="00000000" w:usb1="00000000" w:usb2="00000010" w:usb3="00000000" w:csb0="00040000" w:csb1="00000000"/>
  </w:font>
  <w:font w:name="Kai Titling">
    <w:altName w:val="宋体"/>
    <w:panose1 w:val="02030609000101010101"/>
    <w:charset w:val="86"/>
    <w:family w:val="swiss"/>
    <w:pitch w:val="default"/>
    <w:sig w:usb0="00000000" w:usb1="00000000" w:usb2="00000010" w:usb3="00000000" w:csb0="00040000" w:csb1="00000000"/>
  </w:font>
  <w:font w:name="Times New Roman Oblique">
    <w:altName w:val="MingLiU"/>
    <w:panose1 w:val="00000000000000000000"/>
    <w:charset w:val="01"/>
    <w:family w:val="auto"/>
    <w:pitch w:val="default"/>
    <w:sig w:usb0="00000000" w:usb1="00000000" w:usb2="02BCEB58" w:usb3="0012EDDC" w:csb0="0012EDD8" w:csb1="46E06915"/>
  </w:font>
  <w:font w:name="HendersonSerif쥂逄_x0001_E">
    <w:altName w:val="宋体"/>
    <w:panose1 w:val="43006F00750072006900"/>
    <w:charset w:val="00"/>
    <w:family w:val="auto"/>
    <w:pitch w:val="default"/>
    <w:sig w:usb0="00000000" w:usb1="00000000" w:usb2="00770065" w:usb3="00000000" w:csb0="00040001" w:csb1="00000000"/>
  </w:font>
  <w:font w:name="DFPLiSong-Lt">
    <w:altName w:val="宋体"/>
    <w:panose1 w:val="02020300000000000000"/>
    <w:charset w:val="86"/>
    <w:family w:val="auto"/>
    <w:pitch w:val="default"/>
    <w:sig w:usb0="00000000" w:usb1="00000000" w:usb2="00000037" w:usb3="00000000" w:csb0="003F00FF" w:csb1="D7FF0000"/>
  </w:font>
  <w:font w:name="CityBlueprint">
    <w:altName w:val="MT Extra"/>
    <w:panose1 w:val="00000400000000000000"/>
    <w:charset w:val="02"/>
    <w:family w:val="auto"/>
    <w:pitch w:val="default"/>
    <w:sig w:usb0="00000000" w:usb1="00000000" w:usb2="00000000" w:usb3="00000000" w:csb0="80000000" w:csb1="00000000"/>
  </w:font>
  <w:font w:name="仿宋_x0001_..ロ..">
    <w:altName w:val="宋体"/>
    <w:panose1 w:val="020B0604020202020204"/>
    <w:charset w:val="86"/>
    <w:family w:val="roman"/>
    <w:pitch w:val="default"/>
    <w:sig w:usb0="00000000" w:usb1="00000000" w:usb2="00000000" w:usb3="00000000" w:csb0="00040000" w:csb1="00000000"/>
  </w:font>
  <w:font w:name="Ginga&gt;">
    <w:altName w:val="宋体"/>
    <w:panose1 w:val="02000506000000020003"/>
    <w:charset w:val="86"/>
    <w:family w:val="auto"/>
    <w:pitch w:val="default"/>
    <w:sig w:usb0="00000000" w:usb1="00000000" w:usb2="00000000" w:usb3="00000000" w:csb0="003F01FF" w:csb1="00000000"/>
  </w:font>
  <w:font w:name="Times New Roman Italic">
    <w:altName w:val="Times New Roman"/>
    <w:panose1 w:val="00000000000000000000"/>
    <w:charset w:val="00"/>
    <w:family w:val="auto"/>
    <w:pitch w:val="default"/>
    <w:sig w:usb0="00000000" w:usb1="00000000" w:usb2="00000000" w:usb3="00000000" w:csb0="00040001" w:csb1="00000000"/>
  </w:font>
  <w:font w:name="Perpetua">
    <w:altName w:val="PMingLiU"/>
    <w:panose1 w:val="02020502060401020303"/>
    <w:charset w:val="00"/>
    <w:family w:val="roman"/>
    <w:pitch w:val="default"/>
    <w:sig w:usb0="00000000" w:usb1="00000000" w:usb2="00000000" w:usb3="00000000" w:csb0="20000001" w:csb1="00000000"/>
  </w:font>
  <w:font w:name="SSJ-PK7482000044">
    <w:altName w:val="DotumChe"/>
    <w:panose1 w:val="02030609000101010101"/>
    <w:charset w:val="81"/>
    <w:family w:val="roman"/>
    <w:pitch w:val="default"/>
    <w:sig w:usb0="00000000" w:usb1="00000000" w:usb2="00000010" w:usb3="00000000" w:csb0="00080000" w:csb1="00000000"/>
  </w:font>
  <w:font w:name="宋体； mso-ascii-font-family">
    <w:altName w:val="宋体"/>
    <w:panose1 w:val="00000000000000000000"/>
    <w:charset w:val="01"/>
    <w:family w:val="auto"/>
    <w:pitch w:val="default"/>
    <w:sig w:usb0="00000000" w:usb1="00000000" w:usb2="00000000" w:usb3="00000000" w:csb0="00040001" w:csb1="00000000"/>
  </w:font>
  <w:font w:name="Adobe Gothic Std B">
    <w:altName w:val="MS Gothic"/>
    <w:panose1 w:val="020B0800000000000000"/>
    <w:charset w:val="80"/>
    <w:family w:val="swiss"/>
    <w:pitch w:val="default"/>
    <w:sig w:usb0="00000000" w:usb1="00000000" w:usb2="00000010" w:usb3="00000000" w:csb0="602A0005" w:csb1="00000000"/>
  </w:font>
  <w:font w:name="華康隸書體">
    <w:altName w:val="MingLiU"/>
    <w:panose1 w:val="00000000000000000000"/>
    <w:charset w:val="88"/>
    <w:family w:val="modern"/>
    <w:pitch w:val="default"/>
    <w:sig w:usb0="00000000" w:usb1="00000000" w:usb2="00000010" w:usb3="00000000" w:csb0="00100000" w:csb1="00000000"/>
  </w:font>
  <w:font w:name="ca3d9c7a27284b73f24250190010001">
    <w:altName w:val="宋体"/>
    <w:panose1 w:val="00000000000000000000"/>
    <w:charset w:val="01"/>
    <w:family w:val="auto"/>
    <w:pitch w:val="default"/>
    <w:sig w:usb0="00000000" w:usb1="00000000" w:usb2="00000000" w:usb3="00000000" w:csb0="00040001" w:csb1="00000000"/>
  </w:font>
  <w:font w:name="ATC-4e665b8b4e007b80*+time">
    <w:altName w:val="黑体"/>
    <w:panose1 w:val="00000000000000000000"/>
    <w:charset w:val="86"/>
    <w:family w:val="auto"/>
    <w:pitch w:val="default"/>
    <w:sig w:usb0="00000000" w:usb1="00000000" w:usb2="00000000" w:usb3="00000000" w:csb0="00040000" w:csb1="00000000"/>
  </w:font>
  <w:font w:name="san-serif">
    <w:altName w:val="微软雅黑"/>
    <w:panose1 w:val="00000000000000000000"/>
    <w:charset w:val="00"/>
    <w:family w:val="roman"/>
    <w:pitch w:val="default"/>
    <w:sig w:usb0="00000000" w:usb1="00000000" w:usb2="00000000" w:usb3="00000000" w:csb0="00040001" w:csb1="00000000"/>
  </w:font>
  <w:font w:name="ITCCenturyBookT">
    <w:altName w:val="PMingLiU"/>
    <w:panose1 w:val="02030609000101010101"/>
    <w:charset w:val="00"/>
    <w:family w:val="auto"/>
    <w:pitch w:val="default"/>
    <w:sig w:usb0="00000000" w:usb1="00000000" w:usb2="00000000" w:usb3="00000000" w:csb0="00000001" w:csb1="00000000"/>
  </w:font>
  <w:font w:name="Consolas Baltic">
    <w:altName w:val="MingLiU"/>
    <w:panose1 w:val="00000000000000000000"/>
    <w:charset w:val="BA"/>
    <w:family w:val="modern"/>
    <w:pitch w:val="default"/>
    <w:sig w:usb0="00000000" w:usb1="00000000" w:usb2="00000000" w:usb3="00000000" w:csb0="00000080" w:csb1="00000000"/>
  </w:font>
  <w:font w:name="TT2412o00">
    <w:altName w:val="MingLiU"/>
    <w:panose1 w:val="00000000000000000000"/>
    <w:charset w:val="00"/>
    <w:family w:val="auto"/>
    <w:pitch w:val="default"/>
    <w:sig w:usb0="00000000" w:usb1="00000000" w:usb2="00000000" w:usb3="00000000" w:csb0="00000001" w:csb1="00000000"/>
  </w:font>
  <w:font w:name="Times New RomanPSMT Identity H">
    <w:altName w:val="宋体"/>
    <w:panose1 w:val="00000000000000000000"/>
    <w:charset w:val="01"/>
    <w:family w:val="auto"/>
    <w:pitch w:val="default"/>
    <w:sig w:usb0="00000000" w:usb1="00000000" w:usb2="46E4C658" w:usb3="03253650" w:csb0="034773E8" w:csb1="0012EE38"/>
  </w:font>
  <w:font w:name="A7+楷体">
    <w:altName w:val="宋体"/>
    <w:panose1 w:val="00000000000000000000"/>
    <w:charset w:val="86"/>
    <w:family w:val="auto"/>
    <w:pitch w:val="default"/>
    <w:sig w:usb0="00000000" w:usb1="00000000" w:usb2="00000000" w:usb3="00000000" w:csb0="00040000" w:csb1="00000000"/>
  </w:font>
  <w:font w:name="FZZDXJW--GB1-0-Identity-H">
    <w:altName w:val="宋体"/>
    <w:panose1 w:val="00000000000000000000"/>
    <w:charset w:val="86"/>
    <w:family w:val="auto"/>
    <w:pitch w:val="default"/>
    <w:sig w:usb0="00000000" w:usb1="00000000" w:usb2="00000000" w:usb3="00000000" w:csb0="00040000" w:csb1="00000000"/>
  </w:font>
  <w:font w:name="MicrosoftYaHei-Identity-H">
    <w:altName w:val="宋体"/>
    <w:panose1 w:val="00000000000000000000"/>
    <w:charset w:val="86"/>
    <w:family w:val="auto"/>
    <w:pitch w:val="default"/>
    <w:sig w:usb0="00000000" w:usb1="00000000" w:usb2="00000000" w:usb3="00000000" w:csb0="00040000" w:csb1="00000000"/>
  </w:font>
  <w:font w:name="Adobe ¿¬Ìå Std R Western">
    <w:altName w:val="MingLiU"/>
    <w:panose1 w:val="00000000000000000000"/>
    <w:charset w:val="00"/>
    <w:family w:val="roman"/>
    <w:pitch w:val="default"/>
    <w:sig w:usb0="00000000" w:usb1="00000000" w:usb2="00000000" w:usb3="00000000" w:csb0="00000001" w:csb1="00000000"/>
  </w:font>
  <w:font w:name="创艺繁琥珀">
    <w:altName w:val="宋体"/>
    <w:panose1 w:val="00000000000000000000"/>
    <w:charset w:val="00"/>
    <w:family w:val="auto"/>
    <w:pitch w:val="default"/>
    <w:sig w:usb0="00000000" w:usb1="00000000" w:usb2="00000000" w:usb3="00000000" w:csb0="00040001" w:csb1="00000000"/>
  </w:font>
  <w:font w:name="Kino MT">
    <w:altName w:val="MingLiU"/>
    <w:panose1 w:val="040307050D0C02020703"/>
    <w:charset w:val="00"/>
    <w:family w:val="decorative"/>
    <w:pitch w:val="default"/>
    <w:sig w:usb0="00000000" w:usb1="00000000" w:usb2="00000000" w:usb3="00000000" w:csb0="00000001" w:csb1="00000000"/>
  </w:font>
  <w:font w:name="彩虹仿">
    <w:altName w:val="宋体"/>
    <w:panose1 w:val="00000000000000000000"/>
    <w:charset w:val="00"/>
    <w:family w:val="auto"/>
    <w:pitch w:val="default"/>
    <w:sig w:usb0="00000000" w:usb1="00000000" w:usb2="00000000" w:usb3="00000000" w:csb0="00040001" w:csb1="00000000"/>
  </w:font>
  <w:font w:name="FZ Extra BSJW">
    <w:altName w:val="宋体"/>
    <w:panose1 w:val="00000000000000000000"/>
    <w:charset w:val="86"/>
    <w:family w:val="swiss"/>
    <w:pitch w:val="default"/>
    <w:sig w:usb0="00000000" w:usb1="00000000" w:usb2="00000010" w:usb3="00000000" w:csb0="00040000" w:csb1="00000000"/>
  </w:font>
  <w:font w:name="FZSSK--GBK1-00+ZFXGeU-13">
    <w:altName w:val="宋体"/>
    <w:panose1 w:val="00000000000000000000"/>
    <w:charset w:val="86"/>
    <w:family w:val="auto"/>
    <w:pitch w:val="default"/>
    <w:sig w:usb0="00000000" w:usb1="00000000" w:usb2="00000000"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STXinwei-Identity-H">
    <w:altName w:val="黑体"/>
    <w:panose1 w:val="00000000000000000000"/>
    <w:charset w:val="86"/>
    <w:family w:val="auto"/>
    <w:pitch w:val="default"/>
    <w:sig w:usb0="00000000" w:usb1="00000000" w:usb2="00000010" w:usb3="00000000" w:csb0="00040000" w:csb1="00000000"/>
  </w:font>
  <w:font w:name="STSong Baltic">
    <w:altName w:val="MingLiU"/>
    <w:panose1 w:val="00000000000000000000"/>
    <w:charset w:val="BA"/>
    <w:family w:val="auto"/>
    <w:pitch w:val="default"/>
    <w:sig w:usb0="00000000" w:usb1="00000000" w:usb2="00000000" w:usb3="00000000" w:csb0="00000080" w:csb1="00000000"/>
  </w:font>
  <w:font w:name="楷体@..">
    <w:altName w:val="宋体"/>
    <w:panose1 w:val="00000000000000000000"/>
    <w:charset w:val="86"/>
    <w:family w:val="roman"/>
    <w:pitch w:val="default"/>
    <w:sig w:usb0="00000000" w:usb1="00000000" w:usb2="00000000" w:usb3="00000000" w:csb0="00040000" w:csb1="00000000"/>
  </w:font>
  <w:font w:name="DLF-32769-4-365630157+ZHFFbp-512">
    <w:altName w:val="宋体"/>
    <w:panose1 w:val="00000000000000000000"/>
    <w:charset w:val="86"/>
    <w:family w:val="auto"/>
    <w:pitch w:val="default"/>
    <w:sig w:usb0="00000000" w:usb1="00000000" w:usb2="00000000" w:usb3="00000000" w:csb0="00040000" w:csb1="00000000"/>
  </w:font>
  <w:font w:name="汉仪书魂体简">
    <w:altName w:val="宋体"/>
    <w:panose1 w:val="02010609000101010101"/>
    <w:charset w:val="86"/>
    <w:family w:val="modern"/>
    <w:pitch w:val="default"/>
    <w:sig w:usb0="00000000" w:usb1="00000000" w:usb2="00000012" w:usb3="00000000" w:csb0="00040000" w:csb1="00000000"/>
  </w:font>
  <w:font w:name="Thorndale AMT">
    <w:altName w:val="黑体"/>
    <w:panose1 w:val="02020803070505020304"/>
    <w:charset w:val="00"/>
    <w:family w:val="roman"/>
    <w:pitch w:val="default"/>
    <w:sig w:usb0="00000000" w:usb1="00000000" w:usb2="00000000" w:usb3="00000000" w:csb0="00040001" w:csb1="00000000"/>
  </w:font>
  <w:font w:name="文鼎广告体繁">
    <w:altName w:val="hakuyoxingshu7000"/>
    <w:panose1 w:val="02010609010101010101"/>
    <w:charset w:val="81"/>
    <w:family w:val="auto"/>
    <w:pitch w:val="default"/>
    <w:sig w:usb0="00000000" w:usb1="00000000" w:usb2="00000000" w:usb3="00000000" w:csb0="00040001" w:csb1="00000000"/>
  </w:font>
  <w:font w:name="CenturionOld">
    <w:altName w:val="MingLiU"/>
    <w:panose1 w:val="00000000000000000000"/>
    <w:charset w:val="00"/>
    <w:family w:val="auto"/>
    <w:pitch w:val="default"/>
    <w:sig w:usb0="00000000" w:usb1="00000000" w:usb2="00000000" w:usb3="00000000" w:csb0="00000001" w:csb1="00000000"/>
  </w:font>
  <w:font w:name="華康簡宋-HKG">
    <w:altName w:val="宋体"/>
    <w:panose1 w:val="02020309000000000000"/>
    <w:charset w:val="01"/>
    <w:family w:val="modern"/>
    <w:pitch w:val="default"/>
    <w:sig w:usb0="00000000" w:usb1="00000000" w:usb2="00000037" w:usb3="00000000" w:csb0="003F00FF" w:csb1="00000000"/>
  </w:font>
  <w:font w:name="FZHTK--GBK1-00+ZEVJJe-5">
    <w:altName w:val="宋体"/>
    <w:panose1 w:val="00000000000000000000"/>
    <w:charset w:val="86"/>
    <w:family w:val="auto"/>
    <w:pitch w:val="default"/>
    <w:sig w:usb0="00000000" w:usb1="00000000" w:usb2="00000010" w:usb3="00000000" w:csb0="00040000" w:csb1="00000000"/>
  </w:font>
  <w:font w:name="Meiryo UI Greek">
    <w:altName w:val="MingLiU"/>
    <w:panose1 w:val="00000000000000000000"/>
    <w:charset w:val="A1"/>
    <w:family w:val="swiss"/>
    <w:pitch w:val="default"/>
    <w:sig w:usb0="00000000" w:usb1="00000000" w:usb2="00000000" w:usb3="00000000" w:csb0="00000008" w:csb1="00000000"/>
  </w:font>
  <w:font w:name="HanWangWCL03">
    <w:altName w:val="PMingLiU"/>
    <w:panose1 w:val="02020500000000000000"/>
    <w:charset w:val="88"/>
    <w:family w:val="auto"/>
    <w:pitch w:val="default"/>
    <w:sig w:usb0="00000000" w:usb1="00000000" w:usb2="00000016" w:usb3="00000000" w:csb0="00100000" w:csb1="00000000"/>
  </w:font>
  <w:font w:name="KTJ+ZCHEqU-9">
    <w:altName w:val="宋体"/>
    <w:panose1 w:val="02030609000101010101"/>
    <w:charset w:val="86"/>
    <w:family w:val="auto"/>
    <w:pitch w:val="default"/>
    <w:sig w:usb0="00000000" w:usb1="00000000" w:usb2="00000010" w:usb3="00000000" w:csb0="00040000" w:csb1="00000000"/>
  </w:font>
  <w:font w:name="宋体t烩...">
    <w:altName w:val="宋体"/>
    <w:panose1 w:val="00000000000000000000"/>
    <w:charset w:val="86"/>
    <w:family w:val="roman"/>
    <w:pitch w:val="default"/>
    <w:sig w:usb0="00000000" w:usb1="00000000" w:usb2="00000000" w:usb3="00000000" w:csb0="00040000" w:csb1="00000000"/>
  </w:font>
  <w:font w:name="仿宋_x000B_唀.焋.">
    <w:altName w:val="宋体"/>
    <w:panose1 w:val="00000000000000000000"/>
    <w:charset w:val="86"/>
    <w:family w:val="roman"/>
    <w:pitch w:val="default"/>
    <w:sig w:usb0="00000000" w:usb1="00000000" w:usb2="00000000" w:usb3="00000000" w:csb0="00040000" w:csb1="00000000"/>
  </w:font>
  <w:font w:name="仿宋GB2312">
    <w:altName w:val="宋体"/>
    <w:panose1 w:val="02030609000101010101"/>
    <w:charset w:val="86"/>
    <w:family w:val="roman"/>
    <w:pitch w:val="default"/>
    <w:sig w:usb0="00000000" w:usb1="00000000" w:usb2="00000000" w:usb3="00000000" w:csb0="00040001" w:csb1="00000000"/>
  </w:font>
  <w:font w:name="MS Reference Serif">
    <w:altName w:val="MS UI Gothic"/>
    <w:panose1 w:val="02040502050405020303"/>
    <w:charset w:val="00"/>
    <w:family w:val="auto"/>
    <w:pitch w:val="default"/>
    <w:sig w:usb0="00000000" w:usb1="00000000" w:usb2="00000000" w:usb3="00000000" w:csb0="2000019F" w:csb1="00000000"/>
  </w:font>
  <w:font w:name="hakuyokaishu70뜰逄_x0001_E">
    <w:altName w:val="宋体"/>
    <w:panose1 w:val="8B5B534F000000000000"/>
    <w:charset w:val="00"/>
    <w:family w:val="auto"/>
    <w:pitch w:val="default"/>
    <w:sig w:usb0="00000000" w:usb1="00000000" w:usb2="0000003F" w:usb3="00000000" w:csb0="003F00FF" w:csb1="00000000"/>
  </w:font>
  <w:font w:name="SimSun+1">
    <w:altName w:val="MingLiU"/>
    <w:panose1 w:val="00000000000000000000"/>
    <w:charset w:val="00"/>
    <w:family w:val="auto"/>
    <w:pitch w:val="default"/>
    <w:sig w:usb0="00000000" w:usb1="00000000" w:usb2="00000000" w:usb3="00000000" w:csb0="00000001" w:csb1="00000000"/>
  </w:font>
  <w:font w:name="彩虹楷体 ...">
    <w:altName w:val="楷体_GB2312"/>
    <w:panose1 w:val="02030609000101010101"/>
    <w:charset w:val="81"/>
    <w:family w:val="roman"/>
    <w:pitch w:val="default"/>
    <w:sig w:usb0="00000000" w:usb1="00000000" w:usb2="00000010" w:usb3="00000000" w:csb0="00080000" w:csb1="00000000"/>
  </w:font>
  <w:font w:name="WC ROUGHTRAD Bta">
    <w:altName w:val="PMingLiU"/>
    <w:panose1 w:val="02000400000000000000"/>
    <w:charset w:val="00"/>
    <w:family w:val="auto"/>
    <w:pitch w:val="default"/>
    <w:sig w:usb0="00000000" w:usb1="00000000" w:usb2="00000000" w:usb3="00000000" w:csb0="20000111" w:csb1="40000000"/>
  </w:font>
  <w:font w:name="FakeFont-00040C5">
    <w:altName w:val="DotumChe"/>
    <w:panose1 w:val="02030609000101010101"/>
    <w:charset w:val="81"/>
    <w:family w:val="roman"/>
    <w:pitch w:val="default"/>
    <w:sig w:usb0="00000000" w:usb1="00000000" w:usb2="00000010" w:usb3="00000000" w:csb0="00080000" w:csb1="00000000"/>
  </w:font>
  <w:font w:name="瀹嬩綋 Sans-Serif">
    <w:altName w:val="宋体"/>
    <w:panose1 w:val="00000000000000000000"/>
    <w:charset w:val="01"/>
    <w:family w:val="auto"/>
    <w:pitch w:val="default"/>
    <w:sig w:usb0="00000000" w:usb1="00000000" w:usb2="00000000" w:usb3="00000000" w:csb0="00040001" w:csb1="00000000"/>
  </w:font>
  <w:font w:name="经典空叠圆简">
    <w:altName w:val="宋体"/>
    <w:panose1 w:val="02010609000101010101"/>
    <w:charset w:val="86"/>
    <w:family w:val="auto"/>
    <w:pitch w:val="default"/>
    <w:sig w:usb0="00000000" w:usb1="00000000" w:usb2="0000001E" w:usb3="00000000" w:csb0="20040000" w:csb1="00000000"/>
  </w:font>
  <w:font w:name="TimesNewRomanPSMT-Identity-H">
    <w:altName w:val="宋体"/>
    <w:panose1 w:val="020B0604020202020204"/>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FakeFont-00040E0">
    <w:altName w:val="DotumChe"/>
    <w:panose1 w:val="02030609000101010101"/>
    <w:charset w:val="81"/>
    <w:family w:val="roman"/>
    <w:pitch w:val="default"/>
    <w:sig w:usb0="00000000" w:usb1="00000000" w:usb2="00000010" w:usb3="00000000" w:csb0="00080000" w:csb1="00000000"/>
  </w:font>
  <w:font w:name="Î￠èíÑÅºú">
    <w:altName w:val="宋体"/>
    <w:panose1 w:val="020B0604020202020204"/>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Monospaced">
    <w:altName w:val="宋体"/>
    <w:panose1 w:val="00000000000000000000"/>
    <w:charset w:val="01"/>
    <w:family w:val="auto"/>
    <w:pitch w:val="default"/>
    <w:sig w:usb0="00000000" w:usb1="00000000" w:usb2="00000000" w:usb3="00000000" w:csb0="00040001" w:csb1="00000000"/>
  </w:font>
  <w:font w:name="FakeFont-00040C3">
    <w:altName w:val="DotumChe"/>
    <w:panose1 w:val="02030609000101010101"/>
    <w:charset w:val="81"/>
    <w:family w:val="roman"/>
    <w:pitch w:val="default"/>
    <w:sig w:usb0="00000000" w:usb1="00000000" w:usb2="00000010" w:usb3="00000000" w:csb0="00080000" w:csb1="00000000"/>
  </w:font>
  <w:font w:name="EU-B5X">
    <w:altName w:val="宋体"/>
    <w:panose1 w:val="03000509000000000000"/>
    <w:charset w:val="86"/>
    <w:family w:val="auto"/>
    <w:pitch w:val="default"/>
    <w:sig w:usb0="00000000" w:usb1="00000000" w:usb2="0000000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F5">
    <w:altName w:val="宋体"/>
    <w:panose1 w:val="00000000000000000000"/>
    <w:charset w:val="86"/>
    <w:family w:val="auto"/>
    <w:pitch w:val="default"/>
    <w:sig w:usb0="00000000" w:usb1="00000000" w:usb2="00000000" w:usb3="00000000" w:csb0="00040000" w:csb1="00000000"/>
  </w:font>
  <w:font w:name="Microsoft YaHei UI CE">
    <w:altName w:val="MingLiU"/>
    <w:panose1 w:val="00000000000000000000"/>
    <w:charset w:val="EE"/>
    <w:family w:val="swiss"/>
    <w:pitch w:val="default"/>
    <w:sig w:usb0="00000000" w:usb1="00000000" w:usb2="00000000" w:usb3="00000000" w:csb0="00000002" w:csb1="00000000"/>
  </w:font>
  <w:font w:name="FrutigerNextLT-L">
    <w:altName w:val="DotumChe"/>
    <w:panose1 w:val="02030609000101010101"/>
    <w:charset w:val="81"/>
    <w:family w:val="roman"/>
    <w:pitch w:val="default"/>
    <w:sig w:usb0="00000000" w:usb1="00000000" w:usb2="00000010" w:usb3="00000000" w:csb0="00080000" w:csb1="00000000"/>
  </w:font>
  <w:font w:name="_GB">
    <w:altName w:val="宋体"/>
    <w:panose1 w:val="020B0604020202020204"/>
    <w:charset w:val="86"/>
    <w:family w:val="auto"/>
    <w:pitch w:val="default"/>
    <w:sig w:usb0="00000000" w:usb1="00000000" w:usb2="00000010" w:usb3="00000000" w:csb0="00040000" w:csb1="00000000"/>
  </w:font>
  <w:font w:name="鐎瑰缍?">
    <w:altName w:val="宋体"/>
    <w:panose1 w:val="02030609000101010101"/>
    <w:charset w:val="01"/>
    <w:family w:val="auto"/>
    <w:pitch w:val="default"/>
    <w:sig w:usb0="00000000" w:usb1="00000000" w:usb2="00000000" w:usb3="00000000" w:csb0="00040001" w:csb1="00000000"/>
  </w:font>
  <w:font w:name="经典中圆简">
    <w:altName w:val="宋体"/>
    <w:panose1 w:val="02010609000101010101"/>
    <w:charset w:val="86"/>
    <w:family w:val="modern"/>
    <w:pitch w:val="default"/>
    <w:sig w:usb0="00000000" w:usb1="00000000" w:usb2="0000001E" w:usb3="00000000" w:csb0="00040000" w:csb1="00000000"/>
  </w:font>
  <w:font w:name="DLF-32769-4-2431">
    <w:altName w:val="DotumChe"/>
    <w:panose1 w:val="02030609000101010101"/>
    <w:charset w:val="81"/>
    <w:family w:val="roman"/>
    <w:pitch w:val="default"/>
    <w:sig w:usb0="00000000" w:usb1="00000000" w:usb2="00000010" w:usb3="00000000" w:csb0="00080000" w:csb1="00000000"/>
  </w:font>
  <w:font w:name="Humnst777 Lt BT">
    <w:altName w:val="Microsoft Sans Serif"/>
    <w:panose1 w:val="020B0402030504020204"/>
    <w:charset w:val="00"/>
    <w:family w:val="auto"/>
    <w:pitch w:val="default"/>
    <w:sig w:usb0="00000000" w:usb1="00000000" w:usb2="00000000" w:usb3="00000000" w:csb0="00000011" w:csb1="00000000"/>
  </w:font>
  <w:font w:name="_GB2312仿宋">
    <w:altName w:val="宋体"/>
    <w:panose1 w:val="020B0604020202020204"/>
    <w:charset w:val="86"/>
    <w:family w:val="auto"/>
    <w:pitch w:val="default"/>
    <w:sig w:usb0="00000000" w:usb1="00000000" w:usb2="00000010" w:usb3="00000000" w:csb0="00040000" w:csb1="00000000"/>
  </w:font>
  <w:font w:name="DLF-3-0-905583432+ZHMA4V-86">
    <w:altName w:val="宋体"/>
    <w:panose1 w:val="00000000000000000000"/>
    <w:charset w:val="86"/>
    <w:family w:val="auto"/>
    <w:pitch w:val="default"/>
    <w:sig w:usb0="00000000" w:usb1="00000000" w:usb2="00000000" w:usb3="00000000" w:csb0="00040000" w:csb1="00000000"/>
  </w:font>
  <w:font w:name="ISOCPEUR">
    <w:altName w:val="Dotum"/>
    <w:panose1 w:val="020B0604020202020204"/>
    <w:charset w:val="81"/>
    <w:family w:val="auto"/>
    <w:pitch w:val="default"/>
    <w:sig w:usb0="00000000" w:usb1="00000000" w:usb2="00000000" w:usb3="00000000" w:csb0="4000009F" w:csb1="DFD70000"/>
  </w:font>
  <w:font w:name="STSong Cyr">
    <w:altName w:val="MingLiU"/>
    <w:panose1 w:val="00000000000000000000"/>
    <w:charset w:val="CC"/>
    <w:family w:val="auto"/>
    <w:pitch w:val="default"/>
    <w:sig w:usb0="00000000" w:usb1="00000000" w:usb2="00000000" w:usb3="00000000" w:csb0="00000004" w:csb1="00000000"/>
  </w:font>
  <w:font w:name="宋 体">
    <w:altName w:val="宋体"/>
    <w:panose1 w:val="020B0604020202020204"/>
    <w:charset w:val="01"/>
    <w:family w:val="auto"/>
    <w:pitch w:val="default"/>
    <w:sig w:usb0="00000000" w:usb1="00000000" w:usb2="00000000" w:usb3="00000000" w:csb0="00040001" w:csb1="00000000"/>
  </w:font>
  <w:font w:name="华文新魏..">
    <w:altName w:val="宋体"/>
    <w:panose1 w:val="02030609000101010101"/>
    <w:charset w:val="86"/>
    <w:family w:val="auto"/>
    <w:pitch w:val="default"/>
    <w:sig w:usb0="00000000" w:usb1="00000000" w:usb2="00000010" w:usb3="00000000" w:csb0="00040000" w:csb1="00000000"/>
  </w:font>
  <w:font w:name="创艺简行楷">
    <w:altName w:val="黑体"/>
    <w:panose1 w:val="02030609000101010101"/>
    <w:charset w:val="86"/>
    <w:family w:val="auto"/>
    <w:pitch w:val="default"/>
    <w:sig w:usb0="00000000" w:usb1="00000000" w:usb2="00000010" w:usb3="00000000" w:csb0="00040000" w:csb1="00000000"/>
  </w:font>
  <w:font w:name="Times (Vietnamese)">
    <w:altName w:val="MingLiU"/>
    <w:panose1 w:val="00000000000000000000"/>
    <w:charset w:val="A3"/>
    <w:family w:val="roman"/>
    <w:pitch w:val="default"/>
    <w:sig w:usb0="00000000" w:usb1="00000000" w:usb2="00000000" w:usb3="00000000" w:csb0="00000100" w:csb1="00000000"/>
  </w:font>
  <w:font w:name="Frutiger 55 Roman">
    <w:altName w:val="MingLiU"/>
    <w:panose1 w:val="00000000000000000000"/>
    <w:charset w:val="00"/>
    <w:family w:val="auto"/>
    <w:pitch w:val="default"/>
    <w:sig w:usb0="00000000" w:usb1="00000000" w:usb2="00000000" w:usb3="00000000" w:csb0="00000001" w:csb1="00000000"/>
  </w:font>
  <w:font w:name="DejaVu Sans Light">
    <w:altName w:val="黑体"/>
    <w:panose1 w:val="020B0203030804020204"/>
    <w:charset w:val="01"/>
    <w:family w:val="roman"/>
    <w:pitch w:val="default"/>
    <w:sig w:usb0="00000000" w:usb1="00000000" w:usb2="00000000" w:usb3="00000000" w:csb0="00040001" w:csb1="00000000"/>
  </w:font>
  <w:font w:name="A16+CAJ FNT04">
    <w:altName w:val="宋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SwissReSans">
    <w:altName w:val="Microsoft Sans Serif"/>
    <w:panose1 w:val="020B0604020202020204"/>
    <w:charset w:val="00"/>
    <w:family w:val="swiss"/>
    <w:pitch w:val="default"/>
    <w:sig w:usb0="00000000" w:usb1="00000000" w:usb2="00000000" w:usb3="00000000" w:csb0="0000001F" w:csb1="00000000"/>
  </w:font>
  <w:font w:name="鐎瑰缍?;font-size:12px;background-color:#fff;">
    <w:altName w:val="宋体"/>
    <w:panose1 w:val="00000000000000000000"/>
    <w:charset w:val="00"/>
    <w:family w:val="auto"/>
    <w:pitch w:val="default"/>
    <w:sig w:usb0="00000000" w:usb1="00000000" w:usb2="00000000" w:usb3="00000000" w:csb0="00040001" w:csb1="00000000"/>
  </w:font>
  <w:font w:name="所以">
    <w:altName w:val="hakuyoxingshu7000"/>
    <w:panose1 w:val="02030609000101010101"/>
    <w:charset w:val="81"/>
    <w:family w:val="auto"/>
    <w:pitch w:val="default"/>
    <w:sig w:usb0="00000000" w:usb1="00000000" w:usb2="00000000" w:usb3="00000000" w:csb0="00040001" w:csb1="00000000"/>
  </w:font>
  <w:font w:name="Gill Sans Ultra Bold CE">
    <w:altName w:val="MingLiU"/>
    <w:panose1 w:val="00000000000000000000"/>
    <w:charset w:val="EE"/>
    <w:family w:val="swiss"/>
    <w:pitch w:val="default"/>
    <w:sig w:usb0="00000000" w:usb1="00000000" w:usb2="00000000" w:usb3="00000000" w:csb0="00000002" w:csb1="00000000"/>
  </w:font>
  <w:font w:name="Clarendon Hv BT">
    <w:altName w:val="Tahoma"/>
    <w:panose1 w:val="02040804050505020204"/>
    <w:charset w:val="00"/>
    <w:family w:val="auto"/>
    <w:pitch w:val="default"/>
    <w:sig w:usb0="00000000" w:usb1="00000000" w:usb2="00000000" w:usb3="00000000" w:csb0="00000011" w:csb1="00000000"/>
  </w:font>
  <w:font w:name="小标仿宋体">
    <w:altName w:val="宋体"/>
    <w:panose1 w:val="00000000000000000000"/>
    <w:charset w:val="86"/>
    <w:family w:val="roman"/>
    <w:pitch w:val="default"/>
    <w:sig w:usb0="00000000" w:usb1="00000000" w:usb2="00000000" w:usb3="00000000" w:csb0="00040001" w:csb1="00000000"/>
  </w:font>
  <w:font w:name="4fb181785acfa1c7ab00cc020020001">
    <w:altName w:val="宋体"/>
    <w:panose1 w:val="00000000000000000000"/>
    <w:charset w:val="01"/>
    <w:family w:val="auto"/>
    <w:pitch w:val="default"/>
    <w:sig w:usb0="00000000" w:usb1="00000000" w:usb2="00000000" w:usb3="00000000" w:csb0="00040001" w:csb1="00000000"/>
  </w:font>
  <w:font w:name="BZDMT">
    <w:altName w:val="宋体"/>
    <w:panose1 w:val="02010601030101010101"/>
    <w:charset w:val="86"/>
    <w:family w:val="auto"/>
    <w:pitch w:val="default"/>
    <w:sig w:usb0="00000000" w:usb1="00000000" w:usb2="00000010" w:usb3="00000000" w:csb0="00040000" w:csb1="00000000"/>
  </w:font>
  <w:font w:name="SD Viewer Edge Font">
    <w:altName w:val="MS UI Gothic"/>
    <w:panose1 w:val="020B0609000000000000"/>
    <w:charset w:val="00"/>
    <w:family w:val="auto"/>
    <w:pitch w:val="default"/>
    <w:sig w:usb0="00000000" w:usb1="00000000" w:usb2="00000000" w:usb3="00000000" w:csb0="4000009F" w:csb1="DFD70000"/>
  </w:font>
  <w:font w:name=".a...D..">
    <w:altName w:val="宋体"/>
    <w:panose1 w:val="00000000000000000000"/>
    <w:charset w:val="86"/>
    <w:family w:val="swiss"/>
    <w:pitch w:val="default"/>
    <w:sig w:usb0="00000000" w:usb1="00000000" w:usb2="0000001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MSungGB5-Light-Identity-H">
    <w:altName w:val="MingLiU"/>
    <w:panose1 w:val="00000000000000000000"/>
    <w:charset w:val="88"/>
    <w:family w:val="auto"/>
    <w:pitch w:val="default"/>
    <w:sig w:usb0="00000000" w:usb1="00000000" w:usb2="00000000" w:usb3="00000000" w:csb0="00100000" w:csb1="00000000"/>
  </w:font>
  <w:font w:name="汉仪竹节体繁">
    <w:altName w:val="宋体"/>
    <w:panose1 w:val="02010609000101010101"/>
    <w:charset w:val="86"/>
    <w:family w:val="modern"/>
    <w:pitch w:val="default"/>
    <w:sig w:usb0="00000000" w:usb1="00000000" w:usb2="00000012" w:usb3="00000000" w:csb0="00040000" w:csb1="00000000"/>
  </w:font>
  <w:font w:name="迷你简细珊瑚">
    <w:altName w:val="宋体"/>
    <w:panose1 w:val="03000509000000000000"/>
    <w:charset w:val="86"/>
    <w:family w:val="script"/>
    <w:pitch w:val="default"/>
    <w:sig w:usb0="00000000" w:usb1="00000000" w:usb2="00000000" w:usb3="00000000" w:csb0="00040000" w:csb1="00000000"/>
  </w:font>
  <w:font w:name="华康简黑">
    <w:altName w:val="宋体"/>
    <w:panose1 w:val="02010609000101010101"/>
    <w:charset w:val="86"/>
    <w:family w:val="modern"/>
    <w:pitch w:val="default"/>
    <w:sig w:usb0="00000000" w:usb1="00000000" w:usb2="00000010" w:usb3="00000000" w:csb0="00040000" w:csb1="00000000"/>
  </w:font>
  <w:font w:name="Droid Sans">
    <w:altName w:val="宋体"/>
    <w:panose1 w:val="020B0606030804020204"/>
    <w:charset w:val="00"/>
    <w:family w:val="auto"/>
    <w:pitch w:val="default"/>
    <w:sig w:usb0="00000000" w:usb1="00000000" w:usb2="00000000" w:usb3="00000000" w:csb0="00040001" w:csb1="00000000"/>
  </w:font>
  <w:font w:name="DFLiShuW5-B5">
    <w:altName w:val="MingLiU"/>
    <w:panose1 w:val="03000509000000000000"/>
    <w:charset w:val="88"/>
    <w:family w:val="auto"/>
    <w:pitch w:val="default"/>
    <w:sig w:usb0="00000000" w:usb1="00000000" w:usb2="00000016" w:usb3="00000000" w:csb0="00100000" w:csb1="00000000"/>
  </w:font>
  <w:font w:name="TTF46827ACtCID-WinCharSetFFFF-H">
    <w:altName w:val="宋体"/>
    <w:panose1 w:val="020B0604020202020204"/>
    <w:charset w:val="86"/>
    <w:family w:val="auto"/>
    <w:pitch w:val="default"/>
    <w:sig w:usb0="00000000" w:usb1="00000000" w:usb2="00000010" w:usb3="00000000" w:csb0="00040000" w:csb1="00000000"/>
  </w:font>
  <w:font w:name="\\\\Arial\\\\">
    <w:altName w:val="宋体"/>
    <w:panose1 w:val="02030609000101010101"/>
    <w:charset w:val="01"/>
    <w:family w:val="auto"/>
    <w:pitch w:val="default"/>
    <w:sig w:usb0="00000000" w:usb1="00000000" w:usb2="00000000" w:usb3="00000000" w:csb0="00040001" w:csb1="00000000"/>
  </w:font>
  <w:font w:name="Futura Hv Baltic">
    <w:altName w:val="MingLiU"/>
    <w:panose1 w:val="00000000000000000000"/>
    <w:charset w:val="BA"/>
    <w:family w:val="swiss"/>
    <w:pitch w:val="default"/>
    <w:sig w:usb0="00000000" w:usb1="00000000" w:usb2="00000000" w:usb3="00000000" w:csb0="00000080" w:csb1="00000000"/>
  </w:font>
  <w:font w:name="宋体! important">
    <w:altName w:val="宋体"/>
    <w:panose1 w:val="00000000000000000000"/>
    <w:charset w:val="86"/>
    <w:family w:val="roman"/>
    <w:pitch w:val="default"/>
    <w:sig w:usb0="00000000" w:usb1="00000000" w:usb2="00000010" w:usb3="00000000" w:csb0="00040000" w:csb1="00000000"/>
  </w:font>
  <w:font w:name="华康简综艺">
    <w:altName w:val="宋体"/>
    <w:panose1 w:val="02010609000101010101"/>
    <w:charset w:val="86"/>
    <w:family w:val="modern"/>
    <w:pitch w:val="default"/>
    <w:sig w:usb0="00000000" w:usb1="00000000" w:usb2="00000000" w:usb3="00000000" w:csb0="00040001" w:csb1="00000000"/>
  </w:font>
  <w:font w:name="楷体@.岏.啀.">
    <w:altName w:val="宋体"/>
    <w:panose1 w:val="00000000000000000000"/>
    <w:charset w:val="86"/>
    <w:family w:val="roman"/>
    <w:pitch w:val="default"/>
    <w:sig w:usb0="00000000" w:usb1="00000000" w:usb2="00000000" w:usb3="00000000" w:csb0="00040000" w:csb1="00000000"/>
  </w:font>
  <w:font w:name="ClarendonPS">
    <w:altName w:val="Tahoma"/>
    <w:panose1 w:val="02040804050505020204"/>
    <w:charset w:val="00"/>
    <w:family w:val="auto"/>
    <w:pitch w:val="default"/>
    <w:sig w:usb0="00000000" w:usb1="00000000" w:usb2="00000000" w:usb3="00000000" w:csb0="00000093" w:csb1="00000000"/>
  </w:font>
  <w:font w:name="TIBETBT">
    <w:altName w:val="新宋体"/>
    <w:panose1 w:val="02000500020000020004"/>
    <w:charset w:val="01"/>
    <w:family w:val="auto"/>
    <w:pitch w:val="default"/>
    <w:sig w:usb0="00000000" w:usb1="00000000" w:usb2="00000012" w:usb3="00000000" w:csb0="00040001" w:csb1="00000000"/>
  </w:font>
  <w:font w:name="Sabon">
    <w:altName w:val="Gulim"/>
    <w:panose1 w:val="02020602060200020203"/>
    <w:charset w:val="81"/>
    <w:family w:val="roman"/>
    <w:pitch w:val="default"/>
    <w:sig w:usb0="00000000" w:usb1="00000000" w:usb2="00000000" w:usb3="00000000" w:csb0="0000009F" w:csb1="00000000"/>
  </w:font>
  <w:font w:name="NSimSun-Identity-H">
    <w:altName w:val="宋体"/>
    <w:panose1 w:val="00000000000000000000"/>
    <w:charset w:val="86"/>
    <w:family w:val="auto"/>
    <w:pitch w:val="default"/>
    <w:sig w:usb0="00000000" w:usb1="00000000" w:usb2="00000010" w:usb3="00000000" w:csb0="00040000" w:csb1="00000000"/>
  </w:font>
  <w:font w:name="经典隶变简">
    <w:altName w:val="宋体"/>
    <w:panose1 w:val="02010609010101010101"/>
    <w:charset w:val="86"/>
    <w:family w:val="modern"/>
    <w:pitch w:val="default"/>
    <w:sig w:usb0="00000000" w:usb1="00000000" w:usb2="0000001E" w:usb3="00000000" w:csb0="00040000" w:csb1="00000000"/>
  </w:font>
  <w:font w:name="Helvetica33-Exte">
    <w:altName w:val="DotumChe"/>
    <w:panose1 w:val="02030609000101010101"/>
    <w:charset w:val="81"/>
    <w:family w:val="roman"/>
    <w:pitch w:val="default"/>
    <w:sig w:usb0="00000000" w:usb1="00000000" w:usb2="00000010" w:usb3="00000000" w:csb0="00080000" w:csb1="00000000"/>
  </w:font>
  <w:font w:name="汉仪彩云体繁">
    <w:altName w:val="宋体"/>
    <w:panose1 w:val="02010609000101010101"/>
    <w:charset w:val="86"/>
    <w:family w:val="auto"/>
    <w:pitch w:val="default"/>
    <w:sig w:usb0="00000000" w:usb1="00000000" w:usb2="00000002" w:usb3="00000000" w:csb0="00040000" w:csb1="00000000"/>
  </w:font>
  <w:font w:name="B5+cajcd fnta1">
    <w:altName w:val="宋体"/>
    <w:panose1 w:val="02030609000101010101"/>
    <w:charset w:val="86"/>
    <w:family w:val="auto"/>
    <w:pitch w:val="default"/>
    <w:sig w:usb0="00000000" w:usb1="00000000" w:usb2="00000010" w:usb3="00000000" w:csb0="00040000" w:csb1="00000000"/>
  </w:font>
  <w:font w:name="Times CE">
    <w:altName w:val="MingLiU"/>
    <w:panose1 w:val="00000000000000000000"/>
    <w:charset w:val="EE"/>
    <w:family w:val="roman"/>
    <w:pitch w:val="default"/>
    <w:sig w:usb0="00000000" w:usb1="00000000" w:usb2="00000000" w:usb3="00000000" w:csb0="00000002" w:csb1="00000000"/>
  </w:font>
  <w:font w:name="青鸟华光简书宋">
    <w:altName w:val="宋体"/>
    <w:panose1 w:val="02010604000101010101"/>
    <w:charset w:val="86"/>
    <w:family w:val="auto"/>
    <w:pitch w:val="default"/>
    <w:sig w:usb0="00000000" w:usb1="00000000" w:usb2="00000010" w:usb3="00000000" w:csb0="00040001" w:csb1="00000000"/>
  </w:font>
  <w:font w:name="仿宋.８...">
    <w:altName w:val="宋体"/>
    <w:panose1 w:val="00000000000000000000"/>
    <w:charset w:val="86"/>
    <w:family w:val="roman"/>
    <w:pitch w:val="default"/>
    <w:sig w:usb0="00000000" w:usb1="00000000" w:usb2="00000010" w:usb3="00000000" w:csb0="00040000" w:csb1="00000000"/>
  </w:font>
  <w:font w:name="MS-Mincho">
    <w:altName w:val="宋体"/>
    <w:panose1 w:val="00000000000000000000"/>
    <w:charset w:val="01"/>
    <w:family w:val="auto"/>
    <w:pitch w:val="default"/>
    <w:sig w:usb0="00000000" w:usb1="00000000" w:usb2="00000000" w:usb3="00000000" w:csb0="00040001" w:csb1="00000000"/>
  </w:font>
  <w:font w:name="Meiryo UI Baltic">
    <w:altName w:val="MingLiU"/>
    <w:panose1 w:val="00000000000000000000"/>
    <w:charset w:val="BA"/>
    <w:family w:val="swiss"/>
    <w:pitch w:val="default"/>
    <w:sig w:usb0="00000000" w:usb1="00000000" w:usb2="00000000" w:usb3="00000000" w:csb0="00000080" w:csb1="00000000"/>
  </w:font>
  <w:font w:name="da4b0319cc7931b765ce153f0010003">
    <w:altName w:val="宋体"/>
    <w:panose1 w:val="00000000000000000000"/>
    <w:charset w:val="01"/>
    <w:family w:val="auto"/>
    <w:pitch w:val="default"/>
    <w:sig w:usb0="00000000" w:usb1="00000000" w:usb2="00000000" w:usb3="00000000" w:csb0="00040001" w:csb1="00000000"/>
  </w:font>
  <w:font w:name="Imprint MT Shado">
    <w:altName w:val="DotumChe"/>
    <w:panose1 w:val="02030609000101010101"/>
    <w:charset w:val="81"/>
    <w:family w:val="roman"/>
    <w:pitch w:val="default"/>
    <w:sig w:usb0="00000000" w:usb1="00000000" w:usb2="00000010" w:usb3="00000000" w:csb0="00080000" w:csb1="00000000"/>
  </w:font>
  <w:font w:name="NewCenturySchlbk">
    <w:altName w:val="MingLiU"/>
    <w:panose1 w:val="00000000000000000000"/>
    <w:charset w:val="00"/>
    <w:family w:val="roman"/>
    <w:pitch w:val="default"/>
    <w:sig w:usb0="00000000" w:usb1="00000000" w:usb2="00000000" w:usb3="00000000" w:csb0="00000001" w:csb1="00000000"/>
  </w:font>
  <w:font w:name="仿宋V磣.鲛..">
    <w:altName w:val="宋体"/>
    <w:panose1 w:val="00000000000000000000"/>
    <w:charset w:val="86"/>
    <w:family w:val="auto"/>
    <w:pitch w:val="default"/>
    <w:sig w:usb0="00000000" w:usb1="00000000" w:usb2="00000010" w:usb3="00000000" w:csb0="00040000" w:csb1="00000000"/>
  </w:font>
  <w:font w:name="A83+cajcd fnta1">
    <w:altName w:val="Dotum"/>
    <w:panose1 w:val="00000000000000000000"/>
    <w:charset w:val="81"/>
    <w:family w:val="auto"/>
    <w:pitch w:val="default"/>
    <w:sig w:usb0="00000000" w:usb1="00000000" w:usb2="00000000" w:usb3="00000000" w:csb0="00080000" w:csb1="00000000"/>
  </w:font>
  <w:font w:name="Harrington">
    <w:altName w:val="MingLiU"/>
    <w:panose1 w:val="04040505050A02020702"/>
    <w:charset w:val="00"/>
    <w:family w:val="decorative"/>
    <w:pitch w:val="default"/>
    <w:sig w:usb0="00000000" w:usb1="00000000" w:usb2="00000000" w:usb3="00000000" w:csb0="20000001" w:csb1="00000000"/>
  </w:font>
  <w:font w:name="華康少女文字 Std W3">
    <w:altName w:val="MingLiU"/>
    <w:panose1 w:val="04000300000000000000"/>
    <w:charset w:val="88"/>
    <w:family w:val="auto"/>
    <w:pitch w:val="default"/>
    <w:sig w:usb0="00000000" w:usb1="00000000" w:usb2="00000016" w:usb3="00000000" w:csb0="0010000D" w:csb1="00000000"/>
  </w:font>
  <w:font w:name="AdobeHeitiStd-Regular-GBK-EUC-H-Identity-H">
    <w:altName w:val="宋体"/>
    <w:panose1 w:val="00000000000000000000"/>
    <w:charset w:val="86"/>
    <w:family w:val="auto"/>
    <w:pitch w:val="default"/>
    <w:sig w:usb0="00000000" w:usb1="00000000" w:usb2="00000000" w:usb3="00000000" w:csb0="00040000" w:csb1="00000000"/>
  </w:font>
  <w:font w:name="DLF-32799-0-258153982+ZHFFTo-699">
    <w:altName w:val="宋体"/>
    <w:panose1 w:val="00000000000000000000"/>
    <w:charset w:val="86"/>
    <w:family w:val="auto"/>
    <w:pitch w:val="default"/>
    <w:sig w:usb0="00000000" w:usb1="00000000" w:usb2="00000000" w:usb3="00000000" w:csb0="00040000" w:csb1="00000000"/>
  </w:font>
  <w:font w:name="Browallia New (Thai)">
    <w:altName w:val="Microsoft Sans Serif"/>
    <w:panose1 w:val="00000000000000000000"/>
    <w:charset w:val="DE"/>
    <w:family w:val="swiss"/>
    <w:pitch w:val="default"/>
    <w:sig w:usb0="00000000" w:usb1="00000000" w:usb2="00000000" w:usb3="00000000" w:csb0="00010000" w:csb1="00000000"/>
  </w:font>
  <w:font w:name="FzBookMaker4DlFont40536871552">
    <w:altName w:val="MingLiU"/>
    <w:panose1 w:val="00000000000000000000"/>
    <w:charset w:val="00"/>
    <w:family w:val="swiss"/>
    <w:pitch w:val="default"/>
    <w:sig w:usb0="00000000" w:usb1="00000000" w:usb2="00000000" w:usb3="00000000" w:csb0="00000001" w:csb1="00000000"/>
  </w:font>
  <w:font w:name="FzBookMaker27DlFont270536871558">
    <w:altName w:val="MingLiU"/>
    <w:panose1 w:val="00000000000000000000"/>
    <w:charset w:val="00"/>
    <w:family w:val="swiss"/>
    <w:pitch w:val="default"/>
    <w:sig w:usb0="00000000" w:usb1="00000000" w:usb2="00000000" w:usb3="00000000" w:csb0="00000001" w:csb1="00000000"/>
  </w:font>
  <w:font w:name="楷体_GB2312+FPEF">
    <w:altName w:val="宋体"/>
    <w:panose1 w:val="00000000000000000000"/>
    <w:charset w:val="86"/>
    <w:family w:val="auto"/>
    <w:pitch w:val="default"/>
    <w:sig w:usb0="00000000" w:usb1="00000000" w:usb2="00000000" w:usb3="00000000" w:csb0="00040000" w:csb1="00000000"/>
  </w:font>
  <w:font w:name="仙">
    <w:altName w:val="宋体"/>
    <w:panose1 w:val="00000000000000000000"/>
    <w:charset w:val="00"/>
    <w:family w:val="auto"/>
    <w:pitch w:val="default"/>
    <w:sig w:usb0="00000000" w:usb1="00000000" w:usb2="00000000" w:usb3="00000000" w:csb0="00040001" w:csb1="00000000"/>
  </w:font>
  <w:font w:name="΢ȭхڢ,arial">
    <w:altName w:val="宋体"/>
    <w:panose1 w:val="00000000000000000000"/>
    <w:charset w:val="86"/>
    <w:family w:val="roman"/>
    <w:pitch w:val="default"/>
    <w:sig w:usb0="00000000" w:usb1="00000000" w:usb2="00000010" w:usb3="00000000" w:csb0="00040000" w:csb1="00000000"/>
  </w:font>
  <w:font w:name="仙部当铺">
    <w:altName w:val="宋体"/>
    <w:panose1 w:val="00000000000000000000"/>
    <w:charset w:val="00"/>
    <w:family w:val="auto"/>
    <w:pitch w:val="default"/>
    <w:sig w:usb0="00000000" w:usb1="00000000" w:usb2="00000000" w:usb3="00000000" w:csb0="00040001" w:csb1="00000000"/>
  </w:font>
  <w:font w:name="’serif’">
    <w:altName w:val="宋体"/>
    <w:panose1 w:val="00000000000000000000"/>
    <w:charset w:val="86"/>
    <w:family w:val="auto"/>
    <w:pitch w:val="default"/>
    <w:sig w:usb0="00000000" w:usb1="00000000" w:usb2="00000010" w:usb3="00000000" w:csb0="00040000" w:csb1="00000000"/>
  </w:font>
  <w:font w:name="宋体|鍼.">
    <w:altName w:val="宋体"/>
    <w:panose1 w:val="00000000000000000000"/>
    <w:charset w:val="86"/>
    <w:family w:val="roman"/>
    <w:pitch w:val="default"/>
    <w:sig w:usb0="00000000" w:usb1="00000000" w:usb2="00000010" w:usb3="00000000" w:csb0="00040000" w:csb1="00000000"/>
  </w:font>
  <w:font w:name="汉鼎简粗宋">
    <w:altName w:val="宋体"/>
    <w:panose1 w:val="02010609000101010101"/>
    <w:charset w:val="86"/>
    <w:family w:val="modern"/>
    <w:pitch w:val="default"/>
    <w:sig w:usb0="00000000" w:usb1="00000000" w:usb2="0000001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华文去">
    <w:altName w:val="宋体"/>
    <w:panose1 w:val="00000000000000000000"/>
    <w:charset w:val="00"/>
    <w:family w:val="auto"/>
    <w:pitch w:val="default"/>
    <w:sig w:usb0="00000000" w:usb1="00000000" w:usb2="00000000" w:usb3="00000000" w:csb0="00040001" w:csb1="00000000"/>
  </w:font>
  <w:font w:name="Cheltenhm BdItHd BT">
    <w:altName w:val="Tahoma"/>
    <w:panose1 w:val="02040703050705090403"/>
    <w:charset w:val="00"/>
    <w:family w:val="roman"/>
    <w:pitch w:val="default"/>
    <w:sig w:usb0="00000000" w:usb1="00000000" w:usb2="00000000" w:usb3="00000000" w:csb0="00000011" w:csb1="00000000"/>
  </w:font>
  <w:font w:name="DLF-32769-0-1488072035">
    <w:altName w:val="宋体"/>
    <w:panose1 w:val="00000000000000000000"/>
    <w:charset w:val="86"/>
    <w:family w:val="swiss"/>
    <w:pitch w:val="default"/>
    <w:sig w:usb0="00000000" w:usb1="00000000" w:usb2="00000000" w:usb3="00000000" w:csb0="00040000" w:csb1="00000000"/>
  </w:font>
  <w:font w:name="FakeFont-00040F9">
    <w:altName w:val="DotumChe"/>
    <w:panose1 w:val="02030609000101010101"/>
    <w:charset w:val="81"/>
    <w:family w:val="roman"/>
    <w:pitch w:val="default"/>
    <w:sig w:usb0="00000000" w:usb1="00000000" w:usb2="00000010" w:usb3="00000000" w:csb0="00080000" w:csb1="00000000"/>
  </w:font>
  <w:font w:name="Symbol,Italic">
    <w:altName w:val="Microsoft Sans Serif"/>
    <w:panose1 w:val="020B0604020202020204"/>
    <w:charset w:val="00"/>
    <w:family w:val="auto"/>
    <w:pitch w:val="default"/>
    <w:sig w:usb0="00000000" w:usb1="00000000" w:usb2="00000000" w:usb3="00000000" w:csb0="00000001" w:csb1="00000000"/>
  </w:font>
  <w:font w:name="FZFSK--GBK1-0">
    <w:altName w:val="宋体"/>
    <w:panose1 w:val="02030609000101010101"/>
    <w:charset w:val="86"/>
    <w:family w:val="auto"/>
    <w:pitch w:val="default"/>
    <w:sig w:usb0="00000000" w:usb1="00000000" w:usb2="00000010" w:usb3="00000000" w:csb0="00040000" w:csb1="00000000"/>
  </w:font>
  <w:font w:name="Century Cyr">
    <w:altName w:val="MingLiU"/>
    <w:panose1 w:val="00000000000000000000"/>
    <w:charset w:val="CC"/>
    <w:family w:val="roman"/>
    <w:pitch w:val="default"/>
    <w:sig w:usb0="00000000" w:usb1="00000000" w:usb2="00000000" w:usb3="00000000" w:csb0="00000004" w:csb1="00000000"/>
  </w:font>
  <w:font w:name="DY12+ZHeIay-13">
    <w:altName w:val="MingLiU"/>
    <w:panose1 w:val="00000000000000000000"/>
    <w:charset w:val="00"/>
    <w:family w:val="auto"/>
    <w:pitch w:val="default"/>
    <w:sig w:usb0="00000000" w:usb1="00000000" w:usb2="00000000" w:usb3="00000000" w:csb0="00000001" w:csb1="00000000"/>
  </w:font>
  <w:font w:name="Futura Hv">
    <w:altName w:val="Microsoft Sans Serif"/>
    <w:panose1 w:val="020B0702020204020204"/>
    <w:charset w:val="00"/>
    <w:family w:val="swiss"/>
    <w:pitch w:val="default"/>
    <w:sig w:usb0="00000000" w:usb1="00000000" w:usb2="00000000" w:usb3="00000000" w:csb0="0000009F" w:csb1="00000000"/>
  </w:font>
  <w:font w:name="Monotype Sorts">
    <w:altName w:val="微软雅黑"/>
    <w:panose1 w:val="01010601010101010101"/>
    <w:charset w:val="02"/>
    <w:family w:val="roman"/>
    <w:pitch w:val="default"/>
    <w:sig w:usb0="00000000" w:usb1="00000000" w:usb2="00000000" w:usb3="00000000" w:csb0="00040001" w:csb1="00000000"/>
  </w:font>
  <w:font w:name="Calibri Baltic준逄_x0001_E">
    <w:altName w:val="MS Gothic"/>
    <w:panose1 w:val="43006F00750072006900"/>
    <w:charset w:val="BA"/>
    <w:family w:val="auto"/>
    <w:pitch w:val="default"/>
    <w:sig w:usb0="00000000" w:usb1="00000000" w:usb2="00770065" w:usb3="00000000" w:csb0="00000080" w:csb1="00000000"/>
  </w:font>
  <w:font w:name="钟齐吴嘉睿手写字">
    <w:altName w:val="宋体"/>
    <w:panose1 w:val="02010600030101010101"/>
    <w:charset w:val="86"/>
    <w:family w:val="auto"/>
    <w:pitch w:val="default"/>
    <w:sig w:usb0="00000000" w:usb1="00000000" w:usb2="00000000" w:usb3="00000000" w:csb0="00040001" w:csb1="00000000"/>
  </w:font>
  <w:font w:name="宋体 Arial">
    <w:altName w:val="宋体"/>
    <w:panose1 w:val="02030609000101010101"/>
    <w:charset w:val="01"/>
    <w:family w:val="auto"/>
    <w:pitch w:val="default"/>
    <w:sig w:usb0="00000000" w:usb1="00000000" w:usb2="00000000" w:usb3="00000000" w:csb0="00040001" w:csb1="00000000"/>
  </w:font>
  <w:font w:name="妤蜂綋_GB2312">
    <w:altName w:val="DotumChe"/>
    <w:panose1 w:val="02030609000101010101"/>
    <w:charset w:val="81"/>
    <w:family w:val="roman"/>
    <w:pitch w:val="default"/>
    <w:sig w:usb0="00000000" w:usb1="00000000" w:usb2="00000010" w:usb3="00000000" w:csb0="00080000" w:csb1="00000000"/>
  </w:font>
  <w:font w:name="A91+cajcd fnta1">
    <w:altName w:val="MS Gothic"/>
    <w:panose1 w:val="00000000000000000000"/>
    <w:charset w:val="80"/>
    <w:family w:val="auto"/>
    <w:pitch w:val="default"/>
    <w:sig w:usb0="00000000" w:usb1="00000000" w:usb2="00000000" w:usb3="00000000" w:csb0="00020000" w:csb1="00000000"/>
  </w:font>
  <w:font w:name="AR PL UMing HK">
    <w:altName w:val="宋体"/>
    <w:panose1 w:val="020B0309010101010101"/>
    <w:charset w:val="86"/>
    <w:family w:val="auto"/>
    <w:pitch w:val="default"/>
    <w:sig w:usb0="00000000" w:usb1="00000000" w:usb2="00000036" w:usb3="00000000" w:csb0="20160097" w:csb1="CFD60000"/>
  </w:font>
  <w:font w:name="KTJ+ZLJNie-4">
    <w:altName w:val="宋体"/>
    <w:panose1 w:val="00000000000000000000"/>
    <w:charset w:val="86"/>
    <w:family w:val="auto"/>
    <w:pitch w:val="default"/>
    <w:sig w:usb0="00000000" w:usb1="00000000" w:usb2="0000000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ººÒÇÊéËÎÒ»¼ò">
    <w:altName w:val="Microsoft Sans Serif"/>
    <w:panose1 w:val="020B0604020202020204"/>
    <w:charset w:val="00"/>
    <w:family w:val="modern"/>
    <w:pitch w:val="default"/>
    <w:sig w:usb0="00000000" w:usb1="00000000" w:usb2="00000000" w:usb3="00000000" w:csb0="00000001" w:csb1="00000000"/>
  </w:font>
  <w:font w:name="DLF-1-0-448141804">
    <w:altName w:val="宋体"/>
    <w:panose1 w:val="00000000000000000000"/>
    <w:charset w:val="86"/>
    <w:family w:val="auto"/>
    <w:pitch w:val="default"/>
    <w:sig w:usb0="00000000" w:usb1="00000000" w:usb2="00000010" w:usb3="00000000" w:csb0="00040000" w:csb1="00000000"/>
  </w:font>
  <w:font w:name="SongTi_GB2312">
    <w:altName w:val="宋体"/>
    <w:panose1 w:val="00000000000000000000"/>
    <w:charset w:val="00"/>
    <w:family w:val="roman"/>
    <w:pitch w:val="default"/>
    <w:sig w:usb0="00000000" w:usb1="00000000" w:usb2="00000000" w:usb3="00000000" w:csb0="00040001" w:csb1="00000000"/>
  </w:font>
  <w:font w:name="StayPuft">
    <w:altName w:val="MS UI Gothic"/>
    <w:panose1 w:val="02000803000000000000"/>
    <w:charset w:val="00"/>
    <w:family w:val="auto"/>
    <w:pitch w:val="default"/>
    <w:sig w:usb0="00000000" w:usb1="00000000" w:usb2="00000000" w:usb3="00000000" w:csb0="00000001" w:csb1="C0D40000"/>
  </w:font>
  <w:font w:name="04b_19">
    <w:altName w:val="MingLiU"/>
    <w:panose1 w:val="00000400000000000000"/>
    <w:charset w:val="00"/>
    <w:family w:val="auto"/>
    <w:pitch w:val="default"/>
    <w:sig w:usb0="00000000" w:usb1="00000000" w:usb2="00000000" w:usb3="00000000" w:csb0="00000001" w:csb1="00000000"/>
  </w:font>
  <w:font w:name="WXHT">
    <w:altName w:val="宋体"/>
    <w:panose1 w:val="00000000000000000000"/>
    <w:charset w:val="86"/>
    <w:family w:val="auto"/>
    <w:pitch w:val="default"/>
    <w:sig w:usb0="00000000" w:usb1="00000000" w:usb2="00000000" w:usb3="00000000" w:csb0="00040000" w:csb1="00000000"/>
  </w:font>
  <w:font w:name="AR PL ShanHeiSun Uni">
    <w:altName w:val="宋体"/>
    <w:panose1 w:val="00000000000000000000"/>
    <w:charset w:val="00"/>
    <w:family w:val="roman"/>
    <w:pitch w:val="default"/>
    <w:sig w:usb0="00000000" w:usb1="00000000" w:usb2="00000000" w:usb3="00000000" w:csb0="00040001" w:csb1="00000000"/>
  </w:font>
  <w:font w:name="ˎ̥ sans-serif">
    <w:altName w:val="宋体"/>
    <w:panose1 w:val="00000000000000000000"/>
    <w:charset w:val="00"/>
    <w:family w:val="roman"/>
    <w:pitch w:val="default"/>
    <w:sig w:usb0="00000000" w:usb1="00000000" w:usb2="00000000" w:usb3="00000000" w:csb0="00040001" w:csb1="00000000"/>
  </w:font>
  <w:font w:name="1379c68cb9d528ea81c7793f0060002">
    <w:altName w:val="宋体"/>
    <w:panose1 w:val="00000000000000000000"/>
    <w:charset w:val="01"/>
    <w:family w:val="auto"/>
    <w:pitch w:val="default"/>
    <w:sig w:usb0="00000000" w:usb1="00000000" w:usb2="00000000" w:usb3="00000000" w:csb0="00040001" w:csb1="00000000"/>
  </w:font>
  <w:font w:name="金山简隶书">
    <w:altName w:val="黑体"/>
    <w:panose1 w:val="02010609000101010101"/>
    <w:charset w:val="86"/>
    <w:family w:val="modern"/>
    <w:pitch w:val="default"/>
    <w:sig w:usb0="00000000" w:usb1="00000000" w:usb2="00000010" w:usb3="00000000" w:csb0="00040000" w:csb1="00000000"/>
  </w:font>
  <w:font w:name="Franklin Gothic Demi Cond Balti">
    <w:altName w:val="MingLiU"/>
    <w:panose1 w:val="00000000000000000000"/>
    <w:charset w:val="BA"/>
    <w:family w:val="swiss"/>
    <w:pitch w:val="default"/>
    <w:sig w:usb0="00000000" w:usb1="00000000" w:usb2="00000000" w:usb3="00000000" w:csb0="00000080" w:csb1="00000000"/>
  </w:font>
  <w:font w:name="Huxtable">
    <w:altName w:val="MS UI Gothic"/>
    <w:panose1 w:val="02000506000000020004"/>
    <w:charset w:val="00"/>
    <w:family w:val="auto"/>
    <w:pitch w:val="default"/>
    <w:sig w:usb0="00000000" w:usb1="00000000" w:usb2="00000000" w:usb3="00000000" w:csb0="20000001" w:csb1="00000000"/>
  </w:font>
  <w:font w:name="凶">
    <w:altName w:val="hakuyoxingshu7000"/>
    <w:panose1 w:val="02030609000101010101"/>
    <w:charset w:val="81"/>
    <w:family w:val="auto"/>
    <w:pitch w:val="default"/>
    <w:sig w:usb0="00000000" w:usb1="00000000" w:usb2="00000000" w:usb3="00000000" w:csb0="00040001" w:csb1="00000000"/>
  </w:font>
  <w:font w:name="Cambria Math Bal">
    <w:altName w:val="GulimChe"/>
    <w:panose1 w:val="02030609000101010101"/>
    <w:charset w:val="81"/>
    <w:family w:val="roman"/>
    <w:pitch w:val="default"/>
    <w:sig w:usb0="00000000" w:usb1="00000000" w:usb2="00000010" w:usb3="00000000" w:csb0="00080000" w:csb1="00000000"/>
  </w:font>
  <w:font w:name="经典行书简">
    <w:altName w:val="宋体"/>
    <w:panose1 w:val="02010609010101010101"/>
    <w:charset w:val="86"/>
    <w:family w:val="auto"/>
    <w:pitch w:val="default"/>
    <w:sig w:usb0="00000000" w:usb1="00000000" w:usb2="0000001E" w:usb3="00000000" w:csb0="20040000" w:csb1="00000000"/>
  </w:font>
  <w:font w:name="(Asiatische Schriftart verwende">
    <w:altName w:val="微软雅黑"/>
    <w:panose1 w:val="00000000000000000000"/>
    <w:charset w:val="00"/>
    <w:family w:val="roman"/>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HanWangGSolid06c">
    <w:altName w:val="DotumChe"/>
    <w:panose1 w:val="02030609000101010101"/>
    <w:charset w:val="81"/>
    <w:family w:val="roman"/>
    <w:pitch w:val="default"/>
    <w:sig w:usb0="00000000" w:usb1="00000000" w:usb2="00000010" w:usb3="00000000" w:csb0="00080000" w:csb1="00000000"/>
  </w:font>
  <w:font w:name="仿">
    <w:altName w:val="微软雅黑"/>
    <w:panose1 w:val="00000000000000000000"/>
    <w:charset w:val="00"/>
    <w:family w:val="auto"/>
    <w:pitch w:val="default"/>
    <w:sig w:usb0="00000000" w:usb1="00000000" w:usb2="00000000" w:usb3="00000000" w:csb0="00040001" w:csb1="00000000"/>
  </w:font>
  <w:font w:name="Copperplate Gothic Bold">
    <w:altName w:val="MV Boli"/>
    <w:panose1 w:val="020E0705020206020404"/>
    <w:charset w:val="00"/>
    <w:family w:val="swiss"/>
    <w:pitch w:val="default"/>
    <w:sig w:usb0="00000000" w:usb1="00000000" w:usb2="00000000" w:usb3="00000000" w:csb0="20000001" w:csb1="00000000"/>
  </w:font>
  <w:font w:name="Franklin Gothic Demi Cyr">
    <w:altName w:val="MingLiU"/>
    <w:panose1 w:val="00000000000000000000"/>
    <w:charset w:val="CC"/>
    <w:family w:val="swiss"/>
    <w:pitch w:val="default"/>
    <w:sig w:usb0="00000000" w:usb1="00000000" w:usb2="00000000" w:usb3="00000000" w:csb0="00000004" w:csb1="00000000"/>
  </w:font>
  <w:font w:name="Tahoma 宋体">
    <w:altName w:val="宋体"/>
    <w:panose1 w:val="02030609000101010101"/>
    <w:charset w:val="86"/>
    <w:family w:val="roman"/>
    <w:pitch w:val="default"/>
    <w:sig w:usb0="00000000" w:usb1="00000000" w:usb2="0000001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Segoe UI Light CE">
    <w:altName w:val="MingLiU"/>
    <w:panose1 w:val="00000000000000000000"/>
    <w:charset w:val="EE"/>
    <w:family w:val="swiss"/>
    <w:pitch w:val="default"/>
    <w:sig w:usb0="00000000" w:usb1="00000000" w:usb2="00000000" w:usb3="00000000" w:csb0="00000002" w:csb1="00000000"/>
  </w:font>
  <w:font w:name="经典特黑简_Regular">
    <w:altName w:val="黑体"/>
    <w:panose1 w:val="02030609000101010101"/>
    <w:charset w:val="86"/>
    <w:family w:val="auto"/>
    <w:pitch w:val="default"/>
    <w:sig w:usb0="00000000" w:usb1="00000000" w:usb2="00000010" w:usb3="00000000" w:csb0="00040000" w:csb1="00000000"/>
  </w:font>
  <w:font w:name="Senty小丸子">
    <w:altName w:val="宋体"/>
    <w:panose1 w:val="03000600000000000000"/>
    <w:charset w:val="86"/>
    <w:family w:val="auto"/>
    <w:pitch w:val="default"/>
    <w:sig w:usb0="00000000" w:usb1="00000000" w:usb2="00000010" w:usb3="00000000" w:csb0="201E0001" w:csb1="00000000"/>
  </w:font>
  <w:font w:name="方正彩云_GBK">
    <w:altName w:val="宋体"/>
    <w:panose1 w:val="03000509000000000000"/>
    <w:charset w:val="86"/>
    <w:family w:val="auto"/>
    <w:pitch w:val="default"/>
    <w:sig w:usb0="00000000" w:usb1="00000000" w:usb2="00000000" w:usb3="00000000" w:csb0="00040000" w:csb1="00000000"/>
  </w:font>
  <w:font w:name="宋体_x000B_..">
    <w:altName w:val="宋体"/>
    <w:panose1 w:val="00000000000000000000"/>
    <w:charset w:val="86"/>
    <w:family w:val="roman"/>
    <w:pitch w:val="default"/>
    <w:sig w:usb0="00000000" w:usb1="00000000" w:usb2="00000000" w:usb3="00000000" w:csb0="00040000" w:csb1="00000000"/>
  </w:font>
  <w:font w:name="FakeFont-00040CD9">
    <w:altName w:val="宋体"/>
    <w:panose1 w:val="00000000000000000000"/>
    <w:charset w:val="86"/>
    <w:family w:val="auto"/>
    <w:pitch w:val="default"/>
    <w:sig w:usb0="00000000" w:usb1="00000000" w:usb2="00000000" w:usb3="00000000" w:csb0="00040000" w:csb1="00000000"/>
  </w:font>
  <w:font w:name="华康简宋">
    <w:altName w:val="宋体"/>
    <w:panose1 w:val="02010609000101010101"/>
    <w:charset w:val="86"/>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Copperplate33bc">
    <w:panose1 w:val="00000000000000000000"/>
    <w:charset w:val="00"/>
    <w:family w:val="auto"/>
    <w:pitch w:val="default"/>
    <w:sig w:usb0="00000000" w:usb1="00000000" w:usb2="00000000" w:usb3="00000000" w:csb0="00000000" w:csb1="00000000"/>
  </w:font>
  <w:font w:name="Futura Md Tur">
    <w:altName w:val="MingLiU"/>
    <w:panose1 w:val="00000000000000000000"/>
    <w:charset w:val="A2"/>
    <w:family w:val="swiss"/>
    <w:pitch w:val="default"/>
    <w:sig w:usb0="00000000" w:usb1="00000000" w:usb2="00000000" w:usb3="00000000" w:csb0="00000010" w:csb1="00000000"/>
  </w:font>
  <w:font w:name="Courier+ZEGFlK-2">
    <w:altName w:val="宋体"/>
    <w:panose1 w:val="00000000000000000000"/>
    <w:charset w:val="86"/>
    <w:family w:val="auto"/>
    <w:pitch w:val="default"/>
    <w:sig w:usb0="00000000" w:usb1="00000000" w:usb2="00000010" w:usb3="00000000" w:csb0="00040000" w:csb1="00000000"/>
  </w:font>
  <w:font w:name="仿宋@劸..煀.">
    <w:altName w:val="宋体"/>
    <w:panose1 w:val="02030609000101010101"/>
    <w:charset w:val="86"/>
    <w:family w:val="roman"/>
    <w:pitch w:val="default"/>
    <w:sig w:usb0="00000000" w:usb1="00000000" w:usb2="00000010" w:usb3="00000000" w:csb0="00040000" w:csb1="00000000"/>
  </w:font>
  <w:font w:name="21d3d16e48d7c1c708a145ba0020001">
    <w:altName w:val="宋体"/>
    <w:panose1 w:val="00000000000000000000"/>
    <w:charset w:val="01"/>
    <w:family w:val="auto"/>
    <w:pitch w:val="default"/>
    <w:sig w:usb0="00000000" w:usb1="00000000" w:usb2="00000000" w:usb3="00000000" w:csb0="00040001" w:csb1="00000000"/>
  </w:font>
  <w:font w:name="Constantia Greek">
    <w:altName w:val="MingLiU"/>
    <w:panose1 w:val="00000000000000000000"/>
    <w:charset w:val="A1"/>
    <w:family w:val="roman"/>
    <w:pitch w:val="default"/>
    <w:sig w:usb0="00000000" w:usb1="00000000" w:usb2="00000000" w:usb3="00000000" w:csb0="00000008" w:csb1="00000000"/>
  </w:font>
  <w:font w:name="DLF-32769-4-1572562206+ZEWFMH-2">
    <w:altName w:val="宋体"/>
    <w:panose1 w:val="00000000000000000000"/>
    <w:charset w:val="86"/>
    <w:family w:val="auto"/>
    <w:pitch w:val="default"/>
    <w:sig w:usb0="00000000" w:usb1="00000000" w:usb2="00000010" w:usb3="00000000" w:csb0="00040000" w:csb1="00000000"/>
  </w:font>
  <w:font w:name="c998e23ea32d7375a41780c40010003">
    <w:altName w:val="宋体"/>
    <w:panose1 w:val="00000000000000000000"/>
    <w:charset w:val="01"/>
    <w:family w:val="auto"/>
    <w:pitch w:val="default"/>
    <w:sig w:usb0="00000000" w:usb1="00000000" w:usb2="00000000" w:usb3="00000000" w:csb0="00040001" w:csb1="00000000"/>
  </w:font>
  <w:font w:name="FZXKJW--GB1-0">
    <w:altName w:val="宋体"/>
    <w:panose1 w:val="00000000000000000000"/>
    <w:charset w:val="86"/>
    <w:family w:val="auto"/>
    <w:pitch w:val="default"/>
    <w:sig w:usb0="00000000" w:usb1="00000000" w:usb2="00000000" w:usb3="00000000" w:csb0="00040000" w:csb1="00000000"/>
  </w:font>
  <w:font w:name="Î¢ÈíÑÅºÚBold">
    <w:altName w:val="DotumChe"/>
    <w:panose1 w:val="02030609000101010101"/>
    <w:charset w:val="81"/>
    <w:family w:val="roman"/>
    <w:pitch w:val="default"/>
    <w:sig w:usb0="00000000" w:usb1="00000000" w:usb2="00000010" w:usb3="00000000" w:csb0="00080000" w:csb1="00000000"/>
  </w:font>
  <w:font w:name="ANGS">
    <w:altName w:val="DotumChe"/>
    <w:panose1 w:val="02030609000101010101"/>
    <w:charset w:val="81"/>
    <w:family w:val="roman"/>
    <w:pitch w:val="default"/>
    <w:sig w:usb0="00000000" w:usb1="00000000" w:usb2="00000010" w:usb3="00000000" w:csb0="00080000" w:csb1="00000000"/>
  </w:font>
  <w:font w:name="文鼎雕刻体">
    <w:altName w:val="宋体"/>
    <w:panose1 w:val="020B0602010101010101"/>
    <w:charset w:val="86"/>
    <w:family w:val="auto"/>
    <w:pitch w:val="default"/>
    <w:sig w:usb0="00000000" w:usb1="00000000" w:usb2="00000000" w:usb3="00000000" w:csb0="00040000" w:csb1="00000000"/>
  </w:font>
  <w:font w:name="Microsoft YaHei Greek">
    <w:altName w:val="MingLiU"/>
    <w:panose1 w:val="00000000000000000000"/>
    <w:charset w:val="A1"/>
    <w:family w:val="swiss"/>
    <w:pitch w:val="default"/>
    <w:sig w:usb0="00000000" w:usb1="00000000" w:usb2="00000000" w:usb3="00000000" w:csb0="00000008" w:csb1="00000000"/>
  </w:font>
  <w:font w:name="宋体e眠副浡渀.">
    <w:altName w:val="宋体"/>
    <w:panose1 w:val="02030609000101010101"/>
    <w:charset w:val="86"/>
    <w:family w:val="roman"/>
    <w:pitch w:val="default"/>
    <w:sig w:usb0="00000000" w:usb1="00000000" w:usb2="00000010" w:usb3="00000000" w:csb0="00040000" w:csb1="00000000"/>
  </w:font>
  <w:font w:name="A49+cajcd fntbz">
    <w:altName w:val="MS Gothic"/>
    <w:panose1 w:val="00000000000000000000"/>
    <w:charset w:val="80"/>
    <w:family w:val="auto"/>
    <w:pitch w:val="default"/>
    <w:sig w:usb0="00000000" w:usb1="00000000" w:usb2="00000000" w:usb3="00000000" w:csb0="00020000" w:csb1="00000000"/>
  </w:font>
  <w:font w:name="POAJDC+DFSong">
    <w:altName w:val="宋体"/>
    <w:panose1 w:val="00000000000000000000"/>
    <w:charset w:val="86"/>
    <w:family w:val="modern"/>
    <w:pitch w:val="default"/>
    <w:sig w:usb0="00000000" w:usb1="00000000" w:usb2="00000010" w:usb3="00000000" w:csb0="00040000" w:csb1="00000000"/>
  </w:font>
  <w:font w:name="Haettenschweiler Tur">
    <w:altName w:val="MingLiU"/>
    <w:panose1 w:val="00000000000000000000"/>
    <w:charset w:val="A2"/>
    <w:family w:val="swiss"/>
    <w:pitch w:val="default"/>
    <w:sig w:usb0="00000000" w:usb1="00000000" w:usb2="00000000" w:usb3="00000000" w:csb0="00000010" w:csb1="00000000"/>
  </w:font>
  <w:font w:name="HiraginoSansGB-W3">
    <w:altName w:val="宋体"/>
    <w:panose1 w:val="00000000000000000000"/>
    <w:charset w:val="86"/>
    <w:family w:val="auto"/>
    <w:pitch w:val="default"/>
    <w:sig w:usb0="00000000" w:usb1="00000000" w:usb2="00000010" w:usb3="00000000" w:csb0="00040000" w:csb1="00000000"/>
  </w:font>
  <w:font w:name="仿宋_GB2312-WinCha">
    <w:altName w:val="GulimChe"/>
    <w:panose1 w:val="02030609000101010101"/>
    <w:charset w:val="81"/>
    <w:family w:val="roman"/>
    <w:pitch w:val="default"/>
    <w:sig w:usb0="00000000" w:usb1="00000000" w:usb2="00000010" w:usb3="00000000" w:csb0="00080000" w:csb1="00000000"/>
  </w:font>
  <w:font w:name="迷你简蝶语">
    <w:altName w:val="宋体"/>
    <w:panose1 w:val="02010604000101010101"/>
    <w:charset w:val="86"/>
    <w:family w:val="auto"/>
    <w:pitch w:val="default"/>
    <w:sig w:usb0="00000000" w:usb1="00000000" w:usb2="00000002" w:usb3="00000000" w:csb0="00040000" w:csb1="00000000"/>
  </w:font>
  <w:font w:name="AOFPCE+SimSun">
    <w:altName w:val="宋体"/>
    <w:panose1 w:val="00000000000000000000"/>
    <w:charset w:val="00"/>
    <w:family w:val="roman"/>
    <w:pitch w:val="default"/>
    <w:sig w:usb0="00000000" w:usb1="00000000" w:usb2="00000000" w:usb3="00000000" w:csb0="00040001" w:csb1="00000000"/>
  </w:font>
  <w:font w:name="按">
    <w:altName w:val="宋体"/>
    <w:panose1 w:val="00000000000000000000"/>
    <w:charset w:val="00"/>
    <w:family w:val="auto"/>
    <w:pitch w:val="default"/>
    <w:sig w:usb0="00000000" w:usb1="00000000" w:usb2="00000000" w:usb3="00000000" w:csb0="00040001" w:csb1="00000000"/>
  </w:font>
  <w:font w:name="楷体|....">
    <w:altName w:val="宋体"/>
    <w:panose1 w:val="00000000000000000000"/>
    <w:charset w:val="86"/>
    <w:family w:val="swiss"/>
    <w:pitch w:val="default"/>
    <w:sig w:usb0="00000000" w:usb1="00000000" w:usb2="00000000" w:usb3="00000000" w:csb0="00040000" w:csb1="00000000"/>
  </w:font>
  <w:font w:name="vfont-2-Identity-H">
    <w:altName w:val="宋体"/>
    <w:panose1 w:val="020B0604020202020204"/>
    <w:charset w:val="86"/>
    <w:family w:val="auto"/>
    <w:pitch w:val="default"/>
    <w:sig w:usb0="00000000" w:usb1="00000000" w:usb2="00000010" w:usb3="00000000" w:csb0="00040000" w:csb1="00000000"/>
  </w:font>
  <w:font w:name="早">
    <w:altName w:val="hakuyoxingshu7000"/>
    <w:panose1 w:val="02030609000101010101"/>
    <w:charset w:val="81"/>
    <w:family w:val="auto"/>
    <w:pitch w:val="default"/>
    <w:sig w:usb0="00000000" w:usb1="00000000" w:usb2="00000000" w:usb3="00000000" w:csb0="00040001" w:csb1="00000000"/>
  </w:font>
  <w:font w:name="FakeFont-00040C7F">
    <w:altName w:val="宋体"/>
    <w:panose1 w:val="00000000000000000000"/>
    <w:charset w:val="86"/>
    <w:family w:val="auto"/>
    <w:pitch w:val="default"/>
    <w:sig w:usb0="00000000" w:usb1="00000000" w:usb2="00000000" w:usb3="00000000" w:csb0="00040000" w:csb1="00000000"/>
  </w:font>
  <w:font w:name="宋体c峩.粛╣.">
    <w:altName w:val="宋体"/>
    <w:panose1 w:val="00000000000000000000"/>
    <w:charset w:val="86"/>
    <w:family w:val="roman"/>
    <w:pitch w:val="default"/>
    <w:sig w:usb0="00000000" w:usb1="00000000" w:usb2="00000000" w:usb3="00000000" w:csb0="00040000" w:csb1="00000000"/>
  </w:font>
  <w:font w:name="SSJ0+ZFQFPz-2">
    <w:altName w:val="宋体"/>
    <w:panose1 w:val="02030609000101010101"/>
    <w:charset w:val="86"/>
    <w:family w:val="auto"/>
    <w:pitch w:val="default"/>
    <w:sig w:usb0="00000000" w:usb1="00000000" w:usb2="00000010" w:usb3="00000000" w:csb0="00040000" w:csb1="00000000"/>
  </w:font>
  <w:font w:name="¿¬ì?åGB2312">
    <w:altName w:val="宋体"/>
    <w:panose1 w:val="00000000000000000000"/>
    <w:charset w:val="86"/>
    <w:family w:val="auto"/>
    <w:pitch w:val="default"/>
    <w:sig w:usb0="00000000" w:usb1="00000000" w:usb2="00000010" w:usb3="00000000" w:csb0="00040000" w:csb1="00000000"/>
  </w:font>
  <w:font w:name="TT12EC9o00">
    <w:altName w:val="宋体"/>
    <w:panose1 w:val="00000000000000000000"/>
    <w:charset w:val="86"/>
    <w:family w:val="auto"/>
    <w:pitch w:val="default"/>
    <w:sig w:usb0="00000000" w:usb1="00000000" w:usb2="00000000" w:usb3="00000000" w:csb0="00040000" w:csb1="00000000"/>
  </w:font>
  <w:font w:name="Times-Italic">
    <w:altName w:val="黑体"/>
    <w:panose1 w:val="020B0604020202020204"/>
    <w:charset w:val="01"/>
    <w:family w:val="auto"/>
    <w:pitch w:val="default"/>
    <w:sig w:usb0="00000000" w:usb1="00000000" w:usb2="00000000" w:usb3="00000000" w:csb0="00040001" w:csb1="00000000"/>
  </w:font>
  <w:font w:name="FZDaBiaoSong-B06S">
    <w:altName w:val="宋体"/>
    <w:panose1 w:val="00000000000000000000"/>
    <w:charset w:val="86"/>
    <w:family w:val="swiss"/>
    <w:pitch w:val="default"/>
    <w:sig w:usb0="00000000" w:usb1="00000000" w:usb2="00000000" w:usb3="00000000" w:csb0="00040000" w:csb1="00000000"/>
  </w:font>
  <w:font w:name="DLF-3-0-805189071+ZFGLYJ-469">
    <w:altName w:val="宋体"/>
    <w:panose1 w:val="00000000000000000000"/>
    <w:charset w:val="86"/>
    <w:family w:val="auto"/>
    <w:pitch w:val="default"/>
    <w:sig w:usb0="00000000" w:usb1="00000000" w:usb2="00000000" w:usb3="00000000" w:csb0="00040000" w:csb1="00000000"/>
  </w:font>
  <w:font w:name="方正新楷体_GBK">
    <w:altName w:val="宋体"/>
    <w:panose1 w:val="03000509000000000000"/>
    <w:charset w:val="86"/>
    <w:family w:val="auto"/>
    <w:pitch w:val="default"/>
    <w:sig w:usb0="00000000" w:usb1="00000000" w:usb2="00000000" w:usb3="00000000" w:csb0="00040000" w:csb1="00000000"/>
  </w:font>
  <w:font w:name="方正楷體">
    <w:altName w:val="楷体_GB2312"/>
    <w:panose1 w:val="020B0604020202020204"/>
    <w:charset w:val="88"/>
    <w:family w:val="swiss"/>
    <w:pitch w:val="default"/>
    <w:sig w:usb0="00000000" w:usb1="00000000" w:usb2="00000010" w:usb3="00000000" w:csb0="0010009F" w:csb1="00000000"/>
  </w:font>
  <w:font w:name="Calibri Baltic뜀逄_x0001_E">
    <w:altName w:val="MingLiU"/>
    <w:panose1 w:val="8B5B534F000000000000"/>
    <w:charset w:val="BA"/>
    <w:family w:val="auto"/>
    <w:pitch w:val="default"/>
    <w:sig w:usb0="00000000" w:usb1="00000000" w:usb2="00000000" w:usb3="00000000" w:csb0="00000080" w:csb1="00000000"/>
  </w:font>
  <w:font w:name="HYÇìµå¶óÀÎM">
    <w:altName w:val="MingLiU"/>
    <w:panose1 w:val="00000000000000000000"/>
    <w:charset w:val="00"/>
    <w:family w:val="auto"/>
    <w:pitch w:val="default"/>
    <w:sig w:usb0="00000000" w:usb1="00000000" w:usb2="00000000" w:usb3="00000000" w:csb0="00000001" w:csb1="00000000"/>
  </w:font>
  <w:font w:name="New">
    <w:altName w:val="宋体"/>
    <w:panose1 w:val="00000000000000000000"/>
    <w:charset w:val="86"/>
    <w:family w:val="auto"/>
    <w:pitch w:val="default"/>
    <w:sig w:usb0="00000000" w:usb1="00000000" w:usb2="00000000" w:usb3="00000000" w:csb0="00040000" w:csb1="00000000"/>
  </w:font>
  <w:font w:name="Meiryo Western">
    <w:altName w:val="MingLiU"/>
    <w:panose1 w:val="00000000000000000000"/>
    <w:charset w:val="00"/>
    <w:family w:val="swiss"/>
    <w:pitch w:val="default"/>
    <w:sig w:usb0="00000000" w:usb1="00000000" w:usb2="00000000" w:usb3="00000000" w:csb0="00000001" w:csb1="00000000"/>
  </w:font>
  <w:font w:name="微软繁超黑">
    <w:altName w:val="黑体"/>
    <w:panose1 w:val="00000000000000000000"/>
    <w:charset w:val="00"/>
    <w:family w:val="auto"/>
    <w:pitch w:val="default"/>
    <w:sig w:usb0="00000000" w:usb1="00000000" w:usb2="00000000" w:usb3="00000000" w:csb0="00040001" w:csb1="00000000"/>
  </w:font>
  <w:font w:name="ArialNarrow-Bold-Identity-H">
    <w:altName w:val="宋体"/>
    <w:panose1 w:val="00000000000000000000"/>
    <w:charset w:val="86"/>
    <w:family w:val="auto"/>
    <w:pitch w:val="default"/>
    <w:sig w:usb0="00000000" w:usb1="00000000" w:usb2="00000010" w:usb3="00000000" w:csb0="00040000" w:csb1="00000000"/>
  </w:font>
  <w:font w:name="font7-Identity-H">
    <w:altName w:val="宋体"/>
    <w:panose1 w:val="02030609000101010101"/>
    <w:charset w:val="86"/>
    <w:family w:val="auto"/>
    <w:pitch w:val="default"/>
    <w:sig w:usb0="00000000" w:usb1="00000000" w:usb2="00000000" w:usb3="00000000" w:csb0="00040000" w:csb1="00000000"/>
  </w:font>
  <w:font w:name="?a???¡è??? Weste">
    <w:altName w:val="DotumChe"/>
    <w:panose1 w:val="02030609000101010101"/>
    <w:charset w:val="81"/>
    <w:family w:val="roman"/>
    <w:pitch w:val="default"/>
    <w:sig w:usb0="00000000" w:usb1="00000000" w:usb2="00000010" w:usb3="00000000" w:csb0="00080000" w:csb1="00000000"/>
  </w:font>
  <w:font w:name="宋体 新宋体 楷体">
    <w:altName w:val="宋体"/>
    <w:panose1 w:val="02030609000101010101"/>
    <w:charset w:val="86"/>
    <w:family w:val="roman"/>
    <w:pitch w:val="default"/>
    <w:sig w:usb0="00000000" w:usb1="00000000" w:usb2="00000010" w:usb3="00000000" w:csb0="00040000" w:csb1="00000000"/>
  </w:font>
  <w:font w:name="DLF-3-8-1944471459+ZKcBJd-986">
    <w:altName w:val="宋体"/>
    <w:panose1 w:val="00000000000000000000"/>
    <w:charset w:val="86"/>
    <w:family w:val="auto"/>
    <w:pitch w:val="default"/>
    <w:sig w:usb0="00000000" w:usb1="00000000" w:usb2="00000000" w:usb3="00000000" w:csb0="00040000" w:csb1="00000000"/>
  </w:font>
  <w:font w:name="Franklin Gothic Medium Cond Bal">
    <w:altName w:val="MingLiU"/>
    <w:panose1 w:val="00000000000000000000"/>
    <w:charset w:val="BA"/>
    <w:family w:val="swiss"/>
    <w:pitch w:val="default"/>
    <w:sig w:usb0="00000000" w:usb1="00000000" w:usb2="00000000" w:usb3="00000000" w:csb0="00000080" w:csb1="00000000"/>
  </w:font>
  <w:font w:name="BrowalliaUPC">
    <w:panose1 w:val="020B0604020202020204"/>
    <w:charset w:val="DE"/>
    <w:family w:val="swiss"/>
    <w:pitch w:val="default"/>
    <w:sig w:usb0="81000003" w:usb1="00000000" w:usb2="00000000" w:usb3="00000000" w:csb0="00010001" w:csb1="00000000"/>
  </w:font>
  <w:font w:name="仿宋t.唀..">
    <w:altName w:val="宋体"/>
    <w:panose1 w:val="00000000000000000000"/>
    <w:charset w:val="86"/>
    <w:family w:val="roman"/>
    <w:pitch w:val="default"/>
    <w:sig w:usb0="00000000" w:usb1="00000000" w:usb2="00000000" w:usb3="00000000" w:csb0="00040000" w:csb1="00000000"/>
  </w:font>
  <w:font w:name="瀹嬩綋 !important">
    <w:altName w:val="宋体"/>
    <w:panose1 w:val="00000000000000000000"/>
    <w:charset w:val="01"/>
    <w:family w:val="auto"/>
    <w:pitch w:val="default"/>
    <w:sig w:usb0="00000000" w:usb1="00000000" w:usb2="00000000" w:usb3="00000000" w:csb0="00040001" w:csb1="00000000"/>
  </w:font>
  <w:font w:name="迷你简行楷">
    <w:altName w:val="宋体"/>
    <w:panose1 w:val="03000509000000000000"/>
    <w:charset w:val="86"/>
    <w:family w:val="auto"/>
    <w:pitch w:val="default"/>
    <w:sig w:usb0="00000000" w:usb1="00000000" w:usb2="00000000" w:usb3="00000000" w:csb0="00040000" w:csb1="00000000"/>
  </w:font>
  <w:font w:name="Eras">
    <w:altName w:val="MS Gothic"/>
    <w:panose1 w:val="00000000000000000000"/>
    <w:charset w:val="00"/>
    <w:family w:val="auto"/>
    <w:pitch w:val="default"/>
    <w:sig w:usb0="00000000" w:usb1="00000000" w:usb2="00000000" w:usb3="00000000" w:csb0="00000013" w:csb1="00000000"/>
  </w:font>
  <w:font w:name="DLF-0-256-2002194564+ZHdEYU-89">
    <w:altName w:val="MingLiU"/>
    <w:panose1 w:val="00000000000000000000"/>
    <w:charset w:val="00"/>
    <w:family w:val="auto"/>
    <w:pitch w:val="default"/>
    <w:sig w:usb0="00000000" w:usb1="00000000" w:usb2="00000000" w:usb3="00000000" w:csb0="00000001" w:csb1="00000000"/>
  </w:font>
  <w:font w:name="TTBA2o00">
    <w:altName w:val="宋体"/>
    <w:panose1 w:val="00000000000000000000"/>
    <w:charset w:val="86"/>
    <w:family w:val="auto"/>
    <w:pitch w:val="default"/>
    <w:sig w:usb0="00000000" w:usb1="00000000" w:usb2="00000000" w:usb3="00000000" w:csb0="00040000" w:csb1="00000000"/>
  </w:font>
  <w:font w:name="MicrosoftYaHei">
    <w:altName w:val="黑体"/>
    <w:panose1 w:val="00000000000000000000"/>
    <w:charset w:val="86"/>
    <w:family w:val="auto"/>
    <w:pitch w:val="default"/>
    <w:sig w:usb0="00000000" w:usb1="00000000" w:usb2="00000010" w:usb3="00000000" w:csb0="00040000" w:csb1="00000000"/>
  </w:font>
  <w:font w:name="FZZDXK--GBK1-0">
    <w:altName w:val="宋体"/>
    <w:panose1 w:val="00000000000000000000"/>
    <w:charset w:val="86"/>
    <w:family w:val="auto"/>
    <w:pitch w:val="default"/>
    <w:sig w:usb0="00000000" w:usb1="00000000" w:usb2="00000000" w:usb3="00000000" w:csb0="00040000" w:csb1="00000000"/>
  </w:font>
  <w:font w:name="华?细?">
    <w:altName w:val="PMingLiU"/>
    <w:panose1 w:val="02030609000101010101"/>
    <w:charset w:val="00"/>
    <w:family w:val="auto"/>
    <w:pitch w:val="default"/>
    <w:sig w:usb0="00000000" w:usb1="00000000" w:usb2="00000000" w:usb3="00000000" w:csb0="00000001" w:csb1="00000000"/>
  </w:font>
  <w:font w:name="Tienm">
    <w:altName w:val="宋体"/>
    <w:panose1 w:val="00000000000000000000"/>
    <w:charset w:val="00"/>
    <w:family w:val="auto"/>
    <w:pitch w:val="default"/>
    <w:sig w:usb0="00000000" w:usb1="00000000" w:usb2="00000000" w:usb3="00000000" w:csb0="00040001" w:csb1="00000000"/>
  </w:font>
  <w:font w:name="长城粗魏碑体">
    <w:altName w:val="黑体"/>
    <w:panose1 w:val="02010609010101010101"/>
    <w:charset w:val="00"/>
    <w:family w:val="auto"/>
    <w:pitch w:val="default"/>
    <w:sig w:usb0="00000000" w:usb1="00000000" w:usb2="00000000" w:usb3="00000000" w:csb0="00040001" w:csb1="00000000"/>
  </w:font>
  <w:font w:name="仿宋体-10Point">
    <w:altName w:val="黑体"/>
    <w:panose1 w:val="020B0604020202020204"/>
    <w:charset w:val="86"/>
    <w:family w:val="modern"/>
    <w:pitch w:val="default"/>
    <w:sig w:usb0="00000000" w:usb1="00000000" w:usb2="00000010" w:usb3="00000000" w:csb0="00040000" w:csb1="00000000"/>
  </w:font>
  <w:font w:name="KTJ+ZLJHqC-3">
    <w:altName w:val="宋体"/>
    <w:panose1 w:val="02030609000101010101"/>
    <w:charset w:val="86"/>
    <w:family w:val="auto"/>
    <w:pitch w:val="default"/>
    <w:sig w:usb0="00000000" w:usb1="00000000" w:usb2="00000010" w:usb3="00000000" w:csb0="00040000" w:csb1="00000000"/>
  </w:font>
  <w:font w:name="Kingsoft Phoneti">
    <w:altName w:val="DotumChe"/>
    <w:panose1 w:val="02030609000101010101"/>
    <w:charset w:val="81"/>
    <w:family w:val="roman"/>
    <w:pitch w:val="default"/>
    <w:sig w:usb0="00000000" w:usb1="00000000" w:usb2="00000010" w:usb3="00000000" w:csb0="00080000" w:csb1="00000000"/>
  </w:font>
  <w:font w:name="长城中行书体">
    <w:altName w:val="hakuyoxingshu7000"/>
    <w:panose1 w:val="02010609010101010101"/>
    <w:charset w:val="81"/>
    <w:family w:val="auto"/>
    <w:pitch w:val="default"/>
    <w:sig w:usb0="00000000" w:usb1="00000000" w:usb2="00000000" w:usb3="00000000" w:csb0="00040001" w:csb1="00000000"/>
  </w:font>
  <w:font w:name="å®ä½">
    <w:altName w:val="宋体"/>
    <w:panose1 w:val="02030609000101010101"/>
    <w:charset w:val="01"/>
    <w:family w:val="auto"/>
    <w:pitch w:val="default"/>
    <w:sig w:usb0="00000000" w:usb1="00000000" w:usb2="00000000" w:usb3="00000000" w:csb0="00040001" w:csb1="00000000"/>
  </w:font>
  <w:font w:name="TTBA2o02">
    <w:altName w:val="宋体"/>
    <w:panose1 w:val="00000000000000000000"/>
    <w:charset w:val="86"/>
    <w:family w:val="auto"/>
    <w:pitch w:val="default"/>
    <w:sig w:usb0="00000000" w:usb1="00000000" w:usb2="00000000" w:usb3="00000000" w:csb0="00040000" w:csb1="00000000"/>
  </w:font>
  <w:font w:name="汉仪雁翎体简">
    <w:altName w:val="黑体"/>
    <w:panose1 w:val="02010609000101010101"/>
    <w:charset w:val="86"/>
    <w:family w:val="auto"/>
    <w:pitch w:val="default"/>
    <w:sig w:usb0="00000000" w:usb1="00000000" w:usb2="00000002" w:usb3="00000000" w:csb0="00040000" w:csb1="00000000"/>
  </w:font>
  <w:font w:name="9f3ef115a21614791711280d0060004">
    <w:altName w:val="宋体"/>
    <w:panose1 w:val="00000000000000000000"/>
    <w:charset w:val="01"/>
    <w:family w:val="auto"/>
    <w:pitch w:val="default"/>
    <w:sig w:usb0="00000000" w:usb1="00000000" w:usb2="00000000" w:usb3="00000000" w:csb0="00040001" w:csb1="00000000"/>
  </w:font>
  <w:font w:name="FakeFont-00040F6F">
    <w:altName w:val="MingLiU"/>
    <w:panose1 w:val="00000000000000000000"/>
    <w:charset w:val="00"/>
    <w:family w:val="auto"/>
    <w:pitch w:val="default"/>
    <w:sig w:usb0="00000000" w:usb1="00000000" w:usb2="00000000" w:usb3="00000000" w:csb0="00000001" w:csb1="00000000"/>
  </w:font>
  <w:font w:name="Calibri Light Baltic">
    <w:altName w:val="MingLiU"/>
    <w:panose1 w:val="00000000000000000000"/>
    <w:charset w:val="BA"/>
    <w:family w:val="swiss"/>
    <w:pitch w:val="default"/>
    <w:sig w:usb0="00000000" w:usb1="00000000" w:usb2="00000000" w:usb3="00000000" w:csb0="00000080" w:csb1="00000000"/>
  </w:font>
  <w:font w:name="Sanpya">
    <w:altName w:val="宋体"/>
    <w:panose1 w:val="02000500000000020004"/>
    <w:charset w:val="86"/>
    <w:family w:val="auto"/>
    <w:pitch w:val="default"/>
    <w:sig w:usb0="00000000" w:usb1="00000000" w:usb2="04000000" w:usb3="00000000" w:csb0="00040001" w:csb1="00000000"/>
  </w:font>
  <w:font w:name="DLF-3-0-1510169398+ZEAHM4-186">
    <w:altName w:val="宋体"/>
    <w:panose1 w:val="00000000000000000000"/>
    <w:charset w:val="86"/>
    <w:family w:val="auto"/>
    <w:pitch w:val="default"/>
    <w:sig w:usb0="00000000" w:usb1="00000000" w:usb2="00000000" w:usb3="00000000" w:csb0="00040000" w:csb1="00000000"/>
  </w:font>
  <w:font w:name="SimHei-Identity-H">
    <w:altName w:val="宋体"/>
    <w:panose1 w:val="020B0604020202020204"/>
    <w:charset w:val="86"/>
    <w:family w:val="auto"/>
    <w:pitch w:val="default"/>
    <w:sig w:usb0="00000000" w:usb1="00000000" w:usb2="00000010" w:usb3="00000000" w:csb0="00040000" w:csb1="00000000"/>
  </w:font>
  <w:font w:name="Lucida Sans Unicode">
    <w:altName w:val="宋体"/>
    <w:panose1 w:val="00000000000000000000"/>
    <w:charset w:val="01"/>
    <w:family w:val="auto"/>
    <w:pitch w:val="default"/>
    <w:sig w:usb0="00000000" w:usb1="00000000" w:usb2="00000000" w:usb3="00000000" w:csb0="00040001" w:csb1="00000000"/>
  </w:font>
  <w:font w:name="vfont-7-Identity-H">
    <w:altName w:val="宋体"/>
    <w:panose1 w:val="020B0604020202020204"/>
    <w:charset w:val="86"/>
    <w:family w:val="auto"/>
    <w:pitch w:val="default"/>
    <w:sig w:usb0="00000000" w:usb1="00000000" w:usb2="00000000" w:usb3="00000000" w:csb0="00040000" w:csb1="00000000"/>
  </w:font>
  <w:font w:name="Albertus Extra B">
    <w:altName w:val="DotumChe"/>
    <w:panose1 w:val="02030609000101010101"/>
    <w:charset w:val="81"/>
    <w:family w:val="roman"/>
    <w:pitch w:val="default"/>
    <w:sig w:usb0="00000000" w:usb1="00000000" w:usb2="00000010" w:usb3="00000000" w:csb0="00080000" w:csb1="00000000"/>
  </w:font>
  <w:font w:name="FakeFont-00040C90">
    <w:altName w:val="宋体"/>
    <w:panose1 w:val="00000000000000000000"/>
    <w:charset w:val="86"/>
    <w:family w:val="auto"/>
    <w:pitch w:val="default"/>
    <w:sig w:usb0="00000000" w:usb1="00000000" w:usb2="00000000" w:usb3="00000000" w:csb0="00040000" w:csb1="00000000"/>
  </w:font>
  <w:font w:name="Times New Roman,">
    <w:altName w:val="黑体"/>
    <w:panose1 w:val="020B0604020202020204"/>
    <w:charset w:val="00"/>
    <w:family w:val="roman"/>
    <w:pitch w:val="default"/>
    <w:sig w:usb0="00000000" w:usb1="00000000" w:usb2="00000000" w:usb3="00000000" w:csb0="00040001" w:csb1="00000000"/>
  </w:font>
  <w:font w:name="Verdana Bold">
    <w:altName w:val="Verdana"/>
    <w:panose1 w:val="00000000000000000000"/>
    <w:charset w:val="00"/>
    <w:family w:val="auto"/>
    <w:pitch w:val="default"/>
    <w:sig w:usb0="00000000" w:usb1="00000000" w:usb2="00000000" w:usb3="00000000" w:csb0="00040001" w:csb1="00000000"/>
  </w:font>
  <w:font w:name="Arial,">
    <w:altName w:val="MingLiU"/>
    <w:panose1 w:val="00000000000000000000"/>
    <w:charset w:val="00"/>
    <w:family w:val="roman"/>
    <w:pitch w:val="default"/>
    <w:sig w:usb0="00000000" w:usb1="00000000" w:usb2="00000000" w:usb3="00000000" w:csb0="00000001" w:csb1="00000000"/>
  </w:font>
  <w:font w:name="DFPLiHei-Lt">
    <w:altName w:val="PMingLiU"/>
    <w:panose1 w:val="020B0300000000000000"/>
    <w:charset w:val="88"/>
    <w:family w:val="auto"/>
    <w:pitch w:val="default"/>
    <w:sig w:usb0="00000000" w:usb1="00000000" w:usb2="00000016" w:usb3="00000000" w:csb0="00100000" w:csb1="00000000"/>
  </w:font>
  <w:font w:name="今">
    <w:altName w:val="微软雅黑"/>
    <w:panose1 w:val="00000000000000000000"/>
    <w:charset w:val="00"/>
    <w:family w:val="auto"/>
    <w:pitch w:val="default"/>
    <w:sig w:usb0="00000000" w:usb1="00000000" w:usb2="00000000" w:usb3="00000000" w:csb0="00040001" w:csb1="00000000"/>
  </w:font>
  <w:font w:name="DLF-32771-0-6220">
    <w:altName w:val="DotumChe"/>
    <w:panose1 w:val="02030609000101010101"/>
    <w:charset w:val="81"/>
    <w:family w:val="roman"/>
    <w:pitch w:val="default"/>
    <w:sig w:usb0="00000000" w:usb1="00000000" w:usb2="00000010" w:usb3="00000000" w:csb0="00080000" w:csb1="00000000"/>
  </w:font>
  <w:font w:name="»ªÎÄ¿¬Ìå">
    <w:altName w:val="MingLiU"/>
    <w:panose1 w:val="00000000000000000000"/>
    <w:charset w:val="00"/>
    <w:family w:val="auto"/>
    <w:pitch w:val="default"/>
    <w:sig w:usb0="00000000" w:usb1="00000000" w:usb2="00000000" w:usb3="00000000" w:csb0="00000001" w:csb1="00000000"/>
  </w:font>
  <w:font w:name="华">
    <w:altName w:val="hakuyoxingshu7000"/>
    <w:panose1 w:val="02030609000101010101"/>
    <w:charset w:val="81"/>
    <w:family w:val="auto"/>
    <w:pitch w:val="default"/>
    <w:sig w:usb0="00000000" w:usb1="00000000" w:usb2="00000000" w:usb3="00000000" w:csb0="00040001" w:csb1="00000000"/>
  </w:font>
  <w:font w:name="仿宋——g">
    <w:altName w:val="宋体"/>
    <w:panose1 w:val="00000000000000000000"/>
    <w:charset w:val="00"/>
    <w:family w:val="auto"/>
    <w:pitch w:val="default"/>
    <w:sig w:usb0="00000000" w:usb1="00000000" w:usb2="00000000" w:usb3="00000000" w:csb0="00040001" w:csb1="00000000"/>
  </w:font>
  <w:font w:name="Univers 47 CondensedLight">
    <w:altName w:val="Tahoma"/>
    <w:panose1 w:val="020B0706030503050204"/>
    <w:charset w:val="00"/>
    <w:family w:val="swiss"/>
    <w:pitch w:val="default"/>
    <w:sig w:usb0="00000000" w:usb1="00000000" w:usb2="00000000" w:usb3="00000000" w:csb0="00000001" w:csb1="00000000"/>
  </w:font>
  <w:font w:name="Square721 BT">
    <w:altName w:val="黑体"/>
    <w:panose1 w:val="020B0504020202060204"/>
    <w:charset w:val="00"/>
    <w:family w:val="auto"/>
    <w:pitch w:val="default"/>
    <w:sig w:usb0="00000000" w:usb1="00000000" w:usb2="00000000" w:usb3="00000000" w:csb0="00040001" w:csb1="00000000"/>
  </w:font>
  <w:font w:name="TimesLTStd-Roman">
    <w:altName w:val="MingLiU"/>
    <w:panose1 w:val="00000000000000000000"/>
    <w:charset w:val="00"/>
    <w:family w:val="roman"/>
    <w:pitch w:val="default"/>
    <w:sig w:usb0="00000000" w:usb1="00000000" w:usb2="00000000" w:usb3="00000000" w:csb0="00000001" w:csb1="00000000"/>
  </w:font>
  <w:font w:name="VectoraLTStd-Light">
    <w:altName w:val="MingLiU"/>
    <w:panose1 w:val="00000000000000000000"/>
    <w:charset w:val="00"/>
    <w:family w:val="swiss"/>
    <w:pitch w:val="default"/>
    <w:sig w:usb0="00000000" w:usb1="00000000" w:usb2="00000000" w:usb3="00000000" w:csb0="00000001" w:csb1="00000000"/>
  </w:font>
  <w:font w:name="中國龍瑩篆體">
    <w:altName w:val="hakuyoxingshu7000"/>
    <w:panose1 w:val="02010609000101010101"/>
    <w:charset w:val="88"/>
    <w:family w:val="modern"/>
    <w:pitch w:val="default"/>
    <w:sig w:usb0="00000000" w:usb1="00000000" w:usb2="00000000" w:usb3="00000000" w:csb0="00040001" w:csb1="00000000"/>
  </w:font>
  <w:font w:name="өũ">
    <w:altName w:val="宋体"/>
    <w:panose1 w:val="00000000000000000000"/>
    <w:charset w:val="00"/>
    <w:family w:val="auto"/>
    <w:pitch w:val="default"/>
    <w:sig w:usb0="00000000" w:usb1="00000000" w:usb2="00000000" w:usb3="00000000" w:csb0="00040001" w:csb1="00000000"/>
  </w:font>
  <w:font w:name="创艺繁粗圆">
    <w:altName w:val="hakuyoxingshu7000"/>
    <w:panose1 w:val="02030609000101010101"/>
    <w:charset w:val="81"/>
    <w:family w:val="auto"/>
    <w:pitch w:val="default"/>
    <w:sig w:usb0="00000000" w:usb1="00000000" w:usb2="00000000" w:usb3="00000000" w:csb0="00040001" w:csb1="00000000"/>
  </w:font>
  <w:font w:name="Franklin Gothic Heavy Greek">
    <w:altName w:val="MingLiU"/>
    <w:panose1 w:val="00000000000000000000"/>
    <w:charset w:val="A1"/>
    <w:family w:val="swiss"/>
    <w:pitch w:val="default"/>
    <w:sig w:usb0="00000000" w:usb1="00000000" w:usb2="00000000" w:usb3="00000000" w:csb0="00000008" w:csb1="00000000"/>
  </w:font>
  <w:font w:name="»ΞΔ·ΒΛΞ Greek">
    <w:altName w:val="Microsoft Sans Serif"/>
    <w:panose1 w:val="020B0604020202020204"/>
    <w:charset w:val="A1"/>
    <w:family w:val="auto"/>
    <w:pitch w:val="default"/>
    <w:sig w:usb0="00000000" w:usb1="00000000" w:usb2="00000000" w:usb3="00000000" w:csb0="00000008" w:csb1="00000000"/>
  </w:font>
  <w:font w:name="TT6F572688tCID-WinCharSetFFFF-H">
    <w:altName w:val="宋体"/>
    <w:panose1 w:val="00000000000000000000"/>
    <w:charset w:val="86"/>
    <w:family w:val="auto"/>
    <w:pitch w:val="default"/>
    <w:sig w:usb0="00000000" w:usb1="00000000" w:usb2="00000000" w:usb3="00000000" w:csb0="00040000" w:csb1="00000000"/>
  </w:font>
  <w:font w:name="A9+cajcd fntbz">
    <w:altName w:val="MS Gothic"/>
    <w:panose1 w:val="00000000000000000000"/>
    <w:charset w:val="80"/>
    <w:family w:val="auto"/>
    <w:pitch w:val="default"/>
    <w:sig w:usb0="00000000" w:usb1="00000000" w:usb2="00000000" w:usb3="00000000" w:csb0="00020000" w:csb1="00000000"/>
  </w:font>
  <w:font w:name="方正宋体简标体">
    <w:altName w:val="宋体"/>
    <w:panose1 w:val="00000000000000000000"/>
    <w:charset w:val="86"/>
    <w:family w:val="roman"/>
    <w:pitch w:val="default"/>
    <w:sig w:usb0="00000000" w:usb1="00000000" w:usb2="00000000" w:usb3="00000000" w:csb0="00040001" w:csb1="00000000"/>
  </w:font>
  <w:font w:name="宋体|..碉焂.">
    <w:altName w:val="宋体"/>
    <w:panose1 w:val="00000000000000000000"/>
    <w:charset w:val="86"/>
    <w:family w:val="roman"/>
    <w:pitch w:val="default"/>
    <w:sig w:usb0="00000000" w:usb1="00000000" w:usb2="00000010" w:usb3="00000000" w:csb0="00040000" w:csb1="00000000"/>
  </w:font>
  <w:font w:name="仿宋GB">
    <w:altName w:val="仿宋"/>
    <w:panose1 w:val="02030609000101010101"/>
    <w:charset w:val="81"/>
    <w:family w:val="auto"/>
    <w:pitch w:val="default"/>
    <w:sig w:usb0="00000000" w:usb1="00000000" w:usb2="00000000" w:usb3="00000000" w:csb0="00040001" w:csb1="00000000"/>
  </w:font>
  <w:font w:name="æ¥·ä½_GB2312">
    <w:altName w:val="宋体"/>
    <w:panose1 w:val="00000000000000000000"/>
    <w:charset w:val="01"/>
    <w:family w:val="auto"/>
    <w:pitch w:val="default"/>
    <w:sig w:usb0="00000000" w:usb1="00000000" w:usb2="00000000" w:usb3="00000000" w:csb0="00040001" w:csb1="00000000"/>
  </w:font>
  <w:font w:name="Microsoft Tai Le">
    <w:panose1 w:val="020B0502040204020203"/>
    <w:charset w:val="00"/>
    <w:family w:val="swiss"/>
    <w:pitch w:val="default"/>
    <w:sig w:usb0="00000003" w:usb1="00000000" w:usb2="40000000" w:usb3="00000000" w:csb0="00000001" w:csb1="00000000"/>
  </w:font>
  <w:font w:name="FZSY--SURROGATE-0-Identity-H">
    <w:altName w:val="宋体"/>
    <w:panose1 w:val="00000000000000000000"/>
    <w:charset w:val="86"/>
    <w:family w:val="auto"/>
    <w:pitch w:val="default"/>
    <w:sig w:usb0="00000000" w:usb1="00000000" w:usb2="00000010" w:usb3="00000000" w:csb0="00040000" w:csb1="00000000"/>
  </w:font>
  <w:font w:name="KTJ+ZCHEqY-23">
    <w:altName w:val="宋体"/>
    <w:panose1 w:val="02030609000101010101"/>
    <w:charset w:val="86"/>
    <w:family w:val="auto"/>
    <w:pitch w:val="default"/>
    <w:sig w:usb0="00000000" w:usb1="00000000" w:usb2="00000010" w:usb3="00000000" w:csb0="00040000" w:csb1="00000000"/>
  </w:font>
  <w:font w:name="HelveticaNeue LT 45 Light">
    <w:altName w:val="Microsoft Sans Serif"/>
    <w:panose1 w:val="020B0404020002020204"/>
    <w:charset w:val="00"/>
    <w:family w:val="swiss"/>
    <w:pitch w:val="default"/>
    <w:sig w:usb0="00000000" w:usb1="00000000" w:usb2="00000000" w:usb3="00000000" w:csb0="00000001" w:csb1="00000000"/>
  </w:font>
  <w:font w:name="w">
    <w:altName w:val="微软雅黑"/>
    <w:panose1 w:val="00000000000000000000"/>
    <w:charset w:val="00"/>
    <w:family w:val="auto"/>
    <w:pitch w:val="default"/>
    <w:sig w:usb0="00000000" w:usb1="00000000" w:usb2="00000000" w:usb3="00000000" w:csb0="00040001" w:csb1="00000000"/>
  </w:font>
  <w:font w:name="仿宋_utf8">
    <w:altName w:val="宋体"/>
    <w:panose1 w:val="00000000000000000000"/>
    <w:charset w:val="01"/>
    <w:family w:val="auto"/>
    <w:pitch w:val="default"/>
    <w:sig w:usb0="00000000" w:usb1="00000000" w:usb2="00000000" w:usb3="00000000" w:csb0="00040001" w:csb1="00000000"/>
  </w:font>
  <w:font w:name="DLF-32769-3-539568020+ZBLHTq-555">
    <w:altName w:val="宋体"/>
    <w:panose1 w:val="00000000000000000000"/>
    <w:charset w:val="86"/>
    <w:family w:val="auto"/>
    <w:pitch w:val="default"/>
    <w:sig w:usb0="00000000" w:usb1="00000000" w:usb2="00000000" w:usb3="00000000" w:csb0="00040000" w:csb1="00000000"/>
  </w:font>
  <w:font w:name="FakeFont-00040D1">
    <w:altName w:val="DotumChe"/>
    <w:panose1 w:val="02030609000101010101"/>
    <w:charset w:val="81"/>
    <w:family w:val="roman"/>
    <w:pitch w:val="default"/>
    <w:sig w:usb0="00000000" w:usb1="00000000" w:usb2="00000010" w:usb3="00000000" w:csb0="00080000" w:csb1="00000000"/>
  </w:font>
  <w:font w:name="KTJ+ZMKKFb-1">
    <w:altName w:val="宋体"/>
    <w:panose1 w:val="00000000000000000000"/>
    <w:charset w:val="01"/>
    <w:family w:val="roman"/>
    <w:pitch w:val="default"/>
    <w:sig w:usb0="00000000" w:usb1="00000000" w:usb2="00000000" w:usb3="00000000" w:csb0="00040001" w:csb1="00000000"/>
  </w:font>
  <w:font w:name="CommercialScript BT">
    <w:altName w:val="MS Gothic"/>
    <w:panose1 w:val="03030803040807090C04"/>
    <w:charset w:val="00"/>
    <w:family w:val="script"/>
    <w:pitch w:val="default"/>
    <w:sig w:usb0="00000000" w:usb1="00000000" w:usb2="00000000" w:usb3="00000000" w:csb0="0000001B" w:csb1="00000000"/>
  </w:font>
  <w:font w:name="FZLTXHK--GBK1-0">
    <w:altName w:val="宋体"/>
    <w:panose1 w:val="02030609000101010101"/>
    <w:charset w:val="86"/>
    <w:family w:val="auto"/>
    <w:pitch w:val="default"/>
    <w:sig w:usb0="00000000" w:usb1="00000000" w:usb2="00000000" w:usb3="00000000" w:csb0="00040000" w:csb1="00000000"/>
  </w:font>
  <w:font w:name="KTJ+ZCHErS-440">
    <w:altName w:val="宋体"/>
    <w:panose1 w:val="02030609000101010101"/>
    <w:charset w:val="86"/>
    <w:family w:val="auto"/>
    <w:pitch w:val="default"/>
    <w:sig w:usb0="00000000" w:usb1="00000000" w:usb2="00000010" w:usb3="00000000" w:csb0="00040000" w:csb1="00000000"/>
  </w:font>
  <w:font w:name="Mistral CE">
    <w:altName w:val="MingLiU"/>
    <w:panose1 w:val="00000000000000000000"/>
    <w:charset w:val="EE"/>
    <w:family w:val="script"/>
    <w:pitch w:val="default"/>
    <w:sig w:usb0="00000000" w:usb1="00000000" w:usb2="00000000" w:usb3="00000000" w:csb0="00000002" w:csb1="00000000"/>
  </w:font>
  <w:font w:name="ZWAdobeF (Hebrew)">
    <w:altName w:val="MingLiU"/>
    <w:panose1 w:val="00000000000000000000"/>
    <w:charset w:val="B1"/>
    <w:family w:val="auto"/>
    <w:pitch w:val="default"/>
    <w:sig w:usb0="00000000" w:usb1="00000000" w:usb2="00000000" w:usb3="00000000" w:csb0="00000020" w:csb1="00000000"/>
  </w:font>
  <w:font w:name="DLF-32769-4-606810518+ZJYIWl-16">
    <w:altName w:val="宋体"/>
    <w:panose1 w:val="00000000000000000000"/>
    <w:charset w:val="86"/>
    <w:family w:val="auto"/>
    <w:pitch w:val="default"/>
    <w:sig w:usb0="00000000" w:usb1="00000000" w:usb2="00000010" w:usb3="00000000" w:csb0="00040000" w:csb1="00000000"/>
  </w:font>
  <w:font w:name="119)">
    <w:altName w:val="宋体"/>
    <w:panose1 w:val="02030609000101010101"/>
    <w:charset w:val="01"/>
    <w:family w:val="auto"/>
    <w:pitch w:val="default"/>
    <w:sig w:usb0="00000000" w:usb1="00000000" w:usb2="00000000" w:usb3="00000000" w:csb0="00040001" w:csb1="00000000"/>
  </w:font>
  <w:font w:name="ESRI Geometric Shapes IMS">
    <w:altName w:val="PMingLiU"/>
    <w:panose1 w:val="02000400000000000000"/>
    <w:charset w:val="00"/>
    <w:family w:val="auto"/>
    <w:pitch w:val="default"/>
    <w:sig w:usb0="00000000" w:usb1="00000000" w:usb2="00000000" w:usb3="00000000" w:csb0="00000001" w:csb1="00000000"/>
  </w:font>
  <w:font w:name="Helvetica-Oblique">
    <w:altName w:val="黑体"/>
    <w:panose1 w:val="020B0604020202020204"/>
    <w:charset w:val="01"/>
    <w:family w:val="auto"/>
    <w:pitch w:val="default"/>
    <w:sig w:usb0="00000000" w:usb1="00000000" w:usb2="00000000" w:usb3="00000000" w:csb0="00040001" w:csb1="00000000"/>
  </w:font>
  <w:font w:name="汉仪书宋二简+Times">
    <w:altName w:val="宋体"/>
    <w:panose1 w:val="00000000000000000000"/>
    <w:charset w:val="86"/>
    <w:family w:val="swiss"/>
    <w:pitch w:val="default"/>
    <w:sig w:usb0="00000000" w:usb1="00000000" w:usb2="00000010" w:usb3="00000000" w:csb0="00040000" w:csb1="00000000"/>
  </w:font>
  <w:font w:name="Verdana,">
    <w:altName w:val="黑体"/>
    <w:panose1 w:val="020B0604020202020204"/>
    <w:charset w:val="00"/>
    <w:family w:val="roman"/>
    <w:pitch w:val="default"/>
    <w:sig w:usb0="00000000" w:usb1="00000000" w:usb2="00000000" w:usb3="00000000" w:csb0="00040001" w:csb1="00000000"/>
  </w:font>
  <w:font w:name="Cadara">
    <w:altName w:val="宋体"/>
    <w:panose1 w:val="00000000000000000000"/>
    <w:charset w:val="01"/>
    <w:family w:val="auto"/>
    <w:pitch w:val="default"/>
    <w:sig w:usb0="00000000" w:usb1="00000000" w:usb2="00000000" w:usb3="00000000" w:csb0="00040001" w:csb1="00000000"/>
  </w:font>
  <w:font w:name="DLF-32770-0-490555680+ZJcCYr-146">
    <w:altName w:val="MingLiU"/>
    <w:panose1 w:val="00000000000000000000"/>
    <w:charset w:val="00"/>
    <w:family w:val="auto"/>
    <w:pitch w:val="default"/>
    <w:sig w:usb0="00000000" w:usb1="00000000" w:usb2="00000000" w:usb3="00000000" w:csb0="00000001" w:csb1="00000000"/>
  </w:font>
  <w:font w:name="瀹嬩綋 arial">
    <w:altName w:val="宋体"/>
    <w:panose1 w:val="00000000000000000000"/>
    <w:charset w:val="01"/>
    <w:family w:val="auto"/>
    <w:pitch w:val="default"/>
    <w:sig w:usb0="00000000" w:usb1="00000000" w:usb2="00000000" w:usb3="00000000" w:csb0="00040001" w:csb1="00000000"/>
  </w:font>
  <w:font w:name="Calib">
    <w:altName w:val="MingLiU"/>
    <w:panose1 w:val="00000000000000000000"/>
    <w:charset w:val="EE"/>
    <w:family w:val="swiss"/>
    <w:pitch w:val="default"/>
    <w:sig w:usb0="00000000" w:usb1="00000000" w:usb2="00000000" w:usb3="00000000" w:csb0="00000002" w:csb1="00000000"/>
  </w:font>
  <w:font w:name="Arial Unicode MS Greek">
    <w:altName w:val="Microsoft Sans Serif"/>
    <w:panose1 w:val="020B0604020202020204"/>
    <w:charset w:val="A1"/>
    <w:family w:val="swiss"/>
    <w:pitch w:val="default"/>
    <w:sig w:usb0="00000000" w:usb1="00000000" w:usb2="00000000" w:usb3="00000000" w:csb0="00000008" w:csb1="00000000"/>
  </w:font>
  <w:font w:name="方正铁筋隶书简体">
    <w:altName w:val="宋体"/>
    <w:panose1 w:val="03000509000000000000"/>
    <w:charset w:val="86"/>
    <w:family w:val="auto"/>
    <w:pitch w:val="default"/>
    <w:sig w:usb0="00000000" w:usb1="00000000" w:usb2="00000000" w:usb3="00000000" w:csb0="00040000" w:csb1="00000000"/>
  </w:font>
  <w:font w:name="宋体,MS SONG,SimSun,tahoma,sanWebdings">
    <w:altName w:val="宋体"/>
    <w:panose1 w:val="00000000000000000000"/>
    <w:charset w:val="86"/>
    <w:family w:val="auto"/>
    <w:pitch w:val="default"/>
    <w:sig w:usb0="00000000" w:usb1="00000000" w:usb2="00000000" w:usb3="00000000" w:csb0="00040000" w:csb1="00000000"/>
  </w:font>
  <w:font w:name="c998e23ea32d7375a41780c40030003">
    <w:altName w:val="宋体"/>
    <w:panose1 w:val="00000000000000000000"/>
    <w:charset w:val="01"/>
    <w:family w:val="auto"/>
    <w:pitch w:val="default"/>
    <w:sig w:usb0="00000000" w:usb1="00000000" w:usb2="00000000" w:usb3="00000000" w:csb0="00040001" w:csb1="00000000"/>
  </w:font>
  <w:font w:name="Andale Mono IPA">
    <w:altName w:val="Microsoft Sans Serif"/>
    <w:panose1 w:val="020B0504020104020203"/>
    <w:charset w:val="02"/>
    <w:family w:val="auto"/>
    <w:pitch w:val="default"/>
    <w:sig w:usb0="00000000" w:usb1="00000000" w:usb2="00000000" w:usb3="00000000" w:csb0="80000000" w:csb1="00000000"/>
  </w:font>
  <w:font w:name="A-OTF Gothic MB101 Pro DB">
    <w:altName w:val="MS UI Gothic"/>
    <w:panose1 w:val="020B0600000000000000"/>
    <w:charset w:val="80"/>
    <w:family w:val="auto"/>
    <w:pitch w:val="default"/>
    <w:sig w:usb0="00000000" w:usb1="00000000" w:usb2="00000012" w:usb3="00000000" w:csb0="00020005" w:csb1="00000000"/>
  </w:font>
  <w:font w:name="b7c2cbcecce5">
    <w:altName w:val="MingLiU"/>
    <w:panose1 w:val="00000000000000000000"/>
    <w:charset w:val="00"/>
    <w:family w:val="auto"/>
    <w:pitch w:val="default"/>
    <w:sig w:usb0="00000000" w:usb1="00000000" w:usb2="00000000" w:usb3="00000000" w:csb0="00000001" w:csb1="00000000"/>
  </w:font>
  <w:font w:name="&lt;LQF&gt; 宋体&lt;LQF&gt;">
    <w:altName w:val="宋体"/>
    <w:panose1 w:val="00000000000000000000"/>
    <w:charset w:val="86"/>
    <w:family w:val="roman"/>
    <w:pitch w:val="default"/>
    <w:sig w:usb0="00000000" w:usb1="00000000" w:usb2="00000010" w:usb3="00000000" w:csb0="00040000" w:csb1="00000000"/>
  </w:font>
  <w:font w:name="宋体t.祯畴_x000B_.">
    <w:altName w:val="宋体"/>
    <w:panose1 w:val="00000000000000000000"/>
    <w:charset w:val="86"/>
    <w:family w:val="roman"/>
    <w:pitch w:val="default"/>
    <w:sig w:usb0="00000000" w:usb1="00000000" w:usb2="00000000" w:usb3="00000000" w:csb0="00040000" w:csb1="00000000"/>
  </w:font>
  <w:font w:name="ZGHDBq 1021">
    <w:altName w:val="宋体"/>
    <w:panose1 w:val="00000000000000000000"/>
    <w:charset w:val="01"/>
    <w:family w:val="auto"/>
    <w:pitch w:val="default"/>
    <w:sig w:usb0="00000000" w:usb1="00000000" w:usb2="46E4DE96" w:usb3="0BD9E9C0" w:csb0="0BDC4030" w:csb1="0012CD60"/>
  </w:font>
  <w:font w:name="Waker">
    <w:altName w:val="GulimChe"/>
    <w:panose1 w:val="02000400000000000000"/>
    <w:charset w:val="81"/>
    <w:family w:val="auto"/>
    <w:pitch w:val="default"/>
    <w:sig w:usb0="00000000" w:usb1="00000000" w:usb2="00000000" w:usb3="00000000" w:csb0="00000000" w:csb1="00000000"/>
  </w:font>
  <w:font w:name="KTJ+ZFSAFQ-2">
    <w:altName w:val="宋体"/>
    <w:panose1 w:val="00000000000000000000"/>
    <w:charset w:val="86"/>
    <w:family w:val="auto"/>
    <w:pitch w:val="default"/>
    <w:sig w:usb0="00000000" w:usb1="00000000" w:usb2="00000000" w:usb3="00000000" w:csb0="00040000" w:csb1="00000000"/>
  </w:font>
  <w:font w:name="ОўИнСЕєЪ Cyr">
    <w:altName w:val="PMingLiU"/>
    <w:panose1 w:val="02030609000101010101"/>
    <w:charset w:val="CC"/>
    <w:family w:val="swiss"/>
    <w:pitch w:val="default"/>
    <w:sig w:usb0="00000000" w:usb1="00000000" w:usb2="00000000" w:usb3="00000000" w:csb0="00000004" w:csb1="00000000"/>
  </w:font>
  <w:font w:name="HakusyuKointai_kk">
    <w:altName w:val="MS UI Gothic"/>
    <w:panose1 w:val="02000609000000000000"/>
    <w:charset w:val="80"/>
    <w:family w:val="auto"/>
    <w:pitch w:val="default"/>
    <w:sig w:usb0="00000000" w:usb1="00000000" w:usb2="00000010" w:usb3="00000000" w:csb0="4002009F" w:csb1="DFD70000"/>
  </w:font>
  <w:font w:name="Geometr212 BkCn BT">
    <w:altName w:val="Microsoft Sans Serif"/>
    <w:panose1 w:val="020B0603020204020204"/>
    <w:charset w:val="00"/>
    <w:family w:val="auto"/>
    <w:pitch w:val="default"/>
    <w:sig w:usb0="00000000" w:usb1="00000000" w:usb2="00000000" w:usb3="00000000" w:csb0="00000011" w:csb1="00000000"/>
  </w:font>
  <w:font w:name="MetaBook-Roman">
    <w:altName w:val="MingLiU"/>
    <w:panose1 w:val="00000000000000000000"/>
    <w:charset w:val="00"/>
    <w:family w:val="swiss"/>
    <w:pitch w:val="default"/>
    <w:sig w:usb0="00000000" w:usb1="00000000" w:usb2="00000000" w:usb3="00000000" w:csb0="00000001" w:csb1="00000000"/>
  </w:font>
  <w:font w:name="Lucida Calligrap">
    <w:altName w:val="DotumChe"/>
    <w:panose1 w:val="02030609000101010101"/>
    <w:charset w:val="81"/>
    <w:family w:val="roman"/>
    <w:pitch w:val="default"/>
    <w:sig w:usb0="00000000" w:usb1="00000000" w:usb2="00000010" w:usb3="00000000" w:csb0="00080000" w:csb1="00000000"/>
  </w:font>
  <w:font w:name="ANGSON">
    <w:altName w:val="DotumChe"/>
    <w:panose1 w:val="02030609000101010101"/>
    <w:charset w:val="81"/>
    <w:family w:val="roman"/>
    <w:pitch w:val="default"/>
    <w:sig w:usb0="00000000" w:usb1="00000000" w:usb2="00000010" w:usb3="00000000" w:csb0="00080000" w:csb1="00000000"/>
  </w:font>
  <w:font w:name="FakeFont-00040CB">
    <w:altName w:val="DotumChe"/>
    <w:panose1 w:val="02030609000101010101"/>
    <w:charset w:val="81"/>
    <w:family w:val="roman"/>
    <w:pitch w:val="default"/>
    <w:sig w:usb0="00000000" w:usb1="00000000" w:usb2="00000010" w:usb3="00000000" w:csb0="00080000" w:csb1="00000000"/>
  </w:font>
  <w:font w:name="?a????¨¨??? Western">
    <w:altName w:val="MingLiU"/>
    <w:panose1 w:val="00000000000000000000"/>
    <w:charset w:val="00"/>
    <w:family w:val="auto"/>
    <w:pitch w:val="default"/>
    <w:sig w:usb0="00000000" w:usb1="00000000" w:usb2="00000000" w:usb3="00000000" w:csb0="00000001" w:csb1="00000000"/>
  </w:font>
  <w:font w:name="商">
    <w:altName w:val="宋体"/>
    <w:panose1 w:val="00000000000000000000"/>
    <w:charset w:val="00"/>
    <w:family w:val="auto"/>
    <w:pitch w:val="default"/>
    <w:sig w:usb0="00000000" w:usb1="00000000" w:usb2="00000000" w:usb3="00000000" w:csb0="00040001" w:csb1="00000000"/>
  </w:font>
  <w:font w:name="E-BZ+ZFXGeR-8">
    <w:altName w:val="宋体"/>
    <w:panose1 w:val="00000000000000000000"/>
    <w:charset w:val="86"/>
    <w:family w:val="auto"/>
    <w:pitch w:val="default"/>
    <w:sig w:usb0="00000000" w:usb1="00000000" w:usb2="0000000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empus Sans ITC">
    <w:altName w:val="MingLiU"/>
    <w:panose1 w:val="04020404030D07020202"/>
    <w:charset w:val="00"/>
    <w:family w:val="decorative"/>
    <w:pitch w:val="default"/>
    <w:sig w:usb0="00000000" w:usb1="00000000" w:usb2="00000000" w:usb3="00000000" w:csb0="20000001" w:csb1="00000000"/>
  </w:font>
  <w:font w:name="CHHT">
    <w:altName w:val="宋体"/>
    <w:panose1 w:val="00000000000000000000"/>
    <w:charset w:val="86"/>
    <w:family w:val="auto"/>
    <w:pitch w:val="default"/>
    <w:sig w:usb0="00000000" w:usb1="00000000" w:usb2="00000000" w:usb3="00000000" w:csb0="00040000" w:csb1="00000000"/>
  </w:font>
  <w:font w:name="楷体_GB2312，宋体">
    <w:altName w:val="宋体"/>
    <w:panose1 w:val="00000000000000000000"/>
    <w:charset w:val="01"/>
    <w:family w:val="auto"/>
    <w:pitch w:val="default"/>
    <w:sig w:usb0="00000000" w:usb1="00000000" w:usb2="00000000" w:usb3="00000000" w:csb0="00040001" w:csb1="00000000"/>
  </w:font>
  <w:font w:name="A8+仿宋">
    <w:altName w:val="宋体"/>
    <w:panose1 w:val="00000000000000000000"/>
    <w:charset w:val="86"/>
    <w:family w:val="auto"/>
    <w:pitch w:val="default"/>
    <w:sig w:usb0="00000000" w:usb1="00000000" w:usb2="00000000" w:usb3="00000000" w:csb0="00040000" w:csb1="00000000"/>
  </w:font>
  <w:font w:name="TTE56D3140t00">
    <w:altName w:val="MingLiU"/>
    <w:panose1 w:val="00000000000000000000"/>
    <w:charset w:val="01"/>
    <w:family w:val="auto"/>
    <w:pitch w:val="default"/>
    <w:sig w:usb0="00000000" w:usb1="00000000" w:usb2="02BCEB58" w:usb3="0012EDDC" w:csb0="0012EDD8" w:csb1="46E06915"/>
  </w:font>
  <w:font w:name="DejaVu Serif Condensed">
    <w:altName w:val="PMingLiU"/>
    <w:panose1 w:val="02060606050605020204"/>
    <w:charset w:val="00"/>
    <w:family w:val="auto"/>
    <w:pitch w:val="default"/>
    <w:sig w:usb0="00000000" w:usb1="00000000" w:usb2="0A040020" w:usb3="00000000" w:csb0="6000009F" w:csb1="DFD70000"/>
  </w:font>
  <w:font w:name="HYa2gj">
    <w:altName w:val="宋体"/>
    <w:panose1 w:val="00000000000000000000"/>
    <w:charset w:val="86"/>
    <w:family w:val="auto"/>
    <w:pitch w:val="default"/>
    <w:sig w:usb0="00000000" w:usb1="00000000" w:usb2="00000010" w:usb3="00000000" w:csb0="00040000" w:csb1="00000000"/>
  </w:font>
  <w:font w:name="nui!important">
    <w:altName w:val="宋体"/>
    <w:panose1 w:val="00000000000000000000"/>
    <w:charset w:val="01"/>
    <w:family w:val="auto"/>
    <w:pitch w:val="default"/>
    <w:sig w:usb0="00000000" w:usb1="00000000" w:usb2="00000000" w:usb3="00000000" w:csb0="00040001" w:csb1="00000000"/>
  </w:font>
  <w:font w:name="DY26+ZMCW5x-26">
    <w:altName w:val="MingLiU"/>
    <w:panose1 w:val="00000000000000000000"/>
    <w:charset w:val="00"/>
    <w:family w:val="auto"/>
    <w:pitch w:val="default"/>
    <w:sig w:usb0="00000000" w:usb1="00000000" w:usb2="00000000" w:usb3="00000000" w:csb0="00000001" w:csb1="00000000"/>
  </w:font>
  <w:font w:name="DLF-3-0-11496400">
    <w:altName w:val="DotumChe"/>
    <w:panose1 w:val="02030609000101010101"/>
    <w:charset w:val="81"/>
    <w:family w:val="roman"/>
    <w:pitch w:val="default"/>
    <w:sig w:usb0="00000000" w:usb1="00000000" w:usb2="00000010" w:usb3="00000000" w:csb0="00080000" w:csb1="00000000"/>
  </w:font>
  <w:font w:name="文鼎粗黑">
    <w:altName w:val="黑体"/>
    <w:panose1 w:val="020B0609010101010101"/>
    <w:charset w:val="86"/>
    <w:family w:val="modern"/>
    <w:pitch w:val="default"/>
    <w:sig w:usb0="00000000" w:usb1="00000000" w:usb2="00000010" w:usb3="00000000" w:csb0="00040000" w:csb1="00000000"/>
  </w:font>
  <w:font w:name="font2-Identity-H">
    <w:altName w:val="宋体"/>
    <w:panose1 w:val="02030609000101010101"/>
    <w:charset w:val="86"/>
    <w:family w:val="auto"/>
    <w:pitch w:val="default"/>
    <w:sig w:usb0="00000000" w:usb1="00000000" w:usb2="00000000" w:usb3="00000000" w:csb0="00040000" w:csb1="00000000"/>
  </w:font>
  <w:font w:name="微软简仿宋">
    <w:altName w:val="黑体"/>
    <w:panose1 w:val="02030609000101010101"/>
    <w:charset w:val="86"/>
    <w:family w:val="auto"/>
    <w:pitch w:val="default"/>
    <w:sig w:usb0="00000000" w:usb1="00000000" w:usb2="00000010" w:usb3="00000000" w:csb0="00040000" w:csb1="00000000"/>
  </w:font>
  <w:font w:name="Comic Sans MS">
    <w:altName w:val="宋体"/>
    <w:panose1 w:val="00000000000000000000"/>
    <w:charset w:val="01"/>
    <w:family w:val="auto"/>
    <w:pitch w:val="default"/>
    <w:sig w:usb0="00000000" w:usb1="00000000" w:usb2="00000000" w:usb3="00000000" w:csb0="00040001" w:csb1="00000000"/>
  </w:font>
  <w:font w:name="B39+cajcd fntbz">
    <w:altName w:val="Gulim"/>
    <w:panose1 w:val="00000000000000000000"/>
    <w:charset w:val="81"/>
    <w:family w:val="auto"/>
    <w:pitch w:val="default"/>
    <w:sig w:usb0="00000000" w:usb1="00000000" w:usb2="00000000" w:usb3="00000000" w:csb0="00080000" w:csb1="00000000"/>
  </w:font>
  <w:font w:name="仿宋_GB2312仿宋_GB2312">
    <w:altName w:val="宋体"/>
    <w:panose1 w:val="00000000000000000000"/>
    <w:charset w:val="86"/>
    <w:family w:val="auto"/>
    <w:pitch w:val="default"/>
    <w:sig w:usb0="00000000" w:usb1="00000000" w:usb2="00000000" w:usb3="00000000" w:csb0="00040000" w:csb1="00000000"/>
  </w:font>
  <w:font w:name="Mistral">
    <w:altName w:val="Dotum"/>
    <w:panose1 w:val="03090702030407020403"/>
    <w:charset w:val="81"/>
    <w:family w:val="auto"/>
    <w:pitch w:val="default"/>
    <w:sig w:usb0="00000000" w:usb1="00000000" w:usb2="00000000" w:usb3="00000000" w:csb0="2000009F" w:csb1="DFD70000"/>
  </w:font>
  <w:font w:name="DLF-3-0-910712597+ZHHC2L-62">
    <w:altName w:val="MingLiU"/>
    <w:panose1 w:val="00000000000000000000"/>
    <w:charset w:val="00"/>
    <w:family w:val="auto"/>
    <w:pitch w:val="default"/>
    <w:sig w:usb0="00000000" w:usb1="00000000" w:usb2="00000000" w:usb3="00000000" w:csb0="00000001" w:csb1="00000000"/>
  </w:font>
  <w:font w:name="Droid Sans Mono">
    <w:altName w:val="Microsoft Sans Serif"/>
    <w:panose1 w:val="020B0609030804020204"/>
    <w:charset w:val="00"/>
    <w:family w:val="auto"/>
    <w:pitch w:val="default"/>
    <w:sig w:usb0="00000000" w:usb1="00000000" w:usb2="00000028" w:usb3="00000000" w:csb0="2000019F" w:csb1="00000000"/>
  </w:font>
  <w:font w:name="SSJ-PK7482000003">
    <w:altName w:val="DotumChe"/>
    <w:panose1 w:val="02030609000101010101"/>
    <w:charset w:val="81"/>
    <w:family w:val="roman"/>
    <w:pitch w:val="default"/>
    <w:sig w:usb0="00000000" w:usb1="00000000" w:usb2="00000010" w:usb3="00000000" w:csb0="00080000" w:csb1="00000000"/>
  </w:font>
  <w:font w:name="HTJ-PK74899-Identity-H">
    <w:altName w:val="宋体"/>
    <w:panose1 w:val="00000000000000000000"/>
    <w:charset w:val="86"/>
    <w:family w:val="auto"/>
    <w:pitch w:val="default"/>
    <w:sig w:usb0="00000000" w:usb1="00000000" w:usb2="00000010" w:usb3="00000000" w:csb0="00040000" w:csb1="00000000"/>
  </w:font>
  <w:font w:name="仿宋GB_2312">
    <w:altName w:val="黑体"/>
    <w:panose1 w:val="02030609000101010101"/>
    <w:charset w:val="86"/>
    <w:family w:val="auto"/>
    <w:pitch w:val="default"/>
    <w:sig w:usb0="00000000" w:usb1="00000000" w:usb2="00000000" w:usb3="00000000" w:csb0="00040001" w:csb1="00000000"/>
  </w:font>
  <w:font w:name="tama mini01">
    <w:altName w:val="Microsoft Sans Serif"/>
    <w:panose1 w:val="020B0600000000000000"/>
    <w:charset w:val="00"/>
    <w:family w:val="auto"/>
    <w:pitch w:val="default"/>
    <w:sig w:usb0="00000000" w:usb1="00000000" w:usb2="00000000" w:usb3="00000000" w:csb0="4000009F" w:csb1="DFD70000"/>
  </w:font>
  <w:font w:name="Siemens Sans">
    <w:altName w:val="黑体"/>
    <w:panose1 w:val="020B0604020202020204"/>
    <w:charset w:val="00"/>
    <w:family w:val="roman"/>
    <w:pitch w:val="default"/>
    <w:sig w:usb0="00000000" w:usb1="00000000" w:usb2="00000000" w:usb3="00000000" w:csb0="00040001" w:csb1="00000000"/>
  </w:font>
  <w:font w:name="迷你简雪峰">
    <w:altName w:val="宋体"/>
    <w:panose1 w:val="02010609000101010101"/>
    <w:charset w:val="86"/>
    <w:family w:val="modern"/>
    <w:pitch w:val="default"/>
    <w:sig w:usb0="00000000" w:usb1="00000000" w:usb2="00000002" w:usb3="00000000" w:csb0="00040000" w:csb1="00000000"/>
  </w:font>
  <w:font w:name="Bookshelf Symbol">
    <w:altName w:val="GulimChe"/>
    <w:panose1 w:val="02030609000101010101"/>
    <w:charset w:val="81"/>
    <w:family w:val="roman"/>
    <w:pitch w:val="default"/>
    <w:sig w:usb0="00000000" w:usb1="00000000" w:usb2="00000010" w:usb3="00000000" w:csb0="00080000" w:csb1="00000000"/>
  </w:font>
  <w:font w:name="FZWBJW--GB1-0">
    <w:altName w:val="宋体"/>
    <w:panose1 w:val="00000000000000000000"/>
    <w:charset w:val="86"/>
    <w:family w:val="auto"/>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02CE \0325">
    <w:altName w:val="宋体"/>
    <w:panose1 w:val="00000000000000000000"/>
    <w:charset w:val="01"/>
    <w:family w:val="auto"/>
    <w:pitch w:val="default"/>
    <w:sig w:usb0="00000000" w:usb1="00000000" w:usb2="00000000" w:usb3="00000000" w:csb0="00040001" w:csb1="00000000"/>
  </w:font>
  <w:font w:name="文鼎特粗黑简">
    <w:altName w:val="黑体"/>
    <w:panose1 w:val="02010609010101010101"/>
    <w:charset w:val="00"/>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0" w:usb1="00000000" w:usb2="00000000" w:usb3="00000000" w:csb0="00040000" w:csb1="00000000"/>
  </w:font>
  <w:font w:name="FZLanTingHei-R-GBK">
    <w:altName w:val="宋体"/>
    <w:panose1 w:val="00000000000000000000"/>
    <w:charset w:val="86"/>
    <w:family w:val="swiss"/>
    <w:pitch w:val="default"/>
    <w:sig w:usb0="00000000" w:usb1="00000000" w:usb2="00000010" w:usb3="00000000" w:csb0="00040000" w:csb1="00000000"/>
  </w:font>
  <w:font w:name="RomanD">
    <w:altName w:val="MS Gothic"/>
    <w:panose1 w:val="00000400000000000000"/>
    <w:charset w:val="00"/>
    <w:family w:val="auto"/>
    <w:pitch w:val="default"/>
    <w:sig w:usb0="00000000" w:usb1="00000000" w:usb2="00000000" w:usb3="00000000" w:csb0="000001FF" w:csb1="00000000"/>
  </w:font>
  <w:font w:name="87cfa66acaaedd3383c4d3540020002">
    <w:altName w:val="宋体"/>
    <w:panose1 w:val="00000000000000000000"/>
    <w:charset w:val="01"/>
    <w:family w:val="auto"/>
    <w:pitch w:val="default"/>
    <w:sig w:usb0="00000000" w:usb1="00000000" w:usb2="00000000" w:usb3="00000000" w:csb0="00040001" w:csb1="00000000"/>
  </w:font>
  <w:font w:name="A7+cajcd fnta1">
    <w:altName w:val="MS Gothic"/>
    <w:panose1 w:val="00000000000000000000"/>
    <w:charset w:val="80"/>
    <w:family w:val="auto"/>
    <w:pitch w:val="default"/>
    <w:sig w:usb0="00000000" w:usb1="00000000" w:usb2="00000000" w:usb3="00000000" w:csb0="00020000" w:csb1="00000000"/>
  </w:font>
  <w:font w:name="arial, helvetica">
    <w:altName w:val="宋体"/>
    <w:panose1 w:val="00000000000000000000"/>
    <w:charset w:val="00"/>
    <w:family w:val="roman"/>
    <w:pitch w:val="default"/>
    <w:sig w:usb0="00000000" w:usb1="00000000" w:usb2="00000000" w:usb3="00000000" w:csb0="00040001" w:csb1="00000000"/>
  </w:font>
  <w:font w:name="Optimum">
    <w:altName w:val="Microsoft Sans Serif"/>
    <w:panose1 w:val="020B0604020202020204"/>
    <w:charset w:val="00"/>
    <w:family w:val="auto"/>
    <w:pitch w:val="default"/>
    <w:sig w:usb0="00000000" w:usb1="00000000" w:usb2="00000000" w:usb3="00000000" w:csb0="00000001" w:csb1="00000000"/>
  </w:font>
  <w:font w:name="文鼎报宋P">
    <w:altName w:val="宋体"/>
    <w:panose1 w:val="020B0602010101010101"/>
    <w:charset w:val="86"/>
    <w:family w:val="auto"/>
    <w:pitch w:val="default"/>
    <w:sig w:usb0="00000000" w:usb1="00000000" w:usb2="00000010" w:usb3="00000000" w:csb0="00040000" w:csb1="00000000"/>
  </w:font>
  <w:font w:name="SimSun SimSun">
    <w:altName w:val="黑体"/>
    <w:panose1 w:val="02030609000101010101"/>
    <w:charset w:val="01"/>
    <w:family w:val="roman"/>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ˎ̥VerdanaArial">
    <w:altName w:val="DotumChe"/>
    <w:panose1 w:val="02030609000101010101"/>
    <w:charset w:val="81"/>
    <w:family w:val="roman"/>
    <w:pitch w:val="default"/>
    <w:sig w:usb0="00000000" w:usb1="00000000" w:usb2="00000010" w:usb3="00000000" w:csb0="00080000" w:csb1="00000000"/>
  </w:font>
  <w:font w:name="__-Bold+0">
    <w:altName w:val="宋体"/>
    <w:panose1 w:val="00000000000000000000"/>
    <w:charset w:val="86"/>
    <w:family w:val="auto"/>
    <w:pitch w:val="default"/>
    <w:sig w:usb0="00000000" w:usb1="00000000" w:usb2="00000010" w:usb3="00000000" w:csb0="00040000" w:csb1="00000000"/>
  </w:font>
  <w:font w:name="DLF-32769-3-1214582520+ZLDFeK-2">
    <w:altName w:val="宋体"/>
    <w:panose1 w:val="020B0604020202020204"/>
    <w:charset w:val="86"/>
    <w:family w:val="auto"/>
    <w:pitch w:val="default"/>
    <w:sig w:usb0="00000000" w:usb1="00000000" w:usb2="00000010" w:usb3="00000000" w:csb0="00040000" w:csb1="00000000"/>
  </w:font>
  <w:font w:name="hu">
    <w:altName w:val="hakuyoxingshu7000"/>
    <w:panose1 w:val="02030609000101010101"/>
    <w:charset w:val="81"/>
    <w:family w:val="auto"/>
    <w:pitch w:val="default"/>
    <w:sig w:usb0="00000000" w:usb1="00000000" w:usb2="00000000" w:usb3="00000000" w:csb0="00040001" w:csb1="00000000"/>
  </w:font>
  <w:font w:name="\Arial\">
    <w:altName w:val="DotumChe"/>
    <w:panose1 w:val="02030609000101010101"/>
    <w:charset w:val="81"/>
    <w:family w:val="roman"/>
    <w:pitch w:val="default"/>
    <w:sig w:usb0="00000000" w:usb1="00000000" w:usb2="00000010" w:usb3="00000000" w:csb0="00080000" w:csb1="00000000"/>
  </w:font>
  <w:font w:name="Helvetica-Obli쥱逄_x0001_E">
    <w:altName w:val="宋体"/>
    <w:panose1 w:val="43006F00750072006900"/>
    <w:charset w:val="00"/>
    <w:family w:val="auto"/>
    <w:pitch w:val="default"/>
    <w:sig w:usb0="00000000" w:usb1="00000000" w:usb2="00770065" w:usb3="00000000" w:csb0="00040001" w:csb1="00000000"/>
  </w:font>
  <w:font w:name="Katy Berry">
    <w:altName w:val="Microsoft Sans Serif"/>
    <w:panose1 w:val="02000500000000000000"/>
    <w:charset w:val="00"/>
    <w:family w:val="auto"/>
    <w:pitch w:val="default"/>
    <w:sig w:usb0="00000000" w:usb1="00000000" w:usb2="00000000" w:usb3="00000000" w:csb0="20000111" w:csb1="41000000"/>
  </w:font>
  <w:font w:name="A11+楷体">
    <w:altName w:val="宋体"/>
    <w:panose1 w:val="00000000000000000000"/>
    <w:charset w:val="86"/>
    <w:family w:val="auto"/>
    <w:pitch w:val="default"/>
    <w:sig w:usb0="00000000" w:usb1="00000000" w:usb2="00000000" w:usb3="00000000" w:csb0="00040000" w:csb1="00000000"/>
  </w:font>
  <w:font w:name="长城小标宋体+FPEF">
    <w:altName w:val="宋体"/>
    <w:panose1 w:val="00000000000000000000"/>
    <w:charset w:val="86"/>
    <w:family w:val="auto"/>
    <w:pitch w:val="default"/>
    <w:sig w:usb0="00000000" w:usb1="00000000" w:usb2="00000000" w:usb3="00000000" w:csb0="00040000" w:csb1="00000000"/>
  </w:font>
  <w:font w:name="STSong Western">
    <w:altName w:val="MingLiU"/>
    <w:panose1 w:val="00000000000000000000"/>
    <w:charset w:val="00"/>
    <w:family w:val="auto"/>
    <w:pitch w:val="default"/>
    <w:sig w:usb0="00000000" w:usb1="00000000" w:usb2="00000000" w:usb3="00000000" w:csb0="00000001" w:csb1="00000000"/>
  </w:font>
  <w:font w:name="DLF">
    <w:altName w:val="宋体"/>
    <w:panose1 w:val="00000000000000000000"/>
    <w:charset w:val="86"/>
    <w:family w:val="swiss"/>
    <w:pitch w:val="default"/>
    <w:sig w:usb0="00000000" w:usb1="00000000" w:usb2="00000010" w:usb3="00000000" w:csb0="00040000" w:csb1="00000000"/>
  </w:font>
  <w:font w:name="方正准雅宋简">
    <w:altName w:val="宋体"/>
    <w:panose1 w:val="02000000000000000000"/>
    <w:charset w:val="86"/>
    <w:family w:val="auto"/>
    <w:pitch w:val="default"/>
    <w:sig w:usb0="00000000" w:usb1="00000000" w:usb2="00000000" w:usb3="00000000" w:csb0="00040000" w:csb1="00000000"/>
  </w:font>
  <w:font w:name="Amienne">
    <w:altName w:val="MingLiU"/>
    <w:panose1 w:val="04000508060000020003"/>
    <w:charset w:val="00"/>
    <w:family w:val="auto"/>
    <w:pitch w:val="default"/>
    <w:sig w:usb0="00000000" w:usb1="00000000" w:usb2="00000000" w:usb3="00000000" w:csb0="00000001" w:csb1="00000000"/>
  </w:font>
  <w:font w:name="font5-Identity-H">
    <w:altName w:val="宋体"/>
    <w:panose1 w:val="02030609000101010101"/>
    <w:charset w:val="86"/>
    <w:family w:val="auto"/>
    <w:pitch w:val="default"/>
    <w:sig w:usb0="00000000" w:usb1="00000000" w:usb2="00000000" w:usb3="00000000" w:csb0="00040000" w:csb1="00000000"/>
  </w:font>
  <w:font w:name="9f693742c850ad02de8041d50020001">
    <w:altName w:val="宋体"/>
    <w:panose1 w:val="00000000000000000000"/>
    <w:charset w:val="01"/>
    <w:family w:val="auto"/>
    <w:pitch w:val="default"/>
    <w:sig w:usb0="00000000" w:usb1="00000000" w:usb2="00000000" w:usb3="00000000" w:csb0="00040001" w:csb1="00000000"/>
  </w:font>
  <w:font w:name="Calibri (Vietnam">
    <w:altName w:val="GulimChe"/>
    <w:panose1 w:val="02030609000101010101"/>
    <w:charset w:val="81"/>
    <w:family w:val="roman"/>
    <w:pitch w:val="default"/>
    <w:sig w:usb0="00000000" w:usb1="00000000" w:usb2="00000010" w:usb3="00000000" w:csb0="00080000" w:csb1="00000000"/>
  </w:font>
  <w:font w:name="DY89+ZERJEn-89">
    <w:altName w:val="宋体"/>
    <w:panose1 w:val="00000000000000000000"/>
    <w:charset w:val="00"/>
    <w:family w:val="roman"/>
    <w:pitch w:val="default"/>
    <w:sig w:usb0="00000000" w:usb1="00000000" w:usb2="00000000" w:usb3="00000000" w:csb0="00040001" w:csb1="00000000"/>
  </w:font>
  <w:font w:name="方正美黑简体">
    <w:altName w:val="黑体"/>
    <w:panose1 w:val="02010601030101010101"/>
    <w:charset w:val="86"/>
    <w:family w:val="auto"/>
    <w:pitch w:val="default"/>
    <w:sig w:usb0="00000000" w:usb1="00000000" w:usb2="00000000" w:usb3="00000000" w:csb0="00040000" w:csb1="00000000"/>
  </w:font>
  <w:font w:name="TT2C0Bo01">
    <w:altName w:val="黑体"/>
    <w:panose1 w:val="020B0604020202020204"/>
    <w:charset w:val="86"/>
    <w:family w:val="auto"/>
    <w:pitch w:val="default"/>
    <w:sig w:usb0="00000000" w:usb1="00000000" w:usb2="00000010" w:usb3="00000000" w:csb0="00040000" w:csb1="00000000"/>
  </w:font>
  <w:font w:name="仿宋GB_23">
    <w:altName w:val="仿宋"/>
    <w:panose1 w:val="02030609000101010101"/>
    <w:charset w:val="81"/>
    <w:family w:val="auto"/>
    <w:pitch w:val="default"/>
    <w:sig w:usb0="00000000" w:usb1="00000000" w:usb2="00000000" w:usb3="00000000" w:csb0="00040001" w:csb1="00000000"/>
  </w:font>
  <w:font w:name="STXihei Tur">
    <w:altName w:val="PMingLiU"/>
    <w:panose1 w:val="02030609000101010101"/>
    <w:charset w:val="A2"/>
    <w:family w:val="auto"/>
    <w:pitch w:val="default"/>
    <w:sig w:usb0="00000000" w:usb1="00000000" w:usb2="00000000" w:usb3="00000000" w:csb0="00000010" w:csb1="00000000"/>
  </w:font>
  <w:font w:name="宋体_x0001_">
    <w:altName w:val="宋体"/>
    <w:panose1 w:val="00000000000000000000"/>
    <w:charset w:val="86"/>
    <w:family w:val="roman"/>
    <w:pitch w:val="default"/>
    <w:sig w:usb0="00000000" w:usb1="00000000" w:usb2="00000010" w:usb3="00000000" w:csb0="00040000" w:csb1="00000000"/>
  </w:font>
  <w:font w:name="A">
    <w:altName w:val="GulimChe"/>
    <w:panose1 w:val="02030609000101010101"/>
    <w:charset w:val="81"/>
    <w:family w:val="roman"/>
    <w:pitch w:val="default"/>
    <w:sig w:usb0="00000000" w:usb1="00000000" w:usb2="00000010" w:usb3="00000000" w:csb0="00080000" w:csb1="00000000"/>
  </w:font>
  <w:font w:name="鏂板畫浣?;">
    <w:altName w:val="宋体"/>
    <w:panose1 w:val="00000000000000000000"/>
    <w:charset w:val="01"/>
    <w:family w:val="auto"/>
    <w:pitch w:val="default"/>
    <w:sig w:usb0="00000000" w:usb1="00000000" w:usb2="00000000" w:usb3="00000000" w:csb0="00040001" w:csb1="00000000"/>
  </w:font>
  <w:font w:name="DLF-32769-3-1229532855+ZGDKVY-266">
    <w:altName w:val="宋体"/>
    <w:panose1 w:val="00000000000000000000"/>
    <w:charset w:val="86"/>
    <w:family w:val="auto"/>
    <w:pitch w:val="default"/>
    <w:sig w:usb0="00000000" w:usb1="00000000" w:usb2="00000000" w:usb3="00000000" w:csb0="00040000" w:csb1="00000000"/>
  </w:font>
  <w:font w:name="TimesNewRomanPS-ItalicMT">
    <w:altName w:val="宋体"/>
    <w:panose1 w:val="00000000000000000000"/>
    <w:charset w:val="86"/>
    <w:family w:val="swiss"/>
    <w:pitch w:val="default"/>
    <w:sig w:usb0="00000000" w:usb1="00000000" w:usb2="00000010" w:usb3="00000000" w:csb0="00040000" w:csb1="00000000"/>
  </w:font>
  <w:font w:name="Tw Cen MT Condensed">
    <w:altName w:val="Lucida Sans Unicode"/>
    <w:panose1 w:val="020B0606020104020203"/>
    <w:charset w:val="00"/>
    <w:family w:val="swiss"/>
    <w:pitch w:val="default"/>
    <w:sig w:usb0="00000000" w:usb1="00000000" w:usb2="00000000" w:usb3="00000000" w:csb0="20000003" w:csb1="00000000"/>
  </w:font>
  <w:font w:name="FakeFont-00040DAA">
    <w:altName w:val="宋体"/>
    <w:panose1 w:val="00000000000000000000"/>
    <w:charset w:val="86"/>
    <w:family w:val="auto"/>
    <w:pitch w:val="default"/>
    <w:sig w:usb0="00000000" w:usb1="00000000" w:usb2="00000000" w:usb3="00000000" w:csb0="00040000" w:csb1="00000000"/>
  </w:font>
  <w:font w:name="文鼎报宋简">
    <w:altName w:val="宋体"/>
    <w:panose1 w:val="00000000000000000000"/>
    <w:charset w:val="86"/>
    <w:family w:val="roman"/>
    <w:pitch w:val="default"/>
    <w:sig w:usb0="00000000" w:usb1="00000000" w:usb2="00000010" w:usb3="00000000" w:csb0="00040000" w:csb1="00000000"/>
  </w:font>
  <w:font w:name="Garamond Premr Pro">
    <w:altName w:val="Microsoft Sans Serif"/>
    <w:panose1 w:val="02020402060506020403"/>
    <w:charset w:val="00"/>
    <w:family w:val="auto"/>
    <w:pitch w:val="default"/>
    <w:sig w:usb0="00000000" w:usb1="00000000" w:usb2="00000000" w:usb3="00000000" w:csb0="0000019F" w:csb1="00000000"/>
  </w:font>
  <w:font w:name="新細明體,verdana">
    <w:altName w:val="PMingLiU"/>
    <w:panose1 w:val="00000000000000000000"/>
    <w:charset w:val="88"/>
    <w:family w:val="roman"/>
    <w:pitch w:val="default"/>
    <w:sig w:usb0="00000000" w:usb1="00000000" w:usb2="00000010" w:usb3="00000000" w:csb0="00100000" w:csb1="00000000"/>
  </w:font>
  <w:font w:name="??CS???">
    <w:altName w:val="PMingLiU"/>
    <w:panose1 w:val="02030609000101010101"/>
    <w:charset w:val="00"/>
    <w:family w:val="auto"/>
    <w:pitch w:val="default"/>
    <w:sig w:usb0="00000000" w:usb1="00000000" w:usb2="00000000" w:usb3="00000000" w:csb0="00000001" w:csb1="00000000"/>
  </w:font>
  <w:font w:name="DLF-32769-3-1567704337+ZHMA5X-673">
    <w:altName w:val="宋体"/>
    <w:panose1 w:val="00000000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MingLiU_HKSCS-ExtB">
    <w:panose1 w:val="02020500000000000000"/>
    <w:charset w:val="88"/>
    <w:family w:val="auto"/>
    <w:pitch w:val="default"/>
    <w:sig w:usb0="8000002F" w:usb1="02000008" w:usb2="00000000" w:usb3="00000000" w:csb0="00100001" w:csb1="00000000"/>
  </w:font>
  <w:font w:name="Microsoft YaHei UI Cyr">
    <w:altName w:val="MingLiU"/>
    <w:panose1 w:val="00000000000000000000"/>
    <w:charset w:val="CC"/>
    <w:family w:val="swiss"/>
    <w:pitch w:val="default"/>
    <w:sig w:usb0="00000000" w:usb1="00000000" w:usb2="00000000" w:usb3="00000000" w:csb0="00000004" w:csb1="00000000"/>
  </w:font>
  <w:font w:name="FakeFont-00040E06">
    <w:altName w:val="宋体"/>
    <w:panose1 w:val="00000000000000000000"/>
    <w:charset w:val="86"/>
    <w:family w:val="auto"/>
    <w:pitch w:val="default"/>
    <w:sig w:usb0="00000000" w:usb1="00000000" w:usb2="00000000" w:usb3="00000000" w:csb0="00040000" w:csb1="00000000"/>
  </w:font>
  <w:font w:name="華康海報體W12">
    <w:altName w:val="PMingLiU"/>
    <w:panose1 w:val="02010609010101010101"/>
    <w:charset w:val="88"/>
    <w:family w:val="auto"/>
    <w:pitch w:val="default"/>
    <w:sig w:usb0="00000000" w:usb1="00000000" w:usb2="00000016" w:usb3="00000000" w:csb0="00100000" w:csb1="00000000"/>
  </w:font>
  <w:font w:name="hakuyoxingshu700">
    <w:altName w:val="DotumChe"/>
    <w:panose1 w:val="02030609000101010101"/>
    <w:charset w:val="81"/>
    <w:family w:val="roman"/>
    <w:pitch w:val="default"/>
    <w:sig w:usb0="00000000" w:usb1="00000000" w:usb2="00000010" w:usb3="00000000" w:csb0="00080000" w:csb1="00000000"/>
  </w:font>
  <w:font w:name="A3+cajcd fnta1">
    <w:altName w:val="Gulim"/>
    <w:panose1 w:val="00000000000000000000"/>
    <w:charset w:val="81"/>
    <w:family w:val="auto"/>
    <w:pitch w:val="default"/>
    <w:sig w:usb0="00000000" w:usb1="00000000" w:usb2="00000010" w:usb3="00000000" w:csb0="00080000" w:csb1="00000000"/>
  </w:font>
  <w:font w:name="Verdana Arial">
    <w:altName w:val="GulimChe"/>
    <w:panose1 w:val="02030609000101010101"/>
    <w:charset w:val="81"/>
    <w:family w:val="roman"/>
    <w:pitch w:val="default"/>
    <w:sig w:usb0="00000000" w:usb1="00000000" w:usb2="00000010" w:usb3="00000000" w:csb0="00080000" w:csb1="00000000"/>
  </w:font>
  <w:font w:name="u00CBu00CEu00CCu00E5">
    <w:altName w:val="宋体"/>
    <w:panose1 w:val="00000000000000000000"/>
    <w:charset w:val="00"/>
    <w:family w:val="roman"/>
    <w:pitch w:val="default"/>
    <w:sig w:usb0="00000000" w:usb1="00000000" w:usb2="00000000" w:usb3="00000000" w:csb0="00040001" w:csb1="00000000"/>
  </w:font>
  <w:font w:name="汉仪大黑简+Arial">
    <w:altName w:val="黑体"/>
    <w:panose1 w:val="00000000000000000000"/>
    <w:charset w:val="86"/>
    <w:family w:val="swiss"/>
    <w:pitch w:val="default"/>
    <w:sig w:usb0="00000000" w:usb1="00000000" w:usb2="00000010" w:usb3="00000000" w:csb0="00040000" w:csb1="00000000"/>
  </w:font>
  <w:font w:name="»ªÎÄÖÐËÎ Western">
    <w:altName w:val="MingLiU"/>
    <w:panose1 w:val="00000000000000000000"/>
    <w:charset w:val="00"/>
    <w:family w:val="auto"/>
    <w:pitch w:val="default"/>
    <w:sig w:usb0="00000000" w:usb1="00000000" w:usb2="00000000" w:usb3="00000000" w:csb0="00000001" w:csb1="00000000"/>
  </w:font>
  <w:font w:name="Allegro BT">
    <w:altName w:val="hakuyoxingshu7000"/>
    <w:panose1 w:val="040409040D0702020402"/>
    <w:charset w:val="81"/>
    <w:family w:val="auto"/>
    <w:pitch w:val="default"/>
    <w:sig w:usb0="00000000" w:usb1="00000000" w:usb2="00000000" w:usb3="00000000" w:csb0="00040001" w:csb1="00000000"/>
  </w:font>
  <w:font w:name="Lucida">
    <w:altName w:val="宋体"/>
    <w:panose1 w:val="00000000000000000000"/>
    <w:charset w:val="86"/>
    <w:family w:val="auto"/>
    <w:pitch w:val="default"/>
    <w:sig w:usb0="00000000" w:usb1="00000000" w:usb2="0000000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嫤疓B2312">
    <w:altName w:val="宋体"/>
    <w:panose1 w:val="00000000000000000000"/>
    <w:charset w:val="86"/>
    <w:family w:val="roman"/>
    <w:pitch w:val="default"/>
    <w:sig w:usb0="00000000" w:usb1="00000000" w:usb2="00000000" w:usb3="00000000" w:csb0="00040000" w:csb1="00000000"/>
  </w:font>
  <w:font w:name="华文彩去">
    <w:altName w:val="宋体"/>
    <w:panose1 w:val="00000000000000000000"/>
    <w:charset w:val="00"/>
    <w:family w:val="auto"/>
    <w:pitch w:val="default"/>
    <w:sig w:usb0="00000000" w:usb1="00000000" w:usb2="00000000" w:usb3="00000000" w:csb0="00040001" w:csb1="00000000"/>
  </w:font>
  <w:font w:name="MSungHK-Light-ETen-B5-H-Identit">
    <w:altName w:val="MingLiU"/>
    <w:panose1 w:val="00000000000000000000"/>
    <w:charset w:val="88"/>
    <w:family w:val="auto"/>
    <w:pitch w:val="default"/>
    <w:sig w:usb0="00000000" w:usb1="00000000" w:usb2="00000010" w:usb3="00000000" w:csb0="00100000" w:csb1="00000000"/>
  </w:font>
  <w:font w:name="FakeFont-00040D3">
    <w:altName w:val="DotumChe"/>
    <w:panose1 w:val="02030609000101010101"/>
    <w:charset w:val="81"/>
    <w:family w:val="roman"/>
    <w:pitch w:val="default"/>
    <w:sig w:usb0="00000000" w:usb1="00000000" w:usb2="00000010" w:usb3="00000000" w:csb0="00080000" w:csb1="00000000"/>
  </w:font>
  <w:font w:name="仿宋@...癀.">
    <w:altName w:val="宋体"/>
    <w:panose1 w:val="02030609000101010101"/>
    <w:charset w:val="86"/>
    <w:family w:val="roman"/>
    <w:pitch w:val="default"/>
    <w:sig w:usb0="00000000" w:usb1="00000000" w:usb2="00000010" w:usb3="00000000" w:csb0="00040000" w:csb1="00000000"/>
  </w:font>
  <w:font w:name="宋体，tahoma">
    <w:altName w:val="宋体"/>
    <w:panose1 w:val="02030609000101010101"/>
    <w:charset w:val="01"/>
    <w:family w:val="auto"/>
    <w:pitch w:val="default"/>
    <w:sig w:usb0="00000000" w:usb1="00000000" w:usb2="00000000" w:usb3="00000000" w:csb0="00040001" w:csb1="00000000"/>
  </w:font>
  <w:font w:name="FzBookMaker26DlFont260536871559">
    <w:altName w:val="MingLiU"/>
    <w:panose1 w:val="00000000000000000000"/>
    <w:charset w:val="00"/>
    <w:family w:val="swiss"/>
    <w:pitch w:val="default"/>
    <w:sig w:usb0="00000000" w:usb1="00000000" w:usb2="00000000" w:usb3="00000000" w:csb0="00000001" w:csb1="00000000"/>
  </w:font>
  <w:font w:name="理德行楷简">
    <w:altName w:val="宋体"/>
    <w:panose1 w:val="02010609010101010101"/>
    <w:charset w:val="86"/>
    <w:family w:val="modern"/>
    <w:pitch w:val="default"/>
    <w:sig w:usb0="00000000" w:usb1="00000000" w:usb2="00000010" w:usb3="00000000" w:csb0="00040000" w:csb1="00000000"/>
  </w:font>
  <w:font w:name="Sim Hei">
    <w:altName w:val="宋体"/>
    <w:panose1 w:val="02030609000101010101"/>
    <w:charset w:val="86"/>
    <w:family w:val="auto"/>
    <w:pitch w:val="default"/>
    <w:sig w:usb0="00000000" w:usb1="00000000" w:usb2="00000010" w:usb3="00000000" w:csb0="00040000" w:csb1="00000000"/>
  </w:font>
  <w:font w:name="DY4+ZCcBIX-4">
    <w:altName w:val="MingLiU"/>
    <w:panose1 w:val="00000000000000000000"/>
    <w:charset w:val="00"/>
    <w:family w:val="auto"/>
    <w:pitch w:val="default"/>
    <w:sig w:usb0="00000000" w:usb1="00000000" w:usb2="00000000" w:usb3="00000000" w:csb0="00000001" w:csb1="00000000"/>
  </w:font>
  <w:font w:name="A82+cajcd fnta1">
    <w:altName w:val="Dotum"/>
    <w:panose1 w:val="00000000000000000000"/>
    <w:charset w:val="81"/>
    <w:family w:val="auto"/>
    <w:pitch w:val="default"/>
    <w:sig w:usb0="00000000" w:usb1="00000000" w:usb2="00000000" w:usb3="00000000" w:csb0="00080000" w:csb1="00000000"/>
  </w:font>
  <w:font w:name="FONT-SIZE: 12pt; Times:">
    <w:altName w:val="宋体"/>
    <w:panose1 w:val="00000000000000000000"/>
    <w:charset w:val="01"/>
    <w:family w:val="auto"/>
    <w:pitch w:val="default"/>
    <w:sig w:usb0="00000000" w:usb1="00000000" w:usb2="00000000" w:usb3="00000000" w:csb0="00040001" w:csb1="00000000"/>
  </w:font>
  <w:font w:name="经典圆体简">
    <w:altName w:val="黑体"/>
    <w:panose1 w:val="02010609000101010101"/>
    <w:charset w:val="86"/>
    <w:family w:val="modern"/>
    <w:pitch w:val="default"/>
    <w:sig w:usb0="00000000" w:usb1="00000000" w:usb2="0000001E" w:usb3="00000000" w:csb0="00040000" w:csb1="00000000"/>
  </w:font>
  <w:font w:name="Times Greek">
    <w:altName w:val="MingLiU"/>
    <w:panose1 w:val="00000000000000000000"/>
    <w:charset w:val="A1"/>
    <w:family w:val="roman"/>
    <w:pitch w:val="default"/>
    <w:sig w:usb0="00000000" w:usb1="00000000" w:usb2="00000000" w:usb3="00000000" w:csb0="00000008" w:csb1="00000000"/>
  </w:font>
  <w:font w:name="@SimSun">
    <w:altName w:val="宋体"/>
    <w:panose1 w:val="020B0604020202020204"/>
    <w:charset w:val="86"/>
    <w:family w:val="auto"/>
    <w:pitch w:val="default"/>
    <w:sig w:usb0="00000000" w:usb1="00000000" w:usb2="00000000" w:usb3="00000000" w:csb0="00040000" w:csb1="00000000"/>
  </w:font>
  <w:font w:name="Swis721 LtCn BT">
    <w:altName w:val="PMingLiU"/>
    <w:panose1 w:val="020B0406020202030204"/>
    <w:charset w:val="00"/>
    <w:family w:val="swiss"/>
    <w:pitch w:val="default"/>
    <w:sig w:usb0="00000000" w:usb1="00000000" w:usb2="00000000" w:usb3="00000000" w:csb0="0000001B" w:csb1="00000000"/>
  </w:font>
  <w:font w:name="???????¡ì????">
    <w:altName w:val="MingLiU"/>
    <w:panose1 w:val="00000000000000000000"/>
    <w:charset w:val="00"/>
    <w:family w:val="auto"/>
    <w:pitch w:val="default"/>
    <w:sig w:usb0="00000000" w:usb1="00000000" w:usb2="00000000" w:usb3="00000000" w:csb0="00000001" w:csb1="00000000"/>
  </w:font>
  <w:font w:name="c3b78accbb4cf7ec4afed0890030007">
    <w:altName w:val="宋体"/>
    <w:panose1 w:val="00000000000000000000"/>
    <w:charset w:val="01"/>
    <w:family w:val="auto"/>
    <w:pitch w:val="default"/>
    <w:sig w:usb0="00000000" w:usb1="00000000" w:usb2="00000000" w:usb3="00000000" w:csb0="00040001" w:csb1="00000000"/>
  </w:font>
  <w:font w:name="经典特黑简">
    <w:altName w:val="宋体"/>
    <w:panose1 w:val="02010609010101010101"/>
    <w:charset w:val="86"/>
    <w:family w:val="auto"/>
    <w:pitch w:val="default"/>
    <w:sig w:usb0="00000000" w:usb1="00000000" w:usb2="0000001E" w:usb3="00000000" w:csb0="20040000" w:csb1="00000000"/>
  </w:font>
  <w:font w:name="Microsoft YaHei UI Western">
    <w:altName w:val="MingLiU"/>
    <w:panose1 w:val="00000000000000000000"/>
    <w:charset w:val="00"/>
    <w:family w:val="swiss"/>
    <w:pitch w:val="default"/>
    <w:sig w:usb0="00000000" w:usb1="00000000" w:usb2="00000000" w:usb3="00000000" w:csb0="00000001" w:csb1="00000000"/>
  </w:font>
  <w:font w:name="΢ȭхڧ, ˎ̥">
    <w:altName w:val="宋体"/>
    <w:panose1 w:val="00000000000000000000"/>
    <w:charset w:val="86"/>
    <w:family w:val="roman"/>
    <w:pitch w:val="default"/>
    <w:sig w:usb0="00000000" w:usb1="00000000" w:usb2="00000010" w:usb3="00000000" w:csb0="00040000" w:csb1="00000000"/>
  </w:font>
  <w:font w:name="Clarendon Extended">
    <w:altName w:val="PMingLiU"/>
    <w:panose1 w:val="02040805050505020204"/>
    <w:charset w:val="00"/>
    <w:family w:val="auto"/>
    <w:pitch w:val="default"/>
    <w:sig w:usb0="00000000" w:usb1="00000000" w:usb2="00000000" w:usb3="00000000" w:csb0="00000093" w:csb1="00000000"/>
  </w:font>
  <w:font w:name="宋体t惤吀.齶.">
    <w:altName w:val="宋体"/>
    <w:panose1 w:val="00000000000000000000"/>
    <w:charset w:val="86"/>
    <w:family w:val="roman"/>
    <w:pitch w:val="default"/>
    <w:sig w:usb0="00000000" w:usb1="00000000" w:usb2="00000000" w:usb3="00000000" w:csb0="00040000" w:csb1="00000000"/>
  </w:font>
  <w:font w:name="verdana,tahoma,arial">
    <w:altName w:val="宋体"/>
    <w:panose1 w:val="00000000000000000000"/>
    <w:charset w:val="00"/>
    <w:family w:val="roman"/>
    <w:pitch w:val="default"/>
    <w:sig w:usb0="00000000" w:usb1="00000000" w:usb2="00000000" w:usb3="00000000" w:csb0="00040001" w:csb1="00000000"/>
  </w:font>
  <w:font w:name="华康黑体W5-A">
    <w:altName w:val="宋体"/>
    <w:panose1 w:val="02010609000000000000"/>
    <w:charset w:val="86"/>
    <w:family w:val="modern"/>
    <w:pitch w:val="default"/>
    <w:sig w:usb0="00000000" w:usb1="00000000" w:usb2="00000010" w:usb3="00000000" w:csb0="00040000" w:csb1="00000000"/>
  </w:font>
  <w:font w:name="FakeFont-00040F13">
    <w:altName w:val="宋体"/>
    <w:panose1 w:val="00000000000000000000"/>
    <w:charset w:val="86"/>
    <w:family w:val="auto"/>
    <w:pitch w:val="default"/>
    <w:sig w:usb0="00000000" w:usb1="00000000" w:usb2="00000000" w:usb3="00000000" w:csb0="00040000" w:csb1="00000000"/>
  </w:font>
  <w:font w:name="EU-BX">
    <w:altName w:val="宋体"/>
    <w:panose1 w:val="03000509000000000000"/>
    <w:charset w:val="86"/>
    <w:family w:val="auto"/>
    <w:pitch w:val="default"/>
    <w:sig w:usb0="00000000" w:usb1="00000000" w:usb2="00000000" w:usb3="00000000" w:csb0="00040000" w:csb1="00000000"/>
  </w:font>
  <w:font w:name="FZHTJW--GB1-0">
    <w:altName w:val="宋体"/>
    <w:panose1 w:val="02030609000101010101"/>
    <w:charset w:val="86"/>
    <w:family w:val="auto"/>
    <w:pitch w:val="default"/>
    <w:sig w:usb0="00000000" w:usb1="00000000" w:usb2="00000010" w:usb3="00000000" w:csb0="00040000" w:csb1="00000000"/>
  </w:font>
  <w:font w:name="Saysettha Lao">
    <w:altName w:val="Microsoft Sans Serif"/>
    <w:panose1 w:val="020B0504020207020204"/>
    <w:charset w:val="00"/>
    <w:family w:val="swiss"/>
    <w:pitch w:val="default"/>
    <w:sig w:usb0="00000000" w:usb1="00000000" w:usb2="00000000" w:usb3="00000000" w:csb0="00000001" w:csb1="00000000"/>
  </w:font>
  <w:font w:name="方正兰亭刊宋_GBK">
    <w:altName w:val="宋体"/>
    <w:panose1 w:val="02000000000000000000"/>
    <w:charset w:val="86"/>
    <w:family w:val="auto"/>
    <w:pitch w:val="default"/>
    <w:sig w:usb0="00000000" w:usb1="00000000" w:usb2="00000000" w:usb3="00000000" w:csb0="00040000" w:csb1="00000000"/>
  </w:font>
  <w:font w:name="B7+CAJ FNT08">
    <w:altName w:val="宋体"/>
    <w:panose1 w:val="00000000000000000000"/>
    <w:charset w:val="86"/>
    <w:family w:val="auto"/>
    <w:pitch w:val="default"/>
    <w:sig w:usb0="00000000" w:usb1="00000000" w:usb2="00000000" w:usb3="00000000" w:csb0="00040000" w:csb1="00000000"/>
  </w:font>
  <w:font w:name="SSJ0+ZEVJJe-2">
    <w:altName w:val="宋体"/>
    <w:panose1 w:val="00000000000000000000"/>
    <w:charset w:val="86"/>
    <w:family w:val="auto"/>
    <w:pitch w:val="default"/>
    <w:sig w:usb0="00000000" w:usb1="00000000" w:usb2="00000010" w:usb3="00000000" w:csb0="00040000" w:csb1="00000000"/>
  </w:font>
  <w:font w:name="Calisto MT">
    <w:altName w:val="宋体"/>
    <w:panose1 w:val="02040603050505030304"/>
    <w:charset w:val="86"/>
    <w:family w:val="roman"/>
    <w:pitch w:val="default"/>
    <w:sig w:usb0="00000000" w:usb1="00000000" w:usb2="00000000" w:usb3="00000000" w:csb0="20000001" w:csb1="00000000"/>
  </w:font>
  <w:font w:name="MS Shell Dlg Baltic">
    <w:altName w:val="MingLiU"/>
    <w:panose1 w:val="00000000000000000000"/>
    <w:charset w:val="BA"/>
    <w:family w:val="swiss"/>
    <w:pitch w:val="default"/>
    <w:sig w:usb0="00000000" w:usb1="00000000" w:usb2="00000000" w:usb3="00000000" w:csb0="00000080" w:csb1="00000000"/>
  </w:font>
  <w:font w:name="宋体t.唀..">
    <w:altName w:val="宋体"/>
    <w:panose1 w:val="00000000000000000000"/>
    <w:charset w:val="86"/>
    <w:family w:val="roman"/>
    <w:pitch w:val="default"/>
    <w:sig w:usb0="00000000" w:usb1="00000000" w:usb2="00000000" w:usb3="00000000" w:csb0="00040000" w:csb1="00000000"/>
  </w:font>
  <w:font w:name="FZSSK--GBK1-0-Identity-H">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Persia BT">
    <w:altName w:val="MS Gothic"/>
    <w:panose1 w:val="03060902040502020204"/>
    <w:charset w:val="00"/>
    <w:family w:val="auto"/>
    <w:pitch w:val="default"/>
    <w:sig w:usb0="00000000" w:usb1="00000000" w:usb2="00000000" w:usb3="00000000" w:csb0="00000011" w:csb1="00000000"/>
  </w:font>
  <w:font w:name="E-B3">
    <w:altName w:val="宋体"/>
    <w:panose1 w:val="00000000000000000000"/>
    <w:charset w:val="86"/>
    <w:family w:val="auto"/>
    <w:pitch w:val="default"/>
    <w:sig w:usb0="00000000" w:usb1="00000000" w:usb2="00000000" w:usb3="00000000" w:csb0="00040000" w:csb1="00000000"/>
  </w:font>
  <w:font w:name="DY115+ZEKABC-119">
    <w:altName w:val="MingLiU"/>
    <w:panose1 w:val="00000000000000000000"/>
    <w:charset w:val="00"/>
    <w:family w:val="auto"/>
    <w:pitch w:val="default"/>
    <w:sig w:usb0="00000000" w:usb1="00000000" w:usb2="00000000" w:usb3="00000000" w:csb0="00000001" w:csb1="00000000"/>
  </w:font>
  <w:font w:name="FZSSK--GBK1-00+ZEdH2I-21">
    <w:altName w:val="宋体"/>
    <w:panose1 w:val="00000000000000000000"/>
    <w:charset w:val="86"/>
    <w:family w:val="auto"/>
    <w:pitch w:val="default"/>
    <w:sig w:usb0="00000000" w:usb1="00000000" w:usb2="00000000" w:usb3="00000000" w:csb0="00040000" w:csb1="00000000"/>
  </w:font>
  <w:font w:name="浠垮畫_GB2312">
    <w:altName w:val="宋体"/>
    <w:panose1 w:val="02030609000101010101"/>
    <w:charset w:val="01"/>
    <w:family w:val="auto"/>
    <w:pitch w:val="default"/>
    <w:sig w:usb0="00000000" w:usb1="00000000" w:usb2="00000000" w:usb3="00000000" w:csb0="00040001" w:csb1="00000000"/>
  </w:font>
  <w:font w:name="87cfa66acaaedd3383c4d3540030017">
    <w:altName w:val="宋体"/>
    <w:panose1 w:val="00000000000000000000"/>
    <w:charset w:val="01"/>
    <w:family w:val="auto"/>
    <w:pitch w:val="default"/>
    <w:sig w:usb0="00000000" w:usb1="00000000" w:usb2="00000000" w:usb3="00000000" w:csb0="00040001" w:csb1="00000000"/>
  </w:font>
  <w:font w:name="DY122+ZGLHTJ-124">
    <w:altName w:val="PMingLiU"/>
    <w:panose1 w:val="02030609000101010101"/>
    <w:charset w:val="00"/>
    <w:family w:val="auto"/>
    <w:pitch w:val="default"/>
    <w:sig w:usb0="00000000" w:usb1="00000000" w:usb2="00000000" w:usb3="00000000" w:csb0="00000001" w:csb1="00000000"/>
  </w:font>
  <w:font w:name="全新硬笔隶书简">
    <w:altName w:val="宋体"/>
    <w:panose1 w:val="02010600040101010101"/>
    <w:charset w:val="86"/>
    <w:family w:val="auto"/>
    <w:pitch w:val="default"/>
    <w:sig w:usb0="00000000" w:usb1="00000000" w:usb2="00000000" w:usb3="00000000" w:csb0="00040000" w:csb1="00000000"/>
  </w:font>
  <w:font w:name="Gill Sans Ultra Bold">
    <w:altName w:val="Arial Black"/>
    <w:panose1 w:val="020B0A02020104020203"/>
    <w:charset w:val="00"/>
    <w:family w:val="swiss"/>
    <w:pitch w:val="default"/>
    <w:sig w:usb0="00000000" w:usb1="00000000" w:usb2="00000000" w:usb3="00000000" w:csb0="20000003" w:csb1="00000000"/>
  </w:font>
  <w:font w:name="Kozuka Mincho Pro L">
    <w:altName w:val="MS Gothic"/>
    <w:panose1 w:val="00000000000000000000"/>
    <w:charset w:val="80"/>
    <w:family w:val="roman"/>
    <w:pitch w:val="default"/>
    <w:sig w:usb0="00000000" w:usb1="00000000" w:usb2="00000010" w:usb3="00000000" w:csb0="00020005" w:csb1="00000000"/>
  </w:font>
  <w:font w:name="Avenir-BookOblique">
    <w:altName w:val="宋体"/>
    <w:panose1 w:val="00000000000000000000"/>
    <w:charset w:val="01"/>
    <w:family w:val="auto"/>
    <w:pitch w:val="default"/>
    <w:sig w:usb0="00000000" w:usb1="00000000" w:usb2="00000000" w:usb3="00000000" w:csb0="00040001" w:csb1="00000000"/>
  </w:font>
  <w:font w:name="Futura Bk Greek">
    <w:altName w:val="MingLiU"/>
    <w:panose1 w:val="00000000000000000000"/>
    <w:charset w:val="A1"/>
    <w:family w:val="swiss"/>
    <w:pitch w:val="default"/>
    <w:sig w:usb0="00000000" w:usb1="00000000" w:usb2="00000000" w:usb3="00000000" w:csb0="00000008" w:csb1="00000000"/>
  </w:font>
  <w:font w:name="Franklin Gothic Heavy">
    <w:altName w:val="Arial Black"/>
    <w:panose1 w:val="020B0903020102020204"/>
    <w:charset w:val="00"/>
    <w:family w:val="auto"/>
    <w:pitch w:val="default"/>
    <w:sig w:usb0="00000000" w:usb1="00000000" w:usb2="00000000" w:usb3="00000000" w:csb0="2000009F" w:csb1="DFD70000"/>
  </w:font>
  <w:font w:name="化">
    <w:altName w:val="宋体"/>
    <w:panose1 w:val="00000000000000000000"/>
    <w:charset w:val="00"/>
    <w:family w:val="auto"/>
    <w:pitch w:val="default"/>
    <w:sig w:usb0="00000000" w:usb1="00000000" w:usb2="00000000" w:usb3="00000000" w:csb0="00040001" w:csb1="00000000"/>
  </w:font>
  <w:font w:name="9f3ef115a21614791711280d0070004">
    <w:altName w:val="宋体"/>
    <w:panose1 w:val="00000000000000000000"/>
    <w:charset w:val="01"/>
    <w:family w:val="auto"/>
    <w:pitch w:val="default"/>
    <w:sig w:usb0="00000000" w:usb1="00000000" w:usb2="00000000"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Constantia (Vietnamese)">
    <w:altName w:val="MingLiU"/>
    <w:panose1 w:val="00000000000000000000"/>
    <w:charset w:val="A3"/>
    <w:family w:val="roman"/>
    <w:pitch w:val="default"/>
    <w:sig w:usb0="00000000" w:usb1="00000000" w:usb2="00000000" w:usb3="00000000" w:csb0="00000100" w:csb1="00000000"/>
  </w:font>
  <w:font w:name="Century Schoolbook Tur">
    <w:altName w:val="MingLiU"/>
    <w:panose1 w:val="00000000000000000000"/>
    <w:charset w:val="A2"/>
    <w:family w:val="roman"/>
    <w:pitch w:val="default"/>
    <w:sig w:usb0="00000000" w:usb1="00000000" w:usb2="00000000" w:usb3="00000000" w:csb0="00000010" w:csb1="00000000"/>
  </w:font>
  <w:font w:name="Son">
    <w:altName w:val="宋体"/>
    <w:panose1 w:val="00000000000000000000"/>
    <w:charset w:val="00"/>
    <w:family w:val="auto"/>
    <w:pitch w:val="default"/>
    <w:sig w:usb0="00000000" w:usb1="00000000" w:usb2="00000000" w:usb3="00000000" w:csb0="00040001" w:csb1="00000000"/>
  </w:font>
  <w:font w:name="Consolas (Vietnamese)">
    <w:altName w:val="MingLiU"/>
    <w:panose1 w:val="00000000000000000000"/>
    <w:charset w:val="A3"/>
    <w:family w:val="modern"/>
    <w:pitch w:val="default"/>
    <w:sig w:usb0="00000000" w:usb1="00000000" w:usb2="00000000" w:usb3="00000000" w:csb0="00000100" w:csb1="00000000"/>
  </w:font>
  <w:font w:name="Courier+ZLJNie-5">
    <w:altName w:val="宋体"/>
    <w:panose1 w:val="00000000000000000000"/>
    <w:charset w:val="86"/>
    <w:family w:val="auto"/>
    <w:pitch w:val="default"/>
    <w:sig w:usb0="00000000" w:usb1="00000000" w:usb2="00000000" w:usb3="00000000" w:csb0="00040000" w:csb1="00000000"/>
  </w:font>
  <w:font w:name="方正正大黑简体">
    <w:altName w:val="黑体"/>
    <w:panose1 w:val="02000000000000000000"/>
    <w:charset w:val="86"/>
    <w:family w:val="auto"/>
    <w:pitch w:val="default"/>
    <w:sig w:usb0="00000000" w:usb1="00000000" w:usb2="00000000" w:usb3="00000000" w:csb0="00040000" w:csb1="00000000"/>
  </w:font>
  <w:font w:name="ATC-7c216b637dda*+Frutiger*0020">
    <w:altName w:val="MingLiU"/>
    <w:panose1 w:val="00000000000000000000"/>
    <w:charset w:val="88"/>
    <w:family w:val="auto"/>
    <w:pitch w:val="default"/>
    <w:sig w:usb0="00000000" w:usb1="00000000" w:usb2="00000010" w:usb3="00000000" w:csb0="00100000" w:csb1="00000000"/>
  </w:font>
  <w:font w:name="'Times New Roman'">
    <w:altName w:val="微软雅黑"/>
    <w:panose1 w:val="00000000000000000000"/>
    <w:charset w:val="00"/>
    <w:family w:val="roman"/>
    <w:pitch w:val="default"/>
    <w:sig w:usb0="00000000" w:usb1="00000000" w:usb2="00000000" w:usb3="00000000" w:csb0="00040001" w:csb1="00000000"/>
  </w:font>
  <w:font w:name="H Yb 2gj">
    <w:altName w:val="宋体"/>
    <w:panose1 w:val="00000000000000000000"/>
    <w:charset w:val="86"/>
    <w:family w:val="swiss"/>
    <w:pitch w:val="default"/>
    <w:sig w:usb0="00000000" w:usb1="00000000" w:usb2="00000010" w:usb3="00000000" w:csb0="00040000" w:csb1="00000000"/>
  </w:font>
  <w:font w:name="Kozuka Gothic Pro EL">
    <w:altName w:val="MS UI Gothic"/>
    <w:panose1 w:val="020B0200000000000000"/>
    <w:charset w:val="80"/>
    <w:family w:val="auto"/>
    <w:pitch w:val="default"/>
    <w:sig w:usb0="00000000" w:usb1="00000000" w:usb2="00000012" w:usb3="00000000" w:csb0="00020005" w:csb1="00000000"/>
  </w:font>
  <w:font w:name="Nokia Cellphone FC">
    <w:altName w:val="Tahoma"/>
    <w:panose1 w:val="02000800000200040000"/>
    <w:charset w:val="00"/>
    <w:family w:val="auto"/>
    <w:pitch w:val="default"/>
    <w:sig w:usb0="00000000" w:usb1="00000000" w:usb2="081BFFFF" w:usb3="00000000" w:csb0="00000000" w:csb1="00000000"/>
  </w:font>
  <w:font w:name="宋体-GBK-EUC-H">
    <w:altName w:val="宋体"/>
    <w:panose1 w:val="020B0604020202020204"/>
    <w:charset w:val="01"/>
    <w:family w:val="auto"/>
    <w:pitch w:val="default"/>
    <w:sig w:usb0="00000000" w:usb1="00000000" w:usb2="00000000" w:usb3="00000000" w:csb0="00040001" w:csb1="00000000"/>
  </w:font>
  <w:font w:name="FZLTXHK">
    <w:altName w:val="宋体"/>
    <w:panose1 w:val="00000000000000000000"/>
    <w:charset w:val="86"/>
    <w:family w:val="auto"/>
    <w:pitch w:val="default"/>
    <w:sig w:usb0="00000000" w:usb1="00000000" w:usb2="00000000" w:usb3="00000000" w:csb0="00040000" w:csb1="00000000"/>
  </w:font>
  <w:font w:name="Tahoma (Hebrew뜩逄_x0001_E">
    <w:altName w:val="Tahoma"/>
    <w:panose1 w:val="8B5B534F000000000000"/>
    <w:charset w:val="B1"/>
    <w:family w:val="auto"/>
    <w:pitch w:val="default"/>
    <w:sig w:usb0="00000000" w:usb1="00000000" w:usb2="00000000" w:usb3="00000000" w:csb0="00000020" w:csb1="00000000"/>
  </w:font>
  <w:font w:name="DLF-32769-7-1031894364+ZKcBJd-987">
    <w:altName w:val="宋体"/>
    <w:panose1 w:val="00000000000000000000"/>
    <w:charset w:val="86"/>
    <w:family w:val="auto"/>
    <w:pitch w:val="default"/>
    <w:sig w:usb0="00000000" w:usb1="00000000" w:usb2="00000000" w:usb3="00000000" w:csb0="00040000" w:csb1="00000000"/>
  </w:font>
  <w:font w:name="Times New Roman'">
    <w:altName w:val="黑体"/>
    <w:panose1 w:val="02030609000101010101"/>
    <w:charset w:val="00"/>
    <w:family w:val="roman"/>
    <w:pitch w:val="default"/>
    <w:sig w:usb0="00000000" w:usb1="00000000" w:usb2="00000000" w:usb3="00000000" w:csb0="00040001" w:csb1="00000000"/>
  </w:font>
  <w:font w:name="Times Cyr">
    <w:altName w:val="MingLiU"/>
    <w:panose1 w:val="00000000000000000000"/>
    <w:charset w:val="CC"/>
    <w:family w:val="roman"/>
    <w:pitch w:val="default"/>
    <w:sig w:usb0="00000000" w:usb1="00000000" w:usb2="00000000" w:usb3="00000000" w:csb0="00000004" w:csb1="00000000"/>
  </w:font>
  <w:font w:name="Yahei{*宋体">
    <w:altName w:val="宋体"/>
    <w:panose1 w:val="02030609000101010101"/>
    <w:charset w:val="81"/>
    <w:family w:val="roman"/>
    <w:pitch w:val="default"/>
    <w:sig w:usb0="00000000" w:usb1="00000000" w:usb2="00000010" w:usb3="00000000" w:csb0="00080000" w:csb1="00000000"/>
  </w:font>
  <w:font w:name="Highlight LET">
    <w:altName w:val="hakuyoxingshu7000"/>
    <w:panose1 w:val="00000000000000000000"/>
    <w:charset w:val="81"/>
    <w:family w:val="auto"/>
    <w:pitch w:val="default"/>
    <w:sig w:usb0="00000000" w:usb1="00000000" w:usb2="00000000" w:usb3="00000000" w:csb0="00040001" w:csb1="00000000"/>
  </w:font>
  <w:font w:name="@???">
    <w:altName w:val="hakuyoxingshu7000"/>
    <w:panose1 w:val="02030609000101010101"/>
    <w:charset w:val="81"/>
    <w:family w:val="roman"/>
    <w:pitch w:val="default"/>
    <w:sig w:usb0="00000000" w:usb1="00000000" w:usb2="00000000" w:usb3="00000000" w:csb0="00040001" w:csb1="00000000"/>
  </w:font>
  <w:font w:name="仿宋体_GB2312">
    <w:altName w:val="宋体"/>
    <w:panose1 w:val="00000000000000000000"/>
    <w:charset w:val="86"/>
    <w:family w:val="roman"/>
    <w:pitch w:val="default"/>
    <w:sig w:usb0="00000000" w:usb1="00000000" w:usb2="00000010" w:usb3="00000000" w:csb0="00040000" w:csb1="00000000"/>
  </w:font>
  <w:font w:name="@方正祥隶简体">
    <w:altName w:val="宋体"/>
    <w:panose1 w:val="03000509000000000000"/>
    <w:charset w:val="86"/>
    <w:family w:val="script"/>
    <w:pitch w:val="default"/>
    <w:sig w:usb0="00000000" w:usb1="00000000" w:usb2="00000000" w:usb3="00000000" w:csb0="00040000" w:csb1="00000000"/>
  </w:font>
  <w:font w:name="FakeFont-00040E22">
    <w:altName w:val="宋体"/>
    <w:panose1 w:val="00000000000000000000"/>
    <w:charset w:val="86"/>
    <w:family w:val="auto"/>
    <w:pitch w:val="default"/>
    <w:sig w:usb0="00000000" w:usb1="00000000" w:usb2="00000000" w:usb3="00000000" w:csb0="00040000" w:csb1="00000000"/>
  </w:font>
  <w:font w:name="ZGHDBp 1007">
    <w:altName w:val="宋体"/>
    <w:panose1 w:val="00000000000000000000"/>
    <w:charset w:val="01"/>
    <w:family w:val="auto"/>
    <w:pitch w:val="default"/>
    <w:sig w:usb0="00000000" w:usb1="00000000" w:usb2="46E4DE96" w:usb3="0BD9E9C0" w:csb0="0BDC4030" w:csb1="0012CD60"/>
  </w:font>
  <w:font w:name="微软雅黑?">
    <w:altName w:val="宋体"/>
    <w:panose1 w:val="02030609000101010101"/>
    <w:charset w:val="86"/>
    <w:family w:val="swiss"/>
    <w:pitch w:val="default"/>
    <w:sig w:usb0="00000000" w:usb1="00000000" w:usb2="00000010" w:usb3="00000000" w:csb0="00040000" w:csb1="00000000"/>
  </w:font>
  <w:font w:name="Pump Demi Bold LET">
    <w:altName w:val="微软雅黑"/>
    <w:panose1 w:val="00000000000000000000"/>
    <w:charset w:val="00"/>
    <w:family w:val="auto"/>
    <w:pitch w:val="default"/>
    <w:sig w:usb0="00000000" w:usb1="00000000" w:usb2="00000000" w:usb3="00000000" w:csb0="00040001" w:csb1="00000000"/>
  </w:font>
  <w:font w:name="Futura LtCn BT">
    <w:altName w:val="MS UI Gothic"/>
    <w:panose1 w:val="020B0408020204030204"/>
    <w:charset w:val="00"/>
    <w:family w:val="auto"/>
    <w:pitch w:val="default"/>
    <w:sig w:usb0="00000000" w:usb1="00000000" w:usb2="00000000" w:usb3="00000000" w:csb0="00000011" w:csb1="00000000"/>
  </w:font>
  <w:font w:name="HPlogostd">
    <w:altName w:val="MT Extra"/>
    <w:panose1 w:val="05010101010101010101"/>
    <w:charset w:val="02"/>
    <w:family w:val="auto"/>
    <w:pitch w:val="default"/>
    <w:sig w:usb0="00000000" w:usb1="00000000" w:usb2="00000000" w:usb3="00000000" w:csb0="80000000" w:csb1="00000000"/>
  </w:font>
  <w:font w:name="文鼎荆棘体">
    <w:altName w:val="宋体"/>
    <w:panose1 w:val="020B0602010101010101"/>
    <w:charset w:val="86"/>
    <w:family w:val="auto"/>
    <w:pitch w:val="default"/>
    <w:sig w:usb0="00000000" w:usb1="00000000" w:usb2="00000000" w:usb3="00000000" w:csb0="00040000" w:csb1="00000000"/>
  </w:font>
  <w:font w:name="汉鼎简黑体">
    <w:altName w:val="宋体"/>
    <w:panose1 w:val="02010609000101010101"/>
    <w:charset w:val="86"/>
    <w:family w:val="modern"/>
    <w:pitch w:val="default"/>
    <w:sig w:usb0="00000000" w:usb1="00000000" w:usb2="00000010" w:usb3="00000000" w:csb0="00040000" w:csb1="00000000"/>
  </w:font>
  <w:font w:name="BatangChe Wester">
    <w:altName w:val="DotumChe"/>
    <w:panose1 w:val="02030609000101010101"/>
    <w:charset w:val="81"/>
    <w:family w:val="roman"/>
    <w:pitch w:val="default"/>
    <w:sig w:usb0="00000000" w:usb1="00000000" w:usb2="00000010" w:usb3="00000000" w:csb0="00080000" w:csb1="00000000"/>
  </w:font>
  <w:font w:name="汉仪黑咪体简">
    <w:altName w:val="宋体"/>
    <w:panose1 w:val="02010609000101010101"/>
    <w:charset w:val="86"/>
    <w:family w:val="modern"/>
    <w:pitch w:val="default"/>
    <w:sig w:usb0="00000000" w:usb1="00000000" w:usb2="00000012" w:usb3="00000000" w:csb0="00040000" w:csb1="00000000"/>
  </w:font>
  <w:font w:name="·½Õý·ÂËÎ¼òÌå">
    <w:altName w:val="宋体"/>
    <w:panose1 w:val="00000000000000000000"/>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amp;#24494">
    <w:altName w:val="微软雅黑"/>
    <w:panose1 w:val="00000000000000000000"/>
    <w:charset w:val="00"/>
    <w:family w:val="roman"/>
    <w:pitch w:val="default"/>
    <w:sig w:usb0="00000000" w:usb1="00000000" w:usb2="00000000" w:usb3="00000000" w:csb0="00040001" w:csb1="00000000"/>
  </w:font>
  <w:font w:name="DLF-32769-3-399983395+ZDTGTs-475">
    <w:altName w:val="宋体"/>
    <w:panose1 w:val="00000000000000000000"/>
    <w:charset w:val="86"/>
    <w:family w:val="auto"/>
    <w:pitch w:val="default"/>
    <w:sig w:usb0="00000000" w:usb1="00000000" w:usb2="00000000" w:usb3="00000000" w:csb0="00040000" w:csb1="00000000"/>
  </w:font>
  <w:font w:name="小标宋简体">
    <w:altName w:val="宋体"/>
    <w:panose1 w:val="00000000000000000000"/>
    <w:charset w:val="00"/>
    <w:family w:val="auto"/>
    <w:pitch w:val="default"/>
    <w:sig w:usb0="00000000" w:usb1="00000000" w:usb2="00000000" w:usb3="00000000" w:csb0="00040001" w:csb1="00000000"/>
  </w:font>
  <w:font w:name="方正稚艺简体">
    <w:altName w:val="宋体"/>
    <w:panose1 w:val="03000509000000000000"/>
    <w:charset w:val="86"/>
    <w:family w:val="auto"/>
    <w:pitch w:val="default"/>
    <w:sig w:usb0="00000000" w:usb1="00000000" w:usb2="00000000" w:usb3="00000000" w:csb0="00040000" w:csb1="00000000"/>
  </w:font>
  <w:font w:name="简大标宋">
    <w:altName w:val="新宋体"/>
    <w:panose1 w:val="02010609010101010101"/>
    <w:charset w:val="86"/>
    <w:family w:val="modern"/>
    <w:pitch w:val="default"/>
    <w:sig w:usb0="00000000" w:usb1="00000000" w:usb2="00000010" w:usb3="00000000" w:csb0="00040000" w:csb1="00000000"/>
  </w:font>
  <w:font w:name="Minion">
    <w:altName w:val="PMingLiU"/>
    <w:panose1 w:val="02030609000101010101"/>
    <w:charset w:val="00"/>
    <w:family w:val="script"/>
    <w:pitch w:val="default"/>
    <w:sig w:usb0="00000000" w:usb1="00000000" w:usb2="00000000" w:usb3="00000000" w:csb0="00000001" w:csb1="00000000"/>
  </w:font>
  <w:font w:name="DLF-32769-3-2106341106+ZFLFdY-272">
    <w:altName w:val="宋体"/>
    <w:panose1 w:val="00000000000000000000"/>
    <w:charset w:val="86"/>
    <w:family w:val="auto"/>
    <w:pitch w:val="default"/>
    <w:sig w:usb0="00000000" w:usb1="00000000" w:usb2="00000000" w:usb3="00000000" w:csb0="00040000" w:csb1="00000000"/>
  </w:font>
  <w:font w:name="9d8d3425bcd126fff7050b0c0020001">
    <w:altName w:val="宋体"/>
    <w:panose1 w:val="00000000000000000000"/>
    <w:charset w:val="01"/>
    <w:family w:val="auto"/>
    <w:pitch w:val="default"/>
    <w:sig w:usb0="00000000" w:usb1="00000000" w:usb2="00000000" w:usb3="00000000" w:csb0="00040001" w:csb1="00000000"/>
  </w:font>
  <w:font w:name="FakeFont-00040F35">
    <w:altName w:val="宋体"/>
    <w:panose1 w:val="00000000000000000000"/>
    <w:charset w:val="86"/>
    <w:family w:val="auto"/>
    <w:pitch w:val="default"/>
    <w:sig w:usb0="00000000" w:usb1="00000000" w:usb2="00000000" w:usb3="00000000" w:csb0="00040000" w:csb1="00000000"/>
  </w:font>
  <w:font w:name="Frutiger SAIN Rm v.1">
    <w:altName w:val="宋体"/>
    <w:panose1 w:val="00000400000000000000"/>
    <w:charset w:val="00"/>
    <w:family w:val="auto"/>
    <w:pitch w:val="default"/>
    <w:sig w:usb0="00000000" w:usb1="00000000" w:usb2="00000000" w:usb3="00000000" w:csb0="00040001" w:csb1="00000000"/>
  </w:font>
  <w:font w:name="9360167df46527d3240ce0900020002">
    <w:altName w:val="宋体"/>
    <w:panose1 w:val="00000000000000000000"/>
    <w:charset w:val="01"/>
    <w:family w:val="auto"/>
    <w:pitch w:val="default"/>
    <w:sig w:usb0="00000000" w:usb1="00000000" w:usb2="00000000" w:usb3="00000000" w:csb0="00040001" w:csb1="00000000"/>
  </w:font>
  <w:font w:name="DY67+ZDfDEF-67">
    <w:altName w:val="MingLiU"/>
    <w:panose1 w:val="00000000000000000000"/>
    <w:charset w:val="00"/>
    <w:family w:val="auto"/>
    <w:pitch w:val="default"/>
    <w:sig w:usb0="00000000" w:usb1="00000000" w:usb2="00000000" w:usb3="00000000" w:csb0="00000001" w:csb1="00000000"/>
  </w:font>
  <w:font w:name="KTJ+ZGQHGU-1">
    <w:altName w:val="宋体"/>
    <w:panose1 w:val="02030609000101010101"/>
    <w:charset w:val="86"/>
    <w:family w:val="auto"/>
    <w:pitch w:val="default"/>
    <w:sig w:usb0="00000000" w:usb1="00000000" w:usb2="00000010" w:usb3="00000000" w:csb0="00040000" w:csb1="00000000"/>
  </w:font>
  <w:font w:name="DLF-32769-1-875763053">
    <w:altName w:val="MingLiU"/>
    <w:panose1 w:val="00000000000000000000"/>
    <w:charset w:val="00"/>
    <w:family w:val="auto"/>
    <w:pitch w:val="default"/>
    <w:sig w:usb0="00000000" w:usb1="00000000" w:usb2="00000000" w:usb3="00000000" w:csb0="00000001" w:csb1="00000000"/>
  </w:font>
  <w:font w:name="Helvetica (Hebrew)">
    <w:altName w:val="MingLiU"/>
    <w:panose1 w:val="00000000000000000000"/>
    <w:charset w:val="B1"/>
    <w:family w:val="swiss"/>
    <w:pitch w:val="default"/>
    <w:sig w:usb0="00000000" w:usb1="00000000" w:usb2="00000000" w:usb3="00000000" w:csb0="00000020" w:csb1="00000000"/>
  </w:font>
  <w:font w:name="小标宋体">
    <w:altName w:val="宋体"/>
    <w:panose1 w:val="02030609000101010101"/>
    <w:charset w:val="86"/>
    <w:family w:val="roman"/>
    <w:pitch w:val="default"/>
    <w:sig w:usb0="00000000" w:usb1="00000000" w:usb2="00000000" w:usb3="00000000" w:csb0="00040001" w:csb1="00000000"/>
  </w:font>
  <w:font w:name="Andalus">
    <w:panose1 w:val="02020603050405020304"/>
    <w:charset w:val="B2"/>
    <w:family w:val="auto"/>
    <w:pitch w:val="default"/>
    <w:sig w:usb0="00002003" w:usb1="80000000" w:usb2="00000008" w:usb3="00000000" w:csb0="00000041" w:csb1="20080000"/>
  </w:font>
  <w:font w:name="Courier+ZFXCHP-3">
    <w:altName w:val="宋体"/>
    <w:panose1 w:val="00000000000000000000"/>
    <w:charset w:val="86"/>
    <w:family w:val="auto"/>
    <w:pitch w:val="default"/>
    <w:sig w:usb0="00000000" w:usb1="00000000" w:usb2="00000000" w:usb3="00000000" w:csb0="00040000" w:csb1="00000000"/>
  </w:font>
  <w:font w:name="Time">
    <w:altName w:val="宋体"/>
    <w:panose1 w:val="00000000000000000000"/>
    <w:charset w:val="00"/>
    <w:family w:val="auto"/>
    <w:pitch w:val="default"/>
    <w:sig w:usb0="00000000" w:usb1="00000000" w:usb2="00000000" w:usb3="00000000" w:csb0="00040001" w:csb1="00000000"/>
  </w:font>
  <w:font w:name="Adobe Fangsong Std">
    <w:altName w:val="宋体"/>
    <w:panose1 w:val="00000000000000000000"/>
    <w:charset w:val="86"/>
    <w:family w:val="roman"/>
    <w:pitch w:val="default"/>
    <w:sig w:usb0="00000000" w:usb1="00000000" w:usb2="00000000" w:usb3="00000000" w:csb0="00040000" w:csb1="00000000"/>
  </w:font>
  <w:font w:name="方正韵动粗黑简体">
    <w:altName w:val="宋体"/>
    <w:panose1 w:val="00000000000000000000"/>
    <w:charset w:val="86"/>
    <w:family w:val="auto"/>
    <w:pitch w:val="default"/>
    <w:sig w:usb0="00000000" w:usb1="00000000" w:usb2="00000010" w:usb3="00000000" w:csb0="00040000" w:csb1="00000000"/>
  </w:font>
  <w:font w:name="ZWAdobeF Cyr">
    <w:altName w:val="MingLiU"/>
    <w:panose1 w:val="00000000000000000000"/>
    <w:charset w:val="CC"/>
    <w:family w:val="auto"/>
    <w:pitch w:val="default"/>
    <w:sig w:usb0="00000000" w:usb1="00000000" w:usb2="00000000" w:usb3="00000000" w:csb0="00000004" w:csb1="00000000"/>
  </w:font>
  <w:font w:name="KTJ+ZCHEqq-135">
    <w:altName w:val="宋体"/>
    <w:panose1 w:val="02030609000101010101"/>
    <w:charset w:val="86"/>
    <w:family w:val="auto"/>
    <w:pitch w:val="default"/>
    <w:sig w:usb0="00000000" w:usb1="00000000" w:usb2="00000010" w:usb3="00000000" w:csb0="00040000" w:csb1="00000000"/>
  </w:font>
  <w:font w:name="HYg2gb-Identity-H">
    <w:altName w:val="宋体"/>
    <w:panose1 w:val="00000000000000000000"/>
    <w:charset w:val="86"/>
    <w:family w:val="auto"/>
    <w:pitch w:val="default"/>
    <w:sig w:usb0="00000000" w:usb1="00000000" w:usb2="00000010" w:usb3="00000000" w:csb0="00040000" w:csb1="00000000"/>
  </w:font>
  <w:font w:name="TT30E2o04">
    <w:altName w:val="宋体"/>
    <w:panose1 w:val="00000000000000000000"/>
    <w:charset w:val="86"/>
    <w:family w:val="auto"/>
    <w:pitch w:val="default"/>
    <w:sig w:usb0="00000000" w:usb1="00000000" w:usb2="00000010" w:usb3="00000000" w:csb0="00040000" w:csb1="00000000"/>
  </w:font>
  <w:font w:name="Abadi MT Condens">
    <w:altName w:val="DotumChe"/>
    <w:panose1 w:val="02030609000101010101"/>
    <w:charset w:val="81"/>
    <w:family w:val="roman"/>
    <w:pitch w:val="default"/>
    <w:sig w:usb0="00000000" w:usb1="00000000" w:usb2="00000010" w:usb3="00000000" w:csb0="00080000" w:csb1="00000000"/>
  </w:font>
  <w:font w:name="YouYuan-Identity-H">
    <w:altName w:val="宋体"/>
    <w:panose1 w:val="00000000000000000000"/>
    <w:charset w:val="86"/>
    <w:family w:val="auto"/>
    <w:pitch w:val="default"/>
    <w:sig w:usb0="00000000" w:usb1="00000000" w:usb2="00000000" w:usb3="00000000" w:csb0="00040000" w:csb1="00000000"/>
  </w:font>
  <w:font w:name="DLF-3-36-1084901372+ZEbCq2-176">
    <w:altName w:val="宋体"/>
    <w:panose1 w:val="020B0604020202020204"/>
    <w:charset w:val="86"/>
    <w:family w:val="auto"/>
    <w:pitch w:val="default"/>
    <w:sig w:usb0="00000000" w:usb1="00000000" w:usb2="00000010" w:usb3="00000000" w:csb0="00040000" w:csb1="00000000"/>
  </w:font>
  <w:font w:name="ECHPM C+ Helvetica Neue">
    <w:altName w:val="宋体"/>
    <w:panose1 w:val="00000000000000000000"/>
    <w:charset w:val="00"/>
    <w:family w:val="roman"/>
    <w:pitch w:val="default"/>
    <w:sig w:usb0="00000000" w:usb1="00000000" w:usb2="00000000" w:usb3="00000000" w:csb0="00040001" w:csb1="00000000"/>
  </w:font>
  <w:font w:name="仿宋GB_">
    <w:altName w:val="仿宋"/>
    <w:panose1 w:val="02030609000101010101"/>
    <w:charset w:val="81"/>
    <w:family w:val="auto"/>
    <w:pitch w:val="default"/>
    <w:sig w:usb0="00000000" w:usb1="00000000" w:usb2="00000000" w:usb3="00000000" w:csb0="00040001" w:csb1="00000000"/>
  </w:font>
  <w:font w:name="黑体V.">
    <w:altName w:val="宋体"/>
    <w:panose1 w:val="00000000000000000000"/>
    <w:charset w:val="86"/>
    <w:family w:val="auto"/>
    <w:pitch w:val="default"/>
    <w:sig w:usb0="00000000" w:usb1="00000000" w:usb2="00000010" w:usb3="00000000" w:csb0="00040000" w:csb1="00000000"/>
  </w:font>
  <w:font w:name="微软雅黑9.牀.">
    <w:altName w:val="黑体"/>
    <w:panose1 w:val="00000000000000000000"/>
    <w:charset w:val="86"/>
    <w:family w:val="swiss"/>
    <w:pitch w:val="default"/>
    <w:sig w:usb0="00000000" w:usb1="00000000" w:usb2="00000000" w:usb3="00000000" w:csb0="00040000" w:csb1="00000000"/>
  </w:font>
  <w:font w:name="Verdana,宋体">
    <w:altName w:val="宋体"/>
    <w:panose1 w:val="00000000000000000000"/>
    <w:charset w:val="86"/>
    <w:family w:val="roman"/>
    <w:pitch w:val="default"/>
    <w:sig w:usb0="00000000" w:usb1="00000000" w:usb2="00000010" w:usb3="00000000" w:csb0="00040000" w:csb1="00000000"/>
  </w:font>
  <w:font w:name="SWGDT">
    <w:altName w:val="PMingLiU"/>
    <w:panose1 w:val="02000400000000000000"/>
    <w:charset w:val="00"/>
    <w:family w:val="auto"/>
    <w:pitch w:val="default"/>
    <w:sig w:usb0="00000000" w:usb1="00000000" w:usb2="00000000" w:usb3="00000000" w:csb0="00000001" w:csb1="00000000"/>
  </w:font>
  <w:font w:name="华文">
    <w:altName w:val="hakuyoxingshu7000"/>
    <w:panose1 w:val="02030609000101010101"/>
    <w:charset w:val="81"/>
    <w:family w:val="auto"/>
    <w:pitch w:val="default"/>
    <w:sig w:usb0="00000000" w:usb1="00000000" w:usb2="00000000"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汉鼎简中宋">
    <w:altName w:val="宋体"/>
    <w:panose1 w:val="02010609010101010101"/>
    <w:charset w:val="00"/>
    <w:family w:val="auto"/>
    <w:pitch w:val="default"/>
    <w:sig w:usb0="00000000" w:usb1="00000000" w:usb2="00000000" w:usb3="00000000" w:csb0="00040001" w:csb1="00000000"/>
  </w:font>
  <w:font w:name="KTJ-PK74820000013-Identity-H">
    <w:altName w:val="黑体"/>
    <w:panose1 w:val="00000000000000000000"/>
    <w:charset w:val="86"/>
    <w:family w:val="auto"/>
    <w:pitch w:val="default"/>
    <w:sig w:usb0="00000000" w:usb1="00000000" w:usb2="00000010" w:usb3="00000000" w:csb0="00040000" w:csb1="00000000"/>
  </w:font>
  <w:font w:name="文鼎中特广告体">
    <w:altName w:val="宋体"/>
    <w:panose1 w:val="020B0602010101010101"/>
    <w:charset w:val="86"/>
    <w:family w:val="swiss"/>
    <w:pitch w:val="default"/>
    <w:sig w:usb0="00000000" w:usb1="00000000" w:usb2="00000010" w:usb3="00000000" w:csb0="00040000" w:csb1="00000000"/>
  </w:font>
  <w:font w:name="文鼎长美黑体简">
    <w:altName w:val="宋体"/>
    <w:panose1 w:val="02010509060101010101"/>
    <w:charset w:val="86"/>
    <w:family w:val="roman"/>
    <w:pitch w:val="default"/>
    <w:sig w:usb0="00000000" w:usb1="00000000" w:usb2="00000010" w:usb3="00000000" w:csb0="00040000" w:csb1="00000000"/>
  </w:font>
  <w:font w:name="Verdana (Vietnam">
    <w:altName w:val="GulimChe"/>
    <w:panose1 w:val="02030609000101010101"/>
    <w:charset w:val="81"/>
    <w:family w:val="roman"/>
    <w:pitch w:val="default"/>
    <w:sig w:usb0="00000000" w:usb1="00000000" w:usb2="00000010" w:usb3="00000000" w:csb0="00080000" w:csb1="00000000"/>
  </w:font>
  <w:font w:name="仿宋n最">
    <w:altName w:val="宋体"/>
    <w:panose1 w:val="00000000000000000000"/>
    <w:charset w:val="86"/>
    <w:family w:val="auto"/>
    <w:pitch w:val="default"/>
    <w:sig w:usb0="00000000" w:usb1="00000000" w:usb2="00000010" w:usb3="00000000" w:csb0="00040000" w:csb1="00000000"/>
  </w:font>
  <w:font w:name="DY113+ZFdAMg-113">
    <w:altName w:val="MingLiU"/>
    <w:panose1 w:val="00000000000000000000"/>
    <w:charset w:val="00"/>
    <w:family w:val="auto"/>
    <w:pitch w:val="default"/>
    <w:sig w:usb0="00000000" w:usb1="00000000" w:usb2="00000000" w:usb3="00000000" w:csb0="00000001" w:csb1="00000000"/>
  </w:font>
  <w:font w:name="Franklin Gothic Book Cyr">
    <w:altName w:val="MingLiU"/>
    <w:panose1 w:val="00000000000000000000"/>
    <w:charset w:val="CC"/>
    <w:family w:val="swiss"/>
    <w:pitch w:val="default"/>
    <w:sig w:usb0="00000000" w:usb1="00000000" w:usb2="00000000" w:usb3="00000000" w:csb0="00000004" w:csb1="00000000"/>
  </w:font>
  <w:font w:name="华康少女文字 - Kelvin">
    <w:altName w:val="宋体"/>
    <w:panose1 w:val="040F0500000000000000"/>
    <w:charset w:val="00"/>
    <w:family w:val="auto"/>
    <w:pitch w:val="default"/>
    <w:sig w:usb0="00000000" w:usb1="00000000" w:usb2="0000003F" w:usb3="00000000" w:csb0="601701FF" w:csb1="FFFF0000"/>
  </w:font>
  <w:font w:name="Franklin Gothic Heavy Tur">
    <w:altName w:val="MingLiU"/>
    <w:panose1 w:val="00000000000000000000"/>
    <w:charset w:val="A2"/>
    <w:family w:val="swiss"/>
    <w:pitch w:val="default"/>
    <w:sig w:usb0="00000000" w:usb1="00000000" w:usb2="00000000" w:usb3="00000000" w:csb0="00000010" w:csb1="00000000"/>
  </w:font>
  <w:font w:name="Frutiger SBIN It v.1">
    <w:altName w:val="宋体"/>
    <w:panose1 w:val="00000400000000000000"/>
    <w:charset w:val="00"/>
    <w:family w:val="auto"/>
    <w:pitch w:val="default"/>
    <w:sig w:usb0="00000000" w:usb1="00000000" w:usb2="00000000" w:usb3="00000000" w:csb0="00040001" w:csb1="00000000"/>
  </w:font>
  <w:font w:name="CourierPS">
    <w:panose1 w:val="02060409020205020404"/>
    <w:charset w:val="01"/>
    <w:family w:val="auto"/>
    <w:pitch w:val="default"/>
    <w:sig w:usb0="00000000" w:usb1="00000000" w:usb2="00000000" w:usb3="00000000" w:csb0="00000000" w:csb1="00000000"/>
  </w:font>
  <w:font w:name="创艺简中圆">
    <w:altName w:val="宋体"/>
    <w:panose1 w:val="00000000000000000000"/>
    <w:charset w:val="86"/>
    <w:family w:val="auto"/>
    <w:pitch w:val="default"/>
    <w:sig w:usb0="00000000" w:usb1="00000000" w:usb2="00000000" w:usb3="00000000" w:csb0="00040001" w:csb1="00000000"/>
  </w:font>
  <w:font w:name="Corbel (Vietnamese)">
    <w:altName w:val="MingLiU"/>
    <w:panose1 w:val="00000000000000000000"/>
    <w:charset w:val="A3"/>
    <w:family w:val="swiss"/>
    <w:pitch w:val="default"/>
    <w:sig w:usb0="00000000" w:usb1="00000000" w:usb2="00000000" w:usb3="00000000" w:csb0="00000100" w:csb1="00000000"/>
  </w:font>
  <w:font w:name="田氏颜体大字库">
    <w:altName w:val="宋体"/>
    <w:panose1 w:val="020B0503020204020204"/>
    <w:charset w:val="86"/>
    <w:family w:val="auto"/>
    <w:pitch w:val="default"/>
    <w:sig w:usb0="00000000" w:usb1="00000000" w:usb2="00000016" w:usb3="00000000" w:csb0="E016019F" w:csb1="9FD70000"/>
  </w:font>
  <w:font w:name="Garamond3LTStd">
    <w:altName w:val="宋体"/>
    <w:panose1 w:val="00000000000000000000"/>
    <w:charset w:val="86"/>
    <w:family w:val="roman"/>
    <w:pitch w:val="default"/>
    <w:sig w:usb0="00000000" w:usb1="00000000" w:usb2="00000010" w:usb3="00000000" w:csb0="00040000" w:csb1="00000000"/>
  </w:font>
  <w:font w:name="’Courier New’">
    <w:altName w:val="宋体"/>
    <w:panose1 w:val="02030609000101010101"/>
    <w:charset w:val="86"/>
    <w:family w:val="roman"/>
    <w:pitch w:val="default"/>
    <w:sig w:usb0="00000000" w:usb1="00000000" w:usb2="00000010" w:usb3="00000000" w:csb0="00040000" w:csb1="00000000"/>
  </w:font>
  <w:font w:name="ZDingbats">
    <w:altName w:val="Dotum"/>
    <w:panose1 w:val="05000600020000020004"/>
    <w:charset w:val="81"/>
    <w:family w:val="auto"/>
    <w:pitch w:val="default"/>
    <w:sig w:usb0="00000000" w:usb1="00000000" w:usb2="00000000" w:usb3="00000000" w:csb0="00000000" w:csb1="00000000"/>
  </w:font>
  <w:font w:name="FakeFont-00040EC9">
    <w:altName w:val="MingLiU"/>
    <w:panose1 w:val="00000000000000000000"/>
    <w:charset w:val="00"/>
    <w:family w:val="auto"/>
    <w:pitch w:val="default"/>
    <w:sig w:usb0="00000000" w:usb1="00000000" w:usb2="00000000" w:usb3="00000000" w:csb0="00000001" w:csb1="00000000"/>
  </w:font>
  <w:font w:name="五">
    <w:altName w:val="黑体"/>
    <w:panose1 w:val="02030609000101010101"/>
    <w:charset w:val="86"/>
    <w:family w:val="auto"/>
    <w:pitch w:val="default"/>
    <w:sig w:usb0="00000000" w:usb1="00000000" w:usb2="00000010" w:usb3="00000000" w:csb0="00040000" w:csb1="00000000"/>
  </w:font>
  <w:font w:name="GisDisplay">
    <w:altName w:val="MT Extra"/>
    <w:panose1 w:val="05000000000000000000"/>
    <w:charset w:val="02"/>
    <w:family w:val="auto"/>
    <w:pitch w:val="default"/>
    <w:sig w:usb0="00000000" w:usb1="00000000" w:usb2="00000000" w:usb3="00000000" w:csb0="80000000" w:csb1="00000000"/>
  </w:font>
  <w:font w:name="华康娃娃体W5">
    <w:altName w:val="宋体"/>
    <w:panose1 w:val="040B0509000000000000"/>
    <w:charset w:val="86"/>
    <w:family w:val="auto"/>
    <w:pitch w:val="default"/>
    <w:sig w:usb0="00000000" w:usb1="00000000" w:usb2="00000012" w:usb3="00000000" w:csb0="00040000" w:csb1="00000000"/>
  </w:font>
  <w:font w:name="Gill Sans MT Con">
    <w:altName w:val="GulimChe"/>
    <w:panose1 w:val="02030609000101010101"/>
    <w:charset w:val="81"/>
    <w:family w:val="roman"/>
    <w:pitch w:val="default"/>
    <w:sig w:usb0="00000000" w:usb1="00000000" w:usb2="00000010" w:usb3="00000000" w:csb0="0008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宋体|.坸_x0004_">
    <w:altName w:val="宋体"/>
    <w:panose1 w:val="00000000000000000000"/>
    <w:charset w:val="86"/>
    <w:family w:val="auto"/>
    <w:pitch w:val="default"/>
    <w:sig w:usb0="00000000" w:usb1="00000000" w:usb2="00000000" w:usb3="00000000" w:csb0="00040000" w:csb1="00000000"/>
  </w:font>
  <w:font w:name="DLF-32769-3-43412668+ZFGLYI-458">
    <w:altName w:val="宋体"/>
    <w:panose1 w:val="00000000000000000000"/>
    <w:charset w:val="86"/>
    <w:family w:val="auto"/>
    <w:pitch w:val="default"/>
    <w:sig w:usb0="00000000" w:usb1="00000000" w:usb2="00000000" w:usb3="00000000" w:csb0="00040000" w:csb1="00000000"/>
  </w:font>
  <w:font w:name="汉仪水滴体简">
    <w:altName w:val="宋体"/>
    <w:panose1 w:val="00000000000000000000"/>
    <w:charset w:val="86"/>
    <w:family w:val="auto"/>
    <w:pitch w:val="default"/>
    <w:sig w:usb0="00000000" w:usb1="00000000" w:usb2="00000012" w:usb3="00000000" w:csb0="00040000" w:csb1="00000000"/>
  </w:font>
  <w:font w:name="AdobeSongStd-Light-Acro,Bold">
    <w:altName w:val="宋体"/>
    <w:panose1 w:val="00000000000000000000"/>
    <w:charset w:val="86"/>
    <w:family w:val="auto"/>
    <w:pitch w:val="default"/>
    <w:sig w:usb0="00000000" w:usb1="00000000" w:usb2="00000000" w:usb3="00000000" w:csb0="00040000" w:csb1="00000000"/>
  </w:font>
  <w:font w:name="Georgia Ref">
    <w:altName w:val="MS UI Gothic"/>
    <w:panose1 w:val="02040502050405020303"/>
    <w:charset w:val="00"/>
    <w:family w:val="auto"/>
    <w:pitch w:val="default"/>
    <w:sig w:usb0="00000000" w:usb1="00000000" w:usb2="00000000" w:usb3="00000000" w:csb0="2000009F" w:csb1="00000000"/>
  </w:font>
  <w:font w:name="Liberation Mono">
    <w:altName w:val="PMingLiU"/>
    <w:panose1 w:val="02070409020205020404"/>
    <w:charset w:val="00"/>
    <w:family w:val="auto"/>
    <w:pitch w:val="default"/>
    <w:sig w:usb0="00000000" w:usb1="00000000" w:usb2="00000001" w:usb3="00000000" w:csb0="600001BF" w:csb1="DFF70000"/>
  </w:font>
  <w:font w:name="ºÚÌå">
    <w:altName w:val="PMingLiU"/>
    <w:panose1 w:val="02030609000101010101"/>
    <w:charset w:val="00"/>
    <w:family w:val="auto"/>
    <w:pitch w:val="default"/>
    <w:sig w:usb0="00000000" w:usb1="00000000" w:usb2="00000000" w:usb3="00000000" w:csb0="00000001" w:csb1="00000000"/>
  </w:font>
  <w:font w:name="-18030">
    <w:altName w:val="宋体"/>
    <w:panose1 w:val="00000000000000000000"/>
    <w:charset w:val="86"/>
    <w:family w:val="auto"/>
    <w:pitch w:val="default"/>
    <w:sig w:usb0="00000000" w:usb1="00000000" w:usb2="00000010" w:usb3="00000000" w:csb0="00040000" w:csb1="00000000"/>
  </w:font>
  <w:font w:name="DY76+ZLTGI5-76">
    <w:altName w:val="宋体"/>
    <w:panose1 w:val="00000000000000000000"/>
    <w:charset w:val="01"/>
    <w:family w:val="auto"/>
    <w:pitch w:val="default"/>
    <w:sig w:usb0="00000000" w:usb1="00000000" w:usb2="00000000" w:usb3="00000000" w:csb0="00040001" w:csb1="00000000"/>
  </w:font>
  <w:font w:name="SSJ4+ZEdH1y-1">
    <w:altName w:val="宋体"/>
    <w:panose1 w:val="00000000000000000000"/>
    <w:charset w:val="86"/>
    <w:family w:val="auto"/>
    <w:pitch w:val="default"/>
    <w:sig w:usb0="00000000" w:usb1="00000000" w:usb2="00000000" w:usb3="00000000" w:csb0="00040000" w:csb1="00000000"/>
  </w:font>
  <w:font w:name="中國龍淡古體">
    <w:altName w:val="黑体"/>
    <w:panose1 w:val="02010609000101010101"/>
    <w:charset w:val="00"/>
    <w:family w:val="auto"/>
    <w:pitch w:val="default"/>
    <w:sig w:usb0="00000000" w:usb1="00000000" w:usb2="00000000" w:usb3="00000000" w:csb0="00040001" w:csb1="00000000"/>
  </w:font>
  <w:font w:name="FZXiaoBiaoSong B05">
    <w:altName w:val="MingLiU"/>
    <w:panose1 w:val="00000000000000000000"/>
    <w:charset w:val="01"/>
    <w:family w:val="auto"/>
    <w:pitch w:val="default"/>
    <w:sig w:usb0="00000000" w:usb1="00000000" w:usb2="041AA778" w:usb3="0012E5E0" w:csb0="0012E5DC" w:csb1="46E06F95"/>
  </w:font>
  <w:font w:name="DejaVu Sans Cond">
    <w:altName w:val="DotumChe"/>
    <w:panose1 w:val="02030609000101010101"/>
    <w:charset w:val="81"/>
    <w:family w:val="roman"/>
    <w:pitch w:val="default"/>
    <w:sig w:usb0="00000000" w:usb1="00000000" w:usb2="00000010" w:usb3="00000000" w:csb0="00080000" w:csb1="00000000"/>
  </w:font>
  <w:font w:name="DFLiSong-Lt">
    <w:altName w:val="宋体"/>
    <w:panose1 w:val="02020309000000000000"/>
    <w:charset w:val="86"/>
    <w:family w:val="auto"/>
    <w:pitch w:val="default"/>
    <w:sig w:usb0="00000000" w:usb1="00000000" w:usb2="00000037" w:usb3="00000000" w:csb0="003F00FF" w:csb1="D7FF0000"/>
  </w:font>
  <w:font w:name="Rockwell Extra Bold">
    <w:altName w:val="宋体"/>
    <w:panose1 w:val="00000000000000000000"/>
    <w:charset w:val="01"/>
    <w:family w:val="auto"/>
    <w:pitch w:val="default"/>
    <w:sig w:usb0="00000000" w:usb1="00000000" w:usb2="00000000" w:usb3="00000000" w:csb0="00040001" w:csb1="00000000"/>
  </w:font>
  <w:font w:name="KTJ+ZCHEqy-206">
    <w:altName w:val="宋体"/>
    <w:panose1 w:val="02030609000101010101"/>
    <w:charset w:val="86"/>
    <w:family w:val="auto"/>
    <w:pitch w:val="default"/>
    <w:sig w:usb0="00000000" w:usb1="00000000" w:usb2="00000010" w:usb3="00000000" w:csb0="00040000" w:csb1="00000000"/>
  </w:font>
  <w:font w:name="DLF-32769-4-647968968+ZHMA4V-87">
    <w:altName w:val="宋体"/>
    <w:panose1 w:val="00000000000000000000"/>
    <w:charset w:val="86"/>
    <w:family w:val="auto"/>
    <w:pitch w:val="default"/>
    <w:sig w:usb0="00000000" w:usb1="00000000" w:usb2="00000000" w:usb3="00000000" w:csb0="00040000" w:csb1="00000000"/>
  </w:font>
  <w:font w:name="Amoebic">
    <w:altName w:val="MS UI Gothic"/>
    <w:panose1 w:val="020B0600000000000000"/>
    <w:charset w:val="00"/>
    <w:family w:val="auto"/>
    <w:pitch w:val="default"/>
    <w:sig w:usb0="00000000" w:usb1="00000000" w:usb2="00000000" w:usb3="00000000" w:csb0="4000009F" w:csb1="DFD70000"/>
  </w:font>
  <w:font w:name="Frutiger SBIN Rm v.1">
    <w:altName w:val="宋体"/>
    <w:panose1 w:val="00000400000000000000"/>
    <w:charset w:val="00"/>
    <w:family w:val="auto"/>
    <w:pitch w:val="default"/>
    <w:sig w:usb0="00000000" w:usb1="00000000" w:usb2="00000000" w:usb3="00000000" w:csb0="00040001" w:csb1="00000000"/>
  </w:font>
  <w:font w:name="DeVinne Txt BT">
    <w:altName w:val="MS UI Gothic"/>
    <w:panose1 w:val="02020604070705020303"/>
    <w:charset w:val="00"/>
    <w:family w:val="auto"/>
    <w:pitch w:val="default"/>
    <w:sig w:usb0="00000000" w:usb1="00000000" w:usb2="00000000" w:usb3="00000000" w:csb0="00000011" w:csb1="00000000"/>
  </w:font>
  <w:font w:name="HKBDED+DFSong">
    <w:altName w:val="宋体"/>
    <w:panose1 w:val="02030609000101010101"/>
    <w:charset w:val="86"/>
    <w:family w:val="auto"/>
    <w:pitch w:val="default"/>
    <w:sig w:usb0="00000000" w:usb1="00000000" w:usb2="00000010" w:usb3="00000000" w:csb0="00040000" w:csb1="00000000"/>
  </w:font>
  <w:font w:name="COLOR: rgb(0">
    <w:altName w:val="宋体"/>
    <w:panose1 w:val="00000000000000000000"/>
    <w:charset w:val="01"/>
    <w:family w:val="auto"/>
    <w:pitch w:val="default"/>
    <w:sig w:usb0="00000000" w:usb1="00000000" w:usb2="00000000" w:usb3="00000000" w:csb0="00040001" w:csb1="00000000"/>
  </w:font>
  <w:font w:name="STXinwei+FPEF">
    <w:altName w:val="宋体"/>
    <w:panose1 w:val="00000000000000000000"/>
    <w:charset w:val="86"/>
    <w:family w:val="auto"/>
    <w:pitch w:val="default"/>
    <w:sig w:usb0="00000000" w:usb1="00000000" w:usb2="00000000" w:usb3="00000000" w:csb0="00040000" w:csb1="00000000"/>
  </w:font>
  <w:font w:name="@昆仑仿宋">
    <w:altName w:val="宋体"/>
    <w:panose1 w:val="E4C908000100348F4F02"/>
    <w:charset w:val="86"/>
    <w:family w:val="modern"/>
    <w:pitch w:val="default"/>
    <w:sig w:usb0="00000000" w:usb1="00000000" w:usb2="00000010" w:usb3="00000000" w:csb0="00040000" w:csb1="00000000"/>
  </w:font>
  <w:font w:name="#000">
    <w:altName w:val="微软雅黑"/>
    <w:panose1 w:val="00000000000000000000"/>
    <w:charset w:val="00"/>
    <w:family w:val="roman"/>
    <w:pitch w:val="default"/>
    <w:sig w:usb0="00000000" w:usb1="00000000" w:usb2="00000000" w:usb3="00000000" w:csb0="00040001" w:csb1="00000000"/>
  </w:font>
  <w:font w:name="Edwardian Script ITC">
    <w:altName w:val="Comic Sans MS"/>
    <w:panose1 w:val="030303020407070D0804"/>
    <w:charset w:val="00"/>
    <w:family w:val="script"/>
    <w:pitch w:val="default"/>
    <w:sig w:usb0="00000000" w:usb1="00000000" w:usb2="00000000" w:usb3="00000000" w:csb0="20000001" w:csb1="00000000"/>
  </w:font>
  <w:font w:name="方正彩云简体">
    <w:altName w:val="宋体"/>
    <w:panose1 w:val="02010601030101010101"/>
    <w:charset w:val="86"/>
    <w:family w:val="auto"/>
    <w:pitch w:val="default"/>
    <w:sig w:usb0="00000000" w:usb1="00000000" w:usb2="00000000" w:usb3="00000000" w:csb0="00040000" w:csb1="00000000"/>
  </w:font>
  <w:font w:name="9eb2db19f18583d0496459880020002">
    <w:altName w:val="黑体"/>
    <w:panose1 w:val="00000000000000000000"/>
    <w:charset w:val="01"/>
    <w:family w:val="auto"/>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HanWangWCL07">
    <w:altName w:val="MingLiU"/>
    <w:panose1 w:val="02020500000000000000"/>
    <w:charset w:val="88"/>
    <w:family w:val="auto"/>
    <w:pitch w:val="default"/>
    <w:sig w:usb0="00000000" w:usb1="00000000" w:usb2="00000016" w:usb3="00000000" w:csb0="00100000" w:csb1="00000000"/>
  </w:font>
  <w:font w:name="仿宋G">
    <w:altName w:val="仿宋"/>
    <w:panose1 w:val="02030609000101010101"/>
    <w:charset w:val="81"/>
    <w:family w:val="auto"/>
    <w:pitch w:val="default"/>
    <w:sig w:usb0="00000000" w:usb1="00000000" w:usb2="00000000" w:usb3="00000000" w:csb0="00040001" w:csb1="00000000"/>
  </w:font>
  <w:font w:name="DLF-3-0-122645971+ZDPIz4-250">
    <w:altName w:val="MingLiU"/>
    <w:panose1 w:val="00000000000000000000"/>
    <w:charset w:val="00"/>
    <w:family w:val="auto"/>
    <w:pitch w:val="default"/>
    <w:sig w:usb0="00000000" w:usb1="00000000" w:usb2="00000000" w:usb3="00000000" w:csb0="00000001" w:csb1="00000000"/>
  </w:font>
  <w:font w:name="KTJ+ZHSIt1-1">
    <w:altName w:val="宋体"/>
    <w:panose1 w:val="02030609000101010101"/>
    <w:charset w:val="86"/>
    <w:family w:val="auto"/>
    <w:pitch w:val="default"/>
    <w:sig w:usb0="00000000" w:usb1="00000000" w:usb2="00000010" w:usb3="00000000" w:csb0="00040000" w:csb1="00000000"/>
  </w:font>
  <w:font w:name="至美中宋简">
    <w:altName w:val="黑体"/>
    <w:panose1 w:val="02010609010101010101"/>
    <w:charset w:val="86"/>
    <w:family w:val="modern"/>
    <w:pitch w:val="default"/>
    <w:sig w:usb0="00000000" w:usb1="00000000" w:usb2="0000001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Verdana,Arial,Geneva">
    <w:altName w:val="宋体"/>
    <w:panose1 w:val="00000000000000000000"/>
    <w:charset w:val="00"/>
    <w:family w:val="roman"/>
    <w:pitch w:val="default"/>
    <w:sig w:usb0="00000000" w:usb1="00000000" w:usb2="00000000" w:usb3="00000000" w:csb0="00040001" w:csb1="00000000"/>
  </w:font>
  <w:font w:name="金梅毛行書">
    <w:altName w:val="PMingLiU"/>
    <w:panose1 w:val="02010609000101010101"/>
    <w:charset w:val="88"/>
    <w:family w:val="modern"/>
    <w:pitch w:val="default"/>
    <w:sig w:usb0="00000000" w:usb1="00000000" w:usb2="00000010" w:usb3="00000000" w:csb0="00100000" w:csb1="00000000"/>
  </w:font>
  <w:font w:name="Meiryo">
    <w:panose1 w:val="020B0604030504040204"/>
    <w:charset w:val="80"/>
    <w:family w:val="auto"/>
    <w:pitch w:val="default"/>
    <w:sig w:usb0="E10102FF" w:usb1="EAC7FFFF" w:usb2="00010012" w:usb3="00000000" w:csb0="6002009F" w:csb1="DFD70000"/>
  </w:font>
  <w:font w:name="A4+cajcd fntbz">
    <w:altName w:val="MS Gothic"/>
    <w:panose1 w:val="00000000000000000000"/>
    <w:charset w:val="80"/>
    <w:family w:val="auto"/>
    <w:pitch w:val="default"/>
    <w:sig w:usb0="00000000" w:usb1="00000000" w:usb2="00000000" w:usb3="00000000" w:csb0="00020000" w:csb1="00000000"/>
  </w:font>
  <w:font w:name="TimesNewRomanPS-BoldMT">
    <w:altName w:val="MingLiU"/>
    <w:panose1 w:val="00000000000000000000"/>
    <w:charset w:val="00"/>
    <w:family w:val="roman"/>
    <w:pitch w:val="default"/>
    <w:sig w:usb0="00000000" w:usb1="00000000" w:usb2="00000000" w:usb3="00000000" w:csb0="00000001" w:csb1="00000000"/>
  </w:font>
  <w:font w:name="\brdrhair 宋体">
    <w:altName w:val="宋体"/>
    <w:panose1 w:val="00000000000000000000"/>
    <w:charset w:val="86"/>
    <w:family w:val="auto"/>
    <w:pitch w:val="default"/>
    <w:sig w:usb0="00000000" w:usb1="00000000" w:usb2="00000000" w:usb3="00000000" w:csb0="00040000" w:csb1="00000000"/>
  </w:font>
  <w:font w:name="迷你简中倩">
    <w:altName w:val="宋体"/>
    <w:panose1 w:val="03000509000000000000"/>
    <w:charset w:val="86"/>
    <w:family w:val="script"/>
    <w:pitch w:val="default"/>
    <w:sig w:usb0="00000000" w:usb1="00000000" w:usb2="00000010" w:usb3="00000000" w:csb0="00040000" w:csb1="00000000"/>
  </w:font>
  <w:font w:name="青鸟华光粗黑">
    <w:altName w:val="黑体"/>
    <w:panose1 w:val="02010604000101010101"/>
    <w:charset w:val="86"/>
    <w:family w:val="auto"/>
    <w:pitch w:val="default"/>
    <w:sig w:usb0="00000000" w:usb1="00000000" w:usb2="0000001E" w:usb3="00000000" w:csb0="003C0041" w:csb1="00000000"/>
  </w:font>
  <w:font w:name="华文细黑 Western">
    <w:altName w:val="黑体"/>
    <w:panose1 w:val="00000000000000000000"/>
    <w:charset w:val="00"/>
    <w:family w:val="auto"/>
    <w:pitch w:val="default"/>
    <w:sig w:usb0="00000000" w:usb1="00000000" w:usb2="00000000" w:usb3="00000000" w:csb0="00000001" w:csb1="00000000"/>
  </w:font>
  <w:font w:name="俵俽 柧挬">
    <w:altName w:val="宋体"/>
    <w:panose1 w:val="00000000000000000000"/>
    <w:charset w:val="86"/>
    <w:family w:val="roman"/>
    <w:pitch w:val="default"/>
    <w:sig w:usb0="00000000" w:usb1="00000000" w:usb2="00000000" w:usb3="00000000" w:csb0="00040000" w:csb1="00000000"/>
  </w:font>
  <w:font w:name="DFLiShuW3-B5">
    <w:altName w:val="MingLiU"/>
    <w:panose1 w:val="03000309000000000000"/>
    <w:charset w:val="88"/>
    <w:family w:val="auto"/>
    <w:pitch w:val="default"/>
    <w:sig w:usb0="00000000" w:usb1="00000000" w:usb2="00000016" w:usb3="00000000" w:csb0="00100000" w:csb1="00000000"/>
  </w:font>
  <w:font w:name="HYXiDengXianJ">
    <w:altName w:val="宋体"/>
    <w:panose1 w:val="020B0604020202020204"/>
    <w:charset w:val="86"/>
    <w:family w:val="swiss"/>
    <w:pitch w:val="default"/>
    <w:sig w:usb0="00000000" w:usb1="00000000" w:usb2="00000010" w:usb3="00000000" w:csb0="00040000" w:csb1="00000000"/>
  </w:font>
  <w:font w:name="SimSun-GBK-EUC-H-Identity-H">
    <w:altName w:val="MingLiU"/>
    <w:panose1 w:val="00000000000000000000"/>
    <w:charset w:val="00"/>
    <w:family w:val="auto"/>
    <w:pitch w:val="default"/>
    <w:sig w:usb0="00000000" w:usb1="00000000" w:usb2="00000000" w:usb3="00000000" w:csb0="00000001" w:csb1="00000000"/>
  </w:font>
  <w:font w:name="DLF-32769-2-2069377768+ZKcBJd-988">
    <w:altName w:val="宋体"/>
    <w:panose1 w:val="00000000000000000000"/>
    <w:charset w:val="86"/>
    <w:family w:val="auto"/>
    <w:pitch w:val="default"/>
    <w:sig w:usb0="00000000" w:usb1="00000000" w:usb2="00000000" w:usb3="00000000" w:csb0="00040000" w:csb1="00000000"/>
  </w:font>
  <w:font w:name="ˎ̥,Tahoma">
    <w:altName w:val="宋体"/>
    <w:panose1 w:val="00000000000000000000"/>
    <w:charset w:val="00"/>
    <w:family w:val="roman"/>
    <w:pitch w:val="default"/>
    <w:sig w:usb0="00000000" w:usb1="00000000" w:usb2="00000000" w:usb3="00000000" w:csb0="00040001" w:csb1="00000000"/>
  </w:font>
  <w:font w:name="華康少女文字 Std W7">
    <w:altName w:val="MingLiU"/>
    <w:panose1 w:val="04000700000000000000"/>
    <w:charset w:val="00"/>
    <w:family w:val="auto"/>
    <w:pitch w:val="default"/>
    <w:sig w:usb0="00000000" w:usb1="00000000" w:usb2="00000016" w:usb3="00000000" w:csb0="0010000D" w:csb1="00000000"/>
  </w:font>
  <w:font w:name="Antique Olive Roman">
    <w:panose1 w:val="020B0603020204030204"/>
    <w:charset w:val="00"/>
    <w:family w:val="auto"/>
    <w:pitch w:val="default"/>
    <w:sig w:usb0="00000000" w:usb1="00000000" w:usb2="00000000" w:usb3="00000000" w:csb0="00000000" w:csb1="00000000"/>
  </w:font>
  <w:font w:name="STSong Tur">
    <w:altName w:val="MingLiU"/>
    <w:panose1 w:val="00000000000000000000"/>
    <w:charset w:val="A2"/>
    <w:family w:val="auto"/>
    <w:pitch w:val="default"/>
    <w:sig w:usb0="00000000" w:usb1="00000000" w:usb2="00000000" w:usb3="00000000" w:csb0="00000010" w:csb1="00000000"/>
  </w:font>
  <w:font w:name="Bauhaus 93">
    <w:altName w:val="Dotum"/>
    <w:panose1 w:val="04030905020B02020C02"/>
    <w:charset w:val="81"/>
    <w:family w:val="decorative"/>
    <w:pitch w:val="default"/>
    <w:sig w:usb0="00000000" w:usb1="00000000" w:usb2="00000000" w:usb3="00000000" w:csb0="20000001" w:csb1="00000000"/>
  </w:font>
  <w:font w:name="Constantia Tur">
    <w:altName w:val="MingLiU"/>
    <w:panose1 w:val="00000000000000000000"/>
    <w:charset w:val="A2"/>
    <w:family w:val="roman"/>
    <w:pitch w:val="default"/>
    <w:sig w:usb0="00000000" w:usb1="00000000" w:usb2="00000000" w:usb3="00000000" w:csb0="00000010" w:csb1="00000000"/>
  </w:font>
  <w:font w:name="A3+CAJ FNT00">
    <w:altName w:val="宋体"/>
    <w:panose1 w:val="02030609000101010101"/>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金桥繁隶书">
    <w:altName w:val="宋体"/>
    <w:panose1 w:val="02030609000101010101"/>
    <w:charset w:val="86"/>
    <w:family w:val="auto"/>
    <w:pitch w:val="default"/>
    <w:sig w:usb0="00000000" w:usb1="00000000" w:usb2="00000010" w:usb3="00000000" w:csb0="00040000" w:csb1="00000000"/>
  </w:font>
  <w:font w:name="Leelawadee (Thai)">
    <w:altName w:val="Microsoft Sans Serif"/>
    <w:panose1 w:val="00000000000000000000"/>
    <w:charset w:val="DE"/>
    <w:family w:val="swiss"/>
    <w:pitch w:val="default"/>
    <w:sig w:usb0="00000000" w:usb1="00000000" w:usb2="00000000" w:usb3="00000000" w:csb0="00010000" w:csb1="00000000"/>
  </w:font>
  <w:font w:name="Courier New (A띲逄_x0001_E">
    <w:altName w:val="MingLiU"/>
    <w:panose1 w:val="8B5B534F000000000000"/>
    <w:charset w:val="B2"/>
    <w:family w:val="auto"/>
    <w:pitch w:val="default"/>
    <w:sig w:usb0="00000000" w:usb1="00000000" w:usb2="00000000" w:usb3="00000000" w:csb0="00000040" w:csb1="00000000"/>
  </w:font>
  <w:font w:name="ڌ嬠̥_GB2312">
    <w:altName w:val="宋体"/>
    <w:panose1 w:val="00000000000000000000"/>
    <w:charset w:val="86"/>
    <w:family w:val="roman"/>
    <w:pitch w:val="default"/>
    <w:sig w:usb0="00000000" w:usb1="00000000" w:usb2="00000010" w:usb3="00000000" w:csb0="00040000" w:csb1="00000000"/>
  </w:font>
  <w:font w:name="ZGHDBo 1005">
    <w:altName w:val="宋体"/>
    <w:panose1 w:val="00000000000000000000"/>
    <w:charset w:val="01"/>
    <w:family w:val="auto"/>
    <w:pitch w:val="default"/>
    <w:sig w:usb0="00000000" w:usb1="00000000" w:usb2="46E4DE96" w:usb3="0BD9E9C0" w:csb0="0BDC4030" w:csb1="0012CD60"/>
  </w:font>
  <w:font w:name="SimSun sans-serif">
    <w:altName w:val="微软雅黑"/>
    <w:panose1 w:val="00000000000000000000"/>
    <w:charset w:val="00"/>
    <w:family w:val="roman"/>
    <w:pitch w:val="default"/>
    <w:sig w:usb0="00000000" w:usb1="00000000" w:usb2="00000000" w:usb3="00000000" w:csb0="00040001" w:csb1="00000000"/>
  </w:font>
  <w:font w:name="书体坊郭小语钢笔楷体">
    <w:altName w:val="宋体"/>
    <w:panose1 w:val="02010601030101010101"/>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Tekton Pro Cond">
    <w:altName w:val="Microsoft Sans Serif"/>
    <w:panose1 w:val="020F0606020208020904"/>
    <w:charset w:val="00"/>
    <w:family w:val="auto"/>
    <w:pitch w:val="default"/>
    <w:sig w:usb0="00000000" w:usb1="00000000" w:usb2="00000000" w:usb3="00000000" w:csb0="20000093" w:csb1="00000000"/>
  </w:font>
  <w:font w:name="DLF-3-0-11950636">
    <w:altName w:val="DotumChe"/>
    <w:panose1 w:val="02030609000101010101"/>
    <w:charset w:val="81"/>
    <w:family w:val="roman"/>
    <w:pitch w:val="default"/>
    <w:sig w:usb0="00000000" w:usb1="00000000" w:usb2="00000010" w:usb3="00000000" w:csb0="00080000" w:csb1="00000000"/>
  </w:font>
  <w:font w:name="汉仪长美黑简">
    <w:altName w:val="宋体"/>
    <w:panose1 w:val="02010609000101010101"/>
    <w:charset w:val="86"/>
    <w:family w:val="modern"/>
    <w:pitch w:val="default"/>
    <w:sig w:usb0="00000000" w:usb1="00000000" w:usb2="00000012" w:usb3="00000000" w:csb0="00040000" w:csb1="00000000"/>
  </w:font>
  <w:font w:name="sans">
    <w:altName w:val="微软雅黑"/>
    <w:panose1 w:val="00000000000000000000"/>
    <w:charset w:val="01"/>
    <w:family w:val="roman"/>
    <w:pitch w:val="default"/>
    <w:sig w:usb0="00000000" w:usb1="00000000" w:usb2="00000000" w:usb3="00000000" w:csb0="00040001" w:csb1="00000000"/>
  </w:font>
  <w:font w:name="Lucida Sans Unic">
    <w:altName w:val="GulimChe"/>
    <w:panose1 w:val="02030609000101010101"/>
    <w:charset w:val="81"/>
    <w:family w:val="roman"/>
    <w:pitch w:val="default"/>
    <w:sig w:usb0="00000000" w:usb1="00000000" w:usb2="00000010" w:usb3="00000000" w:csb0="00080000" w:csb1="00000000"/>
  </w:font>
  <w:font w:name="DFKaiShu-SB-Estd-BF,Bold">
    <w:altName w:val="MingLiU"/>
    <w:panose1 w:val="00000000000000000000"/>
    <w:charset w:val="88"/>
    <w:family w:val="auto"/>
    <w:pitch w:val="default"/>
    <w:sig w:usb0="00000000" w:usb1="00000000" w:usb2="00000010" w:usb3="00000000" w:csb0="00100000" w:csb1="00000000"/>
  </w:font>
  <w:font w:name="FZSSK--GBK1-00+ZEdH58-64">
    <w:altName w:val="宋体"/>
    <w:panose1 w:val="00000000000000000000"/>
    <w:charset w:val="86"/>
    <w:family w:val="auto"/>
    <w:pitch w:val="default"/>
    <w:sig w:usb0="00000000" w:usb1="00000000" w:usb2="00000000" w:usb3="00000000" w:csb0="00040000" w:csb1="00000000"/>
  </w:font>
  <w:font w:name="A40+cajcd fnta1">
    <w:altName w:val="DotumChe"/>
    <w:panose1 w:val="02030609000101010101"/>
    <w:charset w:val="81"/>
    <w:family w:val="roman"/>
    <w:pitch w:val="default"/>
    <w:sig w:usb0="00000000" w:usb1="00000000" w:usb2="00000010" w:usb3="00000000" w:csb0="00080000" w:csb1="00000000"/>
  </w:font>
  <w:font w:name="Swis721 Cn BT">
    <w:altName w:val="Microsoft Sans Serif"/>
    <w:panose1 w:val="020B0506020202030204"/>
    <w:charset w:val="00"/>
    <w:family w:val="swiss"/>
    <w:pitch w:val="default"/>
    <w:sig w:usb0="00000000" w:usb1="00000000" w:usb2="00000000" w:usb3="00000000" w:csb0="0000001B" w:csb1="00000000"/>
  </w:font>
  <w:font w:name="FakeFont-00040BD0">
    <w:altName w:val="宋体"/>
    <w:panose1 w:val="00000000000000000000"/>
    <w:charset w:val="86"/>
    <w:family w:val="auto"/>
    <w:pitch w:val="default"/>
    <w:sig w:usb0="00000000" w:usb1="00000000" w:usb2="00000000" w:usb3="00000000" w:csb0="00040000" w:csb1="00000000"/>
  </w:font>
  <w:font w:name="DLF-32771-0-1352535311+ZJDJbD-245">
    <w:altName w:val="宋体"/>
    <w:panose1 w:val="00000000000000000000"/>
    <w:charset w:val="86"/>
    <w:family w:val="auto"/>
    <w:pitch w:val="default"/>
    <w:sig w:usb0="00000000" w:usb1="00000000" w:usb2="00000000" w:usb3="00000000" w:csb0="00040000" w:csb1="00000000"/>
  </w:font>
  <w:font w:name="ZGHDBp 1014">
    <w:altName w:val="宋体"/>
    <w:panose1 w:val="00000000000000000000"/>
    <w:charset w:val="01"/>
    <w:family w:val="auto"/>
    <w:pitch w:val="default"/>
    <w:sig w:usb0="00000000" w:usb1="00000000" w:usb2="46E4DE96" w:usb3="0BD9E9C0" w:csb0="0BDC4030" w:csb1="0012CD60"/>
  </w:font>
  <w:font w:name="Arial MT Ex Bd">
    <w:altName w:val="MingLiU"/>
    <w:panose1 w:val="00000000000000000000"/>
    <w:charset w:val="00"/>
    <w:family w:val="auto"/>
    <w:pitch w:val="default"/>
    <w:sig w:usb0="00000000" w:usb1="00000000" w:usb2="00000000" w:usb3="00000000" w:csb0="00000001" w:csb1="00000000"/>
  </w:font>
  <w:font w:name="宋体t僤..酶.">
    <w:altName w:val="宋体"/>
    <w:panose1 w:val="00000000000000000000"/>
    <w:charset w:val="86"/>
    <w:family w:val="roman"/>
    <w:pitch w:val="default"/>
    <w:sig w:usb0="00000000" w:usb1="00000000" w:usb2="00000000" w:usb3="00000000" w:csb0="00040000" w:csb1="00000000"/>
  </w:font>
  <w:font w:name="楷体@.稔.蕀.">
    <w:altName w:val="宋体"/>
    <w:panose1 w:val="00000000000000000000"/>
    <w:charset w:val="86"/>
    <w:family w:val="roman"/>
    <w:pitch w:val="default"/>
    <w:sig w:usb0="00000000" w:usb1="00000000" w:usb2="00000000" w:usb3="00000000" w:csb0="00040000" w:csb1="00000000"/>
  </w:font>
  <w:font w:name="he">
    <w:altName w:val="宋体"/>
    <w:panose1 w:val="00000000000000000000"/>
    <w:charset w:val="00"/>
    <w:family w:val="auto"/>
    <w:pitch w:val="default"/>
    <w:sig w:usb0="00000000" w:usb1="00000000" w:usb2="00000000" w:usb3="00000000" w:csb0="00040001" w:csb1="00000000"/>
  </w:font>
  <w:font w:name="彩虹粗仿宋">
    <w:altName w:val="宋体"/>
    <w:panose1 w:val="02010609000101010101"/>
    <w:charset w:val="86"/>
    <w:family w:val="modern"/>
    <w:pitch w:val="default"/>
    <w:sig w:usb0="00000000" w:usb1="00000000" w:usb2="0000001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9ED14F53">
    <w:altName w:val="DotumChe"/>
    <w:panose1 w:val="02030609000101010101"/>
    <w:charset w:val="81"/>
    <w:family w:val="roman"/>
    <w:pitch w:val="default"/>
    <w:sig w:usb0="00000000" w:usb1="00000000" w:usb2="00000010" w:usb3="00000000" w:csb0="00080000" w:csb1="00000000"/>
  </w:font>
  <w:font w:name="Futura Bk Cyr">
    <w:altName w:val="MingLiU"/>
    <w:panose1 w:val="00000000000000000000"/>
    <w:charset w:val="CC"/>
    <w:family w:val="swiss"/>
    <w:pitch w:val="default"/>
    <w:sig w:usb0="00000000" w:usb1="00000000" w:usb2="00000000" w:usb3="00000000" w:csb0="00000004" w:csb1="00000000"/>
  </w:font>
  <w:font w:name="cajcd fntst">
    <w:altName w:val="MT Extra"/>
    <w:panose1 w:val="05050102010706020507"/>
    <w:charset w:val="02"/>
    <w:family w:val="roman"/>
    <w:pitch w:val="default"/>
    <w:sig w:usb0="00000000" w:usb1="00000000" w:usb2="00000000" w:usb3="00000000" w:csb0="80000000" w:csb1="00000000"/>
  </w:font>
  <w:font w:name="%27%27">
    <w:altName w:val="宋体"/>
    <w:panose1 w:val="00000000000000000000"/>
    <w:charset w:val="00"/>
    <w:family w:val="roman"/>
    <w:pitch w:val="default"/>
    <w:sig w:usb0="00000000" w:usb1="00000000" w:usb2="00000000" w:usb3="00000000" w:csb0="00040001" w:csb1="00000000"/>
  </w:font>
  <w:font w:name="SSJ0+ZLGBUn-1">
    <w:altName w:val="宋体"/>
    <w:panose1 w:val="00000000000000000000"/>
    <w:charset w:val="86"/>
    <w:family w:val="auto"/>
    <w:pitch w:val="default"/>
    <w:sig w:usb0="00000000" w:usb1="00000000" w:usb2="00000010" w:usb3="00000000" w:csb0="00040000" w:csb1="00000000"/>
  </w:font>
  <w:font w:name="DY7+ZCcBIY-7">
    <w:altName w:val="MingLiU"/>
    <w:panose1 w:val="00000000000000000000"/>
    <w:charset w:val="00"/>
    <w:family w:val="auto"/>
    <w:pitch w:val="default"/>
    <w:sig w:usb0="00000000" w:usb1="00000000" w:usb2="00000000" w:usb3="00000000" w:csb0="00000001" w:csb1="00000000"/>
  </w:font>
  <w:font w:name="Lucida Bright Tur">
    <w:altName w:val="MingLiU"/>
    <w:panose1 w:val="00000000000000000000"/>
    <w:charset w:val="A2"/>
    <w:family w:val="roman"/>
    <w:pitch w:val="default"/>
    <w:sig w:usb0="00000000" w:usb1="00000000" w:usb2="00000000" w:usb3="00000000" w:csb0="00000010" w:csb1="00000000"/>
  </w:font>
  <w:font w:name="FZSSK--GBK1-00+ZFXGed-24">
    <w:altName w:val="宋体"/>
    <w:panose1 w:val="00000000000000000000"/>
    <w:charset w:val="86"/>
    <w:family w:val="auto"/>
    <w:pitch w:val="default"/>
    <w:sig w:usb0="00000000" w:usb1="00000000" w:usb2="00000000" w:usb3="00000000" w:csb0="00040000" w:csb1="00000000"/>
  </w:font>
  <w:font w:name="文星简中长宋">
    <w:altName w:val="宋体"/>
    <w:panose1 w:val="02010609000101010101"/>
    <w:charset w:val="86"/>
    <w:family w:val="modern"/>
    <w:pitch w:val="default"/>
    <w:sig w:usb0="00000000" w:usb1="00000000" w:usb2="00000010" w:usb3="00000000" w:csb0="00040000" w:csb1="00000000"/>
  </w:font>
  <w:font w:name="A4+楷体_GB2312">
    <w:altName w:val="宋体"/>
    <w:panose1 w:val="00000000000000000000"/>
    <w:charset w:val="86"/>
    <w:family w:val="auto"/>
    <w:pitch w:val="default"/>
    <w:sig w:usb0="00000000" w:usb1="00000000" w:usb2="00000000" w:usb3="00000000" w:csb0="00040000" w:csb1="00000000"/>
  </w:font>
  <w:font w:name="Nes Controller">
    <w:altName w:val="Microsoft Sans Serif"/>
    <w:panose1 w:val="02000500000000000000"/>
    <w:charset w:val="00"/>
    <w:family w:val="auto"/>
    <w:pitch w:val="default"/>
    <w:sig w:usb0="00000000" w:usb1="00000000" w:usb2="00000000" w:usb3="00000000" w:csb0="20000111" w:csb1="41000000"/>
  </w:font>
  <w:font w:name="Playbill">
    <w:altName w:val="Dotum"/>
    <w:panose1 w:val="040506030A0602020202"/>
    <w:charset w:val="81"/>
    <w:family w:val="decorative"/>
    <w:pitch w:val="default"/>
    <w:sig w:usb0="00000000" w:usb1="00000000" w:usb2="00000000" w:usb3="00000000" w:csb0="20000001" w:csb1="00000000"/>
  </w:font>
  <w:font w:name="方正艺黑简体">
    <w:altName w:val="黑体"/>
    <w:panose1 w:val="03000509000000000000"/>
    <w:charset w:val="86"/>
    <w:family w:val="script"/>
    <w:pitch w:val="default"/>
    <w:sig w:usb0="00000000" w:usb1="00000000" w:usb2="00000000" w:usb3="00000000" w:csb0="00040000" w:csb1="00000000"/>
  </w:font>
  <w:font w:name="EU-B6">
    <w:altName w:val="宋体"/>
    <w:panose1 w:val="00000000000000000000"/>
    <w:charset w:val="86"/>
    <w:family w:val="auto"/>
    <w:pitch w:val="default"/>
    <w:sig w:usb0="00000000" w:usb1="00000000" w:usb2="00000010" w:usb3="00000000" w:csb0="00040000" w:csb1="00000000"/>
  </w:font>
  <w:font w:name="KaiTi_GB2312,Bold">
    <w:altName w:val="宋体"/>
    <w:panose1 w:val="020B0604020202020204"/>
    <w:charset w:val="86"/>
    <w:family w:val="auto"/>
    <w:pitch w:val="default"/>
    <w:sig w:usb0="00000000" w:usb1="00000000" w:usb2="00000010" w:usb3="00000000" w:csb0="00040000" w:csb1="00000000"/>
  </w:font>
  <w:font w:name="Nokia Standard Multiscript">
    <w:altName w:val="PMingLiU"/>
    <w:panose1 w:val="020B0506030404030204"/>
    <w:charset w:val="00"/>
    <w:family w:val="auto"/>
    <w:pitch w:val="default"/>
    <w:sig w:usb0="00000000" w:usb1="00000000" w:usb2="00000028" w:usb3="00000000" w:csb0="200001FF" w:csb1="2F030000"/>
  </w:font>
  <w:font w:name="’’Times New Roma">
    <w:altName w:val="DotumChe"/>
    <w:panose1 w:val="02030609000101010101"/>
    <w:charset w:val="81"/>
    <w:family w:val="roman"/>
    <w:pitch w:val="default"/>
    <w:sig w:usb0="00000000" w:usb1="00000000" w:usb2="00000010" w:usb3="00000000" w:csb0="00080000" w:csb1="00000000"/>
  </w:font>
  <w:font w:name="Tw Cen MT Condensed Extra Bold">
    <w:altName w:val="Trebuchet MS"/>
    <w:panose1 w:val="020B0803020202020204"/>
    <w:charset w:val="EE"/>
    <w:family w:val="swiss"/>
    <w:pitch w:val="default"/>
    <w:sig w:usb0="00000000" w:usb1="00000000" w:usb2="00000000" w:usb3="00000000" w:csb0="20000003" w:csb1="00000000"/>
  </w:font>
  <w:font w:name="]';lo">
    <w:altName w:val="微软雅黑"/>
    <w:panose1 w:val="00000000000000000000"/>
    <w:charset w:val="00"/>
    <w:family w:val="auto"/>
    <w:pitch w:val="default"/>
    <w:sig w:usb0="00000000" w:usb1="00000000" w:usb2="00000000" w:usb3="00000000" w:csb0="00040001" w:csb1="00000000"/>
  </w:font>
  <w:font w:name="经典超圆简">
    <w:altName w:val="宋体"/>
    <w:panose1 w:val="02010609010101010101"/>
    <w:charset w:val="86"/>
    <w:family w:val="auto"/>
    <w:pitch w:val="default"/>
    <w:sig w:usb0="00000000" w:usb1="00000000" w:usb2="0000001E" w:usb3="00000000" w:csb0="20040000" w:csb1="00000000"/>
  </w:font>
  <w:font w:name="ACT">
    <w:altName w:val="新宋体"/>
    <w:panose1 w:val="02010600030101010101"/>
    <w:charset w:val="86"/>
    <w:family w:val="auto"/>
    <w:pitch w:val="default"/>
    <w:sig w:usb0="00000000" w:usb1="00000000" w:usb2="00000000" w:usb3="00000000" w:csb0="00040001" w:csb1="00000000"/>
  </w:font>
  <w:font w:name="time new">
    <w:altName w:val="微软雅黑"/>
    <w:panose1 w:val="00000000000000000000"/>
    <w:charset w:val="00"/>
    <w:family w:val="roman"/>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KTJ+ZDHBEI-2">
    <w:altName w:val="宋体"/>
    <w:panose1 w:val="00000000000000000000"/>
    <w:charset w:val="86"/>
    <w:family w:val="auto"/>
    <w:pitch w:val="default"/>
    <w:sig w:usb0="00000000" w:usb1="00000000" w:usb2="00000000" w:usb3="00000000" w:csb0="00040000" w:csb1="00000000"/>
  </w:font>
  <w:font w:name="Adobe Myungjo Std M">
    <w:altName w:val="MS UI Gothic"/>
    <w:panose1 w:val="02020600000000000000"/>
    <w:charset w:val="80"/>
    <w:family w:val="auto"/>
    <w:pitch w:val="default"/>
    <w:sig w:usb0="00000000" w:usb1="00000000" w:usb2="00000010" w:usb3="00000000" w:csb0="602A0005" w:csb1="00000000"/>
  </w:font>
  <w:font w:name="\6977\4F53_GB2312">
    <w:altName w:val="宋体"/>
    <w:panose1 w:val="00000000000000000000"/>
    <w:charset w:val="01"/>
    <w:family w:val="auto"/>
    <w:pitch w:val="default"/>
    <w:sig w:usb0="00000000" w:usb1="00000000" w:usb2="00000000" w:usb3="00000000" w:csb0="00040001" w:csb1="00000000"/>
  </w:font>
  <w:font w:name="DictBats">
    <w:altName w:val="PMingLiU"/>
    <w:panose1 w:val="02000400000000000000"/>
    <w:charset w:val="00"/>
    <w:family w:val="auto"/>
    <w:pitch w:val="default"/>
    <w:sig w:usb0="00000000" w:usb1="00000000" w:usb2="00000000" w:usb3="00000000" w:csb0="00000001" w:csb1="00000000"/>
  </w:font>
  <w:font w:name="Segoe UI Cyr">
    <w:altName w:val="MingLiU"/>
    <w:panose1 w:val="00000000000000000000"/>
    <w:charset w:val="CC"/>
    <w:family w:val="swiss"/>
    <w:pitch w:val="default"/>
    <w:sig w:usb0="00000000" w:usb1="00000000" w:usb2="00000000" w:usb3="00000000" w:csb0="00000004" w:csb1="00000000"/>
  </w:font>
  <w:font w:name="»ЄОДї¬Ме Cyr">
    <w:altName w:val="MingLiU"/>
    <w:panose1 w:val="00000000000000000000"/>
    <w:charset w:val="CC"/>
    <w:family w:val="auto"/>
    <w:pitch w:val="default"/>
    <w:sig w:usb0="00000000" w:usb1="00000000" w:usb2="00000000" w:usb3="00000000" w:csb0="00000004" w:csb1="00000000"/>
  </w:font>
  <w:font w:name="DY13+ZHeIay-14">
    <w:altName w:val="MingLiU"/>
    <w:panose1 w:val="00000000000000000000"/>
    <w:charset w:val="00"/>
    <w:family w:val="auto"/>
    <w:pitch w:val="default"/>
    <w:sig w:usb0="00000000" w:usb1="00000000" w:usb2="00000000" w:usb3="00000000" w:csb0="00000001" w:csb1="00000000"/>
  </w:font>
  <w:font w:name="CJEKIP+TimesNewRomanPSMT">
    <w:altName w:val="宋体"/>
    <w:panose1 w:val="00000000000000000000"/>
    <w:charset w:val="86"/>
    <w:family w:val="roman"/>
    <w:pitch w:val="default"/>
    <w:sig w:usb0="00000000" w:usb1="00000000" w:usb2="00000000" w:usb3="00000000" w:csb0="00040000" w:csb1="00000000"/>
  </w:font>
  <w:font w:name="Z@RBCEE.tmp">
    <w:altName w:val="宋体"/>
    <w:panose1 w:val="020B0604020202020204"/>
    <w:charset w:val="86"/>
    <w:family w:val="auto"/>
    <w:pitch w:val="default"/>
    <w:sig w:usb0="00000000" w:usb1="00000000" w:usb2="0000003F" w:usb3="00000000" w:csb0="603F01FF" w:csb1="FFFF0000"/>
  </w:font>
  <w:font w:name="楷体 Western">
    <w:altName w:val="宋体"/>
    <w:panose1 w:val="00000000000000000000"/>
    <w:charset w:val="00"/>
    <w:family w:val="modern"/>
    <w:pitch w:val="default"/>
    <w:sig w:usb0="00000000" w:usb1="00000000" w:usb2="00000000" w:usb3="00000000" w:csb0="00000001" w:csb1="00000000"/>
  </w:font>
  <w:font w:name="Arial Unicode MS (Vietnamese)">
    <w:altName w:val="Microsoft Sans Serif"/>
    <w:panose1 w:val="020B0604020202020204"/>
    <w:charset w:val="A3"/>
    <w:family w:val="swiss"/>
    <w:pitch w:val="default"/>
    <w:sig w:usb0="00000000" w:usb1="00000000" w:usb2="00000000" w:usb3="00000000" w:csb0="00000100" w:csb1="00000000"/>
  </w:font>
  <w:font w:name="汉鼎简大宋">
    <w:altName w:val="宋体"/>
    <w:panose1 w:val="02010609010101010101"/>
    <w:charset w:val="86"/>
    <w:family w:val="modern"/>
    <w:pitch w:val="default"/>
    <w:sig w:usb0="00000000" w:usb1="00000000" w:usb2="00000010" w:usb3="00000000" w:csb0="00040000" w:csb1="00000000"/>
  </w:font>
  <w:font w:name="Segoe Script CE">
    <w:altName w:val="MingLiU"/>
    <w:panose1 w:val="00000000000000000000"/>
    <w:charset w:val="EE"/>
    <w:family w:val="swiss"/>
    <w:pitch w:val="default"/>
    <w:sig w:usb0="00000000" w:usb1="00000000" w:usb2="00000000" w:usb3="00000000" w:csb0="00000002" w:csb1="00000000"/>
  </w:font>
  <w:font w:name="MS LineDraw">
    <w:altName w:val="黑体"/>
    <w:panose1 w:val="02070309020205020404"/>
    <w:charset w:val="02"/>
    <w:family w:val="auto"/>
    <w:pitch w:val="default"/>
    <w:sig w:usb0="00000000" w:usb1="00000000" w:usb2="00000000" w:usb3="00000000" w:csb0="00040001" w:csb1="00000000"/>
  </w:font>
  <w:font w:name="Adobe Gothic Std">
    <w:altName w:val="DotumChe"/>
    <w:panose1 w:val="02030609000101010101"/>
    <w:charset w:val="81"/>
    <w:family w:val="roman"/>
    <w:pitch w:val="default"/>
    <w:sig w:usb0="00000000" w:usb1="00000000" w:usb2="00000010" w:usb3="00000000" w:csb0="00080000" w:csb1="00000000"/>
  </w:font>
  <w:font w:name="华文新魏_x0001_吊較.">
    <w:altName w:val="宋体"/>
    <w:panose1 w:val="02030609000101010101"/>
    <w:charset w:val="86"/>
    <w:family w:val="roman"/>
    <w:pitch w:val="default"/>
    <w:sig w:usb0="00000000" w:usb1="00000000" w:usb2="00000010" w:usb3="00000000" w:csb0="00040000" w:csb1="00000000"/>
  </w:font>
  <w:font w:name="?????“">
    <w:altName w:val="宋体"/>
    <w:panose1 w:val="02030609000101010101"/>
    <w:charset w:val="86"/>
    <w:family w:val="auto"/>
    <w:pitch w:val="default"/>
    <w:sig w:usb0="00000000" w:usb1="00000000" w:usb2="00000000" w:usb3="00000000" w:csb0="00040000" w:csb1="00000000"/>
  </w:font>
  <w:font w:name="日终处理">
    <w:altName w:val="宋体"/>
    <w:panose1 w:val="00000000000000000000"/>
    <w:charset w:val="00"/>
    <w:family w:val="auto"/>
    <w:pitch w:val="default"/>
    <w:sig w:usb0="00000000" w:usb1="00000000" w:usb2="00000000" w:usb3="00000000" w:csb0="00040001" w:csb1="00000000"/>
  </w:font>
  <w:font w:name="ISOCT3">
    <w:altName w:val="MS Gothic"/>
    <w:panose1 w:val="00000400000000000000"/>
    <w:charset w:val="00"/>
    <w:family w:val="auto"/>
    <w:pitch w:val="default"/>
    <w:sig w:usb0="00000000" w:usb1="00000000" w:usb2="00000000" w:usb3="00000000" w:csb0="000001FF" w:csb1="00000000"/>
  </w:font>
  <w:font w:name="DLF-32769-2-440212788+ZEAHM4-187">
    <w:altName w:val="宋体"/>
    <w:panose1 w:val="00000000000000000000"/>
    <w:charset w:val="86"/>
    <w:family w:val="auto"/>
    <w:pitch w:val="default"/>
    <w:sig w:usb0="00000000" w:usb1="00000000" w:usb2="00000000" w:usb3="00000000" w:csb0="00040000" w:csb1="00000000"/>
  </w:font>
  <w:font w:name="»ЄОДЦРЛО Cyr">
    <w:altName w:val="MingLiU"/>
    <w:panose1 w:val="00000000000000000000"/>
    <w:charset w:val="CC"/>
    <w:family w:val="auto"/>
    <w:pitch w:val="default"/>
    <w:sig w:usb0="00000000" w:usb1="00000000" w:usb2="00000000" w:usb3="00000000" w:csb0="00000004" w:csb1="00000000"/>
  </w:font>
  <w:font w:name="Liberation Sans">
    <w:altName w:val="hakuyoxingshu7000"/>
    <w:panose1 w:val="00000000000000000000"/>
    <w:charset w:val="80"/>
    <w:family w:val="swiss"/>
    <w:pitch w:val="default"/>
    <w:sig w:usb0="00000000" w:usb1="00000000" w:usb2="00000000" w:usb3="00000000" w:csb0="00040001" w:csb1="00000000"/>
  </w:font>
  <w:font w:name="Palatino CE">
    <w:altName w:val="MingLiU"/>
    <w:panose1 w:val="00000000000000000000"/>
    <w:charset w:val="EE"/>
    <w:family w:val="roman"/>
    <w:pitch w:val="default"/>
    <w:sig w:usb0="00000000" w:usb1="00000000" w:usb2="00000000" w:usb3="00000000" w:csb0="00000002" w:csb1="00000000"/>
  </w:font>
  <w:font w:name="Tiger">
    <w:altName w:val="PMingLiU"/>
    <w:panose1 w:val="02070300020205020404"/>
    <w:charset w:val="00"/>
    <w:family w:val="auto"/>
    <w:pitch w:val="default"/>
    <w:sig w:usb0="00000000" w:usb1="00000000" w:usb2="00000000" w:usb3="00000000" w:csb0="6000019F" w:csb1="DFF70000"/>
  </w:font>
  <w:font w:name="仿宋_">
    <w:altName w:val="宋体"/>
    <w:panose1 w:val="02030609000101010101"/>
    <w:charset w:val="86"/>
    <w:family w:val="auto"/>
    <w:pitch w:val="default"/>
    <w:sig w:usb0="00000000" w:usb1="00000000" w:usb2="00000000" w:usb3="00000000" w:csb0="00040001" w:csb1="00000000"/>
  </w:font>
  <w:font w:name="魏碑体">
    <w:altName w:val="宋体"/>
    <w:panose1 w:val="02010609000101010101"/>
    <w:charset w:val="86"/>
    <w:family w:val="modern"/>
    <w:pitch w:val="default"/>
    <w:sig w:usb0="00000000" w:usb1="00000000" w:usb2="00000010" w:usb3="00000000" w:csb0="00040000" w:csb1="00000000"/>
  </w:font>
  <w:font w:name="ˎ̥Verdana">
    <w:altName w:val="DotumChe"/>
    <w:panose1 w:val="02030609000101010101"/>
    <w:charset w:val="81"/>
    <w:family w:val="roman"/>
    <w:pitch w:val="default"/>
    <w:sig w:usb0="00000000" w:usb1="00000000" w:usb2="00000010" w:usb3="00000000" w:csb0="00080000" w:csb1="00000000"/>
  </w:font>
  <w:font w:name="汉鼎简美黑">
    <w:altName w:val="黑体"/>
    <w:panose1 w:val="02010609000101010101"/>
    <w:charset w:val="86"/>
    <w:family w:val="auto"/>
    <w:pitch w:val="default"/>
    <w:sig w:usb0="00000000" w:usb1="00000000" w:usb2="00000000" w:usb3="00000000" w:csb0="00040001" w:csb1="00000000"/>
  </w:font>
  <w:font w:name="Simplified Arabic Fixed">
    <w:panose1 w:val="02070309020205020404"/>
    <w:charset w:val="B2"/>
    <w:family w:val="modern"/>
    <w:pitch w:val="default"/>
    <w:sig w:usb0="00002003" w:usb1="00000000" w:usb2="00000000" w:usb3="00000000" w:csb0="00000041" w:csb1="20080000"/>
  </w:font>
  <w:font w:name="Univers Condensed">
    <w:panose1 w:val="020B0606020202060204"/>
    <w:charset w:val="00"/>
    <w:family w:val="auto"/>
    <w:pitch w:val="default"/>
    <w:sig w:usb0="00000000" w:usb1="00000000" w:usb2="00000000" w:usb3="00000000" w:csb0="00000000" w:csb1="00000000"/>
  </w:font>
  <w:font w:name="FZXBSJW--GB1-0-Identity-H">
    <w:altName w:val="宋体"/>
    <w:panose1 w:val="00000000000000000000"/>
    <w:charset w:val="86"/>
    <w:family w:val="auto"/>
    <w:pitch w:val="default"/>
    <w:sig w:usb0="00000000" w:usb1="00000000" w:usb2="00000000" w:usb3="00000000" w:csb0="00040000" w:csb1="00000000"/>
  </w:font>
  <w:font w:name="FZSSK--GBK1-00+ZEdH1z-3">
    <w:altName w:val="宋体"/>
    <w:panose1 w:val="00000000000000000000"/>
    <w:charset w:val="86"/>
    <w:family w:val="auto"/>
    <w:pitch w:val="default"/>
    <w:sig w:usb0="00000000" w:usb1="00000000" w:usb2="00000000" w:usb3="00000000" w:csb0="00040000" w:csb1="00000000"/>
  </w:font>
  <w:font w:name="DLF-1-0-2005285352">
    <w:altName w:val="宋体"/>
    <w:panose1 w:val="00000000000000000000"/>
    <w:charset w:val="86"/>
    <w:family w:val="auto"/>
    <w:pitch w:val="default"/>
    <w:sig w:usb0="00000000" w:usb1="00000000" w:usb2="00000010" w:usb3="00000000" w:csb0="00040000" w:csb1="00000000"/>
  </w:font>
  <w:font w:name="_x0013_Բ">
    <w:altName w:val="黑体"/>
    <w:panose1 w:val="020B0604020202020204"/>
    <w:charset w:val="00"/>
    <w:family w:val="roman"/>
    <w:pitch w:val="default"/>
    <w:sig w:usb0="00000000" w:usb1="00000000" w:usb2="00000000" w:usb3="00000000" w:csb0="00040001" w:csb1="00000000"/>
  </w:font>
  <w:font w:name="FakeFont-00040D9">
    <w:altName w:val="DotumChe"/>
    <w:panose1 w:val="02030609000101010101"/>
    <w:charset w:val="81"/>
    <w:family w:val="roman"/>
    <w:pitch w:val="default"/>
    <w:sig w:usb0="00000000" w:usb1="00000000" w:usb2="00000010" w:usb3="00000000" w:csb0="00080000" w:csb1="00000000"/>
  </w:font>
  <w:font w:name="花纹">
    <w:altName w:val="hakuyoxingshu7000"/>
    <w:panose1 w:val="02030609000101010101"/>
    <w:charset w:val="81"/>
    <w:family w:val="auto"/>
    <w:pitch w:val="default"/>
    <w:sig w:usb0="00000000" w:usb1="00000000" w:usb2="00000000" w:usb3="00000000" w:csb0="00040001" w:csb1="00000000"/>
  </w:font>
  <w:font w:name="Berlin Sans FB">
    <w:altName w:val="Gulim"/>
    <w:panose1 w:val="020E0602020502020306"/>
    <w:charset w:val="81"/>
    <w:family w:val="auto"/>
    <w:pitch w:val="default"/>
    <w:sig w:usb0="00000000" w:usb1="00000000" w:usb2="00000000" w:usb3="00000000" w:csb0="20000001" w:csb1="00000000"/>
  </w:font>
  <w:font w:name="汉仪大黑简">
    <w:altName w:val="黑体"/>
    <w:panose1 w:val="DF40903E13D8BFFF8EC0"/>
    <w:charset w:val="86"/>
    <w:family w:val="auto"/>
    <w:pitch w:val="default"/>
    <w:sig w:usb0="00000000" w:usb1="00000000" w:usb2="0E040001" w:usb3="00000000" w:csb0="00040000" w:csb1="00000000"/>
  </w:font>
  <w:font w:name="NEU-B4">
    <w:altName w:val="Gulim"/>
    <w:panose1 w:val="00000000000000000000"/>
    <w:charset w:val="81"/>
    <w:family w:val="auto"/>
    <w:pitch w:val="default"/>
    <w:sig w:usb0="00000000" w:usb1="00000000" w:usb2="00000000" w:usb3="00000000" w:csb0="00080000" w:csb1="00000000"/>
  </w:font>
  <w:font w:name="博洋行书">
    <w:altName w:val="宋体"/>
    <w:panose1 w:val="02000600000000000000"/>
    <w:charset w:val="86"/>
    <w:family w:val="auto"/>
    <w:pitch w:val="default"/>
    <w:sig w:usb0="00000000" w:usb1="00000000" w:usb2="0000003F" w:usb3="00000000" w:csb0="603F00FF" w:csb1="FFFF0000"/>
  </w:font>
  <w:font w:name="a09cfc1b59eef8c75ebfb3020040001">
    <w:altName w:val="宋体"/>
    <w:panose1 w:val="00000000000000000000"/>
    <w:charset w:val="01"/>
    <w:family w:val="auto"/>
    <w:pitch w:val="default"/>
    <w:sig w:usb0="00000000" w:usb1="00000000" w:usb2="00000000" w:usb3="00000000" w:csb0="00040001" w:csb1="00000000"/>
  </w:font>
  <w:font w:name="CNLBEE+SimSun">
    <w:altName w:val="宋体"/>
    <w:panose1 w:val="02030609000101010101"/>
    <w:charset w:val="86"/>
    <w:family w:val="swiss"/>
    <w:pitch w:val="default"/>
    <w:sig w:usb0="00000000" w:usb1="00000000" w:usb2="00000010" w:usb3="00000000" w:csb0="00040000" w:csb1="00000000"/>
  </w:font>
  <w:font w:name="经典粗黑简">
    <w:altName w:val="宋体"/>
    <w:panose1 w:val="02010609000101010101"/>
    <w:charset w:val="86"/>
    <w:family w:val="modern"/>
    <w:pitch w:val="default"/>
    <w:sig w:usb0="00000000" w:usb1="00000000" w:usb2="0000001E" w:usb3="00000000" w:csb0="00040000" w:csb1="00000000"/>
  </w:font>
  <w:font w:name="DLF-3-0-1149640036+ZHSIue-165">
    <w:altName w:val="宋体"/>
    <w:panose1 w:val="00000000000000000000"/>
    <w:charset w:val="86"/>
    <w:family w:val="auto"/>
    <w:pitch w:val="default"/>
    <w:sig w:usb0="00000000" w:usb1="00000000" w:usb2="00000010" w:usb3="00000000" w:csb0="00040000" w:csb1="00000000"/>
  </w:font>
  <w:font w:name="HYa6gj">
    <w:altName w:val="宋体"/>
    <w:panose1 w:val="02030609000101010101"/>
    <w:charset w:val="86"/>
    <w:family w:val="auto"/>
    <w:pitch w:val="default"/>
    <w:sig w:usb0="00000000" w:usb1="00000000" w:usb2="00000000" w:usb3="00000000" w:csb0="00040000" w:csb1="00000000"/>
  </w:font>
  <w:font w:name="TTE1ED28E0t00CID-WinCharSetFFFF">
    <w:altName w:val="宋体"/>
    <w:panose1 w:val="00000000000000000000"/>
    <w:charset w:val="86"/>
    <w:family w:val="auto"/>
    <w:pitch w:val="default"/>
    <w:sig w:usb0="00000000" w:usb1="00000000" w:usb2="00000010" w:usb3="00000000" w:csb0="00040000" w:csb1="00000000"/>
  </w:font>
  <w:font w:name="HYa1gs-GBpc-EUC-H">
    <w:altName w:val="黑体"/>
    <w:panose1 w:val="00000000000000000000"/>
    <w:charset w:val="86"/>
    <w:family w:val="auto"/>
    <w:pitch w:val="default"/>
    <w:sig w:usb0="00000000" w:usb1="00000000" w:usb2="00000010" w:usb3="00000000" w:csb0="00040000" w:csb1="00000000"/>
  </w:font>
  <w:font w:name="B35+cajcd fntbz">
    <w:altName w:val="Gulim"/>
    <w:panose1 w:val="00000000000000000000"/>
    <w:charset w:val="81"/>
    <w:family w:val="auto"/>
    <w:pitch w:val="default"/>
    <w:sig w:usb0="00000000" w:usb1="00000000" w:usb2="00000000" w:usb3="00000000" w:csb0="00080000" w:csb1="00000000"/>
  </w:font>
  <w:font w:name="GB18030 Bitmap">
    <w:altName w:val="宋体"/>
    <w:panose1 w:val="00000000000000000000"/>
    <w:charset w:val="50"/>
    <w:family w:val="auto"/>
    <w:pitch w:val="default"/>
    <w:sig w:usb0="00000000" w:usb1="00000000" w:usb2="00000010" w:usb3="00000000" w:csb0="0004009F" w:csb1="00000000"/>
  </w:font>
  <w:font w:name="MapInfo Arrows">
    <w:altName w:val="宋体"/>
    <w:panose1 w:val="05050102010607020607"/>
    <w:charset w:val="02"/>
    <w:family w:val="roman"/>
    <w:pitch w:val="default"/>
    <w:sig w:usb0="00000000" w:usb1="00000000" w:usb2="00000000" w:usb3="00000000" w:csb0="00040001" w:csb1="00000000"/>
  </w:font>
  <w:font w:name="b4539422cfc789eb172dc85e0040001">
    <w:altName w:val="宋体"/>
    <w:panose1 w:val="00000000000000000000"/>
    <w:charset w:val="01"/>
    <w:family w:val="auto"/>
    <w:pitch w:val="default"/>
    <w:sig w:usb0="00000000" w:usb1="00000000" w:usb2="00000000" w:usb3="00000000" w:csb0="00040001" w:csb1="00000000"/>
  </w:font>
  <w:font w:name="¿¬Ìå">
    <w:altName w:val="Microsoft Sans Serif"/>
    <w:panose1 w:val="020B0604020202020204"/>
    <w:charset w:val="00"/>
    <w:family w:val="auto"/>
    <w:pitch w:val="default"/>
    <w:sig w:usb0="00000000" w:usb1="00000000" w:usb2="00000000" w:usb3="00000000" w:csb0="00000001" w:csb1="00000000"/>
  </w:font>
  <w:font w:name="Times New Roman Turkish">
    <w:altName w:val="MingLiU"/>
    <w:panose1 w:val="00000000000000000000"/>
    <w:charset w:val="A2"/>
    <w:family w:val="roman"/>
    <w:pitch w:val="default"/>
    <w:sig w:usb0="00000000" w:usb1="00000000" w:usb2="00000000" w:usb3="00000000" w:csb0="00000010" w:csb1="00000000"/>
  </w:font>
  <w:font w:name="正文(黑)">
    <w:altName w:val="黑体"/>
    <w:panose1 w:val="00000000000000000000"/>
    <w:charset w:val="86"/>
    <w:family w:val="auto"/>
    <w:pitch w:val="default"/>
    <w:sig w:usb0="00000000" w:usb1="00000000" w:usb2="00000000" w:usb3="00000000" w:csb0="00040000" w:csb1="00000000"/>
  </w:font>
  <w:font w:name="ÐÂËÎìå">
    <w:altName w:val="宋体"/>
    <w:panose1 w:val="02030609000101010101"/>
    <w:charset w:val="86"/>
    <w:family w:val="auto"/>
    <w:pitch w:val="default"/>
    <w:sig w:usb0="00000000" w:usb1="00000000" w:usb2="00000000" w:usb3="00000000" w:csb0="00040000" w:csb1="00000000"/>
  </w:font>
  <w:font w:name="»ªÎÄÐÂÎº">
    <w:altName w:val="宋体"/>
    <w:panose1 w:val="02030609000101010101"/>
    <w:charset w:val="86"/>
    <w:family w:val="auto"/>
    <w:pitch w:val="default"/>
    <w:sig w:usb0="00000000" w:usb1="00000000" w:usb2="00000000" w:usb3="00000000" w:csb0="00040000" w:csb1="00000000"/>
  </w:font>
  <w:font w:name="汉仪神工体简">
    <w:altName w:val="黑体"/>
    <w:panose1 w:val="02010609000101010101"/>
    <w:charset w:val="86"/>
    <w:family w:val="auto"/>
    <w:pitch w:val="default"/>
    <w:sig w:usb0="00000000" w:usb1="00000000" w:usb2="00000002" w:usb3="00000000" w:csb0="00040000" w:csb1="00000000"/>
  </w:font>
  <w:font w:name="文鼎CS大黑">
    <w:altName w:val="宋体"/>
    <w:panose1 w:val="02010609010101010101"/>
    <w:charset w:val="86"/>
    <w:family w:val="modern"/>
    <w:pitch w:val="default"/>
    <w:sig w:usb0="00000000" w:usb1="00000000" w:usb2="00000010" w:usb3="00000000" w:csb0="00040000" w:csb1="00000000"/>
  </w:font>
  <w:font w:name="陈代明硬笔体">
    <w:altName w:val="宋体"/>
    <w:panose1 w:val="00000000000000000000"/>
    <w:charset w:val="00"/>
    <w:family w:val="auto"/>
    <w:pitch w:val="default"/>
    <w:sig w:usb0="00000000" w:usb1="00000000" w:usb2="00000000" w:usb3="00000000" w:csb0="00040001" w:csb1="00000000"/>
  </w:font>
  <w:font w:name="KTJ+ZCHErL-383">
    <w:altName w:val="宋体"/>
    <w:panose1 w:val="02030609000101010101"/>
    <w:charset w:val="86"/>
    <w:family w:val="auto"/>
    <w:pitch w:val="default"/>
    <w:sig w:usb0="00000000" w:usb1="00000000" w:usb2="00000010" w:usb3="00000000" w:csb0="00040000" w:csb1="00000000"/>
  </w:font>
  <w:font w:name="CordiaUPC (Thai)">
    <w:altName w:val="Microsoft Sans Serif"/>
    <w:panose1 w:val="00000000000000000000"/>
    <w:charset w:val="DE"/>
    <w:family w:val="swiss"/>
    <w:pitch w:val="default"/>
    <w:sig w:usb0="00000000" w:usb1="00000000" w:usb2="00000000" w:usb3="00000000" w:csb0="00010000" w:csb1="00000000"/>
  </w:font>
  <w:font w:name="DaunPenh">
    <w:panose1 w:val="01010101010101010101"/>
    <w:charset w:val="00"/>
    <w:family w:val="auto"/>
    <w:pitch w:val="default"/>
    <w:sig w:usb0="00000003" w:usb1="00000000" w:usb2="00010000" w:usb3="00000000" w:csb0="00000001" w:csb1="00000000"/>
  </w:font>
  <w:font w:name="CBCECCE5">
    <w:altName w:val="PMingLiU"/>
    <w:panose1 w:val="02030609000101010101"/>
    <w:charset w:val="00"/>
    <w:family w:val="auto"/>
    <w:pitch w:val="default"/>
    <w:sig w:usb0="00000000" w:usb1="00000000" w:usb2="00000000" w:usb3="00000000" w:csb0="00000001" w:csb1="00000000"/>
  </w:font>
  <w:font w:name="楷体@...穀.">
    <w:altName w:val="宋体"/>
    <w:panose1 w:val="00000000000000000000"/>
    <w:charset w:val="86"/>
    <w:family w:val="roman"/>
    <w:pitch w:val="default"/>
    <w:sig w:usb0="00000000" w:usb1="00000000" w:usb2="00000000" w:usb3="00000000" w:csb0="00040000" w:csb1="00000000"/>
  </w:font>
  <w:font w:name="B5+CAJ FNT00">
    <w:altName w:val="宋体"/>
    <w:panose1 w:val="02030609000101010101"/>
    <w:charset w:val="86"/>
    <w:family w:val="auto"/>
    <w:pitch w:val="default"/>
    <w:sig w:usb0="00000000" w:usb1="00000000" w:usb2="00000010" w:usb3="00000000" w:csb0="00040000" w:csb1="00000000"/>
  </w:font>
  <w:font w:name="Letter Gothic">
    <w:panose1 w:val="020B0409020202030204"/>
    <w:charset w:val="81"/>
    <w:family w:val="auto"/>
    <w:pitch w:val="default"/>
    <w:sig w:usb0="00000000" w:usb1="00000000" w:usb2="00000000" w:usb3="00000000" w:csb0="00000000" w:csb1="00000000"/>
  </w:font>
  <w:font w:name="TT30BDo02">
    <w:altName w:val="黑体"/>
    <w:panose1 w:val="00000000000000000000"/>
    <w:charset w:val="86"/>
    <w:family w:val="auto"/>
    <w:pitch w:val="default"/>
    <w:sig w:usb0="00000000" w:usb1="00000000" w:usb2="00000010" w:usb3="00000000" w:csb0="00040000" w:csb1="00000000"/>
  </w:font>
  <w:font w:name="DFPLiKingHei-XB">
    <w:altName w:val="PMingLiU"/>
    <w:panose1 w:val="020B0800000000000000"/>
    <w:charset w:val="88"/>
    <w:family w:val="swiss"/>
    <w:pitch w:val="default"/>
    <w:sig w:usb0="00000000" w:usb1="00000000" w:usb2="00000016" w:usb3="00000000" w:csb0="00100000" w:csb1="00000000"/>
  </w:font>
  <w:font w:name="MS Reference 1">
    <w:altName w:val="MT Extra"/>
    <w:panose1 w:val="05000000000000000000"/>
    <w:charset w:val="02"/>
    <w:family w:val="auto"/>
    <w:pitch w:val="default"/>
    <w:sig w:usb0="00000000" w:usb1="00000000" w:usb2="00000000" w:usb3="00000000" w:csb0="80000000" w:csb1="00000000"/>
  </w:font>
  <w:font w:name="Clan-Book">
    <w:altName w:val="MingLiU"/>
    <w:panose1 w:val="00000000000000000000"/>
    <w:charset w:val="00"/>
    <w:family w:val="modern"/>
    <w:pitch w:val="default"/>
    <w:sig w:usb0="00000000" w:usb1="00000000" w:usb2="00000000" w:usb3="00000000" w:csb0="00000001" w:csb1="00000000"/>
  </w:font>
  <w:font w:name="»ŞÎÄÖĐËÎ CE">
    <w:altName w:val="MingLiU"/>
    <w:panose1 w:val="00000000000000000000"/>
    <w:charset w:val="EE"/>
    <w:family w:val="auto"/>
    <w:pitch w:val="default"/>
    <w:sig w:usb0="00000000" w:usb1="00000000" w:usb2="00000000" w:usb3="00000000" w:csb0="00000002" w:csb1="00000000"/>
  </w:font>
  <w:font w:name="FrutigerBold">
    <w:altName w:val="MingLiU"/>
    <w:panose1 w:val="00000400000000000000"/>
    <w:charset w:val="00"/>
    <w:family w:val="auto"/>
    <w:pitch w:val="default"/>
    <w:sig w:usb0="00000000" w:usb1="00000000" w:usb2="00000000" w:usb3="00000000" w:csb0="00000001" w:csb1="00000000"/>
  </w:font>
  <w:font w:name="FZBaoSong-Z04S">
    <w:altName w:val="宋体"/>
    <w:panose1 w:val="00000000000000000000"/>
    <w:charset w:val="86"/>
    <w:family w:val="auto"/>
    <w:pitch w:val="default"/>
    <w:sig w:usb0="00000000" w:usb1="00000000" w:usb2="00000000" w:usb3="00000000" w:csb0="00040000" w:csb1="00000000"/>
  </w:font>
  <w:font w:name="Bookshe">
    <w:altName w:val="MT Extra"/>
    <w:panose1 w:val="05010101010101010101"/>
    <w:charset w:val="02"/>
    <w:family w:val="auto"/>
    <w:pitch w:val="default"/>
    <w:sig w:usb0="00000000" w:usb1="00000000" w:usb2="00000000" w:usb3="00000000" w:csb0="80000000" w:csb1="00000000"/>
  </w:font>
  <w:font w:name="A5+cajcd fnta1">
    <w:altName w:val="MS Gothic"/>
    <w:panose1 w:val="00000000000000000000"/>
    <w:charset w:val="80"/>
    <w:family w:val="auto"/>
    <w:pitch w:val="default"/>
    <w:sig w:usb0="00000000" w:usb1="00000000" w:usb2="00000000" w:usb3="00000000" w:csb0="00020000" w:csb1="00000000"/>
  </w:font>
  <w:font w:name="Myriad Pro">
    <w:altName w:val="宋体"/>
    <w:panose1 w:val="020B0503030403020204"/>
    <w:charset w:val="86"/>
    <w:family w:val="auto"/>
    <w:pitch w:val="default"/>
    <w:sig w:usb0="00000000" w:usb1="00000000" w:usb2="00000000" w:usb3="00000000" w:csb0="2000019F" w:csb1="00000000"/>
  </w:font>
  <w:font w:name="汉鼎简大黑">
    <w:altName w:val="黑体"/>
    <w:panose1 w:val="02010609010101010101"/>
    <w:charset w:val="86"/>
    <w:family w:val="modern"/>
    <w:pitch w:val="default"/>
    <w:sig w:usb0="00000000" w:usb1="00000000" w:usb2="00000010" w:usb3="00000000" w:csb0="00040000" w:csb1="00000000"/>
  </w:font>
  <w:font w:name="bfaccce5_GB2312">
    <w:altName w:val="MingLiU"/>
    <w:panose1 w:val="00000000000000000000"/>
    <w:charset w:val="00"/>
    <w:family w:val="auto"/>
    <w:pitch w:val="default"/>
    <w:sig w:usb0="00000000" w:usb1="00000000" w:usb2="00000000" w:usb3="00000000" w:csb0="00000001" w:csb1="00000000"/>
  </w:font>
  <w:font w:name="Roman?">
    <w:altName w:val="宋体"/>
    <w:panose1 w:val="00000000000000000000"/>
    <w:charset w:val="86"/>
    <w:family w:val="auto"/>
    <w:pitch w:val="default"/>
    <w:sig w:usb0="00000000" w:usb1="00000000" w:usb2="00000000" w:usb3="00000000" w:csb0="00040000" w:csb1="00000000"/>
  </w:font>
  <w:font w:name="Eras Medium ITC">
    <w:altName w:val="Gulim"/>
    <w:panose1 w:val="020B0602030504020804"/>
    <w:charset w:val="81"/>
    <w:family w:val="auto"/>
    <w:pitch w:val="default"/>
    <w:sig w:usb0="00000000" w:usb1="00000000" w:usb2="00000000" w:usb3="00000000" w:csb0="20000001" w:csb1="00000000"/>
  </w:font>
  <w:font w:name="-윤고딕140">
    <w:altName w:val="宋体"/>
    <w:panose1 w:val="02030609000101010101"/>
    <w:charset w:val="86"/>
    <w:family w:val="roman"/>
    <w:pitch w:val="default"/>
    <w:sig w:usb0="00000000" w:usb1="00000000" w:usb2="00000010" w:usb3="00000000" w:csb0="00040000" w:csb1="00000000"/>
  </w:font>
  <w:font w:name="Segoe Print Greek">
    <w:altName w:val="MingLiU"/>
    <w:panose1 w:val="00000000000000000000"/>
    <w:charset w:val="A1"/>
    <w:family w:val="auto"/>
    <w:pitch w:val="default"/>
    <w:sig w:usb0="00000000" w:usb1="00000000" w:usb2="00000000" w:usb3="00000000" w:csb0="00000008" w:csb1="00000000"/>
  </w:font>
  <w:font w:name="Jokerman LET">
    <w:altName w:val="hakuyoxingshu7000"/>
    <w:panose1 w:val="00000000000000000000"/>
    <w:charset w:val="81"/>
    <w:family w:val="auto"/>
    <w:pitch w:val="default"/>
    <w:sig w:usb0="00000000" w:usb1="00000000" w:usb2="00000000" w:usb3="00000000" w:csb0="00040001" w:csb1="00000000"/>
  </w:font>
  <w:font w:name="Dream Orphans">
    <w:altName w:val="PMingLiU"/>
    <w:panose1 w:val="02000400000000000000"/>
    <w:charset w:val="00"/>
    <w:family w:val="auto"/>
    <w:pitch w:val="default"/>
    <w:sig w:usb0="00000000" w:usb1="00000000" w:usb2="00000000" w:usb3="00000000" w:csb0="00000001" w:csb1="00000000"/>
  </w:font>
  <w:font w:name="Teen Light">
    <w:altName w:val="GulimChe"/>
    <w:panose1 w:val="02000400000000000000"/>
    <w:charset w:val="81"/>
    <w:family w:val="auto"/>
    <w:pitch w:val="default"/>
    <w:sig w:usb0="00000000" w:usb1="00000000" w:usb2="00000000" w:usb3="00000000" w:csb0="20000193" w:csb1="4D000000"/>
  </w:font>
  <w:font w:name="21d3d16e48d7c1c708a145ba0030001">
    <w:altName w:val="宋体"/>
    <w:panose1 w:val="00000000000000000000"/>
    <w:charset w:val="01"/>
    <w:family w:val="auto"/>
    <w:pitch w:val="default"/>
    <w:sig w:usb0="00000000" w:usb1="00000000" w:usb2="00000000" w:usb3="00000000" w:csb0="00040001" w:csb1="00000000"/>
  </w:font>
  <w:font w:name="FZZDXJW--GB1-0">
    <w:altName w:val="宋体"/>
    <w:panose1 w:val="02030609000101010101"/>
    <w:charset w:val="86"/>
    <w:family w:val="auto"/>
    <w:pitch w:val="default"/>
    <w:sig w:usb0="00000000" w:usb1="00000000" w:usb2="00000010" w:usb3="00000000" w:csb0="00040000" w:csb1="00000000"/>
  </w:font>
  <w:font w:name="E-BZ+ZEdH1z-2">
    <w:altName w:val="宋体"/>
    <w:panose1 w:val="00000000000000000000"/>
    <w:charset w:val="86"/>
    <w:family w:val="auto"/>
    <w:pitch w:val="default"/>
    <w:sig w:usb0="00000000" w:usb1="00000000" w:usb2="00000000" w:usb3="00000000" w:csb0="00040000" w:csb1="00000000"/>
  </w:font>
  <w:font w:name="΢ȭхڢ, ڌ墬Verdana">
    <w:altName w:val="宋体"/>
    <w:panose1 w:val="00000000000000000000"/>
    <w:charset w:val="86"/>
    <w:family w:val="roman"/>
    <w:pitch w:val="default"/>
    <w:sig w:usb0="00000000" w:usb1="00000000" w:usb2="00000010" w:usb3="00000000" w:csb0="00040000" w:csb1="00000000"/>
  </w:font>
  <w:font w:name="Goudy">
    <w:panose1 w:val="02020502050305020303"/>
    <w:charset w:val="00"/>
    <w:family w:val="auto"/>
    <w:pitch w:val="default"/>
    <w:sig w:usb0="00000000" w:usb1="00000000" w:usb2="00000000" w:usb3="00000000" w:csb0="00000000" w:csb1="00000000"/>
  </w:font>
  <w:font w:name="Embassy BT">
    <w:altName w:val="MS Gothic"/>
    <w:panose1 w:val="03030602040507090C03"/>
    <w:charset w:val="00"/>
    <w:family w:val="script"/>
    <w:pitch w:val="default"/>
    <w:sig w:usb0="00000000" w:usb1="00000000" w:usb2="00000000" w:usb3="00000000" w:csb0="0000001B" w:csb1="00000000"/>
  </w:font>
  <w:font w:name="KTJ0+ZDBA3H-3">
    <w:altName w:val="宋体"/>
    <w:panose1 w:val="00000000000000000000"/>
    <w:charset w:val="86"/>
    <w:family w:val="auto"/>
    <w:pitch w:val="default"/>
    <w:sig w:usb0="00000000" w:usb1="00000000" w:usb2="00000010" w:usb3="00000000" w:csb0="00040000" w:csb1="00000000"/>
  </w:font>
  <w:font w:name="A39+cajcd fntbz">
    <w:altName w:val="MS Gothic"/>
    <w:panose1 w:val="00000000000000000000"/>
    <w:charset w:val="80"/>
    <w:family w:val="auto"/>
    <w:pitch w:val="default"/>
    <w:sig w:usb0="00000000" w:usb1="00000000" w:usb2="00000000" w:usb3="00000000" w:csb0="00020000" w:csb1="00000000"/>
  </w:font>
  <w:font w:name="t">
    <w:altName w:val="宋体"/>
    <w:panose1 w:val="00000000000000000000"/>
    <w:charset w:val="01"/>
    <w:family w:val="auto"/>
    <w:pitch w:val="default"/>
    <w:sig w:usb0="00000000" w:usb1="00000000" w:usb2="00000000" w:usb3="00000000" w:csb0="00040001" w:csb1="00000000"/>
  </w:font>
  <w:font w:name="楷体@焽..絀.">
    <w:altName w:val="宋体"/>
    <w:panose1 w:val="00000000000000000000"/>
    <w:charset w:val="86"/>
    <w:family w:val="roman"/>
    <w:pitch w:val="default"/>
    <w:sig w:usb0="00000000" w:usb1="00000000" w:usb2="00000000" w:usb3="00000000" w:csb0="00040000" w:csb1="00000000"/>
  </w:font>
  <w:font w:name="Cambria (Vietnam">
    <w:altName w:val="GulimChe"/>
    <w:panose1 w:val="02030609000101010101"/>
    <w:charset w:val="81"/>
    <w:family w:val="roman"/>
    <w:pitch w:val="default"/>
    <w:sig w:usb0="00000000" w:usb1="00000000" w:usb2="00000010" w:usb3="00000000" w:csb0="00080000" w:csb1="00000000"/>
  </w:font>
  <w:font w:name="΢ȭхڻ">
    <w:altName w:val="宋体"/>
    <w:panose1 w:val="00000000000000000000"/>
    <w:charset w:val="86"/>
    <w:family w:val="auto"/>
    <w:pitch w:val="default"/>
    <w:sig w:usb0="00000000" w:usb1="00000000" w:usb2="00000010" w:usb3="00000000" w:csb0="00040000" w:csb1="00000000"/>
  </w:font>
  <w:font w:name="黑体X..怳..">
    <w:altName w:val="黑体"/>
    <w:panose1 w:val="00000000000000000000"/>
    <w:charset w:val="86"/>
    <w:family w:val="swiss"/>
    <w:pitch w:val="default"/>
    <w:sig w:usb0="00000000" w:usb1="00000000" w:usb2="00000010" w:usb3="00000000" w:csb0="00040000" w:csb1="00000000"/>
  </w:font>
  <w:font w:name="Clarendon Condensed">
    <w:panose1 w:val="02040706040705040204"/>
    <w:charset w:val="01"/>
    <w:family w:val="roman"/>
    <w:pitch w:val="default"/>
    <w:sig w:usb0="00000000" w:usb1="00000000" w:usb2="00000000" w:usb3="00000000" w:csb0="00000000" w:csb1="00000000"/>
  </w:font>
  <w:font w:name="you">
    <w:altName w:val="hakuyoxingshu7000"/>
    <w:panose1 w:val="02030609000101010101"/>
    <w:charset w:val="81"/>
    <w:family w:val="auto"/>
    <w:pitch w:val="default"/>
    <w:sig w:usb0="00000000" w:usb1="00000000" w:usb2="00000000" w:usb3="00000000" w:csb0="00040001" w:csb1="00000000"/>
  </w:font>
  <w:font w:name="Dingbats">
    <w:altName w:val="MingLiU"/>
    <w:panose1 w:val="00000000000000000000"/>
    <w:charset w:val="00"/>
    <w:family w:val="swiss"/>
    <w:pitch w:val="default"/>
    <w:sig w:usb0="00000000" w:usb1="00000000" w:usb2="00000000" w:usb3="00000000" w:csb0="00000001" w:csb1="00000000"/>
  </w:font>
  <w:font w:name="Abadi MT Condensed">
    <w:altName w:val="Gulim"/>
    <w:panose1 w:val="020B0506030101010103"/>
    <w:charset w:val="00"/>
    <w:family w:val="swiss"/>
    <w:pitch w:val="default"/>
    <w:sig w:usb0="00000000" w:usb1="00000000" w:usb2="00000000" w:usb3="00000000" w:csb0="00000001" w:csb1="00000000"/>
  </w:font>
  <w:font w:name="HGSHeiseiKakugothictaiW9">
    <w:altName w:val="MS UI Gothic"/>
    <w:panose1 w:val="020B0A00000000000000"/>
    <w:charset w:val="80"/>
    <w:family w:val="auto"/>
    <w:pitch w:val="default"/>
    <w:sig w:usb0="00000000" w:usb1="00000000" w:usb2="00000010" w:usb3="00000000" w:csb0="00020000" w:csb1="00000000"/>
  </w:font>
  <w:font w:name="Arial ˎ̥">
    <w:altName w:val="Arial"/>
    <w:panose1 w:val="02030609000101010101"/>
    <w:charset w:val="81"/>
    <w:family w:val="roman"/>
    <w:pitch w:val="default"/>
    <w:sig w:usb0="00000000" w:usb1="00000000" w:usb2="00000000" w:usb3="00000000" w:csb0="00040001" w:csb1="00000000"/>
  </w:font>
  <w:font w:name="arial,helvetic">
    <w:altName w:val="宋体"/>
    <w:panose1 w:val="00000000000000000000"/>
    <w:charset w:val="86"/>
    <w:family w:val="auto"/>
    <w:pitch w:val="default"/>
    <w:sig w:usb0="00000000" w:usb1="00000000" w:usb2="00000000" w:usb3="00000000" w:csb0="00040000" w:csb1="00000000"/>
  </w:font>
  <w:font w:name="氓庐鈥姑ぢ解€? !important; text-align:center;">
    <w:altName w:val="宋体"/>
    <w:panose1 w:val="00000000000000000000"/>
    <w:charset w:val="00"/>
    <w:family w:val="auto"/>
    <w:pitch w:val="default"/>
    <w:sig w:usb0="00000000" w:usb1="00000000" w:usb2="00000000" w:usb3="00000000" w:csb0="00040001" w:csb1="00000000"/>
  </w:font>
  <w:font w:name="Consolas Greek">
    <w:altName w:val="MingLiU"/>
    <w:panose1 w:val="00000000000000000000"/>
    <w:charset w:val="A1"/>
    <w:family w:val="modern"/>
    <w:pitch w:val="default"/>
    <w:sig w:usb0="00000000" w:usb1="00000000" w:usb2="00000000" w:usb3="00000000" w:csb0="00000008" w:csb1="00000000"/>
  </w:font>
  <w:font w:name="DLF-3-0-315492210+ZKdIiW-548">
    <w:altName w:val="MingLiU"/>
    <w:panose1 w:val="00000000000000000000"/>
    <w:charset w:val="00"/>
    <w:family w:val="auto"/>
    <w:pitch w:val="default"/>
    <w:sig w:usb0="00000000" w:usb1="00000000" w:usb2="00000000" w:usb3="00000000" w:csb0="00000001" w:csb1="00000000"/>
  </w:font>
  <w:font w:name="Proxy 5">
    <w:altName w:val="MS Gothic"/>
    <w:panose1 w:val="00000400000000000000"/>
    <w:charset w:val="00"/>
    <w:family w:val="auto"/>
    <w:pitch w:val="default"/>
    <w:sig w:usb0="00000000" w:usb1="00000000" w:usb2="00000000" w:usb3="00000000" w:csb0="000001FF" w:csb1="00000000"/>
  </w:font>
  <w:font w:name="Futura Lt BT">
    <w:altName w:val="黑体"/>
    <w:panose1 w:val="020B0402020204020303"/>
    <w:charset w:val="00"/>
    <w:family w:val="auto"/>
    <w:pitch w:val="default"/>
    <w:sig w:usb0="00000000" w:usb1="00000000" w:usb2="00000000" w:usb3="00000000" w:csb0="00040001" w:csb1="00000000"/>
  </w:font>
  <w:font w:name="F1">
    <w:altName w:val="MingLiU"/>
    <w:panose1 w:val="00000000000000000000"/>
    <w:charset w:val="00"/>
    <w:family w:val="auto"/>
    <w:pitch w:val="default"/>
    <w:sig w:usb0="00000000" w:usb1="00000000" w:usb2="00000000" w:usb3="00000000" w:csb0="00000001" w:csb1="00000000"/>
  </w:font>
  <w:font w:name="\u00CB\u00CE\u00">
    <w:altName w:val="DotumChe"/>
    <w:panose1 w:val="02030609000101010101"/>
    <w:charset w:val="81"/>
    <w:family w:val="roman"/>
    <w:pitch w:val="default"/>
    <w:sig w:usb0="00000000" w:usb1="00000000" w:usb2="00000010" w:usb3="00000000" w:csb0="00080000" w:csb1="00000000"/>
  </w:font>
  <w:font w:name="文星简大标宋">
    <w:altName w:val="黑体"/>
    <w:panose1 w:val="02010609000101010101"/>
    <w:charset w:val="86"/>
    <w:family w:val="modern"/>
    <w:pitch w:val="default"/>
    <w:sig w:usb0="00000000" w:usb1="00000000" w:usb2="00000010" w:usb3="00000000" w:csb0="00040000" w:csb1="00000000"/>
  </w:font>
  <w:font w:name="ﾋﾎﾌ">
    <w:altName w:val="MS Gothic"/>
    <w:panose1 w:val="00000000000000000000"/>
    <w:charset w:val="80"/>
    <w:family w:val="auto"/>
    <w:pitch w:val="default"/>
    <w:sig w:usb0="00000000" w:usb1="00000000" w:usb2="00000010" w:usb3="00000000" w:csb0="00020000" w:csb1="00000000"/>
  </w:font>
  <w:font w:name="方正兰亭黑_GBK">
    <w:altName w:val="宋体"/>
    <w:panose1 w:val="00000000000000000000"/>
    <w:charset w:val="86"/>
    <w:family w:val="auto"/>
    <w:pitch w:val="default"/>
    <w:sig w:usb0="00000000" w:usb1="00000000" w:usb2="00000000" w:usb3="00000000" w:csb0="00040000" w:csb1="00000000"/>
  </w:font>
  <w:font w:name="UniversS 45 Light">
    <w:altName w:val="MingLiU"/>
    <w:panose1 w:val="00000000000000000000"/>
    <w:charset w:val="00"/>
    <w:family w:val="auto"/>
    <w:pitch w:val="default"/>
    <w:sig w:usb0="00000000" w:usb1="00000000" w:usb2="00000000" w:usb3="00000000" w:csb0="00000001" w:csb1="00000000"/>
  </w:font>
  <w:font w:name="(使用中文字体)">
    <w:altName w:val="宋体"/>
    <w:panose1 w:val="00000000000000000000"/>
    <w:charset w:val="86"/>
    <w:family w:val="roman"/>
    <w:pitch w:val="default"/>
    <w:sig w:usb0="00000000" w:usb1="00000000" w:usb2="00000000" w:usb3="00000000" w:csb0="00040000" w:csb1="00000000"/>
  </w:font>
  <w:font w:name="Gill Sans Ultra Bold Condensed">
    <w:altName w:val="Impact"/>
    <w:panose1 w:val="020B0A06020104020203"/>
    <w:charset w:val="EE"/>
    <w:family w:val="swiss"/>
    <w:pitch w:val="default"/>
    <w:sig w:usb0="00000000" w:usb1="00000000" w:usb2="00000000" w:usb3="00000000" w:csb0="00000003" w:csb1="00000000"/>
  </w:font>
  <w:font w:name="STZhongsong-Identity-H">
    <w:altName w:val="宋体"/>
    <w:panose1 w:val="00000000000000000000"/>
    <w:charset w:val="86"/>
    <w:family w:val="auto"/>
    <w:pitch w:val="default"/>
    <w:sig w:usb0="00000000" w:usb1="00000000" w:usb2="00000000" w:usb3="00000000" w:csb0="00040000" w:csb1="00000000"/>
  </w:font>
  <w:font w:name="TT1350o00">
    <w:altName w:val="黑体"/>
    <w:panose1 w:val="00000000000000000000"/>
    <w:charset w:val="86"/>
    <w:family w:val="auto"/>
    <w:pitch w:val="default"/>
    <w:sig w:usb0="00000000" w:usb1="00000000" w:usb2="00000010" w:usb3="00000000" w:csb0="00040000" w:csb1="00000000"/>
  </w:font>
  <w:font w:name="Cooper Black">
    <w:panose1 w:val="0208090404030B020404"/>
    <w:charset w:val="00"/>
    <w:family w:val="roman"/>
    <w:pitch w:val="default"/>
    <w:sig w:usb0="00000000" w:usb1="00000000" w:usb2="00000000" w:usb3="00000000" w:csb0="00000000" w:csb1="00000000"/>
  </w:font>
  <w:font w:name="DLF-1-0-1570243009">
    <w:altName w:val="宋体"/>
    <w:panose1 w:val="00000000000000000000"/>
    <w:charset w:val="86"/>
    <w:family w:val="auto"/>
    <w:pitch w:val="default"/>
    <w:sig w:usb0="00000000" w:usb1="00000000" w:usb2="00000010" w:usb3="00000000" w:csb0="00040000" w:csb1="00000000"/>
  </w:font>
  <w:font w:name="汉仪南宫体简">
    <w:altName w:val="宋体"/>
    <w:panose1 w:val="02010609000101010101"/>
    <w:charset w:val="86"/>
    <w:family w:val="modern"/>
    <w:pitch w:val="default"/>
    <w:sig w:usb0="00000000" w:usb1="00000000" w:usb2="00000012" w:usb3="00000000" w:csb0="00040000" w:csb1="00000000"/>
  </w:font>
  <w:font w:name="Khmer OS System">
    <w:altName w:val="Microsoft Sans Serif"/>
    <w:panose1 w:val="02000500000000020004"/>
    <w:charset w:val="00"/>
    <w:family w:val="auto"/>
    <w:pitch w:val="default"/>
    <w:sig w:usb0="00000000" w:usb1="00000000" w:usb2="00010000" w:usb3="00000000" w:csb0="20000111" w:csb1="41000000"/>
  </w:font>
  <w:font w:name="華康簡楷">
    <w:altName w:val="楷体_GB2312"/>
    <w:panose1 w:val="03000509000000000000"/>
    <w:charset w:val="88"/>
    <w:family w:val="script"/>
    <w:pitch w:val="default"/>
    <w:sig w:usb0="00000000" w:usb1="00000000" w:usb2="00000016" w:usb3="00000000" w:csb0="00160001" w:csb1="00000000"/>
  </w:font>
  <w:font w:name="文鼎书宋二">
    <w:altName w:val="黑体"/>
    <w:panose1 w:val="020B0609010101010101"/>
    <w:charset w:val="86"/>
    <w:family w:val="modern"/>
    <w:pitch w:val="default"/>
    <w:sig w:usb0="00000000" w:usb1="00000000" w:usb2="00000010" w:usb3="00000000" w:csb0="00040000" w:csb1="00000000"/>
  </w:font>
  <w:font w:name="彩虹">
    <w:altName w:val="宋体"/>
    <w:panose1 w:val="00000000000000000000"/>
    <w:charset w:val="00"/>
    <w:family w:val="auto"/>
    <w:pitch w:val="default"/>
    <w:sig w:usb0="00000000" w:usb1="00000000" w:usb2="00000000" w:usb3="00000000" w:csb0="00040001" w:csb1="00000000"/>
  </w:font>
  <w:font w:name="BellGothic Blk B">
    <w:altName w:val="DotumChe"/>
    <w:panose1 w:val="02030609000101010101"/>
    <w:charset w:val="81"/>
    <w:family w:val="roman"/>
    <w:pitch w:val="default"/>
    <w:sig w:usb0="00000000" w:usb1="00000000" w:usb2="00000010" w:usb3="00000000" w:csb0="00080000" w:csb1="00000000"/>
  </w:font>
  <w:font w:name="Heiti TC Medium">
    <w:altName w:val="MingLiU"/>
    <w:panose1 w:val="02030609000101010101"/>
    <w:charset w:val="88"/>
    <w:family w:val="auto"/>
    <w:pitch w:val="default"/>
    <w:sig w:usb0="00000000" w:usb1="00000000" w:usb2="00000010" w:usb3="00000000" w:csb0="00100000" w:csb1="00000000"/>
  </w:font>
  <w:font w:name="仿宋ā">
    <w:altName w:val="宋体"/>
    <w:panose1 w:val="00000000000000000000"/>
    <w:charset w:val="86"/>
    <w:family w:val="roman"/>
    <w:pitch w:val="default"/>
    <w:sig w:usb0="00000000" w:usb1="00000000" w:usb2="00000010" w:usb3="00000000" w:csb0="00040000" w:csb1="00000000"/>
  </w:font>
  <w:font w:name="FzBookMaker0DlFont0">
    <w:altName w:val="MingLiU"/>
    <w:panose1 w:val="00000000000000000000"/>
    <w:charset w:val="00"/>
    <w:family w:val="swiss"/>
    <w:pitch w:val="default"/>
    <w:sig w:usb0="00000000" w:usb1="00000000" w:usb2="00000000" w:usb3="00000000" w:csb0="00000001" w:csb1="00000000"/>
  </w:font>
  <w:font w:name="yo">
    <w:altName w:val="hakuyoxingshu7000"/>
    <w:panose1 w:val="02030609000101010101"/>
    <w:charset w:val="81"/>
    <w:family w:val="auto"/>
    <w:pitch w:val="default"/>
    <w:sig w:usb0="00000000" w:usb1="00000000" w:usb2="00000000" w:usb3="00000000" w:csb0="00040001" w:csb1="00000000"/>
  </w:font>
  <w:font w:name="Verdana,Italic">
    <w:altName w:val="MingLiU"/>
    <w:panose1 w:val="00000000000000000000"/>
    <w:charset w:val="00"/>
    <w:family w:val="auto"/>
    <w:pitch w:val="default"/>
    <w:sig w:usb0="00000000" w:usb1="00000000" w:usb2="00000000" w:usb3="00000000" w:csb0="00000001" w:csb1="00000000"/>
  </w:font>
  <w:font w:name="迷你繁方篆">
    <w:altName w:val="宋体"/>
    <w:panose1 w:val="02010609000101010101"/>
    <w:charset w:val="86"/>
    <w:family w:val="auto"/>
    <w:pitch w:val="default"/>
    <w:sig w:usb0="00000000" w:usb1="00000000" w:usb2="0000001E" w:usb3="00000000" w:csb0="20040000" w:csb1="00000000"/>
  </w:font>
  <w:font w:name="Futura Md Cyr">
    <w:altName w:val="MingLiU"/>
    <w:panose1 w:val="00000000000000000000"/>
    <w:charset w:val="CC"/>
    <w:family w:val="swiss"/>
    <w:pitch w:val="default"/>
    <w:sig w:usb0="00000000" w:usb1="00000000" w:usb2="00000000" w:usb3="00000000" w:csb0="00000004" w:csb1="00000000"/>
  </w:font>
  <w:font w:name="Roman’">
    <w:altName w:val="宋体"/>
    <w:panose1 w:val="00000000000000000000"/>
    <w:charset w:val="01"/>
    <w:family w:val="auto"/>
    <w:pitch w:val="default"/>
    <w:sig w:usb0="00000000" w:usb1="00000000" w:usb2="00000000" w:usb3="00000000" w:csb0="00040001" w:csb1="00000000"/>
  </w:font>
  <w:font w:name="FZLTZHK--GBK1-0">
    <w:altName w:val="宋体"/>
    <w:panose1 w:val="00000000000000000000"/>
    <w:charset w:val="86"/>
    <w:family w:val="auto"/>
    <w:pitch w:val="default"/>
    <w:sig w:usb0="00000000" w:usb1="00000000" w:usb2="0000000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叶根友毛笔行书简体">
    <w:altName w:val="宋体"/>
    <w:panose1 w:val="02010601030101010101"/>
    <w:charset w:val="86"/>
    <w:family w:val="auto"/>
    <w:pitch w:val="default"/>
    <w:sig w:usb0="00000000" w:usb1="00000000" w:usb2="00000010" w:usb3="00000000" w:csb0="00040000" w:csb1="00000000"/>
  </w:font>
  <w:font w:name="New Romantics">
    <w:altName w:val="PMingLiU"/>
    <w:panose1 w:val="02020600050405020304"/>
    <w:charset w:val="00"/>
    <w:family w:val="auto"/>
    <w:pitch w:val="default"/>
    <w:sig w:usb0="00000000" w:usb1="00000000" w:usb2="00000000" w:usb3="00000000" w:csb0="00000001" w:csb1="00000000"/>
  </w:font>
  <w:font w:name="·???_GB2312">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DFLiKingHei-XB">
    <w:altName w:val="PMingLiU"/>
    <w:panose1 w:val="020B0809000000000000"/>
    <w:charset w:val="88"/>
    <w:family w:val="auto"/>
    <w:pitch w:val="default"/>
    <w:sig w:usb0="00000000" w:usb1="00000000" w:usb2="00000016" w:usb3="00000000" w:csb0="00100000" w:csb1="00000000"/>
  </w:font>
  <w:font w:name="Frutiger LT 47 LightCn">
    <w:altName w:val="Microsoft Sans Serif"/>
    <w:panose1 w:val="020B0406020204020204"/>
    <w:charset w:val="00"/>
    <w:family w:val="swiss"/>
    <w:pitch w:val="default"/>
    <w:sig w:usb0="00000000" w:usb1="00000000" w:usb2="00000000" w:usb3="00000000" w:csb0="00000001" w:csb1="00000000"/>
  </w:font>
  <w:font w:name="ArialUnicodeMS">
    <w:altName w:val="MS Gothic"/>
    <w:panose1 w:val="02030609000101010101"/>
    <w:charset w:val="80"/>
    <w:family w:val="auto"/>
    <w:pitch w:val="default"/>
    <w:sig w:usb0="00000000" w:usb1="00000000" w:usb2="00000010" w:usb3="00000000" w:csb0="00020000" w:csb1="00000000"/>
  </w:font>
  <w:font w:name="Vijaya">
    <w:panose1 w:val="020B0604020202020204"/>
    <w:charset w:val="00"/>
    <w:family w:val="auto"/>
    <w:pitch w:val="default"/>
    <w:sig w:usb0="00100003" w:usb1="00000000" w:usb2="00000000" w:usb3="00000000" w:csb0="00000001" w:csb1="00000000"/>
  </w:font>
  <w:font w:name="΢;">
    <w:altName w:val="hakuyoxingshu7000"/>
    <w:panose1 w:val="02030609000101010101"/>
    <w:charset w:val="81"/>
    <w:family w:val="roman"/>
    <w:pitch w:val="default"/>
    <w:sig w:usb0="00000000" w:usb1="00000000" w:usb2="00000000" w:usb3="00000000" w:csb0="00040001" w:csb1="00000000"/>
  </w:font>
  <w:font w:name="ZGHDBq 1020">
    <w:altName w:val="宋体"/>
    <w:panose1 w:val="00000000000000000000"/>
    <w:charset w:val="01"/>
    <w:family w:val="auto"/>
    <w:pitch w:val="default"/>
    <w:sig w:usb0="00000000" w:usb1="00000000" w:usb2="46E4DE96" w:usb3="0BD9E9C0" w:csb0="0BDC4030" w:csb1="0012CD60"/>
  </w:font>
  <w:font w:name="Mono3Frame-Regular">
    <w:altName w:val="宋体"/>
    <w:panose1 w:val="00000000000000000000"/>
    <w:charset w:val="86"/>
    <w:family w:val="auto"/>
    <w:pitch w:val="default"/>
    <w:sig w:usb0="00000000" w:usb1="00000000" w:usb2="00000010" w:usb3="00000000" w:csb0="00040000" w:csb1="00000000"/>
  </w:font>
  <w:font w:name="?">
    <w:altName w:val="hakuyoxingshu7000"/>
    <w:panose1 w:val="02030609000101010101"/>
    <w:charset w:val="81"/>
    <w:family w:val="roman"/>
    <w:pitch w:val="default"/>
    <w:sig w:usb0="00000000" w:usb1="00000000" w:usb2="00000000" w:usb3="00000000" w:csb0="00040001" w:csb1="00000000"/>
  </w:font>
  <w:font w:name="文鼎粗行楷简">
    <w:altName w:val="宋体"/>
    <w:panose1 w:val="02010609010101010101"/>
    <w:charset w:val="00"/>
    <w:family w:val="auto"/>
    <w:pitch w:val="default"/>
    <w:sig w:usb0="00000000" w:usb1="00000000" w:usb2="00000000" w:usb3="00000000" w:csb0="00040001" w:csb1="00000000"/>
  </w:font>
  <w:font w:name="Swis721 WGL4 BT">
    <w:altName w:val="Microsoft Sans Serif"/>
    <w:panose1 w:val="020B0504020202020204"/>
    <w:charset w:val="00"/>
    <w:family w:val="auto"/>
    <w:pitch w:val="default"/>
    <w:sig w:usb0="00000000" w:usb1="00000000" w:usb2="00000000" w:usb3="00000000" w:csb0="4000009F" w:csb1="DFD70000"/>
  </w:font>
  <w:font w:name="’’’Times New Rom">
    <w:altName w:val="DotumChe"/>
    <w:panose1 w:val="02030609000101010101"/>
    <w:charset w:val="81"/>
    <w:family w:val="roman"/>
    <w:pitch w:val="default"/>
    <w:sig w:usb0="00000000" w:usb1="00000000" w:usb2="00000010" w:usb3="00000000" w:csb0="00080000" w:csb1="00000000"/>
  </w:font>
  <w:font w:name="TTD87o00">
    <w:altName w:val="黑体"/>
    <w:panose1 w:val="00000000000000000000"/>
    <w:charset w:val="86"/>
    <w:family w:val="auto"/>
    <w:pitch w:val="default"/>
    <w:sig w:usb0="00000000" w:usb1="00000000" w:usb2="00000010" w:usb3="00000000" w:csb0="00040000" w:csb1="00000000"/>
  </w:font>
  <w:font w:name="Marigold">
    <w:panose1 w:val="03020702040402020504"/>
    <w:charset w:val="81"/>
    <w:family w:val="auto"/>
    <w:pitch w:val="default"/>
    <w:sig w:usb0="00000000" w:usb1="00000000" w:usb2="00000000" w:usb3="00000000" w:csb0="00000000" w:csb1="00000000"/>
  </w:font>
  <w:font w:name="╦╬╠Õ">
    <w:altName w:val="宋体"/>
    <w:panose1 w:val="020B0604020202020204"/>
    <w:charset w:val="86"/>
    <w:family w:val="auto"/>
    <w:pitch w:val="default"/>
    <w:sig w:usb0="00000000" w:usb1="00000000" w:usb2="00000000" w:usb3="00000000" w:csb0="00040000" w:csb1="00000000"/>
  </w:font>
  <w:font w:name="A78+cajcd fntbz">
    <w:altName w:val="MS Gothic"/>
    <w:panose1 w:val="00000000000000000000"/>
    <w:charset w:val="80"/>
    <w:family w:val="auto"/>
    <w:pitch w:val="default"/>
    <w:sig w:usb0="00000000" w:usb1="00000000" w:usb2="00000000" w:usb3="00000000" w:csb0="00020000" w:csb1="00000000"/>
  </w:font>
  <w:font w:name="饿哦">
    <w:altName w:val="微软雅黑"/>
    <w:panose1 w:val="00000000000000000000"/>
    <w:charset w:val="00"/>
    <w:family w:val="auto"/>
    <w:pitch w:val="default"/>
    <w:sig w:usb0="00000000" w:usb1="00000000" w:usb2="00000000" w:usb3="00000000" w:csb0="00040001" w:csb1="00000000"/>
  </w:font>
  <w:font w:name="Candara Tur">
    <w:altName w:val="MingLiU"/>
    <w:panose1 w:val="00000000000000000000"/>
    <w:charset w:val="A2"/>
    <w:family w:val="swiss"/>
    <w:pitch w:val="default"/>
    <w:sig w:usb0="00000000" w:usb1="00000000" w:usb2="00000000" w:usb3="00000000" w:csb0="00000010" w:csb1="00000000"/>
  </w:font>
  <w:font w:name="’sans-serif’">
    <w:altName w:val="宋体"/>
    <w:panose1 w:val="00000000000000000000"/>
    <w:charset w:val="86"/>
    <w:family w:val="roman"/>
    <w:pitch w:val="default"/>
    <w:sig w:usb0="00000000" w:usb1="00000000" w:usb2="00000010" w:usb3="00000000" w:csb0="00040000" w:csb1="00000000"/>
  </w:font>
  <w:font w:name="鐎瑰缍?;">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86"/>
    <w:family w:val="roman"/>
    <w:pitch w:val="default"/>
    <w:sig w:usb0="00000000" w:usb1="00000000" w:usb2="00000010" w:usb3="00000000" w:csb0="00040000" w:csb1="00000000"/>
  </w:font>
  <w:font w:name=",微软雅黑">
    <w:altName w:val="黑体"/>
    <w:panose1 w:val="00000000000000000000"/>
    <w:charset w:val="01"/>
    <w:family w:val="auto"/>
    <w:pitch w:val="default"/>
    <w:sig w:usb0="00000000" w:usb1="00000000" w:usb2="00000000" w:usb3="00000000" w:csb0="00040001" w:csb1="00000000"/>
  </w:font>
  <w:font w:name="Kingsoft Phonetic Plain">
    <w:altName w:val="宋体"/>
    <w:panose1 w:val="00000000000000000000"/>
    <w:charset w:val="02"/>
    <w:family w:val="auto"/>
    <w:pitch w:val="default"/>
    <w:sig w:usb0="00000000" w:usb1="00000000" w:usb2="00000000" w:usb3="00000000" w:csb0="00040001" w:csb1="00000000"/>
  </w:font>
  <w:font w:name="金梅毛張楷">
    <w:altName w:val="宋体"/>
    <w:panose1 w:val="02010609000101010101"/>
    <w:charset w:val="00"/>
    <w:family w:val="auto"/>
    <w:pitch w:val="default"/>
    <w:sig w:usb0="00000000" w:usb1="00000000" w:usb2="00000000" w:usb3="00000000" w:csb0="00040001" w:csb1="00000000"/>
  </w:font>
  <w:font w:name="方正仿宋">
    <w:altName w:val="宋体"/>
    <w:panose1 w:val="03000509000000000000"/>
    <w:charset w:val="86"/>
    <w:family w:val="script"/>
    <w:pitch w:val="default"/>
    <w:sig w:usb0="00000000" w:usb1="00000000" w:usb2="00000010" w:usb3="00000000" w:csb0="00040000" w:csb1="00000000"/>
  </w:font>
  <w:font w:name="Sun">
    <w:altName w:val="宋体"/>
    <w:panose1 w:val="00000000000000000000"/>
    <w:charset w:val="01"/>
    <w:family w:val="auto"/>
    <w:pitch w:val="default"/>
    <w:sig w:usb0="00000000" w:usb1="00000000" w:usb2="00000000" w:usb3="00000000" w:csb0="00040001" w:csb1="00000000"/>
  </w:font>
  <w:font w:name="SimSun Greek">
    <w:altName w:val="宋体"/>
    <w:panose1 w:val="00000000000000000000"/>
    <w:charset w:val="A1"/>
    <w:family w:val="auto"/>
    <w:pitch w:val="default"/>
    <w:sig w:usb0="00000000" w:usb1="00000000" w:usb2="00000000" w:usb3="00000000" w:csb0="00000008" w:csb1="00000000"/>
  </w:font>
  <w:font w:name="Verdanaˎ̥">
    <w:altName w:val="DotumChe"/>
    <w:panose1 w:val="02030609000101010101"/>
    <w:charset w:val="81"/>
    <w:family w:val="roman"/>
    <w:pitch w:val="default"/>
    <w:sig w:usb0="00000000" w:usb1="00000000" w:usb2="00000010" w:usb3="00000000" w:csb0="00080000" w:csb1="00000000"/>
  </w:font>
  <w:font w:name="Alpida_Unicode Tuz4">
    <w:altName w:val="Microsoft Sans Serif"/>
    <w:panose1 w:val="00000000000000000000"/>
    <w:charset w:val="00"/>
    <w:family w:val="auto"/>
    <w:pitch w:val="default"/>
    <w:sig w:usb0="00000000" w:usb1="00000000" w:usb2="00000008" w:usb3="00000000" w:csb0="00000041" w:csb1="00000000"/>
  </w:font>
  <w:font w:name="FZHTJW  GB1 0">
    <w:altName w:val="宋体"/>
    <w:panose1 w:val="00000000000000000000"/>
    <w:charset w:val="01"/>
    <w:family w:val="auto"/>
    <w:pitch w:val="default"/>
    <w:sig w:usb0="00000000" w:usb1="00000000" w:usb2="46E4D4AE" w:usb3="02B5F158" w:csb0="05563FF8" w:csb1="0012CB70"/>
  </w:font>
  <w:font w:name="彩虹仿宋">
    <w:altName w:val="宋体"/>
    <w:panose1 w:val="00000000000000000000"/>
    <w:charset w:val="00"/>
    <w:family w:val="auto"/>
    <w:pitch w:val="default"/>
    <w:sig w:usb0="00000000" w:usb1="00000000" w:usb2="00000000" w:usb3="00000000" w:csb0="00040001" w:csb1="00000000"/>
  </w:font>
  <w:font w:name="DLF-32771-36-1989827502+ZMYPF4-1079">
    <w:altName w:val="宋体"/>
    <w:panose1 w:val="00000000000000000000"/>
    <w:charset w:val="86"/>
    <w:family w:val="auto"/>
    <w:pitch w:val="default"/>
    <w:sig w:usb0="00000000" w:usb1="00000000" w:usb2="00000000" w:usb3="00000000" w:csb0="00040000" w:csb1="00000000"/>
  </w:font>
  <w:font w:name="宋体，黑体">
    <w:altName w:val="宋体"/>
    <w:panose1 w:val="00000000000000000000"/>
    <w:charset w:val="01"/>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ﾷￂￋￎ_GB2312">
    <w:altName w:val="MingLiU"/>
    <w:panose1 w:val="00000000000000000000"/>
    <w:charset w:val="01"/>
    <w:family w:val="auto"/>
    <w:pitch w:val="default"/>
    <w:sig w:usb0="00000000" w:usb1="00000000" w:usb2="037D4008" w:usb3="0012EFB4" w:csb0="0012EFB0" w:csb1="46E06F95"/>
  </w:font>
  <w:font w:name="E-F1">
    <w:altName w:val="宋体"/>
    <w:panose1 w:val="02060000000000000000"/>
    <w:charset w:val="86"/>
    <w:family w:val="roman"/>
    <w:pitch w:val="default"/>
    <w:sig w:usb0="00000000" w:usb1="00000000" w:usb2="00000010" w:usb3="00000000" w:csb0="000C0000" w:csb1="00000000"/>
  </w:font>
  <w:font w:name="FZ 小标宋简体">
    <w:altName w:val="宋体"/>
    <w:panose1 w:val="DF4090CE43D8BFFFB050"/>
    <w:charset w:val="86"/>
    <w:family w:val="auto"/>
    <w:pitch w:val="default"/>
    <w:sig w:usb0="00000000" w:usb1="00000000" w:usb2="0E040001" w:usb3="00000000" w:csb0="00040000" w:csb1="00000000"/>
  </w:font>
  <w:font w:name="金梅海報書法字形">
    <w:altName w:val="黑体"/>
    <w:panose1 w:val="02010609000101010101"/>
    <w:charset w:val="00"/>
    <w:family w:val="auto"/>
    <w:pitch w:val="default"/>
    <w:sig w:usb0="00000000" w:usb1="00000000" w:usb2="00000000" w:usb3="00000000" w:csb0="00040001" w:csb1="00000000"/>
  </w:font>
  <w:font w:name="E-B4">
    <w:altName w:val="宋体"/>
    <w:panose1 w:val="00000000000000000000"/>
    <w:charset w:val="86"/>
    <w:family w:val="auto"/>
    <w:pitch w:val="default"/>
    <w:sig w:usb0="00000000" w:usb1="00000000" w:usb2="00000000" w:usb3="00000000" w:csb0="00040000" w:csb1="00000000"/>
  </w:font>
  <w:font w:name="华康布丁体W12">
    <w:altName w:val="宋体"/>
    <w:panose1 w:val="040B0C09000000000000"/>
    <w:charset w:val="86"/>
    <w:family w:val="auto"/>
    <w:pitch w:val="default"/>
    <w:sig w:usb0="00000000" w:usb1="00000000" w:usb2="00000012" w:usb3="00000000" w:csb0="00040000" w:csb1="00000000"/>
  </w:font>
  <w:font w:name="仿宋体-10Point">
    <w:altName w:val="宋体"/>
    <w:panose1 w:val="00000000000000000000"/>
    <w:charset w:val="86"/>
    <w:family w:val="modern"/>
    <w:pitch w:val="default"/>
    <w:sig w:usb0="00000000" w:usb1="00000000" w:usb2="00000010" w:usb3="00000000" w:csb0="00040000" w:csb1="00000000"/>
  </w:font>
  <w:font w:name="CenturyGothic">
    <w:altName w:val="宋体"/>
    <w:panose1 w:val="00000000000000000000"/>
    <w:charset w:val="01"/>
    <w:family w:val="auto"/>
    <w:pitch w:val="default"/>
    <w:sig w:usb0="00000000" w:usb1="00000000" w:usb2="00000000" w:usb3="00000000" w:csb0="00040001" w:csb1="00000000"/>
  </w:font>
  <w:font w:name="DLF-32770-0-6520">
    <w:altName w:val="DotumChe"/>
    <w:panose1 w:val="02030609000101010101"/>
    <w:charset w:val="81"/>
    <w:family w:val="roman"/>
    <w:pitch w:val="default"/>
    <w:sig w:usb0="00000000" w:usb1="00000000" w:usb2="00000010" w:usb3="00000000" w:csb0="00080000" w:csb1="00000000"/>
  </w:font>
  <w:font w:name="宋體簡體">
    <w:altName w:val="PMingLiU"/>
    <w:panose1 w:val="02010609000101010101"/>
    <w:charset w:val="88"/>
    <w:family w:val="modern"/>
    <w:pitch w:val="default"/>
    <w:sig w:usb0="00000000" w:usb1="00000000" w:usb2="00000010" w:usb3="00000000" w:csb0="00100000" w:csb1="00000000"/>
  </w:font>
  <w:font w:name="Roman 6cpi">
    <w:altName w:val="MingLiU"/>
    <w:panose1 w:val="00000000000000000000"/>
    <w:charset w:val="00"/>
    <w:family w:val="modern"/>
    <w:pitch w:val="default"/>
    <w:sig w:usb0="00000000" w:usb1="00000000" w:usb2="00000000" w:usb3="00000000" w:csb0="00000001" w:csb1="00000000"/>
  </w:font>
  <w:font w:name="Poplar Std">
    <w:altName w:val="MingLiU"/>
    <w:panose1 w:val="04020903030B02020202"/>
    <w:charset w:val="00"/>
    <w:family w:val="auto"/>
    <w:pitch w:val="default"/>
    <w:sig w:usb0="00000000" w:usb1="00000000" w:usb2="00000000" w:usb3="00000000" w:csb0="20000001" w:csb1="00000000"/>
  </w:font>
  <w:font w:name="RealpageTIM19">
    <w:altName w:val="PMingLiU"/>
    <w:panose1 w:val="02030609000101010101"/>
    <w:charset w:val="00"/>
    <w:family w:val="swiss"/>
    <w:pitch w:val="default"/>
    <w:sig w:usb0="00000000" w:usb1="00000000" w:usb2="00000000" w:usb3="00000000" w:csb0="00000001" w:csb1="00000000"/>
  </w:font>
  <w:font w:name="?骹">
    <w:altName w:val="宋体"/>
    <w:panose1 w:val="02010600030101010101"/>
    <w:charset w:val="86"/>
    <w:family w:val="auto"/>
    <w:pitch w:val="default"/>
    <w:sig w:usb0="00000000" w:usb1="00000000" w:usb2="00000010" w:usb3="00000000" w:csb0="00040000" w:csb1="00000000"/>
  </w:font>
  <w:font w:name="9f693742c850ad02">
    <w:altName w:val="DotumChe"/>
    <w:panose1 w:val="02030609000101010101"/>
    <w:charset w:val="81"/>
    <w:family w:val="roman"/>
    <w:pitch w:val="default"/>
    <w:sig w:usb0="00000000" w:usb1="00000000" w:usb2="00000010" w:usb3="00000000" w:csb0="00080000" w:csb1="00000000"/>
  </w:font>
  <w:font w:name="Franklin Gothic Medium Cond CE">
    <w:altName w:val="MingLiU"/>
    <w:panose1 w:val="00000000000000000000"/>
    <w:charset w:val="EE"/>
    <w:family w:val="swiss"/>
    <w:pitch w:val="default"/>
    <w:sig w:usb0="00000000" w:usb1="00000000" w:usb2="00000000" w:usb3="00000000" w:csb0="00000002" w:csb1="00000000"/>
  </w:font>
  <w:font w:name="鍗庢枃妤蜂綋">
    <w:altName w:val="宋体"/>
    <w:panose1 w:val="00000000000000000000"/>
    <w:charset w:val="01"/>
    <w:family w:val="auto"/>
    <w:pitch w:val="default"/>
    <w:sig w:usb0="00000000" w:usb1="00000000" w:usb2="00000000" w:usb3="00000000" w:csb0="00040001" w:csb1="00000000"/>
  </w:font>
  <w:font w:name="KTJ+ZCHEq8-289">
    <w:altName w:val="宋体"/>
    <w:panose1 w:val="02030609000101010101"/>
    <w:charset w:val="86"/>
    <w:family w:val="auto"/>
    <w:pitch w:val="default"/>
    <w:sig w:usb0="00000000" w:usb1="00000000" w:usb2="00000010" w:usb3="00000000" w:csb0="00040000" w:csb1="00000000"/>
  </w:font>
  <w:font w:name="微软雅黑..穀.">
    <w:altName w:val="黑体"/>
    <w:panose1 w:val="00000000000000000000"/>
    <w:charset w:val="86"/>
    <w:family w:val="swiss"/>
    <w:pitch w:val="default"/>
    <w:sig w:usb0="00000000" w:usb1="00000000" w:usb2="00000000" w:usb3="00000000" w:csb0="00040000" w:csb1="00000000"/>
  </w:font>
  <w:font w:name="微软简综艺">
    <w:altName w:val="宋体"/>
    <w:panose1 w:val="02010609000101010101"/>
    <w:charset w:val="86"/>
    <w:family w:val="modern"/>
    <w:pitch w:val="default"/>
    <w:sig w:usb0="00000000" w:usb1="00000000" w:usb2="00000010" w:usb3="00000000" w:csb0="00040000" w:csb1="00000000"/>
  </w:font>
  <w:font w:name="FZSSK--GBK1-00+ZEdH18-15">
    <w:altName w:val="宋体"/>
    <w:panose1 w:val="00000000000000000000"/>
    <w:charset w:val="86"/>
    <w:family w:val="auto"/>
    <w:pitch w:val="default"/>
    <w:sig w:usb0="00000000" w:usb1="00000000" w:usb2="00000000" w:usb3="00000000" w:csb0="00040000" w:csb1="00000000"/>
  </w:font>
  <w:font w:name="仿宋@藫冸.獀.">
    <w:altName w:val="宋体"/>
    <w:panose1 w:val="02030609000101010101"/>
    <w:charset w:val="86"/>
    <w:family w:val="roman"/>
    <w:pitch w:val="default"/>
    <w:sig w:usb0="00000000" w:usb1="00000000" w:usb2="00000000" w:usb3="00000000" w:csb0="00040000" w:csb1="00000000"/>
  </w:font>
  <w:font w:name="D">
    <w:altName w:val="Dotum"/>
    <w:panose1 w:val="00000000000000000000"/>
    <w:charset w:val="81"/>
    <w:family w:val="modern"/>
    <w:pitch w:val="default"/>
    <w:sig w:usb0="00000000" w:usb1="00000000" w:usb2="00000010" w:usb3="00000000" w:csb0="0008009F" w:csb1="00000000"/>
  </w:font>
  <w:font w:name="叶根友毛笔特色简体">
    <w:altName w:val="宋体"/>
    <w:panose1 w:val="02010601030101010101"/>
    <w:charset w:val="86"/>
    <w:family w:val="auto"/>
    <w:pitch w:val="default"/>
    <w:sig w:usb0="00000000" w:usb1="00000000" w:usb2="00000000" w:usb3="00000000" w:csb0="00040000" w:csb1="00000000"/>
  </w:font>
  <w:font w:name="Utsaah">
    <w:panose1 w:val="020B0604020202020204"/>
    <w:charset w:val="00"/>
    <w:family w:val="swiss"/>
    <w:pitch w:val="default"/>
    <w:sig w:usb0="00008003" w:usb1="00000000" w:usb2="00000000" w:usb3="00000000" w:csb0="00000001" w:csb1="00000000"/>
  </w:font>
  <w:font w:name="normal small Arial">
    <w:altName w:val="黑体"/>
    <w:panose1 w:val="020B0604020202020204"/>
    <w:charset w:val="01"/>
    <w:family w:val="auto"/>
    <w:pitch w:val="default"/>
    <w:sig w:usb0="00000000" w:usb1="00000000" w:usb2="00000000" w:usb3="00000000" w:csb0="00040001" w:csb1="00000000"/>
  </w:font>
  <w:font w:name="仿宋GB_2">
    <w:altName w:val="仿宋"/>
    <w:panose1 w:val="02030609000101010101"/>
    <w:charset w:val="81"/>
    <w:family w:val="auto"/>
    <w:pitch w:val="default"/>
    <w:sig w:usb0="00000000" w:usb1="00000000" w:usb2="00000000" w:usb3="00000000" w:csb0="00040001" w:csb1="00000000"/>
  </w:font>
  <w:font w:name="cajcd fnta0">
    <w:altName w:val="MT Extra"/>
    <w:panose1 w:val="05050102010706020507"/>
    <w:charset w:val="02"/>
    <w:family w:val="roman"/>
    <w:pitch w:val="default"/>
    <w:sig w:usb0="00000000" w:usb1="00000000" w:usb2="00000000" w:usb3="00000000" w:csb0="80000000" w:csb1="00000000"/>
  </w:font>
  <w:font w:name="方正水柱繁体">
    <w:altName w:val="宋体"/>
    <w:panose1 w:val="03000509000000000000"/>
    <w:charset w:val="86"/>
    <w:family w:val="auto"/>
    <w:pitch w:val="default"/>
    <w:sig w:usb0="00000000" w:usb1="00000000" w:usb2="00000000" w:usb3="00000000" w:csb0="00040000" w:csb1="00000000"/>
  </w:font>
  <w:font w:name="DLF-32771-0-500111261+ZHEHZh-769">
    <w:altName w:val="宋体"/>
    <w:panose1 w:val="00000000000000000000"/>
    <w:charset w:val="86"/>
    <w:family w:val="auto"/>
    <w:pitch w:val="default"/>
    <w:sig w:usb0="00000000" w:usb1="00000000" w:usb2="00000000" w:usb3="00000000" w:csb0="00040000" w:csb1="00000000"/>
  </w:font>
  <w:font w:name="eWebEditor_Temp_">
    <w:altName w:val="DotumChe"/>
    <w:panose1 w:val="02030609000101010101"/>
    <w:charset w:val="81"/>
    <w:family w:val="roman"/>
    <w:pitch w:val="default"/>
    <w:sig w:usb0="00000000" w:usb1="00000000" w:usb2="00000010" w:usb3="00000000" w:csb0="00080000" w:csb1="00000000"/>
  </w:font>
  <w:font w:name="KaiTi_GB2312-Identity-H">
    <w:altName w:val="宋体"/>
    <w:panose1 w:val="020B0604020202020204"/>
    <w:charset w:val="86"/>
    <w:family w:val="auto"/>
    <w:pitch w:val="default"/>
    <w:sig w:usb0="00000000" w:usb1="00000000" w:usb2="00000010" w:usb3="00000000" w:csb0="00040000" w:csb1="00000000"/>
  </w:font>
  <w:font w:name="vfont-7-Identi띴逄_x0001_E">
    <w:altName w:val="宋体"/>
    <w:panose1 w:val="8B5B534F000002020204"/>
    <w:charset w:val="86"/>
    <w:family w:val="auto"/>
    <w:pitch w:val="default"/>
    <w:sig w:usb0="00000000" w:usb1="00000000" w:usb2="00000000" w:usb3="00000000" w:csb0="00040000" w:csb1="00000000"/>
  </w:font>
  <w:font w:name="¿¬ìå_GB2312">
    <w:altName w:val="宋体"/>
    <w:panose1 w:val="00000000000000000000"/>
    <w:charset w:val="01"/>
    <w:family w:val="auto"/>
    <w:pitch w:val="default"/>
    <w:sig w:usb0="00000000" w:usb1="00000000" w:usb2="00000000" w:usb3="00000000" w:csb0="00040001" w:csb1="00000000"/>
  </w:font>
  <w:font w:name="華康采風體">
    <w:altName w:val="宋体"/>
    <w:panose1 w:val="03000309000000000000"/>
    <w:charset w:val="86"/>
    <w:family w:val="auto"/>
    <w:pitch w:val="default"/>
    <w:sig w:usb0="00000000" w:usb1="00000000" w:usb2="00000016" w:usb3="00000000" w:csb0="00040000" w:csb1="00000000"/>
  </w:font>
  <w:font w:name="Heiti SC Medium">
    <w:altName w:val="宋体"/>
    <w:panose1 w:val="020B0604020202020204"/>
    <w:charset w:val="00"/>
    <w:family w:val="roman"/>
    <w:pitch w:val="default"/>
    <w:sig w:usb0="00000000" w:usb1="00000000" w:usb2="00000000" w:usb3="00000000" w:csb0="00040001" w:csb1="00000000"/>
  </w:font>
  <w:font w:name="TT269E0o00">
    <w:altName w:val="宋体"/>
    <w:panose1 w:val="00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KTJ+ZCHEqU-8">
    <w:altName w:val="宋体"/>
    <w:panose1 w:val="02030609000101010101"/>
    <w:charset w:val="86"/>
    <w:family w:val="auto"/>
    <w:pitch w:val="default"/>
    <w:sig w:usb0="00000000" w:usb1="00000000" w:usb2="00000010" w:usb3="00000000" w:csb0="00040000" w:csb1="00000000"/>
  </w:font>
  <w:font w:name="’方正楷体简体’">
    <w:altName w:val="宋体"/>
    <w:panose1 w:val="00000000000000000000"/>
    <w:charset w:val="01"/>
    <w:family w:val="auto"/>
    <w:pitch w:val="default"/>
    <w:sig w:usb0="00000000" w:usb1="00000000" w:usb2="00000000" w:usb3="00000000" w:csb0="00040001" w:csb1="00000000"/>
  </w:font>
  <w:font w:name="B7+CAJ FNT04">
    <w:altName w:val="宋体"/>
    <w:panose1 w:val="02030609000101010101"/>
    <w:charset w:val="86"/>
    <w:family w:val="auto"/>
    <w:pitch w:val="default"/>
    <w:sig w:usb0="00000000" w:usb1="00000000" w:usb2="00000010" w:usb3="00000000" w:csb0="00040000" w:csb1="00000000"/>
  </w:font>
  <w:font w:name="Bangle">
    <w:altName w:val="MingLiU"/>
    <w:panose1 w:val="00000400000000000000"/>
    <w:charset w:val="00"/>
    <w:family w:val="auto"/>
    <w:pitch w:val="default"/>
    <w:sig w:usb0="00000000" w:usb1="00000000" w:usb2="00000000" w:usb3="00000000" w:csb0="00000001" w:csb1="00000000"/>
  </w:font>
  <w:font w:name="Symbol MT">
    <w:altName w:val="宋体"/>
    <w:panose1 w:val="00000000000000000000"/>
    <w:charset w:val="86"/>
    <w:family w:val="auto"/>
    <w:pitch w:val="default"/>
    <w:sig w:usb0="00000000" w:usb1="00000000" w:usb2="00000000" w:usb3="00000000" w:csb0="00040000" w:csb1="00000000"/>
  </w:font>
  <w:font w:name="Arial-BoldMT-Ide">
    <w:altName w:val="DotumChe"/>
    <w:panose1 w:val="02030609000101010101"/>
    <w:charset w:val="81"/>
    <w:family w:val="roman"/>
    <w:pitch w:val="default"/>
    <w:sig w:usb0="00000000" w:usb1="00000000" w:usb2="00000010" w:usb3="00000000" w:csb0="00080000" w:csb1="00000000"/>
  </w:font>
  <w:font w:name="汉鼎繁细隶">
    <w:altName w:val="宋体"/>
    <w:panose1 w:val="02010609000101010101"/>
    <w:charset w:val="86"/>
    <w:family w:val="modern"/>
    <w:pitch w:val="default"/>
    <w:sig w:usb0="00000000" w:usb1="00000000" w:usb2="00000010" w:usb3="00000000" w:csb0="00040000" w:csb1="00000000"/>
  </w:font>
  <w:font w:name="文鼎细圆简">
    <w:altName w:val="宋体"/>
    <w:panose1 w:val="02010609010101010101"/>
    <w:charset w:val="86"/>
    <w:family w:val="modern"/>
    <w:pitch w:val="default"/>
    <w:sig w:usb0="00000000" w:usb1="00000000" w:usb2="00000010" w:usb3="00000000" w:csb0="00040000" w:csb1="00000000"/>
  </w:font>
  <w:font w:name="华文中宋|.鍼.">
    <w:altName w:val="宋体"/>
    <w:panose1 w:val="00000000000000000000"/>
    <w:charset w:val="86"/>
    <w:family w:val="roman"/>
    <w:pitch w:val="default"/>
    <w:sig w:usb0="00000000" w:usb1="00000000" w:usb2="00000010" w:usb3="00000000" w:csb0="00040000" w:csb1="00000000"/>
  </w:font>
  <w:font w:name="(normal text)">
    <w:altName w:val="Microsoft Sans Serif"/>
    <w:panose1 w:val="020B0604020202020204"/>
    <w:charset w:val="00"/>
    <w:family w:val="roman"/>
    <w:pitch w:val="default"/>
    <w:sig w:usb0="00000000" w:usb1="00000000" w:usb2="00000000" w:usb3="00000000" w:csb0="00000001" w:csb1="00000000"/>
  </w:font>
  <w:font w:name="仿宋_mso-bidi-font-family">
    <w:altName w:val="宋体"/>
    <w:panose1 w:val="00000000000000000000"/>
    <w:charset w:val="86"/>
    <w:family w:val="auto"/>
    <w:pitch w:val="default"/>
    <w:sig w:usb0="00000000" w:usb1="00000000" w:usb2="00000000" w:usb3="00000000" w:csb0="00040000" w:csb1="00000000"/>
  </w:font>
  <w:font w:name="FzBookMaker1DlFont10536878474">
    <w:altName w:val="MingLiU"/>
    <w:panose1 w:val="00000000000000000000"/>
    <w:charset w:val="00"/>
    <w:family w:val="auto"/>
    <w:pitch w:val="default"/>
    <w:sig w:usb0="00000000" w:usb1="00000000" w:usb2="00000000" w:usb3="00000000" w:csb0="00000001" w:csb1="00000000"/>
  </w:font>
  <w:font w:name="创艺繁隶书">
    <w:altName w:val="宋体"/>
    <w:panose1 w:val="00000000000000000000"/>
    <w:charset w:val="00"/>
    <w:family w:val="auto"/>
    <w:pitch w:val="default"/>
    <w:sig w:usb0="00000000" w:usb1="00000000" w:usb2="00000000" w:usb3="00000000" w:csb0="00040001" w:csb1="00000000"/>
  </w:font>
  <w:font w:name="9f693742c850ad02de8041d50020004">
    <w:altName w:val="宋体"/>
    <w:panose1 w:val="00000000000000000000"/>
    <w:charset w:val="01"/>
    <w:family w:val="auto"/>
    <w:pitch w:val="default"/>
    <w:sig w:usb0="00000000" w:usb1="00000000" w:usb2="00000000" w:usb3="00000000" w:csb0="00040001" w:csb1="00000000"/>
  </w:font>
  <w:font w:name="EU-B1">
    <w:altName w:val="宋体"/>
    <w:panose1 w:val="03000509000000000000"/>
    <w:charset w:val="86"/>
    <w:family w:val="auto"/>
    <w:pitch w:val="default"/>
    <w:sig w:usb0="00000000" w:usb1="00000000" w:usb2="00000000" w:usb3="00000000" w:csb0="00040000" w:csb1="00000000"/>
  </w:font>
  <w:font w:name="Gloucester MT Ex">
    <w:altName w:val="DotumChe"/>
    <w:panose1 w:val="02030609000101010101"/>
    <w:charset w:val="81"/>
    <w:family w:val="roman"/>
    <w:pitch w:val="default"/>
    <w:sig w:usb0="00000000" w:usb1="00000000" w:usb2="00000010" w:usb3="00000000" w:csb0="00080000" w:csb1="00000000"/>
  </w:font>
  <w:font w:name="Blackoak Std">
    <w:altName w:val="Dotum"/>
    <w:panose1 w:val="04050907060602020202"/>
    <w:charset w:val="81"/>
    <w:family w:val="auto"/>
    <w:pitch w:val="default"/>
    <w:sig w:usb0="00000000" w:usb1="00000000" w:usb2="00000000" w:usb3="00000000" w:csb0="20000001" w:csb1="00000000"/>
  </w:font>
  <w:font w:name="超研澤中楷">
    <w:altName w:val="PMingLiU"/>
    <w:panose1 w:val="02010609010101010101"/>
    <w:charset w:val="88"/>
    <w:family w:val="modern"/>
    <w:pitch w:val="default"/>
    <w:sig w:usb0="00000000" w:usb1="00000000" w:usb2="00000010" w:usb3="00000000" w:csb0="0010000A" w:csb1="00000000"/>
  </w:font>
  <w:font w:name="書法家超明體">
    <w:altName w:val="黑体"/>
    <w:panose1 w:val="02010609000101010101"/>
    <w:charset w:val="00"/>
    <w:family w:val="auto"/>
    <w:pitch w:val="default"/>
    <w:sig w:usb0="00000000" w:usb1="00000000" w:usb2="00000000" w:usb3="00000000" w:csb0="00040001" w:csb1="00000000"/>
  </w:font>
  <w:font w:name="Haettenschweiler Baltic">
    <w:altName w:val="MingLiU"/>
    <w:panose1 w:val="00000000000000000000"/>
    <w:charset w:val="BA"/>
    <w:family w:val="swiss"/>
    <w:pitch w:val="default"/>
    <w:sig w:usb0="00000000" w:usb1="00000000" w:usb2="00000000" w:usb3="00000000" w:csb0="00000080" w:csb1="00000000"/>
  </w:font>
  <w:font w:name="Folio Lt BT">
    <w:altName w:val="Microsoft Sans Serif"/>
    <w:panose1 w:val="020B0403020202020204"/>
    <w:charset w:val="00"/>
    <w:family w:val="auto"/>
    <w:pitch w:val="default"/>
    <w:sig w:usb0="00000000" w:usb1="00000000" w:usb2="00000000" w:usb3="00000000" w:csb0="00000011" w:csb1="00000000"/>
  </w:font>
  <w:font w:name="cajcd fnta4">
    <w:altName w:val="MT Extra"/>
    <w:panose1 w:val="05050102010706020507"/>
    <w:charset w:val="02"/>
    <w:family w:val="auto"/>
    <w:pitch w:val="default"/>
    <w:sig w:usb0="00000000" w:usb1="00000000" w:usb2="00000000" w:usb3="00000000" w:csb0="80000000" w:csb1="00000000"/>
  </w:font>
  <w:font w:name="華康流葉體">
    <w:altName w:val="宋体"/>
    <w:panose1 w:val="03000300000000000000"/>
    <w:charset w:val="86"/>
    <w:family w:val="auto"/>
    <w:pitch w:val="default"/>
    <w:sig w:usb0="00000000" w:usb1="00000000" w:usb2="00000016" w:usb3="00000000" w:csb0="00040000" w:csb1="00000000"/>
  </w:font>
  <w:font w:name="Puddle">
    <w:altName w:val="PMingLiU"/>
    <w:panose1 w:val="02000500050000020004"/>
    <w:charset w:val="00"/>
    <w:family w:val="auto"/>
    <w:pitch w:val="default"/>
    <w:sig w:usb0="00000000" w:usb1="00000000" w:usb2="00000000" w:usb3="00000000" w:csb0="00000000" w:csb1="00000000"/>
  </w:font>
  <w:font w:name="HGSMinchoL">
    <w:altName w:val="DotumChe"/>
    <w:panose1 w:val="02030609000101010101"/>
    <w:charset w:val="81"/>
    <w:family w:val="roman"/>
    <w:pitch w:val="default"/>
    <w:sig w:usb0="00000000" w:usb1="00000000" w:usb2="00000010" w:usb3="00000000" w:csb0="00080000" w:csb1="00000000"/>
  </w:font>
  <w:font w:name="Lucida Sans Type">
    <w:altName w:val="GulimChe"/>
    <w:panose1 w:val="02030609000101010101"/>
    <w:charset w:val="81"/>
    <w:family w:val="roman"/>
    <w:pitch w:val="default"/>
    <w:sig w:usb0="00000000" w:usb1="00000000" w:usb2="00000010" w:usb3="00000000" w:csb0="00080000" w:csb1="00000000"/>
  </w:font>
  <w:font w:name="楷体GB2312">
    <w:altName w:val="宋体"/>
    <w:panose1 w:val="02030609000101010101"/>
    <w:charset w:val="00"/>
    <w:family w:val="modern"/>
    <w:pitch w:val="default"/>
    <w:sig w:usb0="00000000" w:usb1="00000000" w:usb2="00000000" w:usb3="00000000" w:csb0="00000001" w:csb1="00000000"/>
  </w:font>
  <w:font w:name="Verdana, Arial">
    <w:altName w:val="Arial"/>
    <w:panose1 w:val="00000000000000000000"/>
    <w:charset w:val="01"/>
    <w:family w:val="roman"/>
    <w:pitch w:val="default"/>
    <w:sig w:usb0="00000000" w:usb1="00000000" w:usb2="00000000" w:usb3="00000000" w:csb0="00040001" w:csb1="00000000"/>
  </w:font>
  <w:font w:name="宋体_x0003_..._x0006_.">
    <w:altName w:val="宋体"/>
    <w:panose1 w:val="00000000000000000000"/>
    <w:charset w:val="86"/>
    <w:family w:val="roman"/>
    <w:pitch w:val="default"/>
    <w:sig w:usb0="00000000" w:usb1="00000000" w:usb2="00000010" w:usb3="00000000" w:csb0="00040000" w:csb1="00000000"/>
  </w:font>
  <w:font w:name="UniversS 55 Roman">
    <w:altName w:val="MingLiU"/>
    <w:panose1 w:val="00000000000000000000"/>
    <w:charset w:val="00"/>
    <w:family w:val="auto"/>
    <w:pitch w:val="default"/>
    <w:sig w:usb0="00000000" w:usb1="00000000" w:usb2="00000000" w:usb3="00000000" w:csb0="00000001" w:csb1="00000000"/>
  </w:font>
  <w:font w:name="HTJ0+ZGbC4V-4">
    <w:altName w:val="黑体"/>
    <w:panose1 w:val="00000000000000000000"/>
    <w:charset w:val="86"/>
    <w:family w:val="auto"/>
    <w:pitch w:val="default"/>
    <w:sig w:usb0="00000000" w:usb1="00000000" w:usb2="00000010" w:usb3="00000000" w:csb0="00040000" w:csb1="00000000"/>
  </w:font>
  <w:font w:name="Microsoft YaHei UI Tur">
    <w:altName w:val="MingLiU"/>
    <w:panose1 w:val="00000000000000000000"/>
    <w:charset w:val="A2"/>
    <w:family w:val="swiss"/>
    <w:pitch w:val="default"/>
    <w:sig w:usb0="00000000" w:usb1="00000000" w:usb2="00000000" w:usb3="00000000" w:csb0="00000010" w:csb1="00000000"/>
  </w:font>
  <w:font w:name="·½ÕýÊæÌå">
    <w:altName w:val="宋体"/>
    <w:panose1 w:val="00000000000000000000"/>
    <w:charset w:val="86"/>
    <w:family w:val="auto"/>
    <w:pitch w:val="default"/>
    <w:sig w:usb0="00000000" w:usb1="00000000" w:usb2="00000000" w:usb3="00000000" w:csb0="00040000" w:csb1="00000000"/>
  </w:font>
  <w:font w:name="汉鼎简仿宋">
    <w:altName w:val="宋体"/>
    <w:panose1 w:val="02010609010101010101"/>
    <w:charset w:val="86"/>
    <w:family w:val="modern"/>
    <w:pitch w:val="default"/>
    <w:sig w:usb0="00000000" w:usb1="00000000" w:usb2="00000010" w:usb3="00000000" w:csb0="00040000" w:csb1="00000000"/>
  </w:font>
  <w:font w:name="Helvetica-Light">
    <w:altName w:val="Microsoft Sans Serif"/>
    <w:panose1 w:val="020B0404020202030204"/>
    <w:charset w:val="00"/>
    <w:family w:val="auto"/>
    <w:pitch w:val="default"/>
    <w:sig w:usb0="00000000" w:usb1="00000000" w:usb2="00000000" w:usb3="00000000" w:csb0="00000001" w:csb1="00000000"/>
  </w:font>
  <w:font w:name="CHCFS">
    <w:altName w:val="宋体"/>
    <w:panose1 w:val="02030609000101010101"/>
    <w:charset w:val="86"/>
    <w:family w:val="auto"/>
    <w:pitch w:val="default"/>
    <w:sig w:usb0="00000000" w:usb1="00000000" w:usb2="00000010" w:usb3="00000000" w:csb0="00040000" w:csb1="00000000"/>
  </w:font>
  <w:font w:name="FZYTK--GBK1-0">
    <w:altName w:val="宋体"/>
    <w:panose1 w:val="00000000000000000000"/>
    <w:charset w:val="86"/>
    <w:family w:val="auto"/>
    <w:pitch w:val="default"/>
    <w:sig w:usb0="00000000" w:usb1="00000000" w:usb2="00000000"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墠">
    <w:altName w:val="宋体"/>
    <w:panose1 w:val="00000000000000000000"/>
    <w:charset w:val="01"/>
    <w:family w:val="auto"/>
    <w:pitch w:val="default"/>
    <w:sig w:usb0="00000000" w:usb1="00000000" w:usb2="00000000" w:usb3="00000000" w:csb0="00040001" w:csb1="00000000"/>
  </w:font>
  <w:font w:name="HY각헤드라인M">
    <w:altName w:val="Dotum"/>
    <w:panose1 w:val="00000000000000000000"/>
    <w:charset w:val="81"/>
    <w:family w:val="auto"/>
    <w:pitch w:val="default"/>
    <w:sig w:usb0="00000000" w:usb1="00000000" w:usb2="00000000" w:usb3="00000000" w:csb0="00080000" w:csb1="00000000"/>
  </w:font>
  <w:font w:name="kor_boot">
    <w:altName w:val="Dotum"/>
    <w:panose1 w:val="020B0502040204020203"/>
    <w:charset w:val="81"/>
    <w:family w:val="auto"/>
    <w:pitch w:val="default"/>
    <w:sig w:usb0="00000000" w:usb1="00000000" w:usb2="00000030" w:usb3="00000000" w:csb0="0008009F" w:csb1="DFD70000"/>
  </w:font>
  <w:font w:name="華康中黑體">
    <w:altName w:val="黑体"/>
    <w:panose1 w:val="020B0509000000000000"/>
    <w:charset w:val="01"/>
    <w:family w:val="modern"/>
    <w:pitch w:val="default"/>
    <w:sig w:usb0="00000000" w:usb1="00000000" w:usb2="00000037" w:usb3="00000000" w:csb0="003F00FF" w:csb1="00000000"/>
  </w:font>
  <w:font w:name="方正隶二_GBK">
    <w:altName w:val="宋体"/>
    <w:panose1 w:val="03000509000000000000"/>
    <w:charset w:val="86"/>
    <w:family w:val="auto"/>
    <w:pitch w:val="default"/>
    <w:sig w:usb0="00000000" w:usb1="00000000" w:usb2="00000000" w:usb3="00000000" w:csb0="00040000" w:csb1="00000000"/>
  </w:font>
  <w:font w:name="汉鼎简粗圆">
    <w:altName w:val="黑体"/>
    <w:panose1 w:val="02010609010101010101"/>
    <w:charset w:val="86"/>
    <w:family w:val="modern"/>
    <w:pitch w:val="default"/>
    <w:sig w:usb0="00000000" w:usb1="00000000" w:usb2="00000010" w:usb3="00000000" w:csb0="00040000" w:csb1="00000000"/>
  </w:font>
  <w:font w:name="Courier+ZHLJIE-3">
    <w:altName w:val="宋体"/>
    <w:panose1 w:val="02030609000101010101"/>
    <w:charset w:val="86"/>
    <w:family w:val="auto"/>
    <w:pitch w:val="default"/>
    <w:sig w:usb0="00000000" w:usb1="00000000" w:usb2="00000000" w:usb3="00000000" w:csb0="00040000" w:csb1="00000000"/>
  </w:font>
  <w:font w:name="Lithos Pro Regular">
    <w:altName w:val="MS Gothic"/>
    <w:panose1 w:val="04020505030E02020A04"/>
    <w:charset w:val="00"/>
    <w:family w:val="auto"/>
    <w:pitch w:val="default"/>
    <w:sig w:usb0="00000000" w:usb1="00000000" w:usb2="00000000" w:usb3="00000000" w:csb0="2000009B" w:csb1="00000000"/>
  </w:font>
  <w:font w:name="Gisha">
    <w:panose1 w:val="020B0502040204020203"/>
    <w:charset w:val="00"/>
    <w:family w:val="swiss"/>
    <w:pitch w:val="default"/>
    <w:sig w:usb0="80000807" w:usb1="40000042" w:usb2="00000000" w:usb3="00000000" w:csb0="00000021" w:csb1="00000000"/>
  </w:font>
  <w:font w:name="B3+CAJ FNT00">
    <w:altName w:val="宋体"/>
    <w:panose1 w:val="02030609000101010101"/>
    <w:charset w:val="86"/>
    <w:family w:val="auto"/>
    <w:pitch w:val="default"/>
    <w:sig w:usb0="00000000" w:usb1="00000000" w:usb2="00000010" w:usb3="00000000" w:csb0="00040000" w:csb1="00000000"/>
  </w:font>
  <w:font w:name="Proforma">
    <w:altName w:val="MingLiU"/>
    <w:panose1 w:val="00000000000000000000"/>
    <w:charset w:val="00"/>
    <w:family w:val="auto"/>
    <w:pitch w:val="default"/>
    <w:sig w:usb0="00000000" w:usb1="00000000" w:usb2="00000000" w:usb3="00000000" w:csb0="00000001" w:csb1="00000000"/>
  </w:font>
  <w:font w:name="DY6+ZFHHsx-6">
    <w:altName w:val="宋体"/>
    <w:panose1 w:val="00000000000000000000"/>
    <w:charset w:val="86"/>
    <w:family w:val="auto"/>
    <w:pitch w:val="default"/>
    <w:sig w:usb0="00000000" w:usb1="00000000" w:usb2="00000000" w:usb3="00000000" w:csb0="00040000" w:csb1="00000000"/>
  </w:font>
  <w:font w:name="SSJ0+ZFeIhJ-16">
    <w:altName w:val="宋体"/>
    <w:panose1 w:val="00000000000000000000"/>
    <w:charset w:val="86"/>
    <w:family w:val="auto"/>
    <w:pitch w:val="default"/>
    <w:sig w:usb0="00000000" w:usb1="00000000" w:usb2="00000000" w:usb3="00000000" w:csb0="00040000" w:csb1="00000000"/>
  </w:font>
  <w:font w:name="SonicCutThru Hv BT">
    <w:altName w:val="MS Gothic"/>
    <w:panose1 w:val="04030905040B02020304"/>
    <w:charset w:val="00"/>
    <w:family w:val="auto"/>
    <w:pitch w:val="default"/>
    <w:sig w:usb0="00000000" w:usb1="00000000" w:usb2="00000000" w:usb3="00000000" w:csb0="00000011" w:csb1="00000000"/>
  </w:font>
  <w:font w:name="+mn-cs">
    <w:altName w:val="hakuyoxingshu7000"/>
    <w:panose1 w:val="02030609000101010101"/>
    <w:charset w:val="81"/>
    <w:family w:val="roman"/>
    <w:pitch w:val="default"/>
    <w:sig w:usb0="00000000" w:usb1="00000000" w:usb2="00000000" w:usb3="00000000" w:csb0="00040001" w:csb1="00000000"/>
  </w:font>
  <w:font w:name="仿宋ＣＳ">
    <w:altName w:val="宋体"/>
    <w:panose1 w:val="02010509060101010101"/>
    <w:charset w:val="86"/>
    <w:family w:val="modern"/>
    <w:pitch w:val="default"/>
    <w:sig w:usb0="00000000" w:usb1="00000000" w:usb2="00000010" w:usb3="00000000" w:csb0="00040000" w:csb1="00000000"/>
  </w:font>
  <w:font w:name="Westminster">
    <w:altName w:val="黑体"/>
    <w:panose1 w:val="00000000000000000000"/>
    <w:charset w:val="86"/>
    <w:family w:val="auto"/>
    <w:pitch w:val="default"/>
    <w:sig w:usb0="00000000" w:usb1="00000000" w:usb2="00000010" w:usb3="00000000" w:csb0="00040000" w:csb1="00000000"/>
  </w:font>
  <w:font w:name="TTB81o02">
    <w:altName w:val="宋体"/>
    <w:panose1 w:val="02030609000101010101"/>
    <w:charset w:val="86"/>
    <w:family w:val="auto"/>
    <w:pitch w:val="default"/>
    <w:sig w:usb0="00000000" w:usb1="00000000" w:usb2="00000010" w:usb3="00000000" w:csb0="00040000" w:csb1="00000000"/>
  </w:font>
  <w:font w:name="DLF-3-0-19688474">
    <w:altName w:val="DotumChe"/>
    <w:panose1 w:val="02030609000101010101"/>
    <w:charset w:val="81"/>
    <w:family w:val="roman"/>
    <w:pitch w:val="default"/>
    <w:sig w:usb0="00000000" w:usb1="00000000" w:usb2="00000010" w:usb3="00000000" w:csb0="00080000" w:csb1="00000000"/>
  </w:font>
  <w:font w:name="TT37E0o00">
    <w:altName w:val="宋体"/>
    <w:panose1 w:val="00000000000000000000"/>
    <w:charset w:val="86"/>
    <w:family w:val="auto"/>
    <w:pitch w:val="default"/>
    <w:sig w:usb0="00000000" w:usb1="00000000" w:usb2="00000000" w:usb3="00000000" w:csb0="00040000" w:csb1="00000000"/>
  </w:font>
  <w:font w:name="書法家淡古印">
    <w:altName w:val="黑体"/>
    <w:panose1 w:val="02010609000101010101"/>
    <w:charset w:val="00"/>
    <w:family w:val="auto"/>
    <w:pitch w:val="default"/>
    <w:sig w:usb0="00000000" w:usb1="00000000" w:usb2="00000000" w:usb3="00000000" w:csb0="00040001" w:csb1="00000000"/>
  </w:font>
  <w:font w:name="Dark Courier">
    <w:altName w:val="GulimChe"/>
    <w:panose1 w:val="02070409020205020404"/>
    <w:charset w:val="81"/>
    <w:family w:val="auto"/>
    <w:pitch w:val="default"/>
    <w:sig w:usb0="00000000" w:usb1="00000000" w:usb2="00000000" w:usb3="00000000" w:csb0="00000093" w:csb1="00000000"/>
  </w:font>
  <w:font w:name="方正细圆繁体">
    <w:altName w:val="宋体"/>
    <w:panose1 w:val="02010601030101010101"/>
    <w:charset w:val="86"/>
    <w:family w:val="auto"/>
    <w:pitch w:val="default"/>
    <w:sig w:usb0="00000000" w:usb1="00000000" w:usb2="00000000" w:usb3="00000000" w:csb0="00040000" w:csb1="00000000"/>
  </w:font>
  <w:font w:name="MHeiHK-Bold-ETen-B5-H-Identity-">
    <w:altName w:val="MingLiU"/>
    <w:panose1 w:val="00000000000000000000"/>
    <w:charset w:val="88"/>
    <w:family w:val="auto"/>
    <w:pitch w:val="default"/>
    <w:sig w:usb0="00000000" w:usb1="00000000" w:usb2="00000010" w:usb3="00000000" w:csb0="00100000" w:csb1="00000000"/>
  </w:font>
  <w:font w:name="HYHeadLine-Mediu">
    <w:altName w:val="DotumChe"/>
    <w:panose1 w:val="02030609000101010101"/>
    <w:charset w:val="81"/>
    <w:family w:val="roman"/>
    <w:pitch w:val="default"/>
    <w:sig w:usb0="00000000" w:usb1="00000000" w:usb2="00000010" w:usb3="00000000" w:csb0="00080000" w:csb1="00000000"/>
  </w:font>
  <w:font w:name="-宋体">
    <w:altName w:val="宋体"/>
    <w:panose1 w:val="00000000000000000000"/>
    <w:charset w:val="00"/>
    <w:family w:val="auto"/>
    <w:pitch w:val="default"/>
    <w:sig w:usb0="00000000" w:usb1="00000000" w:usb2="00000000" w:usb3="00000000" w:csb0="00040001" w:csb1="00000000"/>
  </w:font>
  <w:font w:name="cht_boot">
    <w:altName w:val="PMingLiU"/>
    <w:panose1 w:val="020B0502040204020203"/>
    <w:charset w:val="88"/>
    <w:family w:val="auto"/>
    <w:pitch w:val="default"/>
    <w:sig w:usb0="00000000" w:usb1="00000000" w:usb2="00000016" w:usb3="00000000" w:csb0="00100001" w:csb1="00000000"/>
  </w:font>
  <w:font w:name="FrankRuehl">
    <w:panose1 w:val="020E0503060101010101"/>
    <w:charset w:val="B1"/>
    <w:family w:val="swiss"/>
    <w:pitch w:val="default"/>
    <w:sig w:usb0="00000801" w:usb1="00000000" w:usb2="00000000" w:usb3="00000000" w:csb0="00000020" w:csb1="00200000"/>
  </w:font>
  <w:font w:name="JasmineUPC">
    <w:panose1 w:val="02020603050405020304"/>
    <w:charset w:val="DE"/>
    <w:family w:val="auto"/>
    <w:pitch w:val="default"/>
    <w:sig w:usb0="01000007" w:usb1="00000002" w:usb2="00000000" w:usb3="00000000" w:csb0="00010001" w:csb1="00000000"/>
  </w:font>
  <w:font w:name="SSJ-PK74820000002-Identity-H">
    <w:altName w:val="宋体"/>
    <w:panose1 w:val="00000000000000000000"/>
    <w:charset w:val="86"/>
    <w:family w:val="auto"/>
    <w:pitch w:val="default"/>
    <w:sig w:usb0="00000000" w:usb1="00000000" w:usb2="00000000" w:usb3="00000000" w:csb0="00040000" w:csb1="00000000"/>
  </w:font>
  <w:font w:name="Baby Kruffy">
    <w:altName w:val="hakuyoxingshu7000"/>
    <w:panose1 w:val="00000400000000000000"/>
    <w:charset w:val="81"/>
    <w:family w:val="auto"/>
    <w:pitch w:val="default"/>
    <w:sig w:usb0="00000000" w:usb1="00000000" w:usb2="00000000" w:usb3="00000000" w:csb0="00040001" w:csb1="00000000"/>
  </w:font>
  <w:font w:name="都">
    <w:altName w:val="hakuyoxingshu7000"/>
    <w:panose1 w:val="02030609000101010101"/>
    <w:charset w:val="81"/>
    <w:family w:val="auto"/>
    <w:pitch w:val="default"/>
    <w:sig w:usb0="00000000" w:usb1="00000000" w:usb2="00000000"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文鼎PL细上海宋Uni">
    <w:altName w:val="宋体"/>
    <w:panose1 w:val="00000000000000000000"/>
    <w:charset w:val="00"/>
    <w:family w:val="swiss"/>
    <w:pitch w:val="default"/>
    <w:sig w:usb0="00000000" w:usb1="00000000" w:usb2="00000000" w:usb3="00000000" w:csb0="00040001" w:csb1="00000000"/>
  </w:font>
  <w:font w:name="金梅超黑斜影國際碼">
    <w:altName w:val="黑体"/>
    <w:panose1 w:val="02010509060101010101"/>
    <w:charset w:val="88"/>
    <w:family w:val="modern"/>
    <w:pitch w:val="default"/>
    <w:sig w:usb0="00000000" w:usb1="00000000" w:usb2="00000010" w:usb3="00000000" w:csb0="00100001" w:csb1="00000000"/>
  </w:font>
  <w:font w:name="迷你简南宫">
    <w:altName w:val="宋体"/>
    <w:panose1 w:val="02010609000101010101"/>
    <w:charset w:val="86"/>
    <w:family w:val="auto"/>
    <w:pitch w:val="default"/>
    <w:sig w:usb0="00000000" w:usb1="00000000" w:usb2="00000002" w:usb3="00000000" w:csb0="00040000" w:csb1="00000000"/>
  </w:font>
  <w:font w:name="HakusyuKaisyo_kk">
    <w:altName w:val="MS UI Gothic"/>
    <w:panose1 w:val="02000609000000000000"/>
    <w:charset w:val="80"/>
    <w:family w:val="auto"/>
    <w:pitch w:val="default"/>
    <w:sig w:usb0="00000000" w:usb1="00000000" w:usb2="00000010" w:usb3="00000000" w:csb0="4002009F" w:csb1="DFD70000"/>
  </w:font>
  <w:font w:name="DLF-32769-4-1649351476+ZJWDWN-3">
    <w:altName w:val="宋体"/>
    <w:panose1 w:val="00000000000000000000"/>
    <w:charset w:val="86"/>
    <w:family w:val="auto"/>
    <w:pitch w:val="default"/>
    <w:sig w:usb0="00000000" w:usb1="00000000" w:usb2="00000010" w:usb3="00000000" w:csb0="00040000" w:csb1="00000000"/>
  </w:font>
  <w:font w:name="创艺简宋体">
    <w:altName w:val="宋体"/>
    <w:panose1 w:val="02030609000101010101"/>
    <w:charset w:val="86"/>
    <w:family w:val="auto"/>
    <w:pitch w:val="default"/>
    <w:sig w:usb0="00000000" w:usb1="00000000" w:usb2="00000010" w:usb3="00000000" w:csb0="00040000" w:csb1="00000000"/>
  </w:font>
  <w:font w:name="Frutiger-Light">
    <w:altName w:val="MingLiU"/>
    <w:panose1 w:val="00000000000000000000"/>
    <w:charset w:val="00"/>
    <w:family w:val="swiss"/>
    <w:pitch w:val="default"/>
    <w:sig w:usb0="00000000" w:usb1="00000000" w:usb2="00000000" w:usb3="00000000" w:csb0="00000001" w:csb1="00000000"/>
  </w:font>
  <w:font w:name="长城粗隶书">
    <w:altName w:val="宋体"/>
    <w:panose1 w:val="02010609000101010101"/>
    <w:charset w:val="86"/>
    <w:family w:val="modern"/>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0" w:usb3="00000000" w:csb0="00040000" w:csb1="00000000"/>
  </w:font>
  <w:font w:name="Times New RomanPS BoldMT Identity H">
    <w:altName w:val="宋体"/>
    <w:panose1 w:val="00000000000000000000"/>
    <w:charset w:val="01"/>
    <w:family w:val="auto"/>
    <w:pitch w:val="default"/>
    <w:sig w:usb0="00000000" w:usb1="00000000" w:usb2="46E4C658" w:usb3="03253650" w:csb0="034773E8" w:csb1="0012EE38"/>
  </w:font>
  <w:font w:name="HY헤드라인M">
    <w:altName w:val="宋体"/>
    <w:panose1 w:val="02030609000101010101"/>
    <w:charset w:val="86"/>
    <w:family w:val="roman"/>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ANG">
    <w:altName w:val="DotumChe"/>
    <w:panose1 w:val="02030609000101010101"/>
    <w:charset w:val="81"/>
    <w:family w:val="roman"/>
    <w:pitch w:val="default"/>
    <w:sig w:usb0="00000000" w:usb1="00000000" w:usb2="00000010" w:usb3="00000000" w:csb0="00080000" w:csb1="00000000"/>
  </w:font>
  <w:font w:name="ΞΆΘνΡΕΊΪ Greek">
    <w:altName w:val="PMingLiU"/>
    <w:panose1 w:val="02030609000101010101"/>
    <w:charset w:val="A1"/>
    <w:family w:val="swiss"/>
    <w:pitch w:val="default"/>
    <w:sig w:usb0="00000000" w:usb1="00000000" w:usb2="00000000" w:usb3="00000000" w:csb0="00000008" w:csb1="00000000"/>
  </w:font>
  <w:font w:name="OCR A Extended">
    <w:altName w:val="GulimChe"/>
    <w:panose1 w:val="02010509020102010303"/>
    <w:charset w:val="81"/>
    <w:family w:val="modern"/>
    <w:pitch w:val="default"/>
    <w:sig w:usb0="00000000" w:usb1="00000000" w:usb2="00000000" w:usb3="00000000" w:csb0="20000001" w:csb1="00000000"/>
  </w:font>
  <w:font w:name="A79+cajcd fntbz">
    <w:altName w:val="MS Gothic"/>
    <w:panose1 w:val="00000000000000000000"/>
    <w:charset w:val="80"/>
    <w:family w:val="auto"/>
    <w:pitch w:val="default"/>
    <w:sig w:usb0="00000000" w:usb1="00000000" w:usb2="00000000" w:usb3="00000000" w:csb0="00020000" w:csb1="00000000"/>
  </w:font>
  <w:font w:name="文鼎中行简">
    <w:altName w:val="宋体"/>
    <w:panose1 w:val="02010600030101010101"/>
    <w:charset w:val="86"/>
    <w:family w:val="roman"/>
    <w:pitch w:val="default"/>
    <w:sig w:usb0="00000000" w:usb1="00000000" w:usb2="00000010" w:usb3="00000000" w:csb0="00040000" w:csb1="00000000"/>
  </w:font>
  <w:font w:name="STSongStd-Light">
    <w:altName w:val="PMingLiU"/>
    <w:panose1 w:val="02030609000101010101"/>
    <w:charset w:val="00"/>
    <w:family w:val="roman"/>
    <w:pitch w:val="default"/>
    <w:sig w:usb0="00000000" w:usb1="00000000" w:usb2="00000000" w:usb3="00000000" w:csb0="00000001" w:csb1="00000000"/>
  </w:font>
  <w:font w:name="UniversalMath1 BT">
    <w:altName w:val="宋体"/>
    <w:panose1 w:val="05050102010205020602"/>
    <w:charset w:val="02"/>
    <w:family w:val="auto"/>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Consolas Tur">
    <w:altName w:val="MingLiU"/>
    <w:panose1 w:val="00000000000000000000"/>
    <w:charset w:val="A2"/>
    <w:family w:val="modern"/>
    <w:pitch w:val="default"/>
    <w:sig w:usb0="00000000" w:usb1="00000000" w:usb2="00000000" w:usb3="00000000" w:csb0="00000010" w:csb1="00000000"/>
  </w:font>
  <w:font w:name="Tw Cen MT CE">
    <w:altName w:val="MingLiU"/>
    <w:panose1 w:val="00000000000000000000"/>
    <w:charset w:val="EE"/>
    <w:family w:val="swiss"/>
    <w:pitch w:val="default"/>
    <w:sig w:usb0="00000000" w:usb1="00000000" w:usb2="00000000" w:usb3="00000000" w:csb0="00000002" w:csb1="00000000"/>
  </w:font>
  <w:font w:name="Î¢ÈíÑÅºÚ">
    <w:altName w:val="宋体"/>
    <w:panose1 w:val="020B0604020202020204"/>
    <w:charset w:val="86"/>
    <w:family w:val="auto"/>
    <w:pitch w:val="default"/>
    <w:sig w:usb0="00000000" w:usb1="00000000" w:usb2="00000000"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FakeFont-00040C6">
    <w:altName w:val="DotumChe"/>
    <w:panose1 w:val="02030609000101010101"/>
    <w:charset w:val="81"/>
    <w:family w:val="roman"/>
    <w:pitch w:val="default"/>
    <w:sig w:usb0="00000000" w:usb1="00000000" w:usb2="00000010" w:usb3="00000000" w:csb0="00080000" w:csb1="00000000"/>
  </w:font>
  <w:font w:name="FakeFont-00040D5">
    <w:altName w:val="DotumChe"/>
    <w:panose1 w:val="02030609000101010101"/>
    <w:charset w:val="81"/>
    <w:family w:val="roman"/>
    <w:pitch w:val="default"/>
    <w:sig w:usb0="00000000" w:usb1="00000000" w:usb2="00000010" w:usb3="00000000" w:csb0="00080000" w:csb1="00000000"/>
  </w:font>
  <w:font w:name="宋体..鍼鬁鍼.">
    <w:altName w:val="宋体"/>
    <w:panose1 w:val="00000000000000000000"/>
    <w:charset w:val="86"/>
    <w:family w:val="roman"/>
    <w:pitch w:val="default"/>
    <w:sig w:usb0="00000000" w:usb1="00000000" w:usb2="00000010" w:usb3="00000000" w:csb0="00040000" w:csb1="00000000"/>
  </w:font>
  <w:font w:name="heartfont">
    <w:altName w:val="Microsoft Sans Serif"/>
    <w:panose1 w:val="020B0600000000000000"/>
    <w:charset w:val="00"/>
    <w:family w:val="auto"/>
    <w:pitch w:val="default"/>
    <w:sig w:usb0="00000000" w:usb1="00000000" w:usb2="00000000" w:usb3="00000000" w:csb0="4000009F" w:csb1="DFD70000"/>
  </w:font>
  <w:font w:name="标宋">
    <w:altName w:val="宋体"/>
    <w:panose1 w:val="02030609000101010101"/>
    <w:charset w:val="86"/>
    <w:family w:val="roman"/>
    <w:pitch w:val="default"/>
    <w:sig w:usb0="00000000" w:usb1="00000000" w:usb2="00000000" w:usb3="00000000" w:csb0="00040001" w:csb1="00000000"/>
  </w:font>
  <w:font w:name="迷你繁启体">
    <w:altName w:val="宋体"/>
    <w:panose1 w:val="03000509000000000000"/>
    <w:charset w:val="86"/>
    <w:family w:val="auto"/>
    <w:pitch w:val="default"/>
    <w:sig w:usb0="00000000" w:usb1="00000000" w:usb2="00000000" w:usb3="00000000" w:csb0="00040000" w:csb1="00000000"/>
  </w:font>
  <w:font w:name="FZSSK--GBK1-0">
    <w:altName w:val="宋体"/>
    <w:panose1 w:val="020B0604020202020204"/>
    <w:charset w:val="86"/>
    <w:family w:val="auto"/>
    <w:pitch w:val="default"/>
    <w:sig w:usb0="00000000" w:usb1="00000000" w:usb2="00000000" w:usb3="00000000" w:csb0="00040000" w:csb1="00000000"/>
  </w:font>
  <w:font w:name="vfont-3-Identity-H">
    <w:altName w:val="宋体"/>
    <w:panose1 w:val="020B0604020202020204"/>
    <w:charset w:val="86"/>
    <w:family w:val="auto"/>
    <w:pitch w:val="default"/>
    <w:sig w:usb0="00000000" w:usb1="00000000" w:usb2="00000010" w:usb3="00000000" w:csb0="00040000" w:csb1="00000000"/>
  </w:font>
  <w:font w:name="Arial Black">
    <w:altName w:val="黑体"/>
    <w:panose1 w:val="02030609000101010101"/>
    <w:charset w:val="01"/>
    <w:family w:val="auto"/>
    <w:pitch w:val="default"/>
    <w:sig w:usb0="00000000" w:usb1="00000000" w:usb2="00000000" w:usb3="00000000" w:csb0="00040001" w:csb1="00000000"/>
  </w:font>
  <w:font w:name="汉鼎简黑变">
    <w:altName w:val="黑体"/>
    <w:panose1 w:val="02010609000101010101"/>
    <w:charset w:val="86"/>
    <w:family w:val="modern"/>
    <w:pitch w:val="default"/>
    <w:sig w:usb0="00000000" w:usb1="00000000" w:usb2="00000010" w:usb3="00000000" w:csb0="00040000" w:csb1="00000000"/>
  </w:font>
  <w:font w:name="DLF-3-0-1658544823+ZJWDWN-374">
    <w:altName w:val="宋体"/>
    <w:panose1 w:val="00000000000000000000"/>
    <w:charset w:val="86"/>
    <w:family w:val="auto"/>
    <w:pitch w:val="default"/>
    <w:sig w:usb0="00000000" w:usb1="00000000" w:usb2="00000010" w:usb3="00000000" w:csb0="00040000" w:csb1="00000000"/>
  </w:font>
  <w:font w:name="Caliper Transportation">
    <w:altName w:val="Microsoft Sans Serif"/>
    <w:panose1 w:val="020B0603050302020204"/>
    <w:charset w:val="02"/>
    <w:family w:val="swiss"/>
    <w:pitch w:val="default"/>
    <w:sig w:usb0="00000000" w:usb1="00000000" w:usb2="00000000" w:usb3="00000000" w:csb0="80000000" w:csb1="00000000"/>
  </w:font>
  <w:font w:name="A47+cajcd fntbz">
    <w:altName w:val="MS Gothic"/>
    <w:panose1 w:val="00000000000000000000"/>
    <w:charset w:val="80"/>
    <w:family w:val="auto"/>
    <w:pitch w:val="default"/>
    <w:sig w:usb0="00000000" w:usb1="00000000" w:usb2="00000000" w:usb3="00000000" w:csb0="00020000" w:csb1="00000000"/>
  </w:font>
  <w:font w:name="汉鼎繁粗宋">
    <w:altName w:val="黑体"/>
    <w:panose1 w:val="02010609000101010101"/>
    <w:charset w:val="86"/>
    <w:family w:val="modern"/>
    <w:pitch w:val="default"/>
    <w:sig w:usb0="00000000" w:usb1="00000000" w:usb2="00000010" w:usb3="00000000" w:csb0="00040000" w:csb1="00000000"/>
  </w:font>
  <w:font w:name="?????¡ì???">
    <w:altName w:val="MingLiU"/>
    <w:panose1 w:val="00000000000000000000"/>
    <w:charset w:val="00"/>
    <w:family w:val="auto"/>
    <w:pitch w:val="default"/>
    <w:sig w:usb0="00000000" w:usb1="00000000" w:usb2="00000000" w:usb3="00000000" w:csb0="00000001" w:csb1="00000000"/>
  </w:font>
  <w:font w:name="»ΞΔΟΈΊΪ Greek">
    <w:altName w:val="MingLiU"/>
    <w:panose1 w:val="00000000000000000000"/>
    <w:charset w:val="A1"/>
    <w:family w:val="auto"/>
    <w:pitch w:val="default"/>
    <w:sig w:usb0="00000000" w:usb1="00000000" w:usb2="00000000" w:usb3="00000000" w:csb0="00000008" w:csb1="00000000"/>
  </w:font>
  <w:font w:name="DY33+ZHUN55-34">
    <w:altName w:val="MingLiU"/>
    <w:panose1 w:val="00000000000000000000"/>
    <w:charset w:val="00"/>
    <w:family w:val="auto"/>
    <w:pitch w:val="default"/>
    <w:sig w:usb0="00000000" w:usb1="00000000" w:usb2="00000000" w:usb3="00000000" w:csb0="00000001" w:csb1="00000000"/>
  </w:font>
  <w:font w:name="』】〕〗！＂），．：；`">
    <w:altName w:val="Dotum"/>
    <w:panose1 w:val="00000000000000000000"/>
    <w:charset w:val="7D"/>
    <w:family w:val="auto"/>
    <w:pitch w:val="default"/>
    <w:sig w:usb0="00000000" w:usb1="00000000" w:usb2="30012236" w:usb3="30033002" w:csb0="30093005" w:csb1="300D300B"/>
  </w:font>
  <w:font w:name="DejaVu Sans Ligh">
    <w:altName w:val="DotumChe"/>
    <w:panose1 w:val="02030609000101010101"/>
    <w:charset w:val="81"/>
    <w:family w:val="roman"/>
    <w:pitch w:val="default"/>
    <w:sig w:usb0="00000000" w:usb1="00000000" w:usb2="00000010" w:usb3="00000000" w:csb0="00080000" w:csb1="00000000"/>
  </w:font>
  <w:font w:name="NewS">
    <w:altName w:val="宋体"/>
    <w:panose1 w:val="05050102010607020607"/>
    <w:charset w:val="00"/>
    <w:family w:val="auto"/>
    <w:pitch w:val="default"/>
    <w:sig w:usb0="00000000" w:usb1="00000000" w:usb2="00000000" w:usb3="00000000" w:csb0="00040001" w:csb1="00000000"/>
  </w:font>
  <w:font w:name="Brush Script Std">
    <w:altName w:val="Dotum"/>
    <w:panose1 w:val="03060802040607070404"/>
    <w:charset w:val="81"/>
    <w:family w:val="auto"/>
    <w:pitch w:val="default"/>
    <w:sig w:usb0="00000000" w:usb1="00000000" w:usb2="00000000" w:usb3="00000000" w:csb0="20000001" w:csb1="00000000"/>
  </w:font>
  <w:font w:name="汉仪萝卜体简">
    <w:altName w:val="宋体"/>
    <w:panose1 w:val="02010609000101010101"/>
    <w:charset w:val="86"/>
    <w:family w:val="auto"/>
    <w:pitch w:val="default"/>
    <w:sig w:usb0="00000000" w:usb1="00000000" w:usb2="00000002" w:usb3="00000000" w:csb0="00040000" w:csb1="00000000"/>
  </w:font>
  <w:font w:name="KTJ+ZERIr1-2">
    <w:altName w:val="宋体"/>
    <w:panose1 w:val="00000000000000000000"/>
    <w:charset w:val="86"/>
    <w:family w:val="auto"/>
    <w:pitch w:val="default"/>
    <w:sig w:usb0="00000000" w:usb1="00000000" w:usb2="00000000" w:usb3="00000000" w:csb0="00040000" w:csb1="00000000"/>
  </w:font>
  <w:font w:name="KaiTi_GB2312+FPEF">
    <w:altName w:val="宋体"/>
    <w:panose1 w:val="00000000000000000000"/>
    <w:charset w:val="86"/>
    <w:family w:val="auto"/>
    <w:pitch w:val="default"/>
    <w:sig w:usb0="00000000" w:usb1="00000000" w:usb2="00000000" w:usb3="00000000" w:csb0="00040000" w:csb1="00000000"/>
  </w:font>
  <w:font w:name="汉仪粗宋简">
    <w:altName w:val="宋体"/>
    <w:panose1 w:val="02010609000101010101"/>
    <w:charset w:val="86"/>
    <w:family w:val="modern"/>
    <w:pitch w:val="default"/>
    <w:sig w:usb0="00000000" w:usb1="00000000" w:usb2="00000002" w:usb3="00000000" w:csb0="00040000" w:csb1="00000000"/>
  </w:font>
  <w:font w:name="大黑体">
    <w:altName w:val="黑体"/>
    <w:panose1 w:val="00000000000000000000"/>
    <w:charset w:val="86"/>
    <w:family w:val="modern"/>
    <w:pitch w:val="default"/>
    <w:sig w:usb0="00000000" w:usb1="00000000" w:usb2="00000010" w:usb3="00000000" w:csb0="00040000" w:csb1="00000000"/>
  </w:font>
  <w:font w:name="FzBookMaker3DlFont30536871298">
    <w:altName w:val="MingLiU"/>
    <w:panose1 w:val="00000000000000000000"/>
    <w:charset w:val="00"/>
    <w:family w:val="swiss"/>
    <w:pitch w:val="default"/>
    <w:sig w:usb0="00000000" w:usb1="00000000" w:usb2="00000000" w:usb3="00000000" w:csb0="00000001" w:csb1="00000000"/>
  </w:font>
  <w:font w:name="æ￥·ä½">
    <w:altName w:val="MingLiU"/>
    <w:panose1 w:val="00000000000000000000"/>
    <w:charset w:val="01"/>
    <w:family w:val="auto"/>
    <w:pitch w:val="default"/>
    <w:sig w:usb0="00000000" w:usb1="00000000" w:usb2="0564AFC0" w:usb3="0012F3F4" w:csb0="0012F3F0" w:csb1="46E06F95"/>
  </w:font>
  <w:font w:name="FakeFont-00040E6">
    <w:altName w:val="DotumChe"/>
    <w:panose1 w:val="02030609000101010101"/>
    <w:charset w:val="81"/>
    <w:family w:val="roman"/>
    <w:pitch w:val="default"/>
    <w:sig w:usb0="00000000" w:usb1="00000000" w:usb2="00000010" w:usb3="00000000" w:csb0="00080000" w:csb1="00000000"/>
  </w:font>
  <w:font w:name="DLF-32769-4-313339191+ZFGLYK-476">
    <w:altName w:val="宋体"/>
    <w:panose1 w:val="00000000000000000000"/>
    <w:charset w:val="86"/>
    <w:family w:val="auto"/>
    <w:pitch w:val="default"/>
    <w:sig w:usb0="00000000" w:usb1="00000000" w:usb2="00000000" w:usb3="00000000" w:csb0="00040000" w:csb1="00000000"/>
  </w:font>
  <w:font w:name="»ªÎÄ·ÂËÎ Western">
    <w:altName w:val="Microsoft Sans Serif"/>
    <w:panose1 w:val="020B0604020202020204"/>
    <w:charset w:val="00"/>
    <w:family w:val="auto"/>
    <w:pitch w:val="default"/>
    <w:sig w:usb0="00000000" w:usb1="00000000" w:usb2="00000000" w:usb3="00000000" w:csb0="00000001" w:csb1="00000000"/>
  </w:font>
  <w:font w:name="AdobeSongStd-Lig">
    <w:altName w:val="DotumChe"/>
    <w:panose1 w:val="02030609000101010101"/>
    <w:charset w:val="81"/>
    <w:family w:val="roman"/>
    <w:pitch w:val="default"/>
    <w:sig w:usb0="00000000" w:usb1="00000000" w:usb2="00000010" w:usb3="00000000" w:csb0="00080000" w:csb1="00000000"/>
  </w:font>
  <w:font w:name="’方正小标宋_GBK’">
    <w:altName w:val="宋体"/>
    <w:panose1 w:val="00000000000000000000"/>
    <w:charset w:val="01"/>
    <w:family w:val="auto"/>
    <w:pitch w:val="default"/>
    <w:sig w:usb0="00000000" w:usb1="00000000" w:usb2="00000000" w:usb3="00000000" w:csb0="00040001" w:csb1="00000000"/>
  </w:font>
  <w:font w:name="TT1656o01">
    <w:altName w:val="宋体"/>
    <w:panose1 w:val="00000000000000000000"/>
    <w:charset w:val="86"/>
    <w:family w:val="auto"/>
    <w:pitch w:val="default"/>
    <w:sig w:usb0="00000000" w:usb1="00000000" w:usb2="00000000" w:usb3="00000000" w:csb0="00040000" w:csb1="00000000"/>
  </w:font>
  <w:font w:name="FZSY--SURROGATE-">
    <w:altName w:val="DotumChe"/>
    <w:panose1 w:val="02030609000101010101"/>
    <w:charset w:val="81"/>
    <w:family w:val="roman"/>
    <w:pitch w:val="default"/>
    <w:sig w:usb0="00000000" w:usb1="00000000" w:usb2="00000010" w:usb3="00000000" w:csb0="00080000" w:csb1="00000000"/>
  </w:font>
  <w:font w:name="汉仪书宋二简&#10;.">
    <w:altName w:val="宋体"/>
    <w:panose1 w:val="00000000000000000000"/>
    <w:charset w:val="86"/>
    <w:family w:val="roman"/>
    <w:pitch w:val="default"/>
    <w:sig w:usb0="00000000" w:usb1="00000000" w:usb2="00000000" w:usb3="00000000" w:csb0="00040000" w:csb1="00000000"/>
  </w:font>
  <w:font w:name="DLF-32769-4-247222050+ZLDFeL-25">
    <w:altName w:val="宋体"/>
    <w:panose1 w:val="020B0604020202020204"/>
    <w:charset w:val="86"/>
    <w:family w:val="auto"/>
    <w:pitch w:val="default"/>
    <w:sig w:usb0="00000000" w:usb1="00000000" w:usb2="00000010" w:usb3="00000000" w:csb0="00040000" w:csb1="00000000"/>
  </w:font>
  <w:font w:name="Copperplate32bc">
    <w:panose1 w:val="00000000000000000000"/>
    <w:charset w:val="00"/>
    <w:family w:val="auto"/>
    <w:pitch w:val="default"/>
    <w:sig w:usb0="00000000" w:usb1="00000000" w:usb2="00000000" w:usb3="00000000" w:csb0="00000000" w:csb1="00000000"/>
  </w:font>
  <w:font w:name="KTJ+ZIKFhD-1">
    <w:altName w:val="宋体"/>
    <w:panose1 w:val="00000000000000000000"/>
    <w:charset w:val="86"/>
    <w:family w:val="auto"/>
    <w:pitch w:val="default"/>
    <w:sig w:usb0="00000000" w:usb1="00000000" w:usb2="00000000" w:usb3="00000000" w:csb0="00040000" w:csb1="00000000"/>
  </w:font>
  <w:font w:name="FzBookMaker9DlFont90536878476">
    <w:altName w:val="MingLiU"/>
    <w:panose1 w:val="00000000000000000000"/>
    <w:charset w:val="00"/>
    <w:family w:val="auto"/>
    <w:pitch w:val="default"/>
    <w:sig w:usb0="00000000" w:usb1="00000000" w:usb2="00000000" w:usb3="00000000" w:csb0="00000001" w:csb1="00000000"/>
  </w:font>
  <w:font w:name="BodoniPS">
    <w:altName w:val="MS UI Gothic"/>
    <w:panose1 w:val="02070603060706020303"/>
    <w:charset w:val="00"/>
    <w:family w:val="auto"/>
    <w:pitch w:val="default"/>
    <w:sig w:usb0="00000000" w:usb1="00000000" w:usb2="00000000" w:usb3="00000000" w:csb0="00000093" w:csb1="00000000"/>
  </w:font>
  <w:font w:name="金山简黑体">
    <w:altName w:val="宋体"/>
    <w:panose1 w:val="02010609000101010101"/>
    <w:charset w:val="86"/>
    <w:family w:val="modern"/>
    <w:pitch w:val="default"/>
    <w:sig w:usb0="00000000" w:usb1="00000000" w:usb2="00000010" w:usb3="00000000" w:csb0="00040000" w:csb1="00000000"/>
  </w:font>
  <w:font w:name="?????????¡ì?????">
    <w:altName w:val="MingLiU"/>
    <w:panose1 w:val="00000000000000000000"/>
    <w:charset w:val="00"/>
    <w:family w:val="auto"/>
    <w:pitch w:val="default"/>
    <w:sig w:usb0="00000000" w:usb1="00000000" w:usb2="00000000" w:usb3="00000000" w:csb0="00000001" w:csb1="00000000"/>
  </w:font>
  <w:font w:name="font4-Identity-H">
    <w:altName w:val="宋体"/>
    <w:panose1 w:val="02030609000101010101"/>
    <w:charset w:val="86"/>
    <w:family w:val="auto"/>
    <w:pitch w:val="default"/>
    <w:sig w:usb0="00000000" w:usb1="00000000" w:usb2="00000000" w:usb3="00000000" w:csb0="00040000" w:csb1="00000000"/>
  </w:font>
  <w:font w:name="Arno Pro Light 36pt">
    <w:altName w:val="Microsoft Sans Serif"/>
    <w:panose1 w:val="02020402050506020403"/>
    <w:charset w:val="00"/>
    <w:family w:val="auto"/>
    <w:pitch w:val="default"/>
    <w:sig w:usb0="00000000" w:usb1="00000000" w:usb2="00000000" w:usb3="00000000" w:csb0="2000019F" w:csb1="00000000"/>
  </w:font>
  <w:font w:name="Microsoft YaHei Cyr">
    <w:altName w:val="MingLiU"/>
    <w:panose1 w:val="00000000000000000000"/>
    <w:charset w:val="CC"/>
    <w:family w:val="swiss"/>
    <w:pitch w:val="default"/>
    <w:sig w:usb0="00000000" w:usb1="00000000" w:usb2="00000000" w:usb3="00000000" w:csb0="00000004" w:csb1="00000000"/>
  </w:font>
  <w:font w:name="FZLTHK--GBK1-0">
    <w:altName w:val="宋体"/>
    <w:panose1 w:val="02030609000101010101"/>
    <w:charset w:val="86"/>
    <w:family w:val="auto"/>
    <w:pitch w:val="default"/>
    <w:sig w:usb0="00000000" w:usb1="00000000" w:usb2="00000000" w:usb3="00000000" w:csb0="00040000" w:csb1="00000000"/>
  </w:font>
  <w:font w:name="FakeFont-00040F56">
    <w:altName w:val="MingLiU"/>
    <w:panose1 w:val="00000000000000000000"/>
    <w:charset w:val="00"/>
    <w:family w:val="auto"/>
    <w:pitch w:val="default"/>
    <w:sig w:usb0="00000000" w:usb1="00000000" w:usb2="00000000" w:usb3="00000000" w:csb0="00000001" w:csb1="00000000"/>
  </w:font>
  <w:font w:name="Niagara Engraved">
    <w:altName w:val="MingLiU"/>
    <w:panose1 w:val="04020502070703030202"/>
    <w:charset w:val="00"/>
    <w:family w:val="decorative"/>
    <w:pitch w:val="default"/>
    <w:sig w:usb0="00000000" w:usb1="00000000" w:usb2="00000000" w:usb3="00000000" w:csb0="20000001" w:csb1="00000000"/>
  </w:font>
  <w:font w:name="hakuyokaishu7000">
    <w:altName w:val="宋体"/>
    <w:panose1 w:val="02000600000000000000"/>
    <w:charset w:val="86"/>
    <w:family w:val="auto"/>
    <w:pitch w:val="default"/>
    <w:sig w:usb0="00000000" w:usb1="00000000" w:usb2="0000003F" w:usb3="00000000" w:csb0="603F00FF" w:csb1="FFFF0000"/>
  </w:font>
  <w:font w:name="9f3ef115a21614791711280d0010004">
    <w:altName w:val="宋体"/>
    <w:panose1 w:val="00000000000000000000"/>
    <w:charset w:val="01"/>
    <w:family w:val="auto"/>
    <w:pitch w:val="default"/>
    <w:sig w:usb0="00000000" w:usb1="00000000" w:usb2="00000000" w:usb3="00000000" w:csb0="00040001" w:csb1="00000000"/>
  </w:font>
  <w:font w:name="迷你简硬笔行书">
    <w:altName w:val="宋体"/>
    <w:panose1 w:val="03000509000000000000"/>
    <w:charset w:val="86"/>
    <w:family w:val="auto"/>
    <w:pitch w:val="default"/>
    <w:sig w:usb0="00000000" w:usb1="00000000" w:usb2="00000000" w:usb3="00000000" w:csb0="00040000" w:csb1="00000000"/>
  </w:font>
  <w:font w:name="Comic Sans MS Tu">
    <w:altName w:val="GulimChe"/>
    <w:panose1 w:val="02030609000101010101"/>
    <w:charset w:val="81"/>
    <w:family w:val="roman"/>
    <w:pitch w:val="default"/>
    <w:sig w:usb0="00000000" w:usb1="00000000" w:usb2="00000010" w:usb3="00000000" w:csb0="00080000" w:csb1="00000000"/>
  </w:font>
  <w:font w:name="P Ming Li U">
    <w:altName w:val="宋体"/>
    <w:panose1 w:val="020B0604020202020204"/>
    <w:charset w:val="86"/>
    <w:family w:val="roman"/>
    <w:pitch w:val="default"/>
    <w:sig w:usb0="00000000" w:usb1="00000000" w:usb2="00000010" w:usb3="00000000" w:csb0="00040000" w:csb1="00000000"/>
  </w:font>
  <w:font w:name="ÐÂ¼šÃ÷ów">
    <w:altName w:val="MingLiU"/>
    <w:panose1 w:val="00000000000000000000"/>
    <w:charset w:val="00"/>
    <w:family w:val="auto"/>
    <w:pitch w:val="default"/>
    <w:sig w:usb0="00000000" w:usb1="00000000" w:usb2="00000000" w:usb3="00000000" w:csb0="00000001" w:csb1="00000000"/>
  </w:font>
  <w:font w:name="Helvetica-Bold">
    <w:altName w:val="宋体"/>
    <w:panose1 w:val="020B0604020202020204"/>
    <w:charset w:val="86"/>
    <w:family w:val="auto"/>
    <w:pitch w:val="default"/>
    <w:sig w:usb0="00000000" w:usb1="00000000" w:usb2="00000010" w:usb3="00000000" w:csb0="00040000" w:csb1="00000000"/>
  </w:font>
  <w:font w:name="BlackadderITC-Regular">
    <w:altName w:val="MingLiU"/>
    <w:panose1 w:val="00000000000000000000"/>
    <w:charset w:val="00"/>
    <w:family w:val="swiss"/>
    <w:pitch w:val="default"/>
    <w:sig w:usb0="00000000" w:usb1="00000000" w:usb2="00000000" w:usb3="00000000" w:csb0="00000001" w:csb1="00000000"/>
  </w:font>
  <w:font w:name="HakusyuTenkoin_kk">
    <w:altName w:val="MS UI Gothic"/>
    <w:panose1 w:val="02000609000000000000"/>
    <w:charset w:val="80"/>
    <w:family w:val="auto"/>
    <w:pitch w:val="default"/>
    <w:sig w:usb0="00000000" w:usb1="00000000" w:usb2="00000010" w:usb3="00000000" w:csb0="4002009F" w:csb1="DFD70000"/>
  </w:font>
  <w:font w:name="̥_GB2312">
    <w:altName w:val="hakuyoxingshu7000"/>
    <w:panose1 w:val="02030609000101010101"/>
    <w:charset w:val="81"/>
    <w:family w:val="roman"/>
    <w:pitch w:val="default"/>
    <w:sig w:usb0="00000000" w:usb1="00000000" w:usb2="00000000" w:usb3="00000000" w:csb0="00040001" w:csb1="00000000"/>
  </w:font>
  <w:font w:name="FzBookMaker4DlFont40536871299">
    <w:altName w:val="MingLiU"/>
    <w:panose1 w:val="00000000000000000000"/>
    <w:charset w:val="00"/>
    <w:family w:val="swiss"/>
    <w:pitch w:val="default"/>
    <w:sig w:usb0="00000000" w:usb1="00000000" w:usb2="00000000" w:usb3="00000000" w:csb0="00000001" w:csb1="00000000"/>
  </w:font>
  <w:font w:name="Helvetica CE">
    <w:altName w:val="黑体"/>
    <w:panose1 w:val="02030609000101010101"/>
    <w:charset w:val="EE"/>
    <w:family w:val="auto"/>
    <w:pitch w:val="default"/>
    <w:sig w:usb0="00000000" w:usb1="00000000" w:usb2="00000000" w:usb3="00000000" w:csb0="00040001" w:csb1="00000000"/>
  </w:font>
  <w:font w:name="Times New Roman (PCL6)">
    <w:altName w:val="MingLiU"/>
    <w:panose1 w:val="00000000000000000000"/>
    <w:charset w:val="00"/>
    <w:family w:val="roman"/>
    <w:pitch w:val="default"/>
    <w:sig w:usb0="00000000" w:usb1="00000000" w:usb2="00000000" w:usb3="00000000" w:csb0="00000001" w:csb1="00000000"/>
  </w:font>
  <w:font w:name="Constantia Baltic">
    <w:altName w:val="MingLiU"/>
    <w:panose1 w:val="00000000000000000000"/>
    <w:charset w:val="BA"/>
    <w:family w:val="roman"/>
    <w:pitch w:val="default"/>
    <w:sig w:usb0="00000000" w:usb1="00000000" w:usb2="00000000" w:usb3="00000000" w:csb0="00000080" w:csb1="00000000"/>
  </w:font>
  <w:font w:name="HYg1gj">
    <w:altName w:val="宋体"/>
    <w:panose1 w:val="02030609000101010101"/>
    <w:charset w:val="86"/>
    <w:family w:val="auto"/>
    <w:pitch w:val="default"/>
    <w:sig w:usb0="00000000" w:usb1="00000000" w:usb2="00000000" w:usb3="00000000" w:csb0="00040000" w:csb1="00000000"/>
  </w:font>
  <w:font w:name="方正大黑简体.">
    <w:altName w:val="黑体"/>
    <w:panose1 w:val="00000000000000000000"/>
    <w:charset w:val="86"/>
    <w:family w:val="swiss"/>
    <w:pitch w:val="default"/>
    <w:sig w:usb0="00000000" w:usb1="00000000" w:usb2="00000010" w:usb3="00000000" w:csb0="00040000" w:csb1="00000000"/>
  </w:font>
  <w:font w:name="»ŞÎÄż¬Ěĺ CE">
    <w:altName w:val="MingLiU"/>
    <w:panose1 w:val="00000000000000000000"/>
    <w:charset w:val="EE"/>
    <w:family w:val="auto"/>
    <w:pitch w:val="default"/>
    <w:sig w:usb0="00000000" w:usb1="00000000" w:usb2="00000000" w:usb3="00000000" w:csb0="00000002" w:csb1="00000000"/>
  </w:font>
  <w:font w:name="DLF-1-0-1843820186">
    <w:altName w:val="宋体"/>
    <w:panose1 w:val="00000000000000000000"/>
    <w:charset w:val="86"/>
    <w:family w:val="auto"/>
    <w:pitch w:val="default"/>
    <w:sig w:usb0="00000000" w:usb1="00000000" w:usb2="00000010" w:usb3="00000000" w:csb0="00040000" w:csb1="00000000"/>
  </w:font>
  <w:font w:name="Basemic Symbol">
    <w:altName w:val="MingLiU"/>
    <w:panose1 w:val="00000400000000000000"/>
    <w:charset w:val="00"/>
    <w:family w:val="auto"/>
    <w:pitch w:val="default"/>
    <w:sig w:usb0="00000000" w:usb1="00000000" w:usb2="00000000" w:usb3="00000000" w:csb0="00000001" w:csb1="00000000"/>
  </w:font>
  <w:font w:name="SSJ4+ZFXGeR-1">
    <w:altName w:val="宋体"/>
    <w:panose1 w:val="00000000000000000000"/>
    <w:charset w:val="86"/>
    <w:family w:val="auto"/>
    <w:pitch w:val="default"/>
    <w:sig w:usb0="00000000" w:usb1="00000000" w:usb2="00000000" w:usb3="00000000" w:csb0="00040000" w:csb1="00000000"/>
  </w:font>
  <w:font w:name="粗黑体">
    <w:altName w:val="宋体"/>
    <w:panose1 w:val="02010609000101010101"/>
    <w:charset w:val="00"/>
    <w:family w:val="auto"/>
    <w:pitch w:val="default"/>
    <w:sig w:usb0="00000000" w:usb1="00000000" w:usb2="00000000" w:usb3="00000000" w:csb0="00040001" w:csb1="00000000"/>
  </w:font>
  <w:font w:name="百度综艺简体">
    <w:altName w:val="宋体"/>
    <w:panose1 w:val="02010601030101010101"/>
    <w:charset w:val="86"/>
    <w:family w:val="auto"/>
    <w:pitch w:val="default"/>
    <w:sig w:usb0="00000000" w:usb1="00000000" w:usb2="00000010" w:usb3="00000000" w:csb0="00040000" w:csb1="00000000"/>
  </w:font>
  <w:font w:name="KouzanBrushFont">
    <w:altName w:val="MS UI Gothic"/>
    <w:panose1 w:val="02000600000000000000"/>
    <w:charset w:val="00"/>
    <w:family w:val="auto"/>
    <w:pitch w:val="default"/>
    <w:sig w:usb0="00000000" w:usb1="00000000" w:usb2="00000010" w:usb3="00000000" w:csb0="4002009F" w:csb1="DFD70000"/>
  </w:font>
  <w:font w:name="Rim">
    <w:altName w:val="宋体"/>
    <w:panose1 w:val="00000000000000000000"/>
    <w:charset w:val="00"/>
    <w:family w:val="auto"/>
    <w:pitch w:val="default"/>
    <w:sig w:usb0="00000000" w:usb1="00000000" w:usb2="00000000" w:usb3="00000000" w:csb0="00040001" w:csb1="00000000"/>
  </w:font>
  <w:font w:name="EYInterstate Light">
    <w:altName w:val="PMingLiU"/>
    <w:panose1 w:val="02000506000000020004"/>
    <w:charset w:val="00"/>
    <w:family w:val="auto"/>
    <w:pitch w:val="default"/>
    <w:sig w:usb0="00000000" w:usb1="00000000" w:usb2="00000000" w:usb3="00000000" w:csb0="00000001" w:csb1="00000000"/>
  </w:font>
  <w:font w:name="迷你简小隶书">
    <w:altName w:val="宋体"/>
    <w:panose1 w:val="02010609000101010101"/>
    <w:charset w:val="86"/>
    <w:family w:val="auto"/>
    <w:pitch w:val="default"/>
    <w:sig w:usb0="00000000" w:usb1="00000000" w:usb2="00000002" w:usb3="00000000" w:csb0="00040000" w:csb1="00000000"/>
  </w:font>
  <w:font w:name="KTJ+ZCHEqT-2">
    <w:altName w:val="宋体"/>
    <w:panose1 w:val="02030609000101010101"/>
    <w:charset w:val="86"/>
    <w:family w:val="auto"/>
    <w:pitch w:val="default"/>
    <w:sig w:usb0="00000000" w:usb1="00000000" w:usb2="00000010" w:usb3="00000000" w:csb0="00040000" w:csb1="00000000"/>
  </w:font>
  <w:font w:name="微软大标宋">
    <w:altName w:val="宋体"/>
    <w:panose1 w:val="02010609000101010101"/>
    <w:charset w:val="86"/>
    <w:family w:val="modern"/>
    <w:pitch w:val="default"/>
    <w:sig w:usb0="00000000" w:usb1="00000000" w:usb2="00000010" w:usb3="00000000" w:csb0="00040000" w:csb1="00000000"/>
  </w:font>
  <w:font w:name="行楷">
    <w:altName w:val="宋体"/>
    <w:panose1 w:val="00000000000000000000"/>
    <w:charset w:val="86"/>
    <w:family w:val="roman"/>
    <w:pitch w:val="default"/>
    <w:sig w:usb0="00000000" w:usb1="00000000" w:usb2="00000000" w:usb3="00000000" w:csb0="00040001" w:csb1="00000000"/>
  </w:font>
  <w:font w:name="楷体-10Point">
    <w:altName w:val="宋体"/>
    <w:panose1 w:val="020B0604020202020204"/>
    <w:charset w:val="86"/>
    <w:family w:val="modern"/>
    <w:pitch w:val="default"/>
    <w:sig w:usb0="00000000" w:usb1="00000000" w:usb2="0000001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BSJ-PK748c2-Identity-H">
    <w:altName w:val="宋体"/>
    <w:panose1 w:val="00000000000000000000"/>
    <w:charset w:val="86"/>
    <w:family w:val="auto"/>
    <w:pitch w:val="default"/>
    <w:sig w:usb0="00000000" w:usb1="00000000" w:usb2="00000010" w:usb3="00000000" w:csb0="00040000" w:csb1="00000000"/>
  </w:font>
  <w:font w:name="Jellyka Western Princess">
    <w:altName w:val="Microsoft Sans Serif"/>
    <w:panose1 w:val="02000500000000000000"/>
    <w:charset w:val="00"/>
    <w:family w:val="auto"/>
    <w:pitch w:val="default"/>
    <w:sig w:usb0="00000000" w:usb1="00000000" w:usb2="00000000" w:usb3="00000000" w:csb0="20000111" w:csb1="41000000"/>
  </w:font>
  <w:font w:name="\\Arial\\">
    <w:altName w:val="DotumChe"/>
    <w:panose1 w:val="02030609000101010101"/>
    <w:charset w:val="81"/>
    <w:family w:val="roman"/>
    <w:pitch w:val="default"/>
    <w:sig w:usb0="00000000" w:usb1="00000000" w:usb2="00000010" w:usb3="00000000" w:csb0="00080000" w:csb1="00000000"/>
  </w:font>
  <w:font w:name="DY10+ZHeIay-11">
    <w:altName w:val="MingLiU"/>
    <w:panose1 w:val="00000000000000000000"/>
    <w:charset w:val="00"/>
    <w:family w:val="auto"/>
    <w:pitch w:val="default"/>
    <w:sig w:usb0="00000000" w:usb1="00000000" w:usb2="00000000" w:usb3="00000000" w:csb0="00000001" w:csb1="00000000"/>
  </w:font>
  <w:font w:name="arial tahoma">
    <w:altName w:val="宋体"/>
    <w:panose1 w:val="00000000000000000000"/>
    <w:charset w:val="01"/>
    <w:family w:val="auto"/>
    <w:pitch w:val="default"/>
    <w:sig w:usb0="00000000" w:usb1="00000000" w:usb2="00000000" w:usb3="00000000" w:csb0="00040001" w:csb1="00000000"/>
  </w:font>
  <w:font w:name="仿宋_GB">
    <w:altName w:val="仿宋"/>
    <w:panose1 w:val="02030609000101010101"/>
    <w:charset w:val="81"/>
    <w:family w:val="auto"/>
    <w:pitch w:val="default"/>
    <w:sig w:usb0="00000000" w:usb1="00000000" w:usb2="00000000" w:usb3="00000000" w:csb0="00040001" w:csb1="00000000"/>
  </w:font>
  <w:font w:name="DLF-32769-0-1817408747">
    <w:altName w:val="宋体"/>
    <w:panose1 w:val="00000000000000000000"/>
    <w:charset w:val="86"/>
    <w:family w:val="swiss"/>
    <w:pitch w:val="default"/>
    <w:sig w:usb0="00000000" w:usb1="00000000" w:usb2="00000000" w:usb3="00000000" w:csb0="00040000" w:csb1="00000000"/>
  </w:font>
  <w:font w:name="王汉宗中仿宋简">
    <w:altName w:val="宋体"/>
    <w:panose1 w:val="02020300000000000000"/>
    <w:charset w:val="86"/>
    <w:family w:val="auto"/>
    <w:pitch w:val="default"/>
    <w:sig w:usb0="00000000" w:usb1="00000000" w:usb2="00000016" w:usb3="00000000" w:csb0="00040000" w:csb1="80000000"/>
  </w:font>
  <w:font w:name="Chn JKai MG">
    <w:altName w:val="宋体"/>
    <w:panose1 w:val="00000000000000000000"/>
    <w:charset w:val="02"/>
    <w:family w:val="roman"/>
    <w:pitch w:val="default"/>
    <w:sig w:usb0="00000000" w:usb1="00000000" w:usb2="00000000" w:usb3="00000000" w:csb0="00040001" w:csb1="00000000"/>
  </w:font>
  <w:font w:name="SimSun-GBK-EUC-H">
    <w:altName w:val="DotumChe"/>
    <w:panose1 w:val="02030609000101010101"/>
    <w:charset w:val="81"/>
    <w:family w:val="roman"/>
    <w:pitch w:val="default"/>
    <w:sig w:usb0="00000000" w:usb1="00000000" w:usb2="00000010" w:usb3="00000000" w:csb0="00080000" w:csb1="00000000"/>
  </w:font>
  <w:font w:name="Corbel Cyr">
    <w:altName w:val="MingLiU"/>
    <w:panose1 w:val="00000000000000000000"/>
    <w:charset w:val="CC"/>
    <w:family w:val="swiss"/>
    <w:pitch w:val="default"/>
    <w:sig w:usb0="00000000" w:usb1="00000000" w:usb2="00000000" w:usb3="00000000" w:csb0="00000004" w:csb1="00000000"/>
  </w:font>
  <w:font w:name="DFPLiYuan-Bd">
    <w:altName w:val="PMingLiU"/>
    <w:panose1 w:val="020F0700000000000000"/>
    <w:charset w:val="88"/>
    <w:family w:val="auto"/>
    <w:pitch w:val="default"/>
    <w:sig w:usb0="00000000" w:usb1="00000000" w:usb2="00000016" w:usb3="00000000" w:csb0="00100000" w:csb1="00000000"/>
  </w:font>
  <w:font w:name="87cfa66acaaedd3383c4d3540020017">
    <w:altName w:val="宋体"/>
    <w:panose1 w:val="00000000000000000000"/>
    <w:charset w:val="01"/>
    <w:family w:val="auto"/>
    <w:pitch w:val="default"/>
    <w:sig w:usb0="00000000" w:usb1="00000000" w:usb2="00000000" w:usb3="00000000" w:csb0="00040001" w:csb1="00000000"/>
  </w:font>
  <w:font w:name="文鼎习字体">
    <w:altName w:val="宋体"/>
    <w:panose1 w:val="020B0602010101010101"/>
    <w:charset w:val="86"/>
    <w:family w:val="auto"/>
    <w:pitch w:val="default"/>
    <w:sig w:usb0="00000000" w:usb1="00000000" w:usb2="00000000" w:usb3="00000000" w:csb0="00040000" w:csb1="00000000"/>
  </w:font>
  <w:font w:name="KTJ+ZCHEqv-175">
    <w:altName w:val="宋体"/>
    <w:panose1 w:val="02030609000101010101"/>
    <w:charset w:val="86"/>
    <w:family w:val="auto"/>
    <w:pitch w:val="default"/>
    <w:sig w:usb0="00000000" w:usb1="00000000" w:usb2="00000010" w:usb3="00000000" w:csb0="00040000" w:csb1="00000000"/>
  </w:font>
  <w:font w:name="StarSymbol">
    <w:altName w:val="宋体"/>
    <w:panose1 w:val="00000000000000000000"/>
    <w:charset w:val="02"/>
    <w:family w:val="auto"/>
    <w:pitch w:val="default"/>
    <w:sig w:usb0="00000000" w:usb1="00000000" w:usb2="00000000" w:usb3="00000000" w:csb0="00040001" w:csb1="00000000"/>
  </w:font>
  <w:font w:name="Arnprior">
    <w:altName w:val="宋体"/>
    <w:panose1 w:val="02000400000000000000"/>
    <w:charset w:val="86"/>
    <w:family w:val="auto"/>
    <w:pitch w:val="default"/>
    <w:sig w:usb0="00000000" w:usb1="00000000" w:usb2="00000000" w:usb3="00000000" w:csb0="20000011" w:csb1="00000000"/>
  </w:font>
  <w:font w:name="宋体 Arial Verdana">
    <w:altName w:val="宋体"/>
    <w:panose1 w:val="00000000000000000000"/>
    <w:charset w:val="01"/>
    <w:family w:val="auto"/>
    <w:pitch w:val="default"/>
    <w:sig w:usb0="00000000" w:usb1="00000000" w:usb2="00000000" w:usb3="00000000" w:csb0="00040001" w:csb1="00000000"/>
  </w:font>
  <w:font w:name="宋?">
    <w:altName w:val="宋体"/>
    <w:panose1 w:val="02030609000101010101"/>
    <w:charset w:val="00"/>
    <w:family w:val="auto"/>
    <w:pitch w:val="default"/>
    <w:sig w:usb0="00000000" w:usb1="00000000" w:usb2="00000000" w:usb3="00000000" w:csb0="00000001" w:csb1="00000000"/>
  </w:font>
  <w:font w:name="FZLTH">
    <w:altName w:val="宋体"/>
    <w:panose1 w:val="020A0304000101010101"/>
    <w:charset w:val="86"/>
    <w:family w:val="roman"/>
    <w:pitch w:val="default"/>
    <w:sig w:usb0="00000000" w:usb1="00000000" w:usb2="00000016" w:usb3="00000000" w:csb0="003E01BF" w:csb1="00000000"/>
  </w:font>
  <w:font w:name="黑体，Arial">
    <w:altName w:val="黑体"/>
    <w:panose1 w:val="00000000000000000000"/>
    <w:charset w:val="01"/>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Arial Narrow,Bold">
    <w:altName w:val="宋体"/>
    <w:panose1 w:val="00000000000000000000"/>
    <w:charset w:val="86"/>
    <w:family w:val="auto"/>
    <w:pitch w:val="default"/>
    <w:sig w:usb0="00000000" w:usb1="00000000" w:usb2="00000010" w:usb3="00000000" w:csb0="00040000" w:csb1="00000000"/>
  </w:font>
  <w:font w:name="Traditional Arab">
    <w:altName w:val="DotumChe"/>
    <w:panose1 w:val="02030609000101010101"/>
    <w:charset w:val="81"/>
    <w:family w:val="roman"/>
    <w:pitch w:val="default"/>
    <w:sig w:usb0="00000000" w:usb1="00000000" w:usb2="00000010" w:usb3="00000000" w:csb0="00080000" w:csb1="00000000"/>
  </w:font>
  <w:font w:name="»ªÎÄÏ¸ºÚ Tur">
    <w:altName w:val="MingLiU"/>
    <w:panose1 w:val="00000000000000000000"/>
    <w:charset w:val="A2"/>
    <w:family w:val="auto"/>
    <w:pitch w:val="default"/>
    <w:sig w:usb0="00000000" w:usb1="00000000" w:usb2="00000000" w:usb3="00000000" w:csb0="00000010" w:csb1="00000000"/>
  </w:font>
  <w:font w:name="Sakkal Majalla">
    <w:panose1 w:val="02000000000000000000"/>
    <w:charset w:val="00"/>
    <w:family w:val="auto"/>
    <w:pitch w:val="default"/>
    <w:sig w:usb0="A000207F" w:usb1="C000204B" w:usb2="00000008" w:usb3="00000000" w:csb0="200000D3" w:csb1="00000000"/>
  </w:font>
  <w:font w:name="\brdrhair ???">
    <w:altName w:val="MingLiU"/>
    <w:panose1 w:val="00000000000000000000"/>
    <w:charset w:val="00"/>
    <w:family w:val="auto"/>
    <w:pitch w:val="default"/>
    <w:sig w:usb0="00000000" w:usb1="00000000" w:usb2="00000000" w:usb3="00000000" w:csb0="00000001" w:csb1="00000000"/>
  </w:font>
  <w:font w:name="华文黑体">
    <w:altName w:val="黑体"/>
    <w:panose1 w:val="85015CBFFFBFFF000000"/>
    <w:charset w:val="86"/>
    <w:family w:val="roman"/>
    <w:pitch w:val="default"/>
    <w:sig w:usb0="00000000" w:usb1="00000000" w:usb2="00000000" w:usb3="00000000" w:csb0="00040001" w:csb1="00000000"/>
  </w:font>
  <w:font w:name="DLF-32799-0-464745361+ZHSIud-16">
    <w:altName w:val="宋体"/>
    <w:panose1 w:val="00000000000000000000"/>
    <w:charset w:val="86"/>
    <w:family w:val="auto"/>
    <w:pitch w:val="default"/>
    <w:sig w:usb0="00000000" w:usb1="00000000" w:usb2="00000010" w:usb3="00000000" w:csb0="00040000" w:csb1="00000000"/>
  </w:font>
  <w:font w:name="7a93d6252af90242a895e5a30040004">
    <w:altName w:val="宋体"/>
    <w:panose1 w:val="00000000000000000000"/>
    <w:charset w:val="01"/>
    <w:family w:val="auto"/>
    <w:pitch w:val="default"/>
    <w:sig w:usb0="00000000" w:usb1="00000000" w:usb2="00000000" w:usb3="00000000" w:csb0="00040001" w:csb1="00000000"/>
  </w:font>
  <w:font w:name="FZCSJW  GB1 0">
    <w:altName w:val="宋体"/>
    <w:panose1 w:val="00000000000000000000"/>
    <w:charset w:val="01"/>
    <w:family w:val="auto"/>
    <w:pitch w:val="default"/>
    <w:sig w:usb0="00000000" w:usb1="00000000" w:usb2="46E4D4AE" w:usb3="02B5F158" w:csb0="05563FF8" w:csb1="0012CB70"/>
  </w:font>
  <w:font w:name="KTJ+ZCHEqn-108">
    <w:altName w:val="宋体"/>
    <w:panose1 w:val="02030609000101010101"/>
    <w:charset w:val="86"/>
    <w:family w:val="auto"/>
    <w:pitch w:val="default"/>
    <w:sig w:usb0="00000000" w:usb1="00000000" w:usb2="00000010" w:usb3="00000000" w:csb0="00040000" w:csb1="00000000"/>
  </w:font>
  <w:font w:name="AR PMincho Light JP">
    <w:altName w:val="MS UI Gothic"/>
    <w:panose1 w:val="020B0603010101010101"/>
    <w:charset w:val="80"/>
    <w:family w:val="auto"/>
    <w:pitch w:val="default"/>
    <w:sig w:usb0="00000000" w:usb1="00000000" w:usb2="00000010" w:usb3="00000000" w:csb0="00020000" w:csb1="00000000"/>
  </w:font>
  <w:font w:name="方正祥隶繁体">
    <w:altName w:val="宋体"/>
    <w:panose1 w:val="03000509000000000000"/>
    <w:charset w:val="86"/>
    <w:family w:val="auto"/>
    <w:pitch w:val="default"/>
    <w:sig w:usb0="00000000" w:usb1="00000000" w:usb2="00000000" w:usb3="00000000" w:csb0="00040000" w:csb1="00000000"/>
  </w:font>
  <w:font w:name="’CG Times’">
    <w:altName w:val="宋体"/>
    <w:panose1 w:val="00000000000000000000"/>
    <w:charset w:val="86"/>
    <w:family w:val="roman"/>
    <w:pitch w:val="default"/>
    <w:sig w:usb0="00000000" w:usb1="00000000" w:usb2="00000010" w:usb3="00000000" w:csb0="00040000" w:csb1="00000000"/>
  </w:font>
  <w:font w:name="Broadway">
    <w:altName w:val="Dotum"/>
    <w:panose1 w:val="04040905080B02020502"/>
    <w:charset w:val="81"/>
    <w:family w:val="auto"/>
    <w:pitch w:val="default"/>
    <w:sig w:usb0="00000000" w:usb1="00000000" w:usb2="00000000" w:usb3="00000000" w:csb0="20000001" w:csb1="00000000"/>
  </w:font>
  <w:font w:name="AIGDT">
    <w:altName w:val="MT Extra"/>
    <w:panose1 w:val="00000400000000000000"/>
    <w:charset w:val="02"/>
    <w:family w:val="auto"/>
    <w:pitch w:val="default"/>
    <w:sig w:usb0="00000000" w:usb1="00000000" w:usb2="00000000" w:usb3="00000000" w:csb0="80000000" w:csb1="00000000"/>
  </w:font>
  <w:font w:name="hw">
    <w:altName w:val="宋体"/>
    <w:panose1 w:val="00000000000000000000"/>
    <w:charset w:val="00"/>
    <w:family w:val="auto"/>
    <w:pitch w:val="default"/>
    <w:sig w:usb0="00000000" w:usb1="00000000" w:usb2="00000000" w:usb3="00000000" w:csb0="00040001" w:csb1="00000000"/>
  </w:font>
  <w:font w:name="FZYXJW--GB1-0">
    <w:altName w:val="宋体"/>
    <w:panose1 w:val="00000000000000000000"/>
    <w:charset w:val="86"/>
    <w:family w:val="auto"/>
    <w:pitch w:val="default"/>
    <w:sig w:usb0="00000000" w:usb1="00000000" w:usb2="0000001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5FAE\8F6F\96C5\">
    <w:altName w:val="DotumChe"/>
    <w:panose1 w:val="02030609000101010101"/>
    <w:charset w:val="81"/>
    <w:family w:val="roman"/>
    <w:pitch w:val="default"/>
    <w:sig w:usb0="00000000" w:usb1="00000000" w:usb2="00000010" w:usb3="00000000" w:csb0="00080000" w:csb1="00000000"/>
  </w:font>
  <w:font w:name="Gill Sans">
    <w:altName w:val="Microsoft Sans Serif"/>
    <w:panose1 w:val="020B0502020104020203"/>
    <w:charset w:val="00"/>
    <w:family w:val="swiss"/>
    <w:pitch w:val="default"/>
    <w:sig w:usb0="00000000" w:usb1="00000000" w:usb2="00000000" w:usb3="00000000" w:csb0="00000001" w:csb1="00000000"/>
  </w:font>
  <w:font w:name="FZSSK--GBK1-00+ZEdH2G-20">
    <w:altName w:val="宋体"/>
    <w:panose1 w:val="00000000000000000000"/>
    <w:charset w:val="86"/>
    <w:family w:val="auto"/>
    <w:pitch w:val="default"/>
    <w:sig w:usb0="00000000" w:usb1="00000000" w:usb2="00000000" w:usb3="00000000" w:csb0="00040000" w:csb1="00000000"/>
  </w:font>
  <w:font w:name="24x16 宋体">
    <w:altName w:val="宋体"/>
    <w:panose1 w:val="020B0604020202020204"/>
    <w:charset w:val="86"/>
    <w:family w:val="modern"/>
    <w:pitch w:val="default"/>
    <w:sig w:usb0="00000000" w:usb1="00000000" w:usb2="00000010" w:usb3="00000000" w:csb0="00040000" w:csb1="00000000"/>
  </w:font>
  <w:font w:name="Avenir-Book">
    <w:altName w:val="宋体"/>
    <w:panose1 w:val="00000000000000000000"/>
    <w:charset w:val="01"/>
    <w:family w:val="auto"/>
    <w:pitch w:val="default"/>
    <w:sig w:usb0="00000000" w:usb1="00000000" w:usb2="00000000" w:usb3="00000000" w:csb0="00040001" w:csb1="00000000"/>
  </w:font>
  <w:font w:name="FakeFont-00040F9B">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00"/>
    <w:family w:val="roman"/>
    <w:pitch w:val="default"/>
    <w:sig w:usb0="00000000" w:usb1="00000000" w:usb2="00000000" w:usb3="00000000" w:csb0="00040001" w:csb1="00000000"/>
  </w:font>
  <w:font w:name="Times New Roman MT Extra Bold">
    <w:altName w:val="MT Extra"/>
    <w:panose1 w:val="02020A06060301020303"/>
    <w:charset w:val="00"/>
    <w:family w:val="roman"/>
    <w:pitch w:val="default"/>
    <w:sig w:usb0="00000000" w:usb1="00000000" w:usb2="00000000" w:usb3="00000000" w:csb0="00000001" w:csb1="00000000"/>
  </w:font>
  <w:font w:name="DLF-32769-4-842077569+ZDUCb2-16">
    <w:altName w:val="宋体"/>
    <w:panose1 w:val="00000000000000000000"/>
    <w:charset w:val="86"/>
    <w:family w:val="auto"/>
    <w:pitch w:val="default"/>
    <w:sig w:usb0="00000000" w:usb1="00000000" w:usb2="00000010" w:usb3="00000000" w:csb0="00040000" w:csb1="00000000"/>
  </w:font>
  <w:font w:name="DLF-32769-4-2108437077+ZCJFd6-6">
    <w:altName w:val="宋体"/>
    <w:panose1 w:val="00000000000000000000"/>
    <w:charset w:val="86"/>
    <w:family w:val="auto"/>
    <w:pitch w:val="default"/>
    <w:sig w:usb0="00000000" w:usb1="00000000" w:usb2="00000010" w:usb3="00000000" w:csb0="00040000" w:csb1="00000000"/>
  </w:font>
  <w:font w:name="方正魏碑_GBK">
    <w:altName w:val="宋体"/>
    <w:panose1 w:val="03000509000000000000"/>
    <w:charset w:val="86"/>
    <w:family w:val="script"/>
    <w:pitch w:val="default"/>
    <w:sig w:usb0="00000000" w:usb1="00000000" w:usb2="00000000" w:usb3="00000000" w:csb0="00040000" w:csb1="00000000"/>
  </w:font>
  <w:font w:name="Segoe UI CE">
    <w:altName w:val="MingLiU"/>
    <w:panose1 w:val="00000000000000000000"/>
    <w:charset w:val="EE"/>
    <w:family w:val="swiss"/>
    <w:pitch w:val="default"/>
    <w:sig w:usb0="00000000" w:usb1="00000000" w:usb2="00000000" w:usb3="00000000" w:csb0="00000002" w:csb1="00000000"/>
  </w:font>
  <w:font w:name="Rod Transparent">
    <w:altName w:val="Microsoft Sans Serif"/>
    <w:panose1 w:val="00000009000000000000"/>
    <w:charset w:val="B1"/>
    <w:family w:val="modern"/>
    <w:pitch w:val="default"/>
    <w:sig w:usb0="00000000" w:usb1="00000000" w:usb2="00000000" w:usb3="00000000" w:csb0="00000020" w:csb1="00000000"/>
  </w:font>
  <w:font w:name="长城宋体">
    <w:altName w:val="宋体"/>
    <w:panose1 w:val="02010609000101010101"/>
    <w:charset w:val="86"/>
    <w:family w:val="auto"/>
    <w:pitch w:val="default"/>
    <w:sig w:usb0="00000000" w:usb1="00000000" w:usb2="00000000" w:usb3="00000000" w:csb0="00040001" w:csb1="00000000"/>
  </w:font>
  <w:font w:name="Franklin Gothic Medium Cond Greek">
    <w:altName w:val="MingLiU"/>
    <w:panose1 w:val="00000000000000000000"/>
    <w:charset w:val="A1"/>
    <w:family w:val="swiss"/>
    <w:pitch w:val="default"/>
    <w:sig w:usb0="00000000" w:usb1="00000000" w:usb2="00000000" w:usb3="00000000" w:csb0="00000008" w:csb1="00000000"/>
  </w:font>
  <w:font w:name="DLF-1-135-719725961">
    <w:altName w:val="宋体"/>
    <w:panose1 w:val="00000000000000000000"/>
    <w:charset w:val="86"/>
    <w:family w:val="swiss"/>
    <w:pitch w:val="default"/>
    <w:sig w:usb0="00000000" w:usb1="00000000" w:usb2="00000000" w:usb3="00000000" w:csb0="00040000" w:csb1="00000000"/>
  </w:font>
  <w:font w:name="创艺简老宋">
    <w:altName w:val="宋体"/>
    <w:panose1 w:val="02030609000101010101"/>
    <w:charset w:val="86"/>
    <w:family w:val="auto"/>
    <w:pitch w:val="default"/>
    <w:sig w:usb0="00000000" w:usb1="00000000" w:usb2="00000010" w:usb3="00000000" w:csb0="00040000" w:csb1="00000000"/>
  </w:font>
  <w:font w:name="Bookshelf Symb띯逄_x0001_E">
    <w:altName w:val="MingLiU"/>
    <w:panose1 w:val="8B5B534F000001010101"/>
    <w:charset w:val="02"/>
    <w:family w:val="auto"/>
    <w:pitch w:val="default"/>
    <w:sig w:usb0="00000000" w:usb1="00000000" w:usb2="00000000" w:usb3="00000000" w:csb0="80000000" w:csb1="00000000"/>
  </w:font>
  <w:font w:name="?_GB2312">
    <w:altName w:val="MingLiU"/>
    <w:panose1 w:val="00000000000000000000"/>
    <w:charset w:val="00"/>
    <w:family w:val="roman"/>
    <w:pitch w:val="default"/>
    <w:sig w:usb0="00000000" w:usb1="00000000" w:usb2="00000000" w:usb3="00000000" w:csb0="00000001" w:csb1="00000000"/>
  </w:font>
  <w:font w:name="AmdtSymbols">
    <w:altName w:val="Microsoft Sans Serif"/>
    <w:panose1 w:val="02000500000000020004"/>
    <w:charset w:val="00"/>
    <w:family w:val="auto"/>
    <w:pitch w:val="default"/>
    <w:sig w:usb0="00000000" w:usb1="00000000" w:usb2="00000000" w:usb3="00000000" w:csb0="00000001" w:csb1="00000000"/>
  </w:font>
  <w:font w:name="FangSong_GB2312-">
    <w:altName w:val="DotumChe"/>
    <w:panose1 w:val="02030609000101010101"/>
    <w:charset w:val="81"/>
    <w:family w:val="roman"/>
    <w:pitch w:val="default"/>
    <w:sig w:usb0="00000000" w:usb1="00000000" w:usb2="00000010" w:usb3="00000000" w:csb0="00080000" w:csb1="00000000"/>
  </w:font>
  <w:font w:name="Iskoola Pota">
    <w:panose1 w:val="020B0502040204020203"/>
    <w:charset w:val="00"/>
    <w:family w:val="roman"/>
    <w:pitch w:val="default"/>
    <w:sig w:usb0="00000003" w:usb1="00000000" w:usb2="00000200" w:usb3="00000000" w:csb0="20000001" w:csb1="00000000"/>
  </w:font>
  <w:font w:name="发的">
    <w:altName w:val="宋体"/>
    <w:panose1 w:val="00000000000000000000"/>
    <w:charset w:val="00"/>
    <w:family w:val="auto"/>
    <w:pitch w:val="default"/>
    <w:sig w:usb0="00000000" w:usb1="00000000" w:usb2="00000000" w:usb3="00000000" w:csb0="00040001" w:csb1="00000000"/>
  </w:font>
  <w:font w:name="Chn FKai M5">
    <w:altName w:val="MT Extra"/>
    <w:panose1 w:val="02020603050405020304"/>
    <w:charset w:val="02"/>
    <w:family w:val="roman"/>
    <w:pitch w:val="default"/>
    <w:sig w:usb0="00000000" w:usb1="00000000" w:usb2="00000000" w:usb3="00000000" w:csb0="80000000" w:csb1="00000000"/>
  </w:font>
  <w:font w:name="DLF-32771-0-474953590+ZBLHTq-559">
    <w:altName w:val="宋体"/>
    <w:panose1 w:val="00000000000000000000"/>
    <w:charset w:val="86"/>
    <w:family w:val="auto"/>
    <w:pitch w:val="default"/>
    <w:sig w:usb0="00000000" w:usb1="00000000" w:usb2="00000000" w:usb3="00000000" w:csb0="00040000" w:csb1="00000000"/>
  </w:font>
  <w:font w:name="Calibri Light (Vietnamese)">
    <w:altName w:val="MingLiU"/>
    <w:panose1 w:val="00000000000000000000"/>
    <w:charset w:val="A3"/>
    <w:family w:val="swiss"/>
    <w:pitch w:val="default"/>
    <w:sig w:usb0="00000000" w:usb1="00000000" w:usb2="00000000" w:usb3="00000000" w:csb0="00000100" w:csb1="00000000"/>
  </w:font>
  <w:font w:name="宋体H.唀..">
    <w:altName w:val="宋体"/>
    <w:panose1 w:val="00000000000000000000"/>
    <w:charset w:val="86"/>
    <w:family w:val="roman"/>
    <w:pitch w:val="default"/>
    <w:sig w:usb0="00000000" w:usb1="00000000" w:usb2="00000000" w:usb3="00000000" w:csb0="00040000" w:csb1="00000000"/>
  </w:font>
  <w:font w:name="Tw Cen MT Condensed CE">
    <w:altName w:val="MingLiU"/>
    <w:panose1 w:val="00000000000000000000"/>
    <w:charset w:val="EE"/>
    <w:family w:val="swiss"/>
    <w:pitch w:val="default"/>
    <w:sig w:usb0="00000000" w:usb1="00000000" w:usb2="00000000" w:usb3="00000000" w:csb0="00000002" w:csb1="00000000"/>
  </w:font>
  <w:font w:name="Caliper Scales Arrows">
    <w:altName w:val="Microsoft Sans Serif"/>
    <w:panose1 w:val="020B0603050302020204"/>
    <w:charset w:val="02"/>
    <w:family w:val="swiss"/>
    <w:pitch w:val="default"/>
    <w:sig w:usb0="00000000" w:usb1="00000000" w:usb2="00000000" w:usb3="00000000" w:csb0="80000000" w:csb1="00000000"/>
  </w:font>
  <w:font w:name="font332">
    <w:altName w:val="宋体"/>
    <w:panose1 w:val="02030609000101010101"/>
    <w:charset w:val="86"/>
    <w:family w:val="auto"/>
    <w:pitch w:val="default"/>
    <w:sig w:usb0="00000000" w:usb1="00000000" w:usb2="00000000" w:usb3="00000000" w:csb0="00040001" w:csb1="00000000"/>
  </w:font>
  <w:font w:name="ᴿ">
    <w:altName w:val="MingLiU"/>
    <w:panose1 w:val="20202020202020202020"/>
    <w:charset w:val="20"/>
    <w:family w:val="swiss"/>
    <w:pitch w:val="default"/>
    <w:sig w:usb0="00000000" w:usb1="00000000" w:usb2="20202020" w:usb3="20202020" w:csb0="00A21220" w:csb1="89B60000"/>
  </w:font>
  <w:font w:name="DLF-3-8-1016877407+ZHSIud-159">
    <w:altName w:val="宋体"/>
    <w:panose1 w:val="00000000000000000000"/>
    <w:charset w:val="86"/>
    <w:family w:val="auto"/>
    <w:pitch w:val="default"/>
    <w:sig w:usb0="00000000" w:usb1="00000000" w:usb2="00000010" w:usb3="00000000" w:csb0="00040000" w:csb1="00000000"/>
  </w:font>
  <w:font w:name="MHeiHKS-Light-ET">
    <w:altName w:val="DotumChe"/>
    <w:panose1 w:val="02030609000101010101"/>
    <w:charset w:val="81"/>
    <w:family w:val="roman"/>
    <w:pitch w:val="default"/>
    <w:sig w:usb0="00000000" w:usb1="00000000" w:usb2="00000010" w:usb3="00000000" w:csb0="00080000" w:csb1="00000000"/>
  </w:font>
  <w:font w:name="DFBiaoSong-B5">
    <w:altName w:val="宋体"/>
    <w:panose1 w:val="02020409000000000000"/>
    <w:charset w:val="86"/>
    <w:family w:val="auto"/>
    <w:pitch w:val="default"/>
    <w:sig w:usb0="00000000" w:usb1="00000000" w:usb2="00000037" w:usb3="00000000" w:csb0="003F00FF" w:csb1="D7FF0000"/>
  </w:font>
  <w:font w:name="Bodoni MT Poster Compressed">
    <w:altName w:val="PMingLiU"/>
    <w:panose1 w:val="02070706080601050204"/>
    <w:charset w:val="01"/>
    <w:family w:val="roman"/>
    <w:pitch w:val="default"/>
    <w:sig w:usb0="00000000" w:usb1="00000000" w:usb2="00000000" w:usb3="00000000" w:csb0="20000011" w:csb1="00000000"/>
  </w:font>
  <w:font w:name="FPIMOH+TimesNewRoman">
    <w:altName w:val="宋体"/>
    <w:panose1 w:val="00000000000000000000"/>
    <w:charset w:val="86"/>
    <w:family w:val="roman"/>
    <w:pitch w:val="default"/>
    <w:sig w:usb0="00000000" w:usb1="00000000" w:usb2="00000000" w:usb3="00000000" w:csb0="00040000" w:csb1="00000000"/>
  </w:font>
  <w:font w:name="宋体_x0003_.">
    <w:altName w:val="宋体"/>
    <w:panose1 w:val="00000000000000000000"/>
    <w:charset w:val="86"/>
    <w:family w:val="auto"/>
    <w:pitch w:val="default"/>
    <w:sig w:usb0="00000000" w:usb1="00000000" w:usb2="0000000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Verdana, ˎ̥">
    <w:altName w:val="宋体"/>
    <w:panose1 w:val="00000000000000000000"/>
    <w:charset w:val="00"/>
    <w:family w:val="roman"/>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经典长宋简">
    <w:altName w:val="宋体"/>
    <w:panose1 w:val="02010609000101010101"/>
    <w:charset w:val="00"/>
    <w:family w:val="auto"/>
    <w:pitch w:val="default"/>
    <w:sig w:usb0="00000000" w:usb1="00000000" w:usb2="0000001E" w:usb3="00000000" w:csb0="20040000" w:csb1="00000000"/>
  </w:font>
  <w:font w:name="宋体 (serif)">
    <w:altName w:val="宋体"/>
    <w:panose1 w:val="00000000000000000000"/>
    <w:charset w:val="86"/>
    <w:family w:val="roman"/>
    <w:pitch w:val="default"/>
    <w:sig w:usb0="00000000" w:usb1="00000000" w:usb2="00000010" w:usb3="00000000" w:csb0="00040000" w:csb1="00000000"/>
  </w:font>
  <w:font w:name="verdana, geneva, lucida, 'luc">
    <w:altName w:val="宋体"/>
    <w:panose1 w:val="00000000000000000000"/>
    <w:charset w:val="86"/>
    <w:family w:val="auto"/>
    <w:pitch w:val="default"/>
    <w:sig w:usb0="00000000" w:usb1="00000000" w:usb2="00000000" w:usb3="00000000" w:csb0="00040000" w:csb1="00000000"/>
  </w:font>
  <w:font w:name="Verdana, Tahoma, Arial, sans-">
    <w:altName w:val="新宋体"/>
    <w:panose1 w:val="02020603050405020304"/>
    <w:charset w:val="86"/>
    <w:family w:val="auto"/>
    <w:pitch w:val="default"/>
    <w:sig w:usb0="00000000" w:usb1="00000000" w:usb2="00000000" w:usb3="00000000" w:csb0="00040000" w:csb1="00000000"/>
  </w:font>
  <w:font w:name="verdana,arial,helvetica">
    <w:altName w:val="宋体"/>
    <w:panose1 w:val="00000000000000000000"/>
    <w:charset w:val="86"/>
    <w:family w:val="auto"/>
    <w:pitch w:val="default"/>
    <w:sig w:usb0="00000000" w:usb1="00000000" w:usb2="00000000" w:usb3="00000000" w:csb0="00040000" w:csb1="00000000"/>
  </w:font>
  <w:font w:name="o??¨¬2??¨¬??">
    <w:altName w:val="Times New Roman"/>
    <w:panose1 w:val="00000000000000000000"/>
    <w:charset w:val="00"/>
    <w:family w:val="auto"/>
    <w:pitch w:val="default"/>
    <w:sig w:usb0="00000000" w:usb1="00000000" w:usb2="00000000" w:usb3="00000000" w:csb0="00000001" w:csb1="00000000"/>
  </w:font>
  <w:font w:name="Tahoma,MS Shell Dlg,宋体">
    <w:altName w:val="宋体"/>
    <w:panose1 w:val="00000000000000000000"/>
    <w:charset w:val="86"/>
    <w:family w:val="auto"/>
    <w:pitch w:val="default"/>
    <w:sig w:usb0="00000000" w:usb1="00000000" w:usb2="00000000" w:usb3="00000000" w:csb0="00040000" w:csb1="00000000"/>
  </w:font>
  <w:font w:name="verdana,Arial">
    <w:altName w:val="宋体"/>
    <w:panose1 w:val="00000000000000000000"/>
    <w:charset w:val="86"/>
    <w:family w:val="auto"/>
    <w:pitch w:val="default"/>
    <w:sig w:usb0="00000000" w:usb1="00000000" w:usb2="00000000" w:usb3="00000000" w:csb0="00040000" w:csb1="00000000"/>
  </w:font>
  <w:font w:name="verdana, helvetica, sans-seri">
    <w:altName w:val="宋体"/>
    <w:panose1 w:val="00000000000000000000"/>
    <w:charset w:val="86"/>
    <w:family w:val="auto"/>
    <w:pitch w:val="default"/>
    <w:sig w:usb0="00000000" w:usb1="0000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5_x000C_nil_x000C_prq2 ⟋⟎⟌⟥">
    <w:altName w:val="Times New Roman"/>
    <w:panose1 w:val="00000000000000000000"/>
    <w:charset w:val="00"/>
    <w:family w:val="roman"/>
    <w:pitch w:val="default"/>
    <w:sig w:usb0="00000000" w:usb1="00000000" w:usb2="00000000" w:usb3="00000000" w:csb0="00040001" w:csb1="00000000"/>
  </w:font>
  <w:font w:name="方正北魏楷书_GB18030">
    <w:altName w:val="宋体"/>
    <w:panose1 w:val="00000000000000000000"/>
    <w:charset w:val="86"/>
    <w:family w:val="roman"/>
    <w:pitch w:val="default"/>
    <w:sig w:usb0="00000000" w:usb1="00000000" w:usb2="00000010" w:usb3="00000000" w:csb0="00040000" w:csb1="00000000"/>
  </w:font>
  <w:font w:name="??х???">
    <w:altName w:val="宋体"/>
    <w:panose1 w:val="00000000000000000000"/>
    <w:charset w:val="86"/>
    <w:family w:val="roman"/>
    <w:pitch w:val="default"/>
    <w:sig w:usb0="00000000" w:usb1="00000000" w:usb2="00000000" w:usb3="00000000" w:csb0="00040000" w:csb1="00000000"/>
  </w:font>
  <w:font w:name="Adobe ·ÂËÎ Std R">
    <w:altName w:val="MS Gothic"/>
    <w:panose1 w:val="00000000000000000000"/>
    <w:charset w:val="00"/>
    <w:family w:val="auto"/>
    <w:pitch w:val="default"/>
    <w:sig w:usb0="00000000" w:usb1="00000000" w:usb2="00000000" w:usb3="00000000" w:csb0="00000001" w:csb1="00000000"/>
  </w:font>
  <w:font w:name="Adobe ·ÂËÎ Std R CE">
    <w:altName w:val="MS Gothic"/>
    <w:panose1 w:val="00000000000000000000"/>
    <w:charset w:val="EE"/>
    <w:family w:val="auto"/>
    <w:pitch w:val="default"/>
    <w:sig w:usb0="00000000" w:usb1="00000000" w:usb2="00000000" w:usb3="00000000" w:csb0="00000002" w:csb1="00000000"/>
  </w:font>
  <w:font w:name="Adobe ·ВЛО Std R Cyr">
    <w:altName w:val="MS Gothic"/>
    <w:panose1 w:val="00000000000000000000"/>
    <w:charset w:val="CC"/>
    <w:family w:val="auto"/>
    <w:pitch w:val="default"/>
    <w:sig w:usb0="00000000" w:usb1="00000000" w:usb2="00000000" w:usb3="00000000" w:csb0="00000004" w:csb1="00000000"/>
  </w:font>
  <w:font w:name="04b_21">
    <w:altName w:val="微软雅黑"/>
    <w:panose1 w:val="00000400000000000000"/>
    <w:charset w:val="00"/>
    <w:family w:val="auto"/>
    <w:pitch w:val="default"/>
    <w:sig w:usb0="00000000" w:usb1="00000000" w:usb2="00000000" w:usb3="00000000" w:csb0="00040001" w:csb1="00000000"/>
  </w:font>
  <w:font w:name="简介">
    <w:altName w:val="宋体"/>
    <w:panose1 w:val="00000000000000000000"/>
    <w:charset w:val="86"/>
    <w:family w:val="roman"/>
    <w:pitch w:val="default"/>
    <w:sig w:usb0="00000000" w:usb1="0000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华康简楷">
    <w:altName w:val="宋体"/>
    <w:panose1 w:val="00000000000000000000"/>
    <w:charset w:val="01"/>
    <w:family w:val="auto"/>
    <w:pitch w:val="default"/>
    <w:sig w:usb0="00000000" w:usb1="00000000" w:usb2="00000000" w:usb3="00000000" w:csb0="00040001" w:csb1="00000000"/>
  </w:font>
  <w:font w:name="Arial&quot;">
    <w:altName w:val="宋体"/>
    <w:panose1 w:val="00000000000000000000"/>
    <w:charset w:val="86"/>
    <w:family w:val="auto"/>
    <w:pitch w:val="default"/>
    <w:sig w:usb0="00000000" w:usb1="00000000" w:usb2="00000000" w:usb3="00000000" w:csb0="00040000" w:csb1="00000000"/>
  </w:font>
  <w:font w:name="仿宋_GB2312&quot; lang">
    <w:altName w:val="宋体"/>
    <w:panose1 w:val="00000000000000000000"/>
    <w:charset w:val="86"/>
    <w:family w:val="auto"/>
    <w:pitch w:val="default"/>
    <w:sig w:usb0="00000000" w:usb1="00000000" w:usb2="00000000" w:usb3="00000000" w:csb0="00040000" w:csb1="00000000"/>
  </w:font>
  <w:font w:name="lbgdkfdiag 仿宋_GB2312">
    <w:altName w:val="Times New Roman"/>
    <w:panose1 w:val="00000000000000000000"/>
    <w:charset w:val="00"/>
    <w:family w:val="auto"/>
    <w:pitch w:val="default"/>
    <w:sig w:usb0="00000000" w:usb1="00000000" w:usb2="00000000" w:usb3="00000000" w:csb0="00040001" w:csb1="00000000"/>
  </w:font>
  <w:font w:name="仿宋_GB2312'">
    <w:altName w:val="宋体"/>
    <w:panose1 w:val="00000000000000000000"/>
    <w:charset w:val="86"/>
    <w:family w:val="roman"/>
    <w:pitch w:val="default"/>
    <w:sig w:usb0="00000000" w:usb1="00000000" w:usb2="00000010" w:usb3="00000000" w:csb0="00040000" w:csb1="00000000"/>
  </w:font>
  <w:font w:name="OTXLHY+FZFSJW--GB1-0">
    <w:altName w:val="Times New Roman"/>
    <w:panose1 w:val="00000000000000000000"/>
    <w:charset w:val="00"/>
    <w:family w:val="roman"/>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鏂板畫浣?;text-align: center;padding: 0;margin: 0;background-color:">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黑体"/>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6"/>
      <w:numFmt w:val="chineseCounting"/>
      <w:suff w:val="nothing"/>
      <w:lvlText w:val="（%1）"/>
      <w:lvlJc w:val="left"/>
    </w:lvl>
  </w:abstractNum>
  <w:abstractNum w:abstractNumId="1">
    <w:nsid w:val="00000005"/>
    <w:multiLevelType w:val="singleLevel"/>
    <w:tmpl w:val="00000005"/>
    <w:lvl w:ilvl="0" w:tentative="0">
      <w:start w:val="4"/>
      <w:numFmt w:val="chineseCounting"/>
      <w:suff w:val="nothing"/>
      <w:lvlText w:val="（%1）"/>
      <w:lvlJc w:val="left"/>
    </w:lvl>
  </w:abstractNum>
  <w:abstractNum w:abstractNumId="2">
    <w:nsid w:val="00000006"/>
    <w:multiLevelType w:val="singleLevel"/>
    <w:tmpl w:val="00000006"/>
    <w:lvl w:ilvl="0" w:tentative="0">
      <w:start w:val="2"/>
      <w:numFmt w:val="chineseCounting"/>
      <w:suff w:val="nothing"/>
      <w:lvlText w:val="（%1）"/>
      <w:lvlJc w:val="left"/>
    </w:lvl>
  </w:abstractNum>
  <w:abstractNum w:abstractNumId="3">
    <w:nsid w:val="00000007"/>
    <w:multiLevelType w:val="singleLevel"/>
    <w:tmpl w:val="00000007"/>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A9519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uiPriority w:val="0"/>
    <w:pPr>
      <w:keepNext/>
      <w:keepLines/>
      <w:spacing w:before="340" w:beforeAutospacing="0" w:after="330" w:afterAutospacing="0" w:line="576" w:lineRule="auto"/>
      <w:outlineLvl w:val="0"/>
    </w:pPr>
    <w:rPr>
      <w:rFonts w:ascii="宋体" w:hAnsi="宋体" w:eastAsia="黑体"/>
      <w:b/>
      <w:kern w:val="44"/>
      <w:sz w:val="32"/>
    </w:rPr>
  </w:style>
  <w:style w:type="paragraph" w:styleId="3">
    <w:name w:val="heading 2"/>
    <w:basedOn w:val="1"/>
    <w:next w:val="1"/>
    <w:link w:val="12"/>
    <w:uiPriority w:val="0"/>
    <w:pPr>
      <w:keepNext/>
      <w:keepLines/>
      <w:spacing w:before="260" w:after="260" w:line="413" w:lineRule="auto"/>
      <w:outlineLvl w:val="1"/>
    </w:pPr>
    <w:rPr>
      <w:rFonts w:ascii="Arial" w:hAnsi="Arial" w:eastAsia="宋体"/>
      <w:b/>
      <w:bCs/>
      <w:kern w:val="2"/>
      <w:sz w:val="36"/>
      <w:szCs w:val="32"/>
      <w:lang w:val="en-US" w:eastAsia="zh-CN" w:bidi="ar-SA"/>
    </w:rPr>
  </w:style>
  <w:style w:type="paragraph" w:styleId="4">
    <w:name w:val="heading 3"/>
    <w:basedOn w:val="1"/>
    <w:next w:val="1"/>
    <w:uiPriority w:val="0"/>
    <w:pPr>
      <w:keepNext/>
      <w:keepLines/>
      <w:spacing w:before="260" w:after="260" w:line="413" w:lineRule="auto"/>
      <w:outlineLvl w:val="2"/>
    </w:pPr>
    <w:rPr>
      <w:rFonts w:ascii="Times New Roman" w:hAnsi="Times New Roman" w:eastAsia="宋体"/>
      <w:b/>
      <w:bCs/>
      <w:sz w:val="32"/>
      <w:szCs w:val="32"/>
    </w:rPr>
  </w:style>
  <w:style w:type="character" w:default="1" w:styleId="9">
    <w:name w:val="Default Paragraph Fon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5">
    <w:name w:val="caption"/>
    <w:basedOn w:val="1"/>
    <w:next w:val="6"/>
    <w:uiPriority w:val="0"/>
    <w:pPr>
      <w:spacing w:beforeLines="50" w:afterLines="50"/>
      <w:jc w:val="center"/>
    </w:pPr>
    <w:rPr>
      <w:rFonts w:ascii="Arial" w:hAnsi="Arial" w:eastAsia="黑体" w:cs="Arial"/>
      <w:szCs w:val="20"/>
    </w:rPr>
  </w:style>
  <w:style w:type="paragraph" w:styleId="6">
    <w:name w:val="Body Text"/>
    <w:basedOn w:val="1"/>
    <w:uiPriority w:val="0"/>
    <w:pPr>
      <w:spacing w:after="12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uiPriority w:val="0"/>
  </w:style>
  <w:style w:type="character" w:customStyle="1" w:styleId="12">
    <w:name w:val=" Char Char4"/>
    <w:basedOn w:val="9"/>
    <w:link w:val="3"/>
    <w:semiHidden/>
    <w:qFormat/>
    <w:uiPriority w:val="0"/>
    <w:rPr>
      <w:rFonts w:ascii="Arial" w:hAnsi="Arial" w:eastAsia="宋体"/>
      <w:b/>
      <w:bCs/>
      <w:kern w:val="2"/>
      <w:sz w:val="36"/>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zhaoxinlei</dc:creator>
  <cp:lastModifiedBy>许昌市公共资源交易中心:杨丹丹</cp:lastModifiedBy>
  <cp:lastPrinted>2017-08-02T07:51:00Z</cp:lastPrinted>
  <dcterms:modified xsi:type="dcterms:W3CDTF">2017-08-02T08:50:51Z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